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A5DF" w14:textId="77777777" w:rsidR="00A044D9" w:rsidRPr="005464E5" w:rsidRDefault="00A044D9" w:rsidP="005464E5">
      <w:pPr>
        <w:spacing w:line="200" w:lineRule="exact"/>
        <w:rPr>
          <w:sz w:val="40"/>
          <w:szCs w:val="40"/>
        </w:rPr>
      </w:pPr>
    </w:p>
    <w:p w14:paraId="3C3406DF" w14:textId="77777777" w:rsidR="00730B85" w:rsidRDefault="00730B85" w:rsidP="009422C4">
      <w:pPr>
        <w:spacing w:line="580" w:lineRule="exact"/>
        <w:ind w:left="1328"/>
        <w:jc w:val="center"/>
        <w:rPr>
          <w:b/>
          <w:position w:val="-1"/>
          <w:sz w:val="36"/>
          <w:szCs w:val="36"/>
        </w:rPr>
      </w:pPr>
    </w:p>
    <w:p w14:paraId="32F86EF5" w14:textId="77777777" w:rsidR="00730B85" w:rsidRDefault="00730B85" w:rsidP="009422C4">
      <w:pPr>
        <w:spacing w:line="580" w:lineRule="exact"/>
        <w:ind w:left="1328"/>
        <w:jc w:val="center"/>
        <w:rPr>
          <w:b/>
          <w:position w:val="-1"/>
          <w:sz w:val="36"/>
          <w:szCs w:val="36"/>
        </w:rPr>
      </w:pPr>
    </w:p>
    <w:p w14:paraId="7FC56D97" w14:textId="77777777" w:rsidR="00730B85" w:rsidRDefault="00730B85" w:rsidP="009422C4">
      <w:pPr>
        <w:spacing w:line="580" w:lineRule="exact"/>
        <w:ind w:left="1328"/>
        <w:jc w:val="center"/>
        <w:rPr>
          <w:b/>
          <w:position w:val="-1"/>
          <w:sz w:val="36"/>
          <w:szCs w:val="36"/>
        </w:rPr>
      </w:pPr>
    </w:p>
    <w:p w14:paraId="540A29B9" w14:textId="77777777" w:rsidR="00730B85" w:rsidRDefault="00730B85" w:rsidP="009422C4">
      <w:pPr>
        <w:spacing w:line="580" w:lineRule="exact"/>
        <w:ind w:left="1328"/>
        <w:jc w:val="center"/>
        <w:rPr>
          <w:b/>
          <w:position w:val="-1"/>
          <w:sz w:val="36"/>
          <w:szCs w:val="36"/>
        </w:rPr>
      </w:pPr>
    </w:p>
    <w:p w14:paraId="24EF7F64" w14:textId="77777777" w:rsidR="009422C4" w:rsidRPr="00730B85" w:rsidRDefault="00D20DDE" w:rsidP="009422C4">
      <w:pPr>
        <w:spacing w:line="580" w:lineRule="exact"/>
        <w:ind w:left="1328"/>
        <w:jc w:val="center"/>
        <w:rPr>
          <w:sz w:val="40"/>
          <w:szCs w:val="40"/>
        </w:rPr>
      </w:pPr>
      <w:r w:rsidRPr="00730B85">
        <w:rPr>
          <w:b/>
          <w:position w:val="-1"/>
          <w:sz w:val="40"/>
          <w:szCs w:val="40"/>
        </w:rPr>
        <w:t>TIFT REGIONAL HEALTH SYSTEM, INC.</w:t>
      </w:r>
      <w:r w:rsidRPr="00730B85">
        <w:rPr>
          <w:b/>
          <w:spacing w:val="2"/>
          <w:position w:val="-1"/>
          <w:sz w:val="40"/>
          <w:szCs w:val="40"/>
        </w:rPr>
        <w:t xml:space="preserve"> </w:t>
      </w:r>
    </w:p>
    <w:p w14:paraId="12F6E95C" w14:textId="77777777" w:rsidR="009422C4" w:rsidRPr="00730B85" w:rsidRDefault="009422C4" w:rsidP="009422C4">
      <w:pPr>
        <w:ind w:firstLine="720"/>
        <w:rPr>
          <w:sz w:val="40"/>
          <w:szCs w:val="40"/>
        </w:rPr>
      </w:pPr>
    </w:p>
    <w:p w14:paraId="25633395" w14:textId="77777777" w:rsidR="00A044D9" w:rsidRDefault="00A044D9" w:rsidP="00730B85">
      <w:pPr>
        <w:spacing w:line="200" w:lineRule="exact"/>
        <w:jc w:val="center"/>
      </w:pPr>
    </w:p>
    <w:p w14:paraId="69BEA7B4" w14:textId="77777777" w:rsidR="00A044D9" w:rsidRDefault="00A044D9">
      <w:pPr>
        <w:spacing w:line="200" w:lineRule="exact"/>
      </w:pPr>
    </w:p>
    <w:p w14:paraId="523496A8" w14:textId="77777777" w:rsidR="00A044D9" w:rsidRDefault="00A044D9">
      <w:pPr>
        <w:spacing w:line="200" w:lineRule="exact"/>
      </w:pPr>
    </w:p>
    <w:p w14:paraId="468484F2" w14:textId="77777777" w:rsidR="00A044D9" w:rsidRDefault="00A044D9">
      <w:pPr>
        <w:spacing w:before="17" w:line="240" w:lineRule="exact"/>
        <w:rPr>
          <w:sz w:val="24"/>
          <w:szCs w:val="24"/>
        </w:rPr>
      </w:pPr>
    </w:p>
    <w:p w14:paraId="64ED108D" w14:textId="77777777" w:rsidR="00A044D9" w:rsidRPr="00730B85" w:rsidRDefault="00D20DDE" w:rsidP="00730B85">
      <w:pPr>
        <w:spacing w:line="580" w:lineRule="exact"/>
        <w:ind w:left="1328"/>
        <w:jc w:val="center"/>
        <w:rPr>
          <w:sz w:val="40"/>
          <w:szCs w:val="40"/>
        </w:rPr>
      </w:pPr>
      <w:r w:rsidRPr="00730B85">
        <w:rPr>
          <w:b/>
          <w:position w:val="-1"/>
          <w:sz w:val="40"/>
          <w:szCs w:val="40"/>
        </w:rPr>
        <w:t>CO</w:t>
      </w:r>
      <w:r w:rsidRPr="00730B85">
        <w:rPr>
          <w:b/>
          <w:spacing w:val="1"/>
          <w:position w:val="-1"/>
          <w:sz w:val="40"/>
          <w:szCs w:val="40"/>
        </w:rPr>
        <w:t>M</w:t>
      </w:r>
      <w:r w:rsidRPr="00730B85">
        <w:rPr>
          <w:b/>
          <w:position w:val="-1"/>
          <w:sz w:val="40"/>
          <w:szCs w:val="40"/>
        </w:rPr>
        <w:t>P</w:t>
      </w:r>
      <w:r w:rsidRPr="00730B85">
        <w:rPr>
          <w:b/>
          <w:spacing w:val="1"/>
          <w:position w:val="-1"/>
          <w:sz w:val="40"/>
          <w:szCs w:val="40"/>
        </w:rPr>
        <w:t>L</w:t>
      </w:r>
      <w:r w:rsidRPr="00730B85">
        <w:rPr>
          <w:b/>
          <w:position w:val="-1"/>
          <w:sz w:val="40"/>
          <w:szCs w:val="40"/>
        </w:rPr>
        <w:t>IANCE</w:t>
      </w:r>
      <w:r w:rsidRPr="00730B85">
        <w:rPr>
          <w:b/>
          <w:spacing w:val="2"/>
          <w:position w:val="-1"/>
          <w:sz w:val="40"/>
          <w:szCs w:val="40"/>
        </w:rPr>
        <w:t xml:space="preserve"> </w:t>
      </w:r>
      <w:r w:rsidRPr="00730B85">
        <w:rPr>
          <w:b/>
          <w:position w:val="-1"/>
          <w:sz w:val="40"/>
          <w:szCs w:val="40"/>
        </w:rPr>
        <w:t>PR</w:t>
      </w:r>
      <w:r w:rsidRPr="00730B85">
        <w:rPr>
          <w:b/>
          <w:spacing w:val="1"/>
          <w:position w:val="-1"/>
          <w:sz w:val="40"/>
          <w:szCs w:val="40"/>
        </w:rPr>
        <w:t>O</w:t>
      </w:r>
      <w:r w:rsidRPr="00730B85">
        <w:rPr>
          <w:b/>
          <w:position w:val="-1"/>
          <w:sz w:val="40"/>
          <w:szCs w:val="40"/>
        </w:rPr>
        <w:t>GR</w:t>
      </w:r>
      <w:r w:rsidRPr="00730B85">
        <w:rPr>
          <w:b/>
          <w:spacing w:val="2"/>
          <w:position w:val="-1"/>
          <w:sz w:val="40"/>
          <w:szCs w:val="40"/>
        </w:rPr>
        <w:t>A</w:t>
      </w:r>
      <w:r w:rsidRPr="00730B85">
        <w:rPr>
          <w:b/>
          <w:position w:val="-1"/>
          <w:sz w:val="40"/>
          <w:szCs w:val="40"/>
        </w:rPr>
        <w:t>M</w:t>
      </w:r>
    </w:p>
    <w:p w14:paraId="75A0ECDA" w14:textId="77777777" w:rsidR="00A044D9" w:rsidRPr="00730B85" w:rsidRDefault="00A044D9" w:rsidP="00730B85">
      <w:pPr>
        <w:spacing w:before="7" w:line="180" w:lineRule="exact"/>
        <w:jc w:val="center"/>
        <w:rPr>
          <w:sz w:val="40"/>
          <w:szCs w:val="40"/>
        </w:rPr>
      </w:pPr>
    </w:p>
    <w:p w14:paraId="39AB5C29" w14:textId="77777777" w:rsidR="00A044D9" w:rsidRDefault="00A044D9">
      <w:pPr>
        <w:spacing w:line="200" w:lineRule="exact"/>
      </w:pPr>
    </w:p>
    <w:p w14:paraId="7DFB5932" w14:textId="77777777" w:rsidR="00A044D9" w:rsidRDefault="00A044D9">
      <w:pPr>
        <w:spacing w:line="200" w:lineRule="exact"/>
      </w:pPr>
    </w:p>
    <w:p w14:paraId="2E99DE3B" w14:textId="77777777" w:rsidR="00A044D9" w:rsidRDefault="00A044D9">
      <w:pPr>
        <w:spacing w:line="200" w:lineRule="exact"/>
      </w:pPr>
    </w:p>
    <w:p w14:paraId="5FEF5C11" w14:textId="77777777" w:rsidR="00A044D9" w:rsidRDefault="00A044D9">
      <w:pPr>
        <w:spacing w:line="200" w:lineRule="exact"/>
      </w:pPr>
    </w:p>
    <w:p w14:paraId="7CABE1D2" w14:textId="77777777" w:rsidR="00A044D9" w:rsidRDefault="00A044D9">
      <w:pPr>
        <w:spacing w:line="200" w:lineRule="exact"/>
      </w:pPr>
    </w:p>
    <w:p w14:paraId="690339D6" w14:textId="77777777" w:rsidR="00A044D9" w:rsidRDefault="00A044D9">
      <w:pPr>
        <w:spacing w:line="200" w:lineRule="exact"/>
      </w:pPr>
    </w:p>
    <w:p w14:paraId="3BCEAD05" w14:textId="77777777" w:rsidR="00A044D9" w:rsidRDefault="00A044D9">
      <w:pPr>
        <w:spacing w:line="200" w:lineRule="exact"/>
      </w:pPr>
    </w:p>
    <w:p w14:paraId="02D07056" w14:textId="77777777" w:rsidR="00A044D9" w:rsidRDefault="00D20DDE" w:rsidP="00796486">
      <w:pPr>
        <w:tabs>
          <w:tab w:val="left" w:pos="1396"/>
        </w:tabs>
        <w:spacing w:line="200" w:lineRule="exact"/>
      </w:pPr>
      <w:r>
        <w:tab/>
      </w:r>
    </w:p>
    <w:p w14:paraId="11724CB7" w14:textId="77777777" w:rsidR="00A044D9" w:rsidRDefault="00A044D9">
      <w:pPr>
        <w:spacing w:line="200" w:lineRule="exact"/>
      </w:pPr>
    </w:p>
    <w:p w14:paraId="68F5C82B" w14:textId="77777777" w:rsidR="00A044D9" w:rsidRDefault="00A044D9">
      <w:pPr>
        <w:spacing w:line="200" w:lineRule="exact"/>
      </w:pPr>
    </w:p>
    <w:p w14:paraId="380D1999" w14:textId="77777777" w:rsidR="00A044D9" w:rsidRDefault="00A044D9">
      <w:pPr>
        <w:spacing w:line="200" w:lineRule="exact"/>
      </w:pPr>
    </w:p>
    <w:p w14:paraId="699BE5B6" w14:textId="77777777" w:rsidR="00A044D9" w:rsidRDefault="00A044D9">
      <w:pPr>
        <w:spacing w:line="200" w:lineRule="exact"/>
      </w:pPr>
    </w:p>
    <w:p w14:paraId="1CC85CDF" w14:textId="77777777" w:rsidR="00A044D9" w:rsidRDefault="00A044D9">
      <w:pPr>
        <w:spacing w:line="200" w:lineRule="exact"/>
      </w:pPr>
    </w:p>
    <w:p w14:paraId="4D9FA41D" w14:textId="77777777" w:rsidR="00A044D9" w:rsidRDefault="00A044D9">
      <w:pPr>
        <w:spacing w:line="200" w:lineRule="exact"/>
      </w:pPr>
    </w:p>
    <w:p w14:paraId="0067C2DB" w14:textId="77777777" w:rsidR="00A044D9" w:rsidRDefault="00A044D9">
      <w:pPr>
        <w:spacing w:line="200" w:lineRule="exact"/>
      </w:pPr>
    </w:p>
    <w:p w14:paraId="27AB08A1" w14:textId="77777777" w:rsidR="00A044D9" w:rsidRDefault="00A044D9">
      <w:pPr>
        <w:spacing w:line="200" w:lineRule="exact"/>
      </w:pPr>
    </w:p>
    <w:p w14:paraId="6776BD63" w14:textId="77777777" w:rsidR="00A044D9" w:rsidRDefault="00A044D9">
      <w:pPr>
        <w:spacing w:line="200" w:lineRule="exact"/>
      </w:pPr>
    </w:p>
    <w:p w14:paraId="514C7055" w14:textId="77777777" w:rsidR="00A044D9" w:rsidRDefault="00A044D9">
      <w:pPr>
        <w:spacing w:line="200" w:lineRule="exact"/>
      </w:pPr>
    </w:p>
    <w:p w14:paraId="7C7E3FE5" w14:textId="77777777" w:rsidR="00A044D9" w:rsidRDefault="00A044D9">
      <w:pPr>
        <w:spacing w:line="200" w:lineRule="exact"/>
      </w:pPr>
    </w:p>
    <w:p w14:paraId="12663E4A" w14:textId="77777777" w:rsidR="00A044D9" w:rsidRDefault="00A044D9">
      <w:pPr>
        <w:spacing w:line="200" w:lineRule="exact"/>
      </w:pPr>
    </w:p>
    <w:p w14:paraId="7770475D" w14:textId="77777777" w:rsidR="00A044D9" w:rsidRDefault="00A044D9">
      <w:pPr>
        <w:spacing w:line="200" w:lineRule="exact"/>
      </w:pPr>
    </w:p>
    <w:p w14:paraId="296EBA9D" w14:textId="77777777" w:rsidR="00A044D9" w:rsidRDefault="00A044D9">
      <w:pPr>
        <w:spacing w:line="200" w:lineRule="exact"/>
      </w:pPr>
    </w:p>
    <w:p w14:paraId="17F9EE62" w14:textId="77777777" w:rsidR="00A044D9" w:rsidRDefault="00D20DDE" w:rsidP="009422C4">
      <w:pPr>
        <w:tabs>
          <w:tab w:val="left" w:pos="4010"/>
        </w:tabs>
        <w:spacing w:line="200" w:lineRule="exact"/>
      </w:pPr>
      <w:r>
        <w:tab/>
      </w:r>
    </w:p>
    <w:p w14:paraId="6A3AD4CE" w14:textId="77777777" w:rsidR="00A044D9" w:rsidRDefault="00A044D9">
      <w:pPr>
        <w:spacing w:line="200" w:lineRule="exact"/>
      </w:pPr>
    </w:p>
    <w:p w14:paraId="6E02CD4E" w14:textId="77777777" w:rsidR="00A044D9" w:rsidRDefault="00A044D9">
      <w:pPr>
        <w:spacing w:line="200" w:lineRule="exact"/>
      </w:pPr>
    </w:p>
    <w:p w14:paraId="7C8B2DCE" w14:textId="77777777" w:rsidR="00A044D9" w:rsidRDefault="00A044D9">
      <w:pPr>
        <w:spacing w:line="200" w:lineRule="exact"/>
      </w:pPr>
    </w:p>
    <w:p w14:paraId="02693D70" w14:textId="77777777" w:rsidR="00A044D9" w:rsidRDefault="00A044D9">
      <w:pPr>
        <w:spacing w:line="200" w:lineRule="exact"/>
      </w:pPr>
    </w:p>
    <w:p w14:paraId="1A66A012" w14:textId="77777777" w:rsidR="00A044D9" w:rsidRDefault="00A044D9">
      <w:pPr>
        <w:spacing w:line="200" w:lineRule="exact"/>
      </w:pPr>
    </w:p>
    <w:p w14:paraId="6E1796B9" w14:textId="77777777" w:rsidR="00A044D9" w:rsidRDefault="00A044D9">
      <w:pPr>
        <w:spacing w:line="200" w:lineRule="exact"/>
      </w:pPr>
    </w:p>
    <w:p w14:paraId="19FE334A" w14:textId="77777777" w:rsidR="00A044D9" w:rsidRDefault="00A044D9">
      <w:pPr>
        <w:spacing w:line="200" w:lineRule="exact"/>
      </w:pPr>
    </w:p>
    <w:p w14:paraId="48026FEE" w14:textId="77777777" w:rsidR="00A044D9" w:rsidRDefault="00A044D9">
      <w:pPr>
        <w:spacing w:line="200" w:lineRule="exact"/>
      </w:pPr>
    </w:p>
    <w:p w14:paraId="208CD355" w14:textId="4D425B99" w:rsidR="009422C4" w:rsidRDefault="00D20DDE">
      <w:pPr>
        <w:ind w:right="119"/>
        <w:jc w:val="right"/>
        <w:rPr>
          <w:b/>
          <w:sz w:val="24"/>
          <w:szCs w:val="24"/>
        </w:rPr>
      </w:pPr>
      <w:r>
        <w:rPr>
          <w:b/>
          <w:sz w:val="24"/>
          <w:szCs w:val="24"/>
        </w:rPr>
        <w:t>Effective Date</w:t>
      </w:r>
      <w:r w:rsidR="00BE0B52">
        <w:rPr>
          <w:b/>
          <w:sz w:val="24"/>
          <w:szCs w:val="24"/>
        </w:rPr>
        <w:t>:</w:t>
      </w:r>
      <w:r w:rsidR="00825818">
        <w:rPr>
          <w:b/>
          <w:sz w:val="24"/>
          <w:szCs w:val="24"/>
        </w:rPr>
        <w:t xml:space="preserve"> </w:t>
      </w:r>
      <w:r w:rsidR="00C75267">
        <w:rPr>
          <w:b/>
          <w:sz w:val="24"/>
          <w:szCs w:val="24"/>
        </w:rPr>
        <w:t>January 16, 2024</w:t>
      </w:r>
    </w:p>
    <w:p w14:paraId="55941D7F" w14:textId="77777777" w:rsidR="009422C4" w:rsidRDefault="00D20DDE">
      <w:pPr>
        <w:rPr>
          <w:b/>
          <w:sz w:val="24"/>
          <w:szCs w:val="24"/>
        </w:rPr>
      </w:pPr>
      <w:r>
        <w:rPr>
          <w:b/>
          <w:sz w:val="24"/>
          <w:szCs w:val="24"/>
        </w:rPr>
        <w:br w:type="page"/>
      </w:r>
    </w:p>
    <w:p w14:paraId="2E3C8521" w14:textId="77777777" w:rsidR="00955BC1" w:rsidRPr="00955BC1" w:rsidRDefault="00955BC1" w:rsidP="00B4024C">
      <w:pPr>
        <w:rPr>
          <w:sz w:val="24"/>
          <w:szCs w:val="24"/>
        </w:rPr>
      </w:pPr>
    </w:p>
    <w:p w14:paraId="62CBFD5B" w14:textId="77777777" w:rsidR="00955BC1" w:rsidRDefault="00955BC1" w:rsidP="00955BC1">
      <w:pPr>
        <w:rPr>
          <w:sz w:val="24"/>
          <w:szCs w:val="24"/>
        </w:rPr>
      </w:pPr>
    </w:p>
    <w:p w14:paraId="46C37901" w14:textId="77777777" w:rsidR="003478B3" w:rsidRDefault="003478B3" w:rsidP="003478B3">
      <w:pPr>
        <w:ind w:firstLine="720"/>
        <w:rPr>
          <w:sz w:val="24"/>
          <w:szCs w:val="24"/>
        </w:rPr>
      </w:pPr>
    </w:p>
    <w:p w14:paraId="5405F93F" w14:textId="77777777" w:rsidR="003478B3" w:rsidRPr="00210898" w:rsidRDefault="00D20DDE" w:rsidP="003478B3">
      <w:pPr>
        <w:spacing w:line="580" w:lineRule="exact"/>
        <w:ind w:left="1328"/>
        <w:jc w:val="center"/>
        <w:rPr>
          <w:sz w:val="36"/>
          <w:szCs w:val="36"/>
        </w:rPr>
      </w:pPr>
      <w:r w:rsidRPr="00210898">
        <w:rPr>
          <w:b/>
          <w:position w:val="-1"/>
          <w:sz w:val="36"/>
          <w:szCs w:val="36"/>
        </w:rPr>
        <w:t>TIFT REGIONAL HEALTH SYSTEM, INC.</w:t>
      </w:r>
      <w:r w:rsidRPr="00210898">
        <w:rPr>
          <w:b/>
          <w:spacing w:val="2"/>
          <w:position w:val="-1"/>
          <w:sz w:val="36"/>
          <w:szCs w:val="36"/>
        </w:rPr>
        <w:t xml:space="preserve"> </w:t>
      </w:r>
    </w:p>
    <w:p w14:paraId="0437D695" w14:textId="77777777" w:rsidR="003478B3" w:rsidRDefault="003478B3" w:rsidP="003478B3">
      <w:pPr>
        <w:ind w:firstLine="720"/>
        <w:rPr>
          <w:sz w:val="24"/>
          <w:szCs w:val="24"/>
        </w:rPr>
      </w:pPr>
    </w:p>
    <w:p w14:paraId="6D2FCCCC" w14:textId="77777777" w:rsidR="003478B3" w:rsidRDefault="003478B3" w:rsidP="003478B3">
      <w:pPr>
        <w:ind w:firstLine="720"/>
        <w:rPr>
          <w:sz w:val="24"/>
          <w:szCs w:val="24"/>
        </w:rPr>
      </w:pPr>
    </w:p>
    <w:p w14:paraId="5DD09090" w14:textId="77777777" w:rsidR="003478B3" w:rsidRDefault="003478B3" w:rsidP="003478B3">
      <w:pPr>
        <w:ind w:firstLine="720"/>
        <w:rPr>
          <w:sz w:val="24"/>
          <w:szCs w:val="24"/>
        </w:rPr>
      </w:pPr>
    </w:p>
    <w:p w14:paraId="2546D83B" w14:textId="77777777" w:rsidR="001B7583" w:rsidRPr="004D7F26" w:rsidRDefault="00D20DDE" w:rsidP="003478B3">
      <w:pPr>
        <w:ind w:firstLine="720"/>
        <w:rPr>
          <w:sz w:val="24"/>
          <w:szCs w:val="24"/>
        </w:rPr>
      </w:pPr>
      <w:r w:rsidRPr="004D7F26">
        <w:rPr>
          <w:sz w:val="24"/>
          <w:szCs w:val="24"/>
        </w:rPr>
        <w:t>Mission:</w:t>
      </w:r>
    </w:p>
    <w:p w14:paraId="29E202D6" w14:textId="77777777" w:rsidR="001B7583" w:rsidRPr="004D7F26" w:rsidRDefault="001B7583" w:rsidP="00B4024C">
      <w:pPr>
        <w:ind w:firstLine="720"/>
        <w:rPr>
          <w:sz w:val="24"/>
          <w:szCs w:val="24"/>
        </w:rPr>
      </w:pPr>
    </w:p>
    <w:p w14:paraId="5E939672" w14:textId="77777777" w:rsidR="001B7583" w:rsidRPr="004D7F26" w:rsidRDefault="00D20DDE" w:rsidP="007A6D71">
      <w:pPr>
        <w:ind w:left="720"/>
        <w:jc w:val="both"/>
        <w:rPr>
          <w:sz w:val="24"/>
          <w:szCs w:val="24"/>
        </w:rPr>
      </w:pPr>
      <w:r w:rsidRPr="004D7F26">
        <w:rPr>
          <w:sz w:val="24"/>
          <w:szCs w:val="24"/>
        </w:rPr>
        <w:t xml:space="preserve">Our Mission is to deliver a lifetime of quality and </w:t>
      </w:r>
      <w:r w:rsidRPr="004D7F26">
        <w:rPr>
          <w:sz w:val="24"/>
          <w:szCs w:val="24"/>
        </w:rPr>
        <w:t>compassionate care for each patient we serve.</w:t>
      </w:r>
    </w:p>
    <w:p w14:paraId="5EFF70EC" w14:textId="77777777" w:rsidR="001B7583" w:rsidRPr="004D7F26" w:rsidRDefault="001B7583" w:rsidP="00B4024C">
      <w:pPr>
        <w:ind w:firstLine="720"/>
        <w:rPr>
          <w:sz w:val="24"/>
          <w:szCs w:val="24"/>
        </w:rPr>
      </w:pPr>
    </w:p>
    <w:p w14:paraId="089C01F4" w14:textId="77777777" w:rsidR="001B7583" w:rsidRPr="004D7F26" w:rsidRDefault="001B7583" w:rsidP="00B4024C">
      <w:pPr>
        <w:ind w:firstLine="720"/>
        <w:rPr>
          <w:sz w:val="24"/>
          <w:szCs w:val="24"/>
        </w:rPr>
      </w:pPr>
    </w:p>
    <w:p w14:paraId="6403968D" w14:textId="77777777" w:rsidR="001B7583" w:rsidRPr="004D7F26" w:rsidRDefault="001B7583" w:rsidP="00B4024C">
      <w:pPr>
        <w:ind w:firstLine="720"/>
        <w:rPr>
          <w:sz w:val="24"/>
          <w:szCs w:val="24"/>
        </w:rPr>
      </w:pPr>
    </w:p>
    <w:p w14:paraId="78B37FCD" w14:textId="77777777" w:rsidR="001B7583" w:rsidRPr="004D7F26" w:rsidRDefault="00D20DDE" w:rsidP="00B4024C">
      <w:pPr>
        <w:ind w:firstLine="720"/>
        <w:rPr>
          <w:sz w:val="24"/>
          <w:szCs w:val="24"/>
        </w:rPr>
      </w:pPr>
      <w:r w:rsidRPr="004D7F26">
        <w:rPr>
          <w:sz w:val="24"/>
          <w:szCs w:val="24"/>
        </w:rPr>
        <w:t xml:space="preserve">Vision:  </w:t>
      </w:r>
    </w:p>
    <w:p w14:paraId="193AE0D9" w14:textId="77777777" w:rsidR="001B7583" w:rsidRPr="004D7F26" w:rsidRDefault="001B7583" w:rsidP="00B4024C">
      <w:pPr>
        <w:ind w:firstLine="720"/>
        <w:rPr>
          <w:sz w:val="24"/>
          <w:szCs w:val="24"/>
        </w:rPr>
      </w:pPr>
    </w:p>
    <w:p w14:paraId="02D0A49A" w14:textId="77777777" w:rsidR="001B7583" w:rsidRPr="004D7F26" w:rsidRDefault="00D20DDE" w:rsidP="007A6D71">
      <w:pPr>
        <w:ind w:left="720"/>
        <w:jc w:val="both"/>
        <w:rPr>
          <w:sz w:val="24"/>
          <w:szCs w:val="24"/>
        </w:rPr>
      </w:pPr>
      <w:r w:rsidRPr="004D7F26">
        <w:rPr>
          <w:sz w:val="24"/>
          <w:szCs w:val="24"/>
        </w:rPr>
        <w:t>Our Vision is to be the system of choice for exceptional, patient-centered healthcare in every community we service.</w:t>
      </w:r>
    </w:p>
    <w:p w14:paraId="19474B2A" w14:textId="77777777" w:rsidR="00696F09" w:rsidRDefault="00696F09" w:rsidP="00B4024C">
      <w:pPr>
        <w:tabs>
          <w:tab w:val="left" w:pos="852"/>
        </w:tabs>
        <w:rPr>
          <w:sz w:val="36"/>
          <w:szCs w:val="36"/>
        </w:rPr>
      </w:pPr>
    </w:p>
    <w:p w14:paraId="5F1B4BF8" w14:textId="77777777" w:rsidR="00DF1B6C" w:rsidRDefault="00D20DDE">
      <w:pPr>
        <w:rPr>
          <w:sz w:val="36"/>
          <w:szCs w:val="36"/>
        </w:rPr>
      </w:pPr>
      <w:r>
        <w:rPr>
          <w:sz w:val="36"/>
          <w:szCs w:val="36"/>
        </w:rPr>
        <w:br w:type="page"/>
      </w:r>
    </w:p>
    <w:p w14:paraId="353E6567" w14:textId="77777777" w:rsidR="00A044D9" w:rsidRDefault="00D20DDE" w:rsidP="000151BE">
      <w:pPr>
        <w:jc w:val="center"/>
        <w:rPr>
          <w:sz w:val="24"/>
          <w:szCs w:val="24"/>
        </w:rPr>
      </w:pPr>
      <w:r>
        <w:rPr>
          <w:b/>
          <w:spacing w:val="1"/>
          <w:position w:val="-1"/>
          <w:sz w:val="24"/>
          <w:szCs w:val="24"/>
          <w:u w:val="thick" w:color="000000"/>
        </w:rPr>
        <w:lastRenderedPageBreak/>
        <w:t>S</w:t>
      </w:r>
      <w:r>
        <w:rPr>
          <w:b/>
          <w:position w:val="-1"/>
          <w:sz w:val="24"/>
          <w:szCs w:val="24"/>
          <w:u w:val="thick" w:color="000000"/>
        </w:rPr>
        <w:t>ECTI</w:t>
      </w:r>
      <w:r>
        <w:rPr>
          <w:b/>
          <w:spacing w:val="1"/>
          <w:position w:val="-1"/>
          <w:sz w:val="24"/>
          <w:szCs w:val="24"/>
          <w:u w:val="thick" w:color="000000"/>
        </w:rPr>
        <w:t>O</w:t>
      </w:r>
      <w:r>
        <w:rPr>
          <w:b/>
          <w:position w:val="-1"/>
          <w:sz w:val="24"/>
          <w:szCs w:val="24"/>
          <w:u w:val="thick" w:color="000000"/>
        </w:rPr>
        <w:t xml:space="preserve">N ONE </w:t>
      </w:r>
      <w:r>
        <w:rPr>
          <w:b/>
          <w:spacing w:val="1"/>
          <w:position w:val="-1"/>
          <w:sz w:val="24"/>
          <w:szCs w:val="24"/>
          <w:u w:val="thick" w:color="000000"/>
        </w:rPr>
        <w:t>T</w:t>
      </w:r>
      <w:r>
        <w:rPr>
          <w:b/>
          <w:position w:val="-1"/>
          <w:sz w:val="24"/>
          <w:szCs w:val="24"/>
          <w:u w:val="thick" w:color="000000"/>
        </w:rPr>
        <w:t>AB</w:t>
      </w:r>
      <w:r>
        <w:rPr>
          <w:b/>
          <w:spacing w:val="1"/>
          <w:position w:val="-1"/>
          <w:sz w:val="24"/>
          <w:szCs w:val="24"/>
          <w:u w:val="thick" w:color="000000"/>
        </w:rPr>
        <w:t>L</w:t>
      </w:r>
      <w:r>
        <w:rPr>
          <w:b/>
          <w:position w:val="-1"/>
          <w:sz w:val="24"/>
          <w:szCs w:val="24"/>
          <w:u w:val="thick" w:color="000000"/>
        </w:rPr>
        <w:t>E OF</w:t>
      </w:r>
      <w:r>
        <w:rPr>
          <w:b/>
          <w:spacing w:val="-2"/>
          <w:position w:val="-1"/>
          <w:sz w:val="24"/>
          <w:szCs w:val="24"/>
          <w:u w:val="thick" w:color="000000"/>
        </w:rPr>
        <w:t xml:space="preserve"> </w:t>
      </w:r>
      <w:r>
        <w:rPr>
          <w:b/>
          <w:position w:val="-1"/>
          <w:sz w:val="24"/>
          <w:szCs w:val="24"/>
          <w:u w:val="thick" w:color="000000"/>
        </w:rPr>
        <w:t>CONT</w:t>
      </w:r>
      <w:r>
        <w:rPr>
          <w:b/>
          <w:spacing w:val="1"/>
          <w:position w:val="-1"/>
          <w:sz w:val="24"/>
          <w:szCs w:val="24"/>
          <w:u w:val="thick" w:color="000000"/>
        </w:rPr>
        <w:t>E</w:t>
      </w:r>
      <w:r>
        <w:rPr>
          <w:b/>
          <w:position w:val="-1"/>
          <w:sz w:val="24"/>
          <w:szCs w:val="24"/>
          <w:u w:val="thick" w:color="000000"/>
        </w:rPr>
        <w:t>NTS</w:t>
      </w:r>
    </w:p>
    <w:p w14:paraId="35C4E102" w14:textId="77777777" w:rsidR="00A044D9" w:rsidRDefault="00A044D9">
      <w:pPr>
        <w:spacing w:before="6" w:line="260" w:lineRule="exact"/>
        <w:rPr>
          <w:sz w:val="26"/>
          <w:szCs w:val="26"/>
        </w:rPr>
      </w:pPr>
    </w:p>
    <w:p w14:paraId="5CF8D33B" w14:textId="77777777" w:rsidR="00A044D9" w:rsidRDefault="00D20DDE" w:rsidP="000151BE">
      <w:pPr>
        <w:spacing w:before="29"/>
        <w:ind w:right="82"/>
        <w:jc w:val="center"/>
        <w:rPr>
          <w:sz w:val="24"/>
          <w:szCs w:val="24"/>
        </w:rPr>
      </w:pPr>
      <w:r>
        <w:rPr>
          <w:b/>
          <w:sz w:val="24"/>
          <w:szCs w:val="24"/>
        </w:rPr>
        <w:t>TRH</w:t>
      </w:r>
      <w:r>
        <w:rPr>
          <w:b/>
          <w:spacing w:val="1"/>
          <w:sz w:val="24"/>
          <w:szCs w:val="24"/>
        </w:rPr>
        <w:t>S</w:t>
      </w:r>
      <w:r>
        <w:rPr>
          <w:b/>
          <w:sz w:val="24"/>
          <w:szCs w:val="24"/>
        </w:rPr>
        <w:t xml:space="preserve">, </w:t>
      </w:r>
      <w:r w:rsidR="00C53829">
        <w:rPr>
          <w:b/>
          <w:sz w:val="24"/>
          <w:szCs w:val="24"/>
        </w:rPr>
        <w:t>I</w:t>
      </w:r>
      <w:r>
        <w:rPr>
          <w:b/>
          <w:sz w:val="24"/>
          <w:szCs w:val="24"/>
        </w:rPr>
        <w:t>N</w:t>
      </w:r>
      <w:r>
        <w:rPr>
          <w:b/>
          <w:spacing w:val="-1"/>
          <w:sz w:val="24"/>
          <w:szCs w:val="24"/>
        </w:rPr>
        <w:t>C</w:t>
      </w:r>
      <w:r>
        <w:rPr>
          <w:b/>
          <w:sz w:val="24"/>
          <w:szCs w:val="24"/>
        </w:rPr>
        <w:t>.</w:t>
      </w:r>
    </w:p>
    <w:p w14:paraId="50CC5F8A" w14:textId="77777777" w:rsidR="00A044D9" w:rsidRDefault="00D20DDE">
      <w:pPr>
        <w:spacing w:before="7"/>
        <w:ind w:left="1902" w:right="1643"/>
        <w:jc w:val="center"/>
        <w:rPr>
          <w:b/>
          <w:sz w:val="24"/>
          <w:szCs w:val="24"/>
        </w:rPr>
      </w:pPr>
      <w:r>
        <w:rPr>
          <w:b/>
          <w:sz w:val="24"/>
          <w:szCs w:val="24"/>
        </w:rPr>
        <w:t>CO</w:t>
      </w:r>
      <w:r>
        <w:rPr>
          <w:b/>
          <w:spacing w:val="-1"/>
          <w:sz w:val="24"/>
          <w:szCs w:val="24"/>
        </w:rPr>
        <w:t>M</w:t>
      </w:r>
      <w:r>
        <w:rPr>
          <w:b/>
          <w:spacing w:val="-3"/>
          <w:sz w:val="24"/>
          <w:szCs w:val="24"/>
        </w:rPr>
        <w:t>P</w:t>
      </w:r>
      <w:r>
        <w:rPr>
          <w:b/>
          <w:sz w:val="24"/>
          <w:szCs w:val="24"/>
        </w:rPr>
        <w:t>LIA</w:t>
      </w:r>
      <w:r>
        <w:rPr>
          <w:b/>
          <w:spacing w:val="-1"/>
          <w:sz w:val="24"/>
          <w:szCs w:val="24"/>
        </w:rPr>
        <w:t>N</w:t>
      </w:r>
      <w:r>
        <w:rPr>
          <w:b/>
          <w:sz w:val="24"/>
          <w:szCs w:val="24"/>
        </w:rPr>
        <w:t xml:space="preserve">CE </w:t>
      </w:r>
      <w:r>
        <w:rPr>
          <w:b/>
          <w:spacing w:val="-2"/>
          <w:sz w:val="24"/>
          <w:szCs w:val="24"/>
        </w:rPr>
        <w:t>P</w:t>
      </w:r>
      <w:r>
        <w:rPr>
          <w:b/>
          <w:sz w:val="24"/>
          <w:szCs w:val="24"/>
        </w:rPr>
        <w:t>RO</w:t>
      </w:r>
      <w:r>
        <w:rPr>
          <w:b/>
          <w:spacing w:val="-2"/>
          <w:sz w:val="24"/>
          <w:szCs w:val="24"/>
        </w:rPr>
        <w:t>G</w:t>
      </w:r>
      <w:r>
        <w:rPr>
          <w:b/>
          <w:sz w:val="24"/>
          <w:szCs w:val="24"/>
        </w:rPr>
        <w:t>R</w:t>
      </w:r>
      <w:r>
        <w:rPr>
          <w:b/>
          <w:spacing w:val="-1"/>
          <w:sz w:val="24"/>
          <w:szCs w:val="24"/>
        </w:rPr>
        <w:t>A</w:t>
      </w:r>
      <w:r>
        <w:rPr>
          <w:b/>
          <w:sz w:val="24"/>
          <w:szCs w:val="24"/>
        </w:rPr>
        <w:t>M</w:t>
      </w:r>
      <w:r>
        <w:rPr>
          <w:b/>
          <w:spacing w:val="-1"/>
          <w:sz w:val="24"/>
          <w:szCs w:val="24"/>
        </w:rPr>
        <w:t xml:space="preserve"> </w:t>
      </w:r>
      <w:r>
        <w:rPr>
          <w:b/>
          <w:sz w:val="24"/>
          <w:szCs w:val="24"/>
        </w:rPr>
        <w:t>CODE OF</w:t>
      </w:r>
      <w:r>
        <w:rPr>
          <w:b/>
          <w:spacing w:val="-2"/>
          <w:sz w:val="24"/>
          <w:szCs w:val="24"/>
        </w:rPr>
        <w:t xml:space="preserve"> </w:t>
      </w:r>
      <w:r>
        <w:rPr>
          <w:b/>
          <w:sz w:val="24"/>
          <w:szCs w:val="24"/>
        </w:rPr>
        <w:t>CON</w:t>
      </w:r>
      <w:r>
        <w:rPr>
          <w:b/>
          <w:spacing w:val="-1"/>
          <w:sz w:val="24"/>
          <w:szCs w:val="24"/>
        </w:rPr>
        <w:t>D</w:t>
      </w:r>
      <w:r>
        <w:rPr>
          <w:b/>
          <w:sz w:val="24"/>
          <w:szCs w:val="24"/>
        </w:rPr>
        <w:t>U</w:t>
      </w:r>
      <w:r>
        <w:rPr>
          <w:b/>
          <w:spacing w:val="-1"/>
          <w:sz w:val="24"/>
          <w:szCs w:val="24"/>
        </w:rPr>
        <w:t>C</w:t>
      </w:r>
      <w:r>
        <w:rPr>
          <w:b/>
          <w:sz w:val="24"/>
          <w:szCs w:val="24"/>
        </w:rPr>
        <w:t>T</w:t>
      </w:r>
    </w:p>
    <w:p w14:paraId="4B7A1A8E" w14:textId="77777777" w:rsidR="00C06CA1" w:rsidRPr="00C06CA1" w:rsidRDefault="00D20DDE" w:rsidP="00C06CA1">
      <w:pPr>
        <w:spacing w:before="7"/>
        <w:ind w:left="1902" w:right="9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6C4AEA">
        <w:rPr>
          <w:b/>
          <w:sz w:val="24"/>
          <w:szCs w:val="24"/>
        </w:rPr>
        <w:t xml:space="preserve">     </w:t>
      </w:r>
      <w:r w:rsidRPr="00C06CA1">
        <w:rPr>
          <w:b/>
          <w:i/>
          <w:sz w:val="24"/>
          <w:szCs w:val="24"/>
        </w:rPr>
        <w:t>Page</w:t>
      </w:r>
    </w:p>
    <w:p w14:paraId="2659A93B" w14:textId="77777777" w:rsidR="000151BE" w:rsidRDefault="000151BE">
      <w:pPr>
        <w:spacing w:before="7"/>
        <w:ind w:left="1902" w:right="1643"/>
        <w:jc w:val="center"/>
        <w:rPr>
          <w:b/>
          <w:sz w:val="24"/>
          <w:szCs w:val="24"/>
        </w:rPr>
      </w:pPr>
    </w:p>
    <w:p w14:paraId="58BE08A2" w14:textId="77777777" w:rsidR="000151BE" w:rsidRDefault="00D20DDE" w:rsidP="00C06CA1">
      <w:pPr>
        <w:pStyle w:val="ListParagraph"/>
        <w:numPr>
          <w:ilvl w:val="0"/>
          <w:numId w:val="6"/>
        </w:numPr>
        <w:spacing w:before="7"/>
        <w:ind w:right="90"/>
        <w:jc w:val="both"/>
        <w:rPr>
          <w:sz w:val="24"/>
          <w:szCs w:val="24"/>
        </w:rPr>
      </w:pPr>
      <w:r>
        <w:rPr>
          <w:sz w:val="24"/>
          <w:szCs w:val="24"/>
        </w:rPr>
        <w:t>INTRODUCTION</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8</w:t>
      </w:r>
    </w:p>
    <w:p w14:paraId="0D5E24A4" w14:textId="77777777" w:rsidR="000151BE" w:rsidRDefault="000151BE" w:rsidP="000151BE">
      <w:pPr>
        <w:pStyle w:val="ListParagraph"/>
        <w:spacing w:before="7"/>
        <w:ind w:left="1080" w:right="90"/>
        <w:rPr>
          <w:sz w:val="24"/>
          <w:szCs w:val="24"/>
        </w:rPr>
      </w:pPr>
    </w:p>
    <w:p w14:paraId="6FB06FBB" w14:textId="77777777" w:rsidR="000151BE" w:rsidRDefault="00D20DDE" w:rsidP="000151BE">
      <w:pPr>
        <w:pStyle w:val="ListParagraph"/>
        <w:numPr>
          <w:ilvl w:val="0"/>
          <w:numId w:val="6"/>
        </w:numPr>
        <w:spacing w:before="7"/>
        <w:ind w:right="90"/>
        <w:rPr>
          <w:sz w:val="24"/>
          <w:szCs w:val="24"/>
        </w:rPr>
      </w:pPr>
      <w:r>
        <w:rPr>
          <w:sz w:val="24"/>
          <w:szCs w:val="24"/>
        </w:rPr>
        <w:t>ADDRESSING ISS</w:t>
      </w:r>
      <w:r w:rsidR="005B0BE6">
        <w:rPr>
          <w:sz w:val="24"/>
          <w:szCs w:val="24"/>
        </w:rPr>
        <w:t>UES AND CONCERNS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8</w:t>
      </w:r>
    </w:p>
    <w:p w14:paraId="5EBB5610" w14:textId="77777777" w:rsidR="000151BE" w:rsidRPr="000151BE" w:rsidRDefault="000151BE" w:rsidP="000151BE">
      <w:pPr>
        <w:pStyle w:val="ListParagraph"/>
        <w:rPr>
          <w:sz w:val="24"/>
          <w:szCs w:val="24"/>
        </w:rPr>
      </w:pPr>
    </w:p>
    <w:p w14:paraId="53E18AD7" w14:textId="77777777" w:rsidR="000151BE" w:rsidRDefault="00D20DDE" w:rsidP="000151BE">
      <w:pPr>
        <w:pStyle w:val="ListParagraph"/>
        <w:numPr>
          <w:ilvl w:val="0"/>
          <w:numId w:val="6"/>
        </w:numPr>
        <w:spacing w:before="7"/>
        <w:ind w:right="90"/>
        <w:rPr>
          <w:sz w:val="24"/>
          <w:szCs w:val="24"/>
        </w:rPr>
      </w:pPr>
      <w:r>
        <w:rPr>
          <w:sz w:val="24"/>
          <w:szCs w:val="24"/>
        </w:rPr>
        <w:t>HE</w:t>
      </w:r>
      <w:r w:rsidR="005B0BE6">
        <w:rPr>
          <w:sz w:val="24"/>
          <w:szCs w:val="24"/>
        </w:rPr>
        <w:t>LPLINE</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8</w:t>
      </w:r>
    </w:p>
    <w:p w14:paraId="0E982A95" w14:textId="77777777" w:rsidR="000151BE" w:rsidRPr="000151BE" w:rsidRDefault="000151BE" w:rsidP="000151BE">
      <w:pPr>
        <w:pStyle w:val="ListParagraph"/>
        <w:rPr>
          <w:sz w:val="24"/>
          <w:szCs w:val="24"/>
        </w:rPr>
      </w:pPr>
    </w:p>
    <w:p w14:paraId="7EA64CC0" w14:textId="77777777" w:rsidR="000151BE" w:rsidRDefault="00D20DDE" w:rsidP="000151BE">
      <w:pPr>
        <w:pStyle w:val="ListParagraph"/>
        <w:numPr>
          <w:ilvl w:val="0"/>
          <w:numId w:val="6"/>
        </w:numPr>
        <w:spacing w:before="7"/>
        <w:ind w:right="90"/>
        <w:rPr>
          <w:sz w:val="24"/>
          <w:szCs w:val="24"/>
        </w:rPr>
      </w:pPr>
      <w:r>
        <w:rPr>
          <w:sz w:val="24"/>
          <w:szCs w:val="24"/>
        </w:rPr>
        <w:t>RE</w:t>
      </w:r>
      <w:r w:rsidR="005B0BE6">
        <w:rPr>
          <w:sz w:val="24"/>
          <w:szCs w:val="24"/>
        </w:rPr>
        <w:t>PORTING</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8</w:t>
      </w:r>
    </w:p>
    <w:p w14:paraId="4CDB4B8C" w14:textId="77777777" w:rsidR="000151BE" w:rsidRPr="000151BE" w:rsidRDefault="000151BE" w:rsidP="000151BE">
      <w:pPr>
        <w:pStyle w:val="ListParagraph"/>
        <w:rPr>
          <w:sz w:val="24"/>
          <w:szCs w:val="24"/>
        </w:rPr>
      </w:pPr>
    </w:p>
    <w:p w14:paraId="13EE25FC" w14:textId="77777777" w:rsidR="000151BE" w:rsidRDefault="00D20DDE" w:rsidP="000151BE">
      <w:pPr>
        <w:pStyle w:val="ListParagraph"/>
        <w:numPr>
          <w:ilvl w:val="0"/>
          <w:numId w:val="6"/>
        </w:numPr>
        <w:spacing w:before="7"/>
        <w:ind w:right="90"/>
        <w:rPr>
          <w:sz w:val="24"/>
          <w:szCs w:val="24"/>
        </w:rPr>
      </w:pPr>
      <w:r>
        <w:rPr>
          <w:sz w:val="24"/>
          <w:szCs w:val="24"/>
        </w:rPr>
        <w:t xml:space="preserve">COMPLIANCE AS </w:t>
      </w:r>
      <w:r w:rsidR="005B0BE6">
        <w:rPr>
          <w:sz w:val="24"/>
          <w:szCs w:val="24"/>
        </w:rPr>
        <w:t>AN ELEMENT OR PERFORMANCE</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92D30">
        <w:rPr>
          <w:sz w:val="24"/>
          <w:szCs w:val="24"/>
        </w:rPr>
        <w:t>8</w:t>
      </w:r>
    </w:p>
    <w:p w14:paraId="3233EC25" w14:textId="77777777" w:rsidR="000151BE" w:rsidRPr="000151BE" w:rsidRDefault="000151BE" w:rsidP="000151BE">
      <w:pPr>
        <w:pStyle w:val="ListParagraph"/>
        <w:rPr>
          <w:sz w:val="24"/>
          <w:szCs w:val="24"/>
        </w:rPr>
      </w:pPr>
    </w:p>
    <w:p w14:paraId="0CF718BE" w14:textId="77777777" w:rsidR="000151BE" w:rsidRDefault="00D20DDE" w:rsidP="000151BE">
      <w:pPr>
        <w:pStyle w:val="ListParagraph"/>
        <w:numPr>
          <w:ilvl w:val="0"/>
          <w:numId w:val="6"/>
        </w:numPr>
        <w:spacing w:before="7"/>
        <w:ind w:right="90"/>
        <w:rPr>
          <w:sz w:val="24"/>
          <w:szCs w:val="24"/>
        </w:rPr>
      </w:pPr>
      <w:r>
        <w:rPr>
          <w:sz w:val="24"/>
          <w:szCs w:val="24"/>
        </w:rPr>
        <w:t>P</w:t>
      </w:r>
      <w:r w:rsidR="005B0BE6">
        <w:rPr>
          <w:sz w:val="24"/>
          <w:szCs w:val="24"/>
        </w:rPr>
        <w:t>RINCIPLES AND STANDARDS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92D30">
        <w:rPr>
          <w:sz w:val="24"/>
          <w:szCs w:val="24"/>
        </w:rPr>
        <w:t>8</w:t>
      </w:r>
    </w:p>
    <w:p w14:paraId="7E7CE791" w14:textId="77777777" w:rsidR="000151BE" w:rsidRPr="000151BE" w:rsidRDefault="000151BE" w:rsidP="000151BE">
      <w:pPr>
        <w:pStyle w:val="ListParagraph"/>
        <w:rPr>
          <w:sz w:val="24"/>
          <w:szCs w:val="24"/>
        </w:rPr>
      </w:pPr>
    </w:p>
    <w:p w14:paraId="18CCAEDF" w14:textId="77777777" w:rsidR="000151BE" w:rsidRDefault="00D20DDE" w:rsidP="000151BE">
      <w:pPr>
        <w:spacing w:before="7"/>
        <w:ind w:left="1080" w:right="90"/>
        <w:rPr>
          <w:sz w:val="24"/>
          <w:szCs w:val="24"/>
        </w:rPr>
      </w:pPr>
      <w:r>
        <w:rPr>
          <w:sz w:val="24"/>
          <w:szCs w:val="24"/>
        </w:rPr>
        <w:t xml:space="preserve">PRINCIPLES 1 </w:t>
      </w:r>
      <w:r w:rsidR="005B0BE6">
        <w:rPr>
          <w:sz w:val="24"/>
          <w:szCs w:val="24"/>
        </w:rPr>
        <w:t>– PATIENT CARE</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92D30">
        <w:rPr>
          <w:sz w:val="24"/>
          <w:szCs w:val="24"/>
        </w:rPr>
        <w:t>8</w:t>
      </w:r>
    </w:p>
    <w:p w14:paraId="7F5D6AF6" w14:textId="77777777" w:rsidR="000151BE" w:rsidRDefault="00D20DDE" w:rsidP="000151BE">
      <w:pPr>
        <w:pStyle w:val="ListParagraph"/>
        <w:numPr>
          <w:ilvl w:val="1"/>
          <w:numId w:val="7"/>
        </w:numPr>
        <w:spacing w:before="7"/>
        <w:ind w:right="90"/>
        <w:rPr>
          <w:sz w:val="24"/>
          <w:szCs w:val="24"/>
        </w:rPr>
      </w:pPr>
      <w:r>
        <w:rPr>
          <w:sz w:val="24"/>
          <w:szCs w:val="24"/>
        </w:rPr>
        <w:t xml:space="preserve"> Treatment o</w:t>
      </w:r>
      <w:r w:rsidR="005B0BE6">
        <w:rPr>
          <w:sz w:val="24"/>
          <w:szCs w:val="24"/>
        </w:rPr>
        <w:t>f Patients</w:t>
      </w:r>
      <w:r w:rsidR="005B0BE6">
        <w:rPr>
          <w:sz w:val="24"/>
          <w:szCs w:val="24"/>
        </w:rPr>
        <w:tab/>
      </w:r>
      <w:r>
        <w:rPr>
          <w:sz w:val="24"/>
          <w:szCs w:val="24"/>
        </w:rPr>
        <w:tab/>
      </w:r>
      <w:r>
        <w:rPr>
          <w:sz w:val="24"/>
          <w:szCs w:val="24"/>
        </w:rPr>
        <w:tab/>
        <w:t xml:space="preserve">    </w:t>
      </w:r>
      <w:r w:rsidR="00306280">
        <w:rPr>
          <w:sz w:val="24"/>
          <w:szCs w:val="24"/>
        </w:rPr>
        <w:t xml:space="preserve">                                                                                9</w:t>
      </w:r>
    </w:p>
    <w:p w14:paraId="3DDD6A49" w14:textId="77777777" w:rsidR="000151BE" w:rsidRDefault="00D20DDE" w:rsidP="000151BE">
      <w:pPr>
        <w:pStyle w:val="ListParagraph"/>
        <w:numPr>
          <w:ilvl w:val="1"/>
          <w:numId w:val="7"/>
        </w:numPr>
        <w:spacing w:before="7"/>
        <w:ind w:right="90"/>
        <w:rPr>
          <w:sz w:val="24"/>
          <w:szCs w:val="24"/>
        </w:rPr>
      </w:pPr>
      <w:r>
        <w:rPr>
          <w:sz w:val="24"/>
          <w:szCs w:val="24"/>
        </w:rPr>
        <w:t xml:space="preserve"> Privacy </w:t>
      </w:r>
      <w:r w:rsidR="005B0BE6">
        <w:rPr>
          <w:sz w:val="24"/>
          <w:szCs w:val="24"/>
        </w:rPr>
        <w:t>of Patients</w:t>
      </w:r>
      <w:r w:rsidR="006C4AEA">
        <w:rPr>
          <w:sz w:val="24"/>
          <w:szCs w:val="24"/>
        </w:rPr>
        <w:t xml:space="preserve">                                                                                                                 9</w:t>
      </w:r>
    </w:p>
    <w:p w14:paraId="7243435D" w14:textId="77777777" w:rsidR="000151BE" w:rsidRDefault="00D20DDE" w:rsidP="000151BE">
      <w:pPr>
        <w:pStyle w:val="ListParagraph"/>
        <w:numPr>
          <w:ilvl w:val="1"/>
          <w:numId w:val="7"/>
        </w:numPr>
        <w:spacing w:before="7"/>
        <w:ind w:right="90"/>
        <w:rPr>
          <w:sz w:val="24"/>
          <w:szCs w:val="24"/>
        </w:rPr>
      </w:pPr>
      <w:r>
        <w:rPr>
          <w:sz w:val="24"/>
          <w:szCs w:val="24"/>
        </w:rPr>
        <w:t xml:space="preserve"> Approp</w:t>
      </w:r>
      <w:r w:rsidR="005B0BE6">
        <w:rPr>
          <w:sz w:val="24"/>
          <w:szCs w:val="24"/>
        </w:rPr>
        <w:t>riate Care</w:t>
      </w:r>
      <w:r w:rsidR="006C4AEA">
        <w:rPr>
          <w:sz w:val="24"/>
          <w:szCs w:val="24"/>
        </w:rPr>
        <w:t xml:space="preserve">                                                                                   </w:t>
      </w:r>
      <w:r w:rsidR="006C4AEA">
        <w:rPr>
          <w:sz w:val="24"/>
          <w:szCs w:val="24"/>
        </w:rPr>
        <w:tab/>
      </w:r>
      <w:r w:rsidR="006C4AEA">
        <w:rPr>
          <w:sz w:val="24"/>
          <w:szCs w:val="24"/>
        </w:rPr>
        <w:tab/>
      </w:r>
      <w:r w:rsidR="006C4AEA">
        <w:rPr>
          <w:sz w:val="24"/>
          <w:szCs w:val="24"/>
        </w:rPr>
        <w:tab/>
        <w:t>9</w:t>
      </w:r>
    </w:p>
    <w:p w14:paraId="197C469E" w14:textId="77777777" w:rsidR="000151BE" w:rsidRDefault="00D20DDE" w:rsidP="000151BE">
      <w:pPr>
        <w:pStyle w:val="ListParagraph"/>
        <w:numPr>
          <w:ilvl w:val="1"/>
          <w:numId w:val="7"/>
        </w:numPr>
        <w:spacing w:before="7"/>
        <w:ind w:right="90"/>
        <w:rPr>
          <w:sz w:val="24"/>
          <w:szCs w:val="24"/>
        </w:rPr>
      </w:pPr>
      <w:r>
        <w:rPr>
          <w:sz w:val="24"/>
          <w:szCs w:val="24"/>
        </w:rPr>
        <w:t xml:space="preserve"> Standards of Professional Practi</w:t>
      </w:r>
      <w:r w:rsidR="005B0BE6">
        <w:rPr>
          <w:sz w:val="24"/>
          <w:szCs w:val="24"/>
        </w:rPr>
        <w:t>ces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9</w:t>
      </w:r>
    </w:p>
    <w:p w14:paraId="4FADCA61" w14:textId="77777777" w:rsidR="000151BE" w:rsidRDefault="000151BE" w:rsidP="000151BE">
      <w:pPr>
        <w:pStyle w:val="ListParagraph"/>
        <w:spacing w:before="7"/>
        <w:ind w:left="1440" w:right="90"/>
        <w:rPr>
          <w:sz w:val="24"/>
          <w:szCs w:val="24"/>
        </w:rPr>
      </w:pPr>
    </w:p>
    <w:p w14:paraId="5939C0CE" w14:textId="77777777" w:rsidR="000151BE" w:rsidRDefault="00D20DDE" w:rsidP="000151BE">
      <w:pPr>
        <w:pStyle w:val="ListParagraph"/>
        <w:spacing w:before="7"/>
        <w:ind w:left="1440" w:right="90" w:hanging="360"/>
        <w:rPr>
          <w:sz w:val="24"/>
          <w:szCs w:val="24"/>
        </w:rPr>
      </w:pPr>
      <w:r>
        <w:rPr>
          <w:sz w:val="24"/>
          <w:szCs w:val="24"/>
        </w:rPr>
        <w:t>PRINCIPLES 2</w:t>
      </w:r>
      <w:r w:rsidR="005B0BE6">
        <w:rPr>
          <w:sz w:val="24"/>
          <w:szCs w:val="24"/>
        </w:rPr>
        <w:t xml:space="preserve"> – HUMAN RESOURCES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9</w:t>
      </w:r>
    </w:p>
    <w:p w14:paraId="17A68950" w14:textId="77777777" w:rsidR="000151BE" w:rsidRDefault="00D20DDE" w:rsidP="000151BE">
      <w:pPr>
        <w:pStyle w:val="ListParagraph"/>
        <w:spacing w:before="7"/>
        <w:ind w:left="1440" w:right="90" w:hanging="360"/>
        <w:rPr>
          <w:sz w:val="24"/>
          <w:szCs w:val="24"/>
        </w:rPr>
      </w:pPr>
      <w:r>
        <w:rPr>
          <w:sz w:val="24"/>
          <w:szCs w:val="24"/>
        </w:rPr>
        <w:t>2.1. Equal Employme</w:t>
      </w:r>
      <w:r w:rsidR="005B0BE6">
        <w:rPr>
          <w:sz w:val="24"/>
          <w:szCs w:val="24"/>
        </w:rPr>
        <w:t>nt Opportunities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9</w:t>
      </w:r>
    </w:p>
    <w:p w14:paraId="6AEE79CF" w14:textId="77777777" w:rsidR="000151BE" w:rsidRDefault="00D20DDE" w:rsidP="000151BE">
      <w:pPr>
        <w:pStyle w:val="ListParagraph"/>
        <w:spacing w:before="7"/>
        <w:ind w:left="1440" w:right="90" w:hanging="360"/>
        <w:rPr>
          <w:sz w:val="24"/>
          <w:szCs w:val="24"/>
        </w:rPr>
      </w:pPr>
      <w:r>
        <w:rPr>
          <w:sz w:val="24"/>
          <w:szCs w:val="24"/>
        </w:rPr>
        <w:t>2.2. Drugs, Narcotic</w:t>
      </w:r>
      <w:r w:rsidR="005B0BE6">
        <w:rPr>
          <w:sz w:val="24"/>
          <w:szCs w:val="24"/>
        </w:rPr>
        <w:t>s, and Alcohol</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9</w:t>
      </w:r>
    </w:p>
    <w:p w14:paraId="59C3D96F" w14:textId="77777777" w:rsidR="000151BE" w:rsidRDefault="000151BE" w:rsidP="000151BE">
      <w:pPr>
        <w:pStyle w:val="ListParagraph"/>
        <w:spacing w:before="7"/>
        <w:ind w:left="1440" w:right="90" w:hanging="360"/>
        <w:rPr>
          <w:sz w:val="24"/>
          <w:szCs w:val="24"/>
        </w:rPr>
      </w:pPr>
    </w:p>
    <w:p w14:paraId="49794C11" w14:textId="77777777" w:rsidR="000151BE" w:rsidRDefault="00D20DDE" w:rsidP="000151BE">
      <w:pPr>
        <w:pStyle w:val="ListParagraph"/>
        <w:spacing w:before="7"/>
        <w:ind w:left="1440" w:right="90" w:hanging="360"/>
        <w:rPr>
          <w:sz w:val="24"/>
          <w:szCs w:val="24"/>
        </w:rPr>
      </w:pPr>
      <w:r>
        <w:rPr>
          <w:sz w:val="24"/>
          <w:szCs w:val="24"/>
        </w:rPr>
        <w:t>PRINCIPLE 3 – ENVIRONM</w:t>
      </w:r>
      <w:r w:rsidR="005B0BE6">
        <w:rPr>
          <w:sz w:val="24"/>
          <w:szCs w:val="24"/>
        </w:rPr>
        <w:t>ENTAL HEALTH AND SAFETY</w:t>
      </w:r>
      <w:r w:rsidR="006C4AEA">
        <w:rPr>
          <w:sz w:val="24"/>
          <w:szCs w:val="24"/>
        </w:rPr>
        <w:tab/>
      </w:r>
      <w:r w:rsidR="006C4AEA">
        <w:rPr>
          <w:sz w:val="24"/>
          <w:szCs w:val="24"/>
        </w:rPr>
        <w:tab/>
      </w:r>
      <w:r w:rsidR="006C4AEA">
        <w:rPr>
          <w:sz w:val="24"/>
          <w:szCs w:val="24"/>
        </w:rPr>
        <w:tab/>
        <w:t xml:space="preserve">          </w:t>
      </w:r>
      <w:r w:rsidR="00692D30">
        <w:rPr>
          <w:sz w:val="24"/>
          <w:szCs w:val="24"/>
        </w:rPr>
        <w:t xml:space="preserve"> 9</w:t>
      </w:r>
    </w:p>
    <w:p w14:paraId="4D6812B9" w14:textId="77777777" w:rsidR="000151BE" w:rsidRDefault="00D20DDE" w:rsidP="000151BE">
      <w:pPr>
        <w:pStyle w:val="ListParagraph"/>
        <w:spacing w:before="7"/>
        <w:ind w:left="1440" w:right="90" w:hanging="360"/>
        <w:rPr>
          <w:sz w:val="24"/>
          <w:szCs w:val="24"/>
        </w:rPr>
      </w:pPr>
      <w:r>
        <w:rPr>
          <w:sz w:val="24"/>
          <w:szCs w:val="24"/>
        </w:rPr>
        <w:t>3.1.  Workplace V</w:t>
      </w:r>
      <w:r w:rsidR="005B0BE6">
        <w:rPr>
          <w:sz w:val="24"/>
          <w:szCs w:val="24"/>
        </w:rPr>
        <w:t>iolence</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w:t>
      </w:r>
      <w:r w:rsidR="00692D30">
        <w:rPr>
          <w:sz w:val="24"/>
          <w:szCs w:val="24"/>
        </w:rPr>
        <w:t xml:space="preserve"> 9</w:t>
      </w:r>
    </w:p>
    <w:p w14:paraId="2CA32849" w14:textId="77777777" w:rsidR="000151BE" w:rsidRDefault="00D20DDE" w:rsidP="000151BE">
      <w:pPr>
        <w:pStyle w:val="ListParagraph"/>
        <w:spacing w:before="7"/>
        <w:ind w:left="1440" w:right="90" w:hanging="360"/>
        <w:rPr>
          <w:sz w:val="24"/>
          <w:szCs w:val="24"/>
        </w:rPr>
      </w:pPr>
      <w:r>
        <w:rPr>
          <w:sz w:val="24"/>
          <w:szCs w:val="24"/>
        </w:rPr>
        <w:t>3.2.  Environme</w:t>
      </w:r>
      <w:r w:rsidR="005B0BE6">
        <w:rPr>
          <w:sz w:val="24"/>
          <w:szCs w:val="24"/>
        </w:rPr>
        <w:t>ntal</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10</w:t>
      </w:r>
    </w:p>
    <w:p w14:paraId="0A4D53A3" w14:textId="77777777" w:rsidR="000151BE" w:rsidRDefault="000151BE" w:rsidP="000151BE">
      <w:pPr>
        <w:pStyle w:val="ListParagraph"/>
        <w:spacing w:before="7"/>
        <w:ind w:left="1440" w:right="90" w:hanging="360"/>
        <w:rPr>
          <w:sz w:val="24"/>
          <w:szCs w:val="24"/>
        </w:rPr>
      </w:pPr>
    </w:p>
    <w:p w14:paraId="538E42E5" w14:textId="77777777" w:rsidR="000151BE" w:rsidRDefault="00D20DDE" w:rsidP="000151BE">
      <w:pPr>
        <w:pStyle w:val="ListParagraph"/>
        <w:spacing w:before="7"/>
        <w:ind w:left="1440" w:right="90" w:hanging="360"/>
        <w:rPr>
          <w:sz w:val="24"/>
          <w:szCs w:val="24"/>
        </w:rPr>
      </w:pPr>
      <w:r>
        <w:rPr>
          <w:sz w:val="24"/>
          <w:szCs w:val="24"/>
        </w:rPr>
        <w:t>PRINCIPLE 4 – COR</w:t>
      </w:r>
      <w:r w:rsidR="005B0BE6">
        <w:rPr>
          <w:sz w:val="24"/>
          <w:szCs w:val="24"/>
        </w:rPr>
        <w:t>PORATE INTEGRITY</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10</w:t>
      </w:r>
    </w:p>
    <w:p w14:paraId="13A92B41" w14:textId="77777777" w:rsidR="000151BE" w:rsidRDefault="00D20DDE" w:rsidP="000151BE">
      <w:pPr>
        <w:pStyle w:val="ListParagraph"/>
        <w:spacing w:before="7"/>
        <w:ind w:left="1440" w:right="90" w:hanging="360"/>
        <w:rPr>
          <w:sz w:val="24"/>
          <w:szCs w:val="24"/>
        </w:rPr>
      </w:pPr>
      <w:r>
        <w:rPr>
          <w:sz w:val="24"/>
          <w:szCs w:val="24"/>
        </w:rPr>
        <w:t xml:space="preserve">4.1.  Conflict </w:t>
      </w:r>
      <w:r w:rsidR="005B0BE6">
        <w:rPr>
          <w:sz w:val="24"/>
          <w:szCs w:val="24"/>
        </w:rPr>
        <w:t>of Interest</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10</w:t>
      </w:r>
    </w:p>
    <w:p w14:paraId="5BED0AD8" w14:textId="77777777" w:rsidR="000151BE" w:rsidRDefault="00D20DDE" w:rsidP="000151BE">
      <w:pPr>
        <w:pStyle w:val="ListParagraph"/>
        <w:spacing w:before="7"/>
        <w:ind w:left="1440" w:right="90" w:hanging="360"/>
        <w:rPr>
          <w:sz w:val="24"/>
          <w:szCs w:val="24"/>
        </w:rPr>
      </w:pPr>
      <w:r>
        <w:rPr>
          <w:sz w:val="24"/>
          <w:szCs w:val="24"/>
        </w:rPr>
        <w:t>4.2.  Market Pr</w:t>
      </w:r>
      <w:r w:rsidR="005B0BE6">
        <w:rPr>
          <w:sz w:val="24"/>
          <w:szCs w:val="24"/>
        </w:rPr>
        <w:t>actices</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11</w:t>
      </w:r>
    </w:p>
    <w:p w14:paraId="2FC5DD15" w14:textId="77777777" w:rsidR="000151BE" w:rsidRDefault="00D20DDE" w:rsidP="000151BE">
      <w:pPr>
        <w:pStyle w:val="ListParagraph"/>
        <w:spacing w:before="7"/>
        <w:ind w:left="1440" w:right="90" w:hanging="360"/>
        <w:rPr>
          <w:sz w:val="24"/>
          <w:szCs w:val="24"/>
        </w:rPr>
      </w:pPr>
      <w:r>
        <w:rPr>
          <w:sz w:val="24"/>
          <w:szCs w:val="24"/>
        </w:rPr>
        <w:t>4.3.  Illegal or Unethi</w:t>
      </w:r>
      <w:r w:rsidR="005B0BE6">
        <w:rPr>
          <w:sz w:val="24"/>
          <w:szCs w:val="24"/>
        </w:rPr>
        <w:t>cal Remuneration</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w:t>
      </w:r>
      <w:r w:rsidR="00692D30">
        <w:rPr>
          <w:sz w:val="24"/>
          <w:szCs w:val="24"/>
        </w:rPr>
        <w:t>11</w:t>
      </w:r>
    </w:p>
    <w:p w14:paraId="54BF3596" w14:textId="77777777" w:rsidR="000151BE" w:rsidRDefault="00D20DDE" w:rsidP="000151BE">
      <w:pPr>
        <w:pStyle w:val="ListParagraph"/>
        <w:spacing w:before="7"/>
        <w:ind w:left="1440" w:right="90" w:hanging="360"/>
        <w:rPr>
          <w:sz w:val="24"/>
          <w:szCs w:val="24"/>
        </w:rPr>
      </w:pPr>
      <w:r>
        <w:rPr>
          <w:sz w:val="24"/>
          <w:szCs w:val="24"/>
        </w:rPr>
        <w:t>4.4.  Protectio</w:t>
      </w:r>
      <w:r w:rsidR="005B0BE6">
        <w:rPr>
          <w:sz w:val="24"/>
          <w:szCs w:val="24"/>
        </w:rPr>
        <w:t>n of Assets</w:t>
      </w:r>
      <w:r w:rsidR="006C4AEA">
        <w:rPr>
          <w:sz w:val="24"/>
          <w:szCs w:val="24"/>
        </w:rPr>
        <w:t xml:space="preserve">                            </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w:t>
      </w:r>
      <w:r w:rsidR="00692D30">
        <w:rPr>
          <w:sz w:val="24"/>
          <w:szCs w:val="24"/>
        </w:rPr>
        <w:t>11</w:t>
      </w:r>
    </w:p>
    <w:p w14:paraId="467795DB" w14:textId="77777777" w:rsidR="000151BE" w:rsidRDefault="00D20DDE" w:rsidP="000151BE">
      <w:pPr>
        <w:pStyle w:val="ListParagraph"/>
        <w:spacing w:before="7"/>
        <w:ind w:left="1440" w:right="90" w:hanging="360"/>
        <w:rPr>
          <w:sz w:val="24"/>
          <w:szCs w:val="24"/>
        </w:rPr>
      </w:pPr>
      <w:r>
        <w:rPr>
          <w:sz w:val="24"/>
          <w:szCs w:val="24"/>
        </w:rPr>
        <w:t xml:space="preserve">4.5.  Lobbying/Political </w:t>
      </w:r>
      <w:r w:rsidR="005B0BE6">
        <w:rPr>
          <w:sz w:val="24"/>
          <w:szCs w:val="24"/>
        </w:rPr>
        <w:t>Activity</w:t>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r>
      <w:r w:rsidR="006C4AEA">
        <w:rPr>
          <w:sz w:val="24"/>
          <w:szCs w:val="24"/>
        </w:rPr>
        <w:tab/>
        <w:t xml:space="preserve">          12</w:t>
      </w:r>
    </w:p>
    <w:p w14:paraId="74BCCEA4" w14:textId="77777777" w:rsidR="000A02FC" w:rsidRDefault="000A02FC" w:rsidP="000151BE">
      <w:pPr>
        <w:pStyle w:val="ListParagraph"/>
        <w:spacing w:before="7"/>
        <w:ind w:left="1440" w:right="90" w:hanging="360"/>
        <w:rPr>
          <w:sz w:val="24"/>
          <w:szCs w:val="24"/>
        </w:rPr>
      </w:pPr>
    </w:p>
    <w:p w14:paraId="0A5072DA" w14:textId="77777777" w:rsidR="000A02FC" w:rsidRDefault="00D20DDE" w:rsidP="000151BE">
      <w:pPr>
        <w:pStyle w:val="ListParagraph"/>
        <w:spacing w:before="7"/>
        <w:ind w:left="1440" w:right="90" w:hanging="360"/>
        <w:rPr>
          <w:sz w:val="24"/>
          <w:szCs w:val="24"/>
        </w:rPr>
      </w:pPr>
      <w:r>
        <w:rPr>
          <w:sz w:val="24"/>
          <w:szCs w:val="24"/>
        </w:rPr>
        <w:t xml:space="preserve">PRINCIPLE 5 – </w:t>
      </w:r>
      <w:r w:rsidR="005B0BE6">
        <w:rPr>
          <w:sz w:val="24"/>
          <w:szCs w:val="24"/>
        </w:rPr>
        <w:t>REGULATORY COMPLIANCE</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4B52BFAE" w14:textId="77777777" w:rsidR="000A02FC" w:rsidRDefault="00D20DDE" w:rsidP="000151BE">
      <w:pPr>
        <w:pStyle w:val="ListParagraph"/>
        <w:spacing w:before="7"/>
        <w:ind w:left="1440" w:right="90" w:hanging="360"/>
        <w:rPr>
          <w:sz w:val="24"/>
          <w:szCs w:val="24"/>
        </w:rPr>
      </w:pPr>
      <w:r>
        <w:rPr>
          <w:sz w:val="24"/>
          <w:szCs w:val="24"/>
        </w:rPr>
        <w:t>5.1.  Regulatory Requirem</w:t>
      </w:r>
      <w:r w:rsidR="005B0BE6">
        <w:rPr>
          <w:sz w:val="24"/>
          <w:szCs w:val="24"/>
        </w:rPr>
        <w:t>ents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40904FAD" w14:textId="77777777" w:rsidR="000A02FC" w:rsidRDefault="00D20DDE" w:rsidP="000151BE">
      <w:pPr>
        <w:pStyle w:val="ListParagraph"/>
        <w:spacing w:before="7"/>
        <w:ind w:left="1440" w:right="90" w:hanging="360"/>
        <w:rPr>
          <w:sz w:val="24"/>
          <w:szCs w:val="24"/>
        </w:rPr>
      </w:pPr>
      <w:r>
        <w:rPr>
          <w:sz w:val="24"/>
          <w:szCs w:val="24"/>
        </w:rPr>
        <w:t>5.2.  TRHS Policies</w:t>
      </w:r>
      <w:r w:rsidR="005B0BE6">
        <w:rPr>
          <w:sz w:val="24"/>
          <w:szCs w:val="24"/>
        </w:rPr>
        <w:t xml:space="preserve"> and Procedures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7B4D750A" w14:textId="77777777" w:rsidR="000A02FC" w:rsidRDefault="00D20DDE" w:rsidP="000151BE">
      <w:pPr>
        <w:pStyle w:val="ListParagraph"/>
        <w:spacing w:before="7"/>
        <w:ind w:left="1440" w:right="90" w:hanging="360"/>
        <w:rPr>
          <w:sz w:val="24"/>
          <w:szCs w:val="24"/>
        </w:rPr>
      </w:pPr>
      <w:r>
        <w:rPr>
          <w:sz w:val="24"/>
          <w:szCs w:val="24"/>
        </w:rPr>
        <w:t>5.3.  Not For Pro</w:t>
      </w:r>
      <w:r w:rsidR="005B0BE6">
        <w:rPr>
          <w:sz w:val="24"/>
          <w:szCs w:val="24"/>
        </w:rPr>
        <w:t>fit Purposes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658FEEA0" w14:textId="77777777" w:rsidR="000A02FC" w:rsidRDefault="00D20DDE" w:rsidP="000151BE">
      <w:pPr>
        <w:pStyle w:val="ListParagraph"/>
        <w:spacing w:before="7"/>
        <w:ind w:left="1440" w:right="90" w:hanging="360"/>
        <w:rPr>
          <w:sz w:val="24"/>
          <w:szCs w:val="24"/>
        </w:rPr>
      </w:pPr>
      <w:r>
        <w:rPr>
          <w:sz w:val="24"/>
          <w:szCs w:val="24"/>
        </w:rPr>
        <w:t>5.4.  Ant</w:t>
      </w:r>
      <w:r w:rsidR="005B0BE6">
        <w:rPr>
          <w:sz w:val="24"/>
          <w:szCs w:val="24"/>
        </w:rPr>
        <w:t>itrust</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5DC262D7" w14:textId="77777777" w:rsidR="000A02FC" w:rsidRDefault="00D20DDE" w:rsidP="000151BE">
      <w:pPr>
        <w:pStyle w:val="ListParagraph"/>
        <w:spacing w:before="7"/>
        <w:ind w:left="1440" w:right="90" w:hanging="360"/>
        <w:rPr>
          <w:sz w:val="24"/>
          <w:szCs w:val="24"/>
        </w:rPr>
      </w:pPr>
      <w:r>
        <w:rPr>
          <w:sz w:val="24"/>
          <w:szCs w:val="24"/>
        </w:rPr>
        <w:t xml:space="preserve">5.5.  </w:t>
      </w:r>
      <w:r>
        <w:rPr>
          <w:sz w:val="24"/>
          <w:szCs w:val="24"/>
        </w:rPr>
        <w:t>Phy</w:t>
      </w:r>
      <w:r w:rsidR="005B0BE6">
        <w:rPr>
          <w:sz w:val="24"/>
          <w:szCs w:val="24"/>
        </w:rPr>
        <w:t>sicians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12</w:t>
      </w:r>
    </w:p>
    <w:p w14:paraId="0556AF78" w14:textId="5DB31C05" w:rsidR="000A02FC" w:rsidRDefault="00D20DDE" w:rsidP="000151BE">
      <w:pPr>
        <w:pStyle w:val="ListParagraph"/>
        <w:spacing w:before="7"/>
        <w:ind w:left="1440" w:right="90" w:hanging="360"/>
        <w:rPr>
          <w:sz w:val="24"/>
          <w:szCs w:val="24"/>
        </w:rPr>
      </w:pPr>
      <w:r>
        <w:rPr>
          <w:sz w:val="24"/>
          <w:szCs w:val="24"/>
        </w:rPr>
        <w:t>5.6.  Fraud and Ab</w:t>
      </w:r>
      <w:r w:rsidR="005B0BE6">
        <w:rPr>
          <w:sz w:val="24"/>
          <w:szCs w:val="24"/>
        </w:rPr>
        <w:t>use</w:t>
      </w:r>
      <w:r w:rsidR="00830C1A">
        <w:rPr>
          <w:sz w:val="24"/>
          <w:szCs w:val="24"/>
        </w:rPr>
        <w:tab/>
      </w:r>
      <w:r w:rsidR="00830C1A">
        <w:rPr>
          <w:sz w:val="24"/>
          <w:szCs w:val="24"/>
        </w:rPr>
        <w:tab/>
      </w:r>
      <w:r w:rsidR="00830C1A">
        <w:rPr>
          <w:sz w:val="24"/>
          <w:szCs w:val="24"/>
        </w:rPr>
        <w:tab/>
      </w:r>
      <w:r w:rsidR="00830C1A">
        <w:rPr>
          <w:sz w:val="24"/>
          <w:szCs w:val="24"/>
        </w:rPr>
        <w:tab/>
      </w:r>
      <w:r w:rsidR="00830C1A">
        <w:rPr>
          <w:sz w:val="24"/>
          <w:szCs w:val="24"/>
        </w:rPr>
        <w:tab/>
      </w:r>
      <w:r w:rsidR="00830C1A">
        <w:rPr>
          <w:sz w:val="24"/>
          <w:szCs w:val="24"/>
        </w:rPr>
        <w:tab/>
      </w:r>
      <w:r w:rsidR="00830C1A">
        <w:rPr>
          <w:sz w:val="24"/>
          <w:szCs w:val="24"/>
        </w:rPr>
        <w:tab/>
      </w:r>
      <w:r w:rsidR="00830C1A">
        <w:rPr>
          <w:sz w:val="24"/>
          <w:szCs w:val="24"/>
        </w:rPr>
        <w:tab/>
      </w:r>
      <w:r w:rsidR="00830C1A">
        <w:rPr>
          <w:sz w:val="24"/>
          <w:szCs w:val="24"/>
        </w:rPr>
        <w:tab/>
        <w:t xml:space="preserve">          </w:t>
      </w:r>
      <w:r w:rsidR="00692D30">
        <w:rPr>
          <w:sz w:val="24"/>
          <w:szCs w:val="24"/>
        </w:rPr>
        <w:t>1</w:t>
      </w:r>
      <w:r w:rsidR="00C21C8E">
        <w:rPr>
          <w:sz w:val="24"/>
          <w:szCs w:val="24"/>
        </w:rPr>
        <w:t>3</w:t>
      </w:r>
    </w:p>
    <w:p w14:paraId="69964E81" w14:textId="77777777" w:rsidR="00F444CD" w:rsidRDefault="00F444CD" w:rsidP="000151BE">
      <w:pPr>
        <w:pStyle w:val="ListParagraph"/>
        <w:spacing w:before="7"/>
        <w:ind w:left="1440" w:right="90" w:hanging="360"/>
        <w:rPr>
          <w:sz w:val="24"/>
          <w:szCs w:val="24"/>
        </w:rPr>
      </w:pPr>
    </w:p>
    <w:p w14:paraId="464EA8BE" w14:textId="77777777" w:rsidR="00F444CD" w:rsidRDefault="00D20DDE" w:rsidP="00F444CD">
      <w:pPr>
        <w:pStyle w:val="ListParagraph"/>
        <w:spacing w:before="7"/>
        <w:ind w:left="1080" w:right="90"/>
        <w:rPr>
          <w:sz w:val="24"/>
          <w:szCs w:val="24"/>
        </w:rPr>
      </w:pPr>
      <w:r>
        <w:rPr>
          <w:sz w:val="24"/>
          <w:szCs w:val="24"/>
        </w:rPr>
        <w:t xml:space="preserve">PRINCIPLE </w:t>
      </w:r>
      <w:r w:rsidR="005B0BE6">
        <w:rPr>
          <w:sz w:val="24"/>
          <w:szCs w:val="24"/>
        </w:rPr>
        <w:t>6 – REFERRALS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17</w:t>
      </w:r>
    </w:p>
    <w:p w14:paraId="52AC60DB" w14:textId="77777777" w:rsidR="00F444CD" w:rsidRDefault="00D20DDE" w:rsidP="00F444CD">
      <w:pPr>
        <w:pStyle w:val="ListParagraph"/>
        <w:numPr>
          <w:ilvl w:val="1"/>
          <w:numId w:val="6"/>
        </w:numPr>
        <w:spacing w:before="7"/>
        <w:ind w:right="90"/>
        <w:rPr>
          <w:sz w:val="24"/>
          <w:szCs w:val="24"/>
        </w:rPr>
      </w:pPr>
      <w:r>
        <w:rPr>
          <w:sz w:val="24"/>
          <w:szCs w:val="24"/>
        </w:rPr>
        <w:t xml:space="preserve"> Ref</w:t>
      </w:r>
      <w:r w:rsidR="005B0BE6">
        <w:rPr>
          <w:sz w:val="24"/>
          <w:szCs w:val="24"/>
        </w:rPr>
        <w:t>errals</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17</w:t>
      </w:r>
    </w:p>
    <w:p w14:paraId="3A0C979D" w14:textId="77777777" w:rsidR="00F444CD" w:rsidRDefault="00D20DDE" w:rsidP="00F444CD">
      <w:pPr>
        <w:pStyle w:val="ListParagraph"/>
        <w:numPr>
          <w:ilvl w:val="1"/>
          <w:numId w:val="6"/>
        </w:numPr>
        <w:spacing w:before="7"/>
        <w:ind w:right="90"/>
        <w:rPr>
          <w:sz w:val="24"/>
          <w:szCs w:val="24"/>
        </w:rPr>
      </w:pPr>
      <w:r>
        <w:rPr>
          <w:sz w:val="24"/>
          <w:szCs w:val="24"/>
        </w:rPr>
        <w:t xml:space="preserve">  No Rou</w:t>
      </w:r>
      <w:r w:rsidR="005B0BE6">
        <w:rPr>
          <w:sz w:val="24"/>
          <w:szCs w:val="24"/>
        </w:rPr>
        <w:t>tine Waiver</w:t>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r>
      <w:r w:rsidR="000B0F75">
        <w:rPr>
          <w:sz w:val="24"/>
          <w:szCs w:val="24"/>
        </w:rPr>
        <w:tab/>
        <w:t xml:space="preserve">          </w:t>
      </w:r>
      <w:r w:rsidR="00692D30">
        <w:rPr>
          <w:sz w:val="24"/>
          <w:szCs w:val="24"/>
        </w:rPr>
        <w:t>17</w:t>
      </w:r>
    </w:p>
    <w:p w14:paraId="102124A6" w14:textId="77777777" w:rsidR="00F444CD" w:rsidRDefault="00F444CD" w:rsidP="00F444CD">
      <w:pPr>
        <w:pStyle w:val="ListParagraph"/>
        <w:spacing w:before="7"/>
        <w:ind w:left="1440" w:right="90"/>
        <w:rPr>
          <w:sz w:val="24"/>
          <w:szCs w:val="24"/>
        </w:rPr>
      </w:pPr>
    </w:p>
    <w:p w14:paraId="6287BA23" w14:textId="77777777" w:rsidR="000A02FC" w:rsidRPr="000151BE" w:rsidRDefault="000A02FC" w:rsidP="000151BE">
      <w:pPr>
        <w:pStyle w:val="ListParagraph"/>
        <w:spacing w:before="7"/>
        <w:ind w:left="1440" w:right="90" w:hanging="360"/>
        <w:rPr>
          <w:sz w:val="24"/>
          <w:szCs w:val="24"/>
        </w:rPr>
      </w:pPr>
    </w:p>
    <w:p w14:paraId="0BFCB5A6" w14:textId="77777777" w:rsidR="00364330" w:rsidRPr="00C06CA1" w:rsidRDefault="00D20DDE" w:rsidP="00364330">
      <w:pPr>
        <w:spacing w:before="7"/>
        <w:ind w:left="1902" w:right="90"/>
        <w:jc w:val="center"/>
        <w:rPr>
          <w:b/>
          <w:i/>
          <w:sz w:val="24"/>
          <w:szCs w:val="24"/>
        </w:rPr>
      </w:pPr>
      <w: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06CA1">
        <w:rPr>
          <w:b/>
          <w:i/>
          <w:sz w:val="24"/>
          <w:szCs w:val="24"/>
        </w:rPr>
        <w:t>Page</w:t>
      </w:r>
    </w:p>
    <w:p w14:paraId="78D1481D" w14:textId="77777777" w:rsidR="00364330" w:rsidRDefault="00364330" w:rsidP="00364330">
      <w:pPr>
        <w:spacing w:line="200" w:lineRule="exact"/>
        <w:rPr>
          <w:sz w:val="24"/>
          <w:szCs w:val="24"/>
        </w:rPr>
      </w:pPr>
    </w:p>
    <w:p w14:paraId="0FC88430" w14:textId="77777777" w:rsidR="00364330" w:rsidRDefault="00364330" w:rsidP="00F444CD">
      <w:pPr>
        <w:ind w:left="720"/>
        <w:rPr>
          <w:sz w:val="24"/>
          <w:szCs w:val="24"/>
        </w:rPr>
      </w:pPr>
    </w:p>
    <w:p w14:paraId="1A83DE76" w14:textId="77777777" w:rsidR="00F444CD" w:rsidRDefault="00D20DDE" w:rsidP="00364330">
      <w:pPr>
        <w:ind w:left="720"/>
        <w:rPr>
          <w:sz w:val="24"/>
          <w:szCs w:val="24"/>
        </w:rPr>
      </w:pPr>
      <w:r>
        <w:rPr>
          <w:sz w:val="24"/>
          <w:szCs w:val="24"/>
        </w:rPr>
        <w:t xml:space="preserve">     </w:t>
      </w:r>
      <w:r w:rsidR="0037524C">
        <w:rPr>
          <w:sz w:val="24"/>
          <w:szCs w:val="24"/>
        </w:rPr>
        <w:t xml:space="preserve"> PRINCIPLE </w:t>
      </w:r>
      <w:r>
        <w:rPr>
          <w:sz w:val="24"/>
          <w:szCs w:val="24"/>
        </w:rPr>
        <w:t xml:space="preserve"> 7 –</w:t>
      </w:r>
      <w:r w:rsidR="00C06CA1">
        <w:rPr>
          <w:sz w:val="24"/>
          <w:szCs w:val="24"/>
        </w:rPr>
        <w:t xml:space="preserve"> REIMBURSEMENT CLAIMS</w:t>
      </w:r>
      <w:r>
        <w:rPr>
          <w:sz w:val="24"/>
          <w:szCs w:val="24"/>
        </w:rPr>
        <w:tab/>
      </w:r>
      <w:r>
        <w:rPr>
          <w:sz w:val="24"/>
          <w:szCs w:val="24"/>
        </w:rPr>
        <w:tab/>
      </w:r>
      <w:r>
        <w:rPr>
          <w:sz w:val="24"/>
          <w:szCs w:val="24"/>
        </w:rPr>
        <w:tab/>
      </w:r>
      <w:r>
        <w:rPr>
          <w:sz w:val="24"/>
          <w:szCs w:val="24"/>
        </w:rPr>
        <w:tab/>
      </w:r>
      <w:r>
        <w:rPr>
          <w:sz w:val="24"/>
          <w:szCs w:val="24"/>
        </w:rPr>
        <w:tab/>
        <w:t xml:space="preserve">        </w:t>
      </w:r>
      <w:r w:rsidR="00692D30">
        <w:rPr>
          <w:sz w:val="24"/>
          <w:szCs w:val="24"/>
        </w:rPr>
        <w:t>17</w:t>
      </w:r>
    </w:p>
    <w:p w14:paraId="4FFA111C" w14:textId="77777777" w:rsidR="00F444CD" w:rsidRDefault="00D20DDE" w:rsidP="00F444CD">
      <w:pPr>
        <w:ind w:left="720"/>
        <w:rPr>
          <w:sz w:val="24"/>
          <w:szCs w:val="24"/>
        </w:rPr>
      </w:pPr>
      <w:r>
        <w:rPr>
          <w:sz w:val="24"/>
          <w:szCs w:val="24"/>
        </w:rPr>
        <w:t xml:space="preserve">      7.1.  Billing F</w:t>
      </w:r>
      <w:r w:rsidR="00C06CA1">
        <w:rPr>
          <w:sz w:val="24"/>
          <w:szCs w:val="24"/>
        </w:rPr>
        <w:t>raud &amp; Abuse</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692D30">
        <w:rPr>
          <w:sz w:val="24"/>
          <w:szCs w:val="24"/>
        </w:rPr>
        <w:t>17</w:t>
      </w:r>
    </w:p>
    <w:p w14:paraId="476F3A82" w14:textId="77777777" w:rsidR="00F444CD" w:rsidRDefault="00D20DDE" w:rsidP="00F444CD">
      <w:pPr>
        <w:ind w:left="720"/>
        <w:rPr>
          <w:sz w:val="24"/>
          <w:szCs w:val="24"/>
        </w:rPr>
      </w:pPr>
      <w:r>
        <w:rPr>
          <w:sz w:val="24"/>
          <w:szCs w:val="24"/>
        </w:rPr>
        <w:t xml:space="preserve">      7.2.  Cos</w:t>
      </w:r>
      <w:r w:rsidR="00C06CA1">
        <w:rPr>
          <w:sz w:val="24"/>
          <w:szCs w:val="24"/>
        </w:rPr>
        <w:t>t Reports</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692D30">
        <w:rPr>
          <w:sz w:val="24"/>
          <w:szCs w:val="24"/>
        </w:rPr>
        <w:t>18</w:t>
      </w:r>
    </w:p>
    <w:p w14:paraId="1124772E" w14:textId="77777777" w:rsidR="00F444CD" w:rsidRDefault="00D20DDE" w:rsidP="00F444CD">
      <w:pPr>
        <w:ind w:left="720"/>
        <w:rPr>
          <w:sz w:val="24"/>
          <w:szCs w:val="24"/>
        </w:rPr>
      </w:pPr>
      <w:r>
        <w:rPr>
          <w:sz w:val="24"/>
          <w:szCs w:val="24"/>
        </w:rPr>
        <w:t xml:space="preserve">      7.3.  Medica</w:t>
      </w:r>
      <w:r w:rsidR="00C06CA1">
        <w:rPr>
          <w:sz w:val="24"/>
          <w:szCs w:val="24"/>
        </w:rPr>
        <w:t>l Necessity</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692D30">
        <w:rPr>
          <w:sz w:val="24"/>
          <w:szCs w:val="24"/>
        </w:rPr>
        <w:t>18</w:t>
      </w:r>
    </w:p>
    <w:p w14:paraId="3EFCCD0B" w14:textId="77777777" w:rsidR="00F444CD" w:rsidRDefault="00D20DDE" w:rsidP="00F444CD">
      <w:pPr>
        <w:ind w:left="720"/>
        <w:rPr>
          <w:sz w:val="24"/>
          <w:szCs w:val="24"/>
        </w:rPr>
      </w:pPr>
      <w:r>
        <w:rPr>
          <w:sz w:val="24"/>
          <w:szCs w:val="24"/>
        </w:rPr>
        <w:t xml:space="preserve">      7.4.  Bad De</w:t>
      </w:r>
      <w:r w:rsidR="00C06CA1">
        <w:rPr>
          <w:sz w:val="24"/>
          <w:szCs w:val="24"/>
        </w:rPr>
        <w:t>bt Reporting</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692D30">
        <w:rPr>
          <w:sz w:val="24"/>
          <w:szCs w:val="24"/>
        </w:rPr>
        <w:t>18</w:t>
      </w:r>
      <w:r w:rsidR="00364330">
        <w:rPr>
          <w:sz w:val="24"/>
          <w:szCs w:val="24"/>
        </w:rPr>
        <w:tab/>
      </w:r>
      <w:r w:rsidR="00364330">
        <w:rPr>
          <w:sz w:val="24"/>
          <w:szCs w:val="24"/>
        </w:rPr>
        <w:tab/>
      </w:r>
    </w:p>
    <w:p w14:paraId="0352F4B8" w14:textId="77777777" w:rsidR="00292C37" w:rsidRDefault="00D20DDE" w:rsidP="00976646">
      <w:pPr>
        <w:ind w:left="720"/>
        <w:rPr>
          <w:sz w:val="24"/>
          <w:szCs w:val="24"/>
        </w:rPr>
      </w:pPr>
      <w:r>
        <w:rPr>
          <w:sz w:val="24"/>
          <w:szCs w:val="24"/>
        </w:rPr>
        <w:t xml:space="preserve">  </w:t>
      </w:r>
      <w:r w:rsidR="00976646">
        <w:rPr>
          <w:sz w:val="24"/>
          <w:szCs w:val="24"/>
        </w:rPr>
        <w:t xml:space="preserve"> </w:t>
      </w:r>
      <w:r w:rsidR="0037524C">
        <w:rPr>
          <w:sz w:val="24"/>
          <w:szCs w:val="24"/>
        </w:rPr>
        <w:t xml:space="preserve">  </w:t>
      </w:r>
      <w:r w:rsidR="00976646">
        <w:rPr>
          <w:sz w:val="24"/>
          <w:szCs w:val="24"/>
        </w:rPr>
        <w:t xml:space="preserve"> </w:t>
      </w:r>
      <w:r w:rsidR="0037524C">
        <w:rPr>
          <w:sz w:val="24"/>
          <w:szCs w:val="24"/>
        </w:rPr>
        <w:t>PRINCIPLE</w:t>
      </w:r>
      <w:r>
        <w:rPr>
          <w:sz w:val="24"/>
          <w:szCs w:val="24"/>
        </w:rPr>
        <w:t xml:space="preserve"> 8 – CONFIDENTIALITY OF INF</w:t>
      </w:r>
      <w:r w:rsidR="00C06CA1">
        <w:rPr>
          <w:sz w:val="24"/>
          <w:szCs w:val="24"/>
        </w:rPr>
        <w:t>ORMATION</w:t>
      </w:r>
      <w:r w:rsidR="00364330">
        <w:rPr>
          <w:sz w:val="24"/>
          <w:szCs w:val="24"/>
        </w:rPr>
        <w:t xml:space="preserve">                                              </w:t>
      </w:r>
      <w:r w:rsidR="00F550D7">
        <w:rPr>
          <w:sz w:val="24"/>
          <w:szCs w:val="24"/>
        </w:rPr>
        <w:t xml:space="preserve">  </w:t>
      </w:r>
      <w:r w:rsidR="00692D30">
        <w:rPr>
          <w:sz w:val="24"/>
          <w:szCs w:val="24"/>
        </w:rPr>
        <w:t>18</w:t>
      </w:r>
    </w:p>
    <w:p w14:paraId="2082E287" w14:textId="77777777" w:rsidR="00292C37" w:rsidRDefault="00D20DDE" w:rsidP="004C588D">
      <w:pPr>
        <w:ind w:left="720" w:firstLine="90"/>
        <w:rPr>
          <w:sz w:val="24"/>
          <w:szCs w:val="24"/>
        </w:rPr>
      </w:pPr>
      <w:r>
        <w:rPr>
          <w:sz w:val="24"/>
          <w:szCs w:val="24"/>
        </w:rPr>
        <w:t xml:space="preserve">     8.1.  Patient </w:t>
      </w:r>
      <w:r w:rsidR="00C06CA1">
        <w:rPr>
          <w:sz w:val="24"/>
          <w:szCs w:val="24"/>
        </w:rPr>
        <w:t>Information</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976646">
        <w:rPr>
          <w:sz w:val="24"/>
          <w:szCs w:val="24"/>
        </w:rPr>
        <w:t xml:space="preserve"> </w:t>
      </w:r>
      <w:r w:rsidR="00197D5E">
        <w:rPr>
          <w:sz w:val="24"/>
          <w:szCs w:val="24"/>
        </w:rPr>
        <w:t xml:space="preserve"> </w:t>
      </w:r>
      <w:r w:rsidR="00364330">
        <w:rPr>
          <w:sz w:val="24"/>
          <w:szCs w:val="24"/>
        </w:rPr>
        <w:t xml:space="preserve"> </w:t>
      </w:r>
      <w:r w:rsidR="00864B5F">
        <w:rPr>
          <w:sz w:val="24"/>
          <w:szCs w:val="24"/>
        </w:rPr>
        <w:t xml:space="preserve"> </w:t>
      </w:r>
      <w:r w:rsidR="00692D30">
        <w:rPr>
          <w:sz w:val="24"/>
          <w:szCs w:val="24"/>
        </w:rPr>
        <w:t>18</w:t>
      </w:r>
    </w:p>
    <w:p w14:paraId="58392AE9" w14:textId="77777777" w:rsidR="0037524C" w:rsidRDefault="00D20DDE" w:rsidP="004C588D">
      <w:pPr>
        <w:ind w:left="720" w:firstLine="90"/>
        <w:rPr>
          <w:sz w:val="24"/>
          <w:szCs w:val="24"/>
        </w:rPr>
      </w:pPr>
      <w:r>
        <w:rPr>
          <w:sz w:val="24"/>
          <w:szCs w:val="24"/>
        </w:rPr>
        <w:t xml:space="preserve">     8.2.  Proprietar</w:t>
      </w:r>
      <w:r w:rsidR="00C06CA1">
        <w:rPr>
          <w:sz w:val="24"/>
          <w:szCs w:val="24"/>
        </w:rPr>
        <w:t>y Information</w:t>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r>
      <w:r w:rsidR="00364330">
        <w:rPr>
          <w:sz w:val="24"/>
          <w:szCs w:val="24"/>
        </w:rPr>
        <w:tab/>
        <w:t xml:space="preserve">        </w:t>
      </w:r>
      <w:r w:rsidR="00692D30">
        <w:rPr>
          <w:sz w:val="24"/>
          <w:szCs w:val="24"/>
        </w:rPr>
        <w:t>19</w:t>
      </w:r>
    </w:p>
    <w:p w14:paraId="243023A2" w14:textId="77777777" w:rsidR="0037524C" w:rsidRDefault="0037524C" w:rsidP="00F444CD">
      <w:pPr>
        <w:ind w:left="720"/>
        <w:rPr>
          <w:sz w:val="24"/>
          <w:szCs w:val="24"/>
        </w:rPr>
      </w:pPr>
    </w:p>
    <w:p w14:paraId="65D3C269" w14:textId="77777777" w:rsidR="0037524C" w:rsidRDefault="00D20DDE" w:rsidP="004C588D">
      <w:pPr>
        <w:ind w:left="720" w:firstLine="90"/>
        <w:rPr>
          <w:sz w:val="24"/>
          <w:szCs w:val="24"/>
        </w:rPr>
      </w:pPr>
      <w:r>
        <w:rPr>
          <w:sz w:val="24"/>
          <w:szCs w:val="24"/>
        </w:rPr>
        <w:t xml:space="preserve">    PRINCIPLE 9 – GOV</w:t>
      </w:r>
      <w:r w:rsidR="00C06CA1">
        <w:rPr>
          <w:sz w:val="24"/>
          <w:szCs w:val="24"/>
        </w:rPr>
        <w:t>ERNMENT INVESTIGATIONS</w:t>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t xml:space="preserve">        </w:t>
      </w:r>
      <w:r w:rsidR="00692D30">
        <w:rPr>
          <w:sz w:val="24"/>
          <w:szCs w:val="24"/>
        </w:rPr>
        <w:t>19</w:t>
      </w:r>
    </w:p>
    <w:p w14:paraId="07D617B4" w14:textId="77777777" w:rsidR="0037524C" w:rsidRDefault="00D20DDE" w:rsidP="004C588D">
      <w:pPr>
        <w:ind w:left="720" w:firstLine="90"/>
        <w:rPr>
          <w:sz w:val="24"/>
          <w:szCs w:val="24"/>
        </w:rPr>
      </w:pPr>
      <w:r>
        <w:rPr>
          <w:sz w:val="24"/>
          <w:szCs w:val="24"/>
        </w:rPr>
        <w:t xml:space="preserve">    9.1.  Responding to Government Inquiries and Investi</w:t>
      </w:r>
      <w:r w:rsidR="00C06CA1">
        <w:rPr>
          <w:sz w:val="24"/>
          <w:szCs w:val="24"/>
        </w:rPr>
        <w:t>gations</w:t>
      </w:r>
      <w:r w:rsidR="00864B5F">
        <w:rPr>
          <w:sz w:val="24"/>
          <w:szCs w:val="24"/>
        </w:rPr>
        <w:tab/>
      </w:r>
      <w:r w:rsidR="00864B5F">
        <w:rPr>
          <w:sz w:val="24"/>
          <w:szCs w:val="24"/>
        </w:rPr>
        <w:tab/>
      </w:r>
      <w:r w:rsidR="00864B5F">
        <w:rPr>
          <w:sz w:val="24"/>
          <w:szCs w:val="24"/>
        </w:rPr>
        <w:tab/>
      </w:r>
      <w:r w:rsidR="00864B5F">
        <w:rPr>
          <w:sz w:val="24"/>
          <w:szCs w:val="24"/>
        </w:rPr>
        <w:tab/>
        <w:t xml:space="preserve">       </w:t>
      </w:r>
      <w:r w:rsidR="00F27421">
        <w:rPr>
          <w:sz w:val="24"/>
          <w:szCs w:val="24"/>
        </w:rPr>
        <w:t xml:space="preserve"> </w:t>
      </w:r>
      <w:r w:rsidR="00692D30">
        <w:rPr>
          <w:sz w:val="24"/>
          <w:szCs w:val="24"/>
        </w:rPr>
        <w:t>19</w:t>
      </w:r>
    </w:p>
    <w:p w14:paraId="3B581AE6" w14:textId="77777777" w:rsidR="0037524C" w:rsidRDefault="00D20DDE" w:rsidP="004C588D">
      <w:pPr>
        <w:ind w:left="720" w:firstLine="90"/>
        <w:rPr>
          <w:sz w:val="24"/>
          <w:szCs w:val="24"/>
        </w:rPr>
      </w:pPr>
      <w:r>
        <w:rPr>
          <w:sz w:val="24"/>
          <w:szCs w:val="24"/>
        </w:rPr>
        <w:t xml:space="preserve">    9.2.  Notification</w:t>
      </w:r>
      <w:r w:rsidR="00C06CA1">
        <w:rPr>
          <w:sz w:val="24"/>
          <w:szCs w:val="24"/>
        </w:rPr>
        <w:t xml:space="preserve"> by Employees</w:t>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t xml:space="preserve">        </w:t>
      </w:r>
      <w:r w:rsidR="00692D30">
        <w:rPr>
          <w:sz w:val="24"/>
          <w:szCs w:val="24"/>
        </w:rPr>
        <w:t>19</w:t>
      </w:r>
    </w:p>
    <w:p w14:paraId="3E0CC079" w14:textId="77777777" w:rsidR="0037524C" w:rsidRDefault="0037524C" w:rsidP="00F444CD">
      <w:pPr>
        <w:ind w:left="720"/>
        <w:rPr>
          <w:sz w:val="24"/>
          <w:szCs w:val="24"/>
        </w:rPr>
      </w:pPr>
    </w:p>
    <w:p w14:paraId="0A40B069" w14:textId="77777777" w:rsidR="0037524C" w:rsidRDefault="00D20DDE" w:rsidP="004C588D">
      <w:pPr>
        <w:ind w:left="810"/>
        <w:rPr>
          <w:sz w:val="24"/>
          <w:szCs w:val="24"/>
        </w:rPr>
      </w:pPr>
      <w:r>
        <w:rPr>
          <w:sz w:val="24"/>
          <w:szCs w:val="24"/>
        </w:rPr>
        <w:t xml:space="preserve">    PRINCIPLE 10 </w:t>
      </w:r>
      <w:r w:rsidR="00C06CA1">
        <w:rPr>
          <w:sz w:val="24"/>
          <w:szCs w:val="24"/>
        </w:rPr>
        <w:t>– DOCUMENT RETENTION</w:t>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r>
      <w:r w:rsidR="00F27421">
        <w:rPr>
          <w:sz w:val="24"/>
          <w:szCs w:val="24"/>
        </w:rPr>
        <w:tab/>
        <w:t xml:space="preserve">        </w:t>
      </w:r>
      <w:r w:rsidR="00692D30">
        <w:rPr>
          <w:sz w:val="24"/>
          <w:szCs w:val="24"/>
        </w:rPr>
        <w:t>19</w:t>
      </w:r>
    </w:p>
    <w:p w14:paraId="6EBC6670" w14:textId="77777777" w:rsidR="0037524C" w:rsidRDefault="00D20DDE" w:rsidP="004C588D">
      <w:pPr>
        <w:ind w:left="720" w:firstLine="90"/>
        <w:rPr>
          <w:sz w:val="24"/>
          <w:szCs w:val="24"/>
        </w:rPr>
      </w:pPr>
      <w:r>
        <w:rPr>
          <w:sz w:val="24"/>
          <w:szCs w:val="24"/>
        </w:rPr>
        <w:t xml:space="preserve">    10.1.  Retention Re</w:t>
      </w:r>
      <w:r w:rsidR="00C06CA1">
        <w:rPr>
          <w:sz w:val="24"/>
          <w:szCs w:val="24"/>
        </w:rPr>
        <w:t>quirements</w:t>
      </w:r>
      <w:r w:rsidR="00C569A0">
        <w:rPr>
          <w:sz w:val="24"/>
          <w:szCs w:val="24"/>
        </w:rPr>
        <w:tab/>
      </w:r>
      <w:r w:rsidR="00C569A0">
        <w:rPr>
          <w:sz w:val="24"/>
          <w:szCs w:val="24"/>
        </w:rPr>
        <w:tab/>
      </w:r>
      <w:r w:rsidR="00C569A0">
        <w:rPr>
          <w:sz w:val="24"/>
          <w:szCs w:val="24"/>
        </w:rPr>
        <w:tab/>
      </w:r>
      <w:r w:rsidR="00C569A0">
        <w:rPr>
          <w:sz w:val="24"/>
          <w:szCs w:val="24"/>
        </w:rPr>
        <w:tab/>
      </w:r>
      <w:r w:rsidR="00C569A0">
        <w:rPr>
          <w:sz w:val="24"/>
          <w:szCs w:val="24"/>
        </w:rPr>
        <w:tab/>
      </w:r>
      <w:r w:rsidR="00C569A0">
        <w:rPr>
          <w:sz w:val="24"/>
          <w:szCs w:val="24"/>
        </w:rPr>
        <w:tab/>
      </w:r>
      <w:r w:rsidR="00C569A0">
        <w:rPr>
          <w:sz w:val="24"/>
          <w:szCs w:val="24"/>
        </w:rPr>
        <w:tab/>
      </w:r>
      <w:r w:rsidR="00C569A0">
        <w:rPr>
          <w:sz w:val="24"/>
          <w:szCs w:val="24"/>
        </w:rPr>
        <w:tab/>
        <w:t xml:space="preserve">        </w:t>
      </w:r>
      <w:r w:rsidR="00692D30">
        <w:rPr>
          <w:sz w:val="24"/>
          <w:szCs w:val="24"/>
        </w:rPr>
        <w:t>19</w:t>
      </w:r>
    </w:p>
    <w:p w14:paraId="4CB2BCAA" w14:textId="77777777" w:rsidR="0037524C" w:rsidRDefault="00D20DDE" w:rsidP="004C588D">
      <w:pPr>
        <w:ind w:left="720" w:firstLine="90"/>
        <w:rPr>
          <w:sz w:val="24"/>
          <w:szCs w:val="24"/>
        </w:rPr>
      </w:pPr>
      <w:r>
        <w:rPr>
          <w:sz w:val="24"/>
          <w:szCs w:val="24"/>
        </w:rPr>
        <w:t xml:space="preserve">    10.2.  Document Retention</w:t>
      </w:r>
      <w:r w:rsidR="00C06CA1">
        <w:rPr>
          <w:sz w:val="24"/>
          <w:szCs w:val="24"/>
        </w:rPr>
        <w:t xml:space="preserve"> Policies and Procedures</w:t>
      </w:r>
      <w:r w:rsidR="00191067">
        <w:rPr>
          <w:sz w:val="24"/>
          <w:szCs w:val="24"/>
        </w:rPr>
        <w:tab/>
      </w:r>
      <w:r w:rsidR="00191067">
        <w:rPr>
          <w:sz w:val="24"/>
          <w:szCs w:val="24"/>
        </w:rPr>
        <w:tab/>
      </w:r>
      <w:r w:rsidR="00191067">
        <w:rPr>
          <w:sz w:val="24"/>
          <w:szCs w:val="24"/>
        </w:rPr>
        <w:tab/>
      </w:r>
      <w:r w:rsidR="00191067">
        <w:rPr>
          <w:sz w:val="24"/>
          <w:szCs w:val="24"/>
        </w:rPr>
        <w:tab/>
      </w:r>
      <w:r w:rsidR="00191067">
        <w:rPr>
          <w:sz w:val="24"/>
          <w:szCs w:val="24"/>
        </w:rPr>
        <w:tab/>
        <w:t xml:space="preserve">       </w:t>
      </w:r>
      <w:r w:rsidR="00C569A0">
        <w:rPr>
          <w:sz w:val="24"/>
          <w:szCs w:val="24"/>
        </w:rPr>
        <w:t xml:space="preserve"> </w:t>
      </w:r>
      <w:r w:rsidR="00692D30">
        <w:rPr>
          <w:sz w:val="24"/>
          <w:szCs w:val="24"/>
        </w:rPr>
        <w:t>19</w:t>
      </w:r>
    </w:p>
    <w:p w14:paraId="7FFCA7D6" w14:textId="77777777" w:rsidR="005D2294" w:rsidRDefault="00D20DDE" w:rsidP="00F444CD">
      <w:pPr>
        <w:ind w:left="720"/>
        <w:rPr>
          <w:sz w:val="24"/>
          <w:szCs w:val="24"/>
        </w:rPr>
      </w:pPr>
      <w:r>
        <w:rPr>
          <w:sz w:val="24"/>
          <w:szCs w:val="24"/>
        </w:rPr>
        <w:tab/>
      </w:r>
    </w:p>
    <w:p w14:paraId="1ABFB408" w14:textId="77777777" w:rsidR="00F444CD" w:rsidRPr="00F444CD" w:rsidRDefault="00D20DDE" w:rsidP="00F444CD">
      <w:pPr>
        <w:spacing w:line="200" w:lineRule="exact"/>
        <w:ind w:left="720"/>
        <w:rPr>
          <w:sz w:val="24"/>
          <w:szCs w:val="24"/>
        </w:rPr>
      </w:pPr>
      <w:r>
        <w:rPr>
          <w:sz w:val="24"/>
          <w:szCs w:val="24"/>
        </w:rPr>
        <w:t xml:space="preserve">      </w:t>
      </w:r>
    </w:p>
    <w:p w14:paraId="476A50FA" w14:textId="77777777" w:rsidR="00A044D9" w:rsidRDefault="00A044D9">
      <w:pPr>
        <w:spacing w:before="20" w:line="280" w:lineRule="exact"/>
        <w:rPr>
          <w:sz w:val="28"/>
          <w:szCs w:val="28"/>
        </w:rPr>
      </w:pPr>
    </w:p>
    <w:p w14:paraId="54B157E4" w14:textId="77777777" w:rsidR="00F81D5D" w:rsidRPr="0051083A" w:rsidRDefault="00D20DDE" w:rsidP="0051083A">
      <w:pPr>
        <w:ind w:left="540"/>
        <w:rPr>
          <w:sz w:val="24"/>
          <w:szCs w:val="24"/>
        </w:rPr>
      </w:pPr>
      <w:r w:rsidRPr="0051083A">
        <w:rPr>
          <w:sz w:val="24"/>
          <w:szCs w:val="24"/>
        </w:rPr>
        <w:br w:type="page"/>
      </w:r>
    </w:p>
    <w:p w14:paraId="3285B433" w14:textId="77777777" w:rsidR="00A044D9" w:rsidRDefault="00A044D9">
      <w:pPr>
        <w:spacing w:before="1" w:line="220" w:lineRule="exact"/>
        <w:rPr>
          <w:sz w:val="22"/>
          <w:szCs w:val="22"/>
        </w:rPr>
      </w:pPr>
    </w:p>
    <w:p w14:paraId="4E5ED15B" w14:textId="77777777" w:rsidR="00A044D9" w:rsidRDefault="00D20DDE" w:rsidP="0085292C">
      <w:pPr>
        <w:spacing w:before="29"/>
        <w:ind w:left="2450" w:hanging="2810"/>
        <w:jc w:val="center"/>
        <w:rPr>
          <w:b/>
          <w:sz w:val="24"/>
          <w:szCs w:val="24"/>
          <w:u w:val="thick" w:color="000000"/>
        </w:rPr>
      </w:pPr>
      <w:r>
        <w:rPr>
          <w:b/>
          <w:spacing w:val="1"/>
          <w:sz w:val="24"/>
          <w:szCs w:val="24"/>
          <w:u w:val="thick" w:color="000000"/>
        </w:rPr>
        <w:t>S</w:t>
      </w:r>
      <w:r>
        <w:rPr>
          <w:b/>
          <w:sz w:val="24"/>
          <w:szCs w:val="24"/>
          <w:u w:val="thick" w:color="000000"/>
        </w:rPr>
        <w:t>ECTI</w:t>
      </w:r>
      <w:r>
        <w:rPr>
          <w:b/>
          <w:spacing w:val="1"/>
          <w:sz w:val="24"/>
          <w:szCs w:val="24"/>
          <w:u w:val="thick" w:color="000000"/>
        </w:rPr>
        <w:t>O</w:t>
      </w:r>
      <w:r>
        <w:rPr>
          <w:b/>
          <w:sz w:val="24"/>
          <w:szCs w:val="24"/>
          <w:u w:val="thick" w:color="000000"/>
        </w:rPr>
        <w:t>N TWO TAB</w:t>
      </w:r>
      <w:r>
        <w:rPr>
          <w:b/>
          <w:spacing w:val="1"/>
          <w:sz w:val="24"/>
          <w:szCs w:val="24"/>
          <w:u w:val="thick" w:color="000000"/>
        </w:rPr>
        <w:t>L</w:t>
      </w:r>
      <w:r>
        <w:rPr>
          <w:b/>
          <w:sz w:val="24"/>
          <w:szCs w:val="24"/>
          <w:u w:val="thick" w:color="000000"/>
        </w:rPr>
        <w:t>E OF</w:t>
      </w:r>
      <w:r>
        <w:rPr>
          <w:b/>
          <w:spacing w:val="-2"/>
          <w:sz w:val="24"/>
          <w:szCs w:val="24"/>
          <w:u w:val="thick" w:color="000000"/>
        </w:rPr>
        <w:t xml:space="preserve"> </w:t>
      </w:r>
      <w:r>
        <w:rPr>
          <w:b/>
          <w:sz w:val="24"/>
          <w:szCs w:val="24"/>
          <w:u w:val="thick" w:color="000000"/>
        </w:rPr>
        <w:t>CONT</w:t>
      </w:r>
      <w:r>
        <w:rPr>
          <w:b/>
          <w:spacing w:val="1"/>
          <w:sz w:val="24"/>
          <w:szCs w:val="24"/>
          <w:u w:val="thick" w:color="000000"/>
        </w:rPr>
        <w:t>E</w:t>
      </w:r>
      <w:r>
        <w:rPr>
          <w:b/>
          <w:sz w:val="24"/>
          <w:szCs w:val="24"/>
          <w:u w:val="thick" w:color="000000"/>
        </w:rPr>
        <w:t>NTS</w:t>
      </w:r>
    </w:p>
    <w:p w14:paraId="26927F2E" w14:textId="77777777" w:rsidR="0085292C" w:rsidRDefault="0085292C" w:rsidP="0085292C">
      <w:pPr>
        <w:spacing w:before="29"/>
        <w:ind w:left="2450" w:hanging="2810"/>
        <w:jc w:val="center"/>
        <w:rPr>
          <w:b/>
          <w:sz w:val="24"/>
          <w:szCs w:val="24"/>
          <w:u w:val="thick" w:color="000000"/>
        </w:rPr>
      </w:pPr>
    </w:p>
    <w:p w14:paraId="5D25C97F" w14:textId="77777777" w:rsidR="0085292C" w:rsidRDefault="00D20DDE" w:rsidP="0085292C">
      <w:pPr>
        <w:spacing w:before="29"/>
        <w:ind w:left="2450" w:hanging="2810"/>
        <w:jc w:val="center"/>
        <w:rPr>
          <w:b/>
          <w:sz w:val="24"/>
          <w:szCs w:val="24"/>
        </w:rPr>
      </w:pPr>
      <w:r w:rsidRPr="0085292C">
        <w:rPr>
          <w:b/>
          <w:sz w:val="24"/>
          <w:szCs w:val="24"/>
        </w:rPr>
        <w:t>TRHS, INC. COMPLIANCE PROGRAM</w:t>
      </w:r>
    </w:p>
    <w:p w14:paraId="0DAFF969" w14:textId="77777777" w:rsidR="00123F96" w:rsidRDefault="00123F96" w:rsidP="0085292C">
      <w:pPr>
        <w:spacing w:before="29"/>
        <w:ind w:left="2450" w:hanging="2810"/>
        <w:jc w:val="center"/>
        <w:rPr>
          <w:b/>
          <w:sz w:val="24"/>
          <w:szCs w:val="24"/>
        </w:rPr>
      </w:pPr>
    </w:p>
    <w:p w14:paraId="32FFF6AE" w14:textId="77777777" w:rsidR="00123F96" w:rsidRPr="00C06CA1" w:rsidRDefault="00D20DDE" w:rsidP="00123F96">
      <w:pPr>
        <w:spacing w:before="7"/>
        <w:ind w:left="1902" w:right="90"/>
        <w:jc w:val="center"/>
        <w:rPr>
          <w:b/>
          <w:i/>
          <w:sz w:val="24"/>
          <w:szCs w:val="24"/>
        </w:rPr>
      </w:pPr>
      <w:r>
        <w:rPr>
          <w:b/>
          <w:sz w:val="24"/>
          <w:szCs w:val="24"/>
        </w:rPr>
        <w:t xml:space="preserve">                                                                                    </w:t>
      </w:r>
      <w:r w:rsidR="007F05C2">
        <w:rPr>
          <w:b/>
          <w:sz w:val="24"/>
          <w:szCs w:val="24"/>
        </w:rPr>
        <w:t xml:space="preserve">               </w:t>
      </w:r>
      <w:r>
        <w:rPr>
          <w:b/>
          <w:sz w:val="24"/>
          <w:szCs w:val="24"/>
        </w:rPr>
        <w:t xml:space="preserve"> </w:t>
      </w:r>
      <w:r w:rsidRPr="00C06CA1">
        <w:rPr>
          <w:b/>
          <w:i/>
          <w:sz w:val="24"/>
          <w:szCs w:val="24"/>
        </w:rPr>
        <w:t>Page</w:t>
      </w:r>
    </w:p>
    <w:p w14:paraId="20A73A45" w14:textId="77777777" w:rsidR="00123F96" w:rsidRDefault="00123F96" w:rsidP="0085292C">
      <w:pPr>
        <w:spacing w:before="29"/>
        <w:ind w:left="2450" w:hanging="2810"/>
        <w:jc w:val="center"/>
        <w:rPr>
          <w:b/>
          <w:sz w:val="24"/>
          <w:szCs w:val="24"/>
        </w:rPr>
      </w:pPr>
    </w:p>
    <w:p w14:paraId="4A73205D" w14:textId="77777777" w:rsidR="0085292C" w:rsidRDefault="0085292C" w:rsidP="0085292C">
      <w:pPr>
        <w:spacing w:before="29"/>
        <w:ind w:left="2450" w:hanging="2810"/>
        <w:jc w:val="center"/>
        <w:rPr>
          <w:b/>
          <w:sz w:val="24"/>
          <w:szCs w:val="24"/>
        </w:rPr>
      </w:pPr>
    </w:p>
    <w:p w14:paraId="3DAD6B93" w14:textId="77777777" w:rsidR="0085292C" w:rsidRDefault="00D20DDE" w:rsidP="0085292C">
      <w:pPr>
        <w:pStyle w:val="ListParagraph"/>
        <w:numPr>
          <w:ilvl w:val="0"/>
          <w:numId w:val="8"/>
        </w:numPr>
        <w:spacing w:before="29"/>
        <w:rPr>
          <w:sz w:val="24"/>
          <w:szCs w:val="24"/>
        </w:rPr>
      </w:pPr>
      <w:r>
        <w:rPr>
          <w:sz w:val="24"/>
          <w:szCs w:val="24"/>
        </w:rPr>
        <w:t>PURPOSE</w:t>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t xml:space="preserve">           2</w:t>
      </w:r>
      <w:r w:rsidR="00692D30">
        <w:rPr>
          <w:sz w:val="24"/>
          <w:szCs w:val="24"/>
        </w:rPr>
        <w:t>1</w:t>
      </w:r>
    </w:p>
    <w:p w14:paraId="4104AD6F" w14:textId="77777777" w:rsidR="0085292C" w:rsidRDefault="0085292C" w:rsidP="0085292C">
      <w:pPr>
        <w:spacing w:before="29"/>
        <w:ind w:left="720"/>
        <w:rPr>
          <w:sz w:val="24"/>
          <w:szCs w:val="24"/>
        </w:rPr>
      </w:pPr>
    </w:p>
    <w:p w14:paraId="6B7E5CA7" w14:textId="77777777" w:rsidR="0085292C" w:rsidRDefault="00D20DDE" w:rsidP="0085292C">
      <w:pPr>
        <w:pStyle w:val="ListParagraph"/>
        <w:numPr>
          <w:ilvl w:val="0"/>
          <w:numId w:val="8"/>
        </w:numPr>
        <w:spacing w:before="29"/>
        <w:rPr>
          <w:sz w:val="24"/>
          <w:szCs w:val="24"/>
        </w:rPr>
      </w:pPr>
      <w:r>
        <w:rPr>
          <w:sz w:val="24"/>
          <w:szCs w:val="24"/>
        </w:rPr>
        <w:t>PROGRAM STRUCTURE</w:t>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t xml:space="preserve">           2</w:t>
      </w:r>
      <w:r w:rsidR="00692D30">
        <w:rPr>
          <w:sz w:val="24"/>
          <w:szCs w:val="24"/>
        </w:rPr>
        <w:t>1</w:t>
      </w:r>
    </w:p>
    <w:p w14:paraId="69B570FF" w14:textId="77777777" w:rsidR="0085292C" w:rsidRPr="0085292C" w:rsidRDefault="0085292C" w:rsidP="0085292C">
      <w:pPr>
        <w:pStyle w:val="ListParagraph"/>
        <w:rPr>
          <w:sz w:val="24"/>
          <w:szCs w:val="24"/>
        </w:rPr>
      </w:pPr>
    </w:p>
    <w:p w14:paraId="70BCCA10" w14:textId="77777777" w:rsidR="0085292C" w:rsidRDefault="00D20DDE" w:rsidP="0085292C">
      <w:pPr>
        <w:pStyle w:val="ListParagraph"/>
        <w:numPr>
          <w:ilvl w:val="0"/>
          <w:numId w:val="9"/>
        </w:numPr>
        <w:spacing w:before="29"/>
        <w:rPr>
          <w:sz w:val="24"/>
          <w:szCs w:val="24"/>
        </w:rPr>
      </w:pPr>
      <w:r>
        <w:rPr>
          <w:sz w:val="24"/>
          <w:szCs w:val="24"/>
        </w:rPr>
        <w:t>Compliance Committee and Compliance Officer</w:t>
      </w:r>
      <w:r w:rsidR="007F05C2">
        <w:rPr>
          <w:sz w:val="24"/>
          <w:szCs w:val="24"/>
        </w:rPr>
        <w:tab/>
      </w:r>
      <w:r w:rsidR="007F05C2">
        <w:rPr>
          <w:sz w:val="24"/>
          <w:szCs w:val="24"/>
        </w:rPr>
        <w:tab/>
      </w:r>
      <w:r w:rsidR="007F05C2">
        <w:rPr>
          <w:sz w:val="24"/>
          <w:szCs w:val="24"/>
        </w:rPr>
        <w:tab/>
      </w:r>
      <w:r w:rsidR="007F05C2">
        <w:rPr>
          <w:sz w:val="24"/>
          <w:szCs w:val="24"/>
        </w:rPr>
        <w:tab/>
        <w:t xml:space="preserve">           2</w:t>
      </w:r>
      <w:r w:rsidR="00692D30">
        <w:rPr>
          <w:sz w:val="24"/>
          <w:szCs w:val="24"/>
        </w:rPr>
        <w:t>1</w:t>
      </w:r>
    </w:p>
    <w:p w14:paraId="15A0C971" w14:textId="77777777" w:rsidR="0085292C" w:rsidRDefault="00D20DDE" w:rsidP="0085292C">
      <w:pPr>
        <w:pStyle w:val="ListParagraph"/>
        <w:numPr>
          <w:ilvl w:val="0"/>
          <w:numId w:val="9"/>
        </w:numPr>
        <w:spacing w:before="29"/>
        <w:rPr>
          <w:sz w:val="24"/>
          <w:szCs w:val="24"/>
        </w:rPr>
      </w:pPr>
      <w:r>
        <w:rPr>
          <w:sz w:val="24"/>
          <w:szCs w:val="24"/>
        </w:rPr>
        <w:t>Duties and Responsibilities of the Compliance Officer</w:t>
      </w:r>
      <w:r w:rsidR="007F05C2">
        <w:rPr>
          <w:sz w:val="24"/>
          <w:szCs w:val="24"/>
        </w:rPr>
        <w:tab/>
      </w:r>
      <w:r w:rsidR="007F05C2">
        <w:rPr>
          <w:sz w:val="24"/>
          <w:szCs w:val="24"/>
        </w:rPr>
        <w:tab/>
      </w:r>
      <w:r w:rsidR="007F05C2">
        <w:rPr>
          <w:sz w:val="24"/>
          <w:szCs w:val="24"/>
        </w:rPr>
        <w:tab/>
        <w:t xml:space="preserve">           2</w:t>
      </w:r>
      <w:r w:rsidR="00692D30">
        <w:rPr>
          <w:sz w:val="24"/>
          <w:szCs w:val="24"/>
        </w:rPr>
        <w:t>1</w:t>
      </w:r>
    </w:p>
    <w:p w14:paraId="545CB0D1" w14:textId="77777777" w:rsidR="0085292C" w:rsidRDefault="00D20DDE" w:rsidP="0085292C">
      <w:pPr>
        <w:pStyle w:val="ListParagraph"/>
        <w:numPr>
          <w:ilvl w:val="0"/>
          <w:numId w:val="9"/>
        </w:numPr>
        <w:spacing w:before="29"/>
        <w:rPr>
          <w:sz w:val="24"/>
          <w:szCs w:val="24"/>
        </w:rPr>
      </w:pPr>
      <w:r>
        <w:rPr>
          <w:sz w:val="24"/>
          <w:szCs w:val="24"/>
        </w:rPr>
        <w:t>Duties and Responsibilities of the Compliance Committee</w:t>
      </w:r>
      <w:r w:rsidR="007F05C2">
        <w:rPr>
          <w:sz w:val="24"/>
          <w:szCs w:val="24"/>
        </w:rPr>
        <w:t xml:space="preserve">                                2</w:t>
      </w:r>
      <w:r w:rsidR="00692D30">
        <w:rPr>
          <w:sz w:val="24"/>
          <w:szCs w:val="24"/>
        </w:rPr>
        <w:t>2</w:t>
      </w:r>
    </w:p>
    <w:p w14:paraId="02F827AF" w14:textId="77777777" w:rsidR="0085292C" w:rsidRDefault="00D20DDE" w:rsidP="0085292C">
      <w:pPr>
        <w:pStyle w:val="ListParagraph"/>
        <w:numPr>
          <w:ilvl w:val="0"/>
          <w:numId w:val="9"/>
        </w:numPr>
        <w:spacing w:before="29"/>
        <w:rPr>
          <w:sz w:val="24"/>
          <w:szCs w:val="24"/>
        </w:rPr>
      </w:pPr>
      <w:r>
        <w:rPr>
          <w:sz w:val="24"/>
          <w:szCs w:val="24"/>
        </w:rPr>
        <w:t>Compliance Subcommittees</w:t>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t xml:space="preserve">           2</w:t>
      </w:r>
      <w:r w:rsidR="00692D30">
        <w:rPr>
          <w:sz w:val="24"/>
          <w:szCs w:val="24"/>
        </w:rPr>
        <w:t>3</w:t>
      </w:r>
    </w:p>
    <w:p w14:paraId="05170B51" w14:textId="77777777" w:rsidR="0085292C" w:rsidRDefault="00D20DDE" w:rsidP="0085292C">
      <w:pPr>
        <w:pStyle w:val="ListParagraph"/>
        <w:numPr>
          <w:ilvl w:val="0"/>
          <w:numId w:val="9"/>
        </w:numPr>
        <w:spacing w:before="29"/>
        <w:rPr>
          <w:sz w:val="24"/>
          <w:szCs w:val="24"/>
        </w:rPr>
      </w:pPr>
      <w:r>
        <w:rPr>
          <w:sz w:val="24"/>
          <w:szCs w:val="24"/>
        </w:rPr>
        <w:t>Compliance Functions</w:t>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r>
      <w:r w:rsidR="007F05C2">
        <w:rPr>
          <w:sz w:val="24"/>
          <w:szCs w:val="24"/>
        </w:rPr>
        <w:tab/>
        <w:t xml:space="preserve">           2</w:t>
      </w:r>
      <w:r w:rsidR="00692D30">
        <w:rPr>
          <w:sz w:val="24"/>
          <w:szCs w:val="24"/>
        </w:rPr>
        <w:t>3</w:t>
      </w:r>
    </w:p>
    <w:p w14:paraId="6019D261" w14:textId="77777777" w:rsidR="0085292C" w:rsidRDefault="0085292C" w:rsidP="0085292C">
      <w:pPr>
        <w:spacing w:before="29"/>
        <w:ind w:firstLine="720"/>
        <w:rPr>
          <w:sz w:val="24"/>
          <w:szCs w:val="24"/>
        </w:rPr>
      </w:pPr>
    </w:p>
    <w:p w14:paraId="59A8CDA9" w14:textId="77777777" w:rsidR="0085292C" w:rsidRDefault="00D20DDE" w:rsidP="0085292C">
      <w:pPr>
        <w:pStyle w:val="ListParagraph"/>
        <w:numPr>
          <w:ilvl w:val="0"/>
          <w:numId w:val="8"/>
        </w:numPr>
        <w:spacing w:before="29"/>
        <w:rPr>
          <w:sz w:val="24"/>
          <w:szCs w:val="24"/>
        </w:rPr>
      </w:pPr>
      <w:r>
        <w:rPr>
          <w:sz w:val="24"/>
          <w:szCs w:val="24"/>
        </w:rPr>
        <w:t>IMPLEMENTATION</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5</w:t>
      </w:r>
    </w:p>
    <w:p w14:paraId="3BE6B5AB" w14:textId="77777777" w:rsidR="0085292C" w:rsidRDefault="0085292C" w:rsidP="0085292C">
      <w:pPr>
        <w:pStyle w:val="ListParagraph"/>
        <w:spacing w:before="29"/>
        <w:ind w:left="1440"/>
        <w:rPr>
          <w:sz w:val="24"/>
          <w:szCs w:val="24"/>
        </w:rPr>
      </w:pPr>
    </w:p>
    <w:p w14:paraId="1CD442D4" w14:textId="77777777" w:rsidR="0085292C" w:rsidRDefault="00D20DDE" w:rsidP="0085292C">
      <w:pPr>
        <w:pStyle w:val="ListParagraph"/>
        <w:numPr>
          <w:ilvl w:val="0"/>
          <w:numId w:val="8"/>
        </w:numPr>
        <w:spacing w:before="29"/>
        <w:rPr>
          <w:sz w:val="24"/>
          <w:szCs w:val="24"/>
        </w:rPr>
      </w:pPr>
      <w:r>
        <w:rPr>
          <w:sz w:val="24"/>
          <w:szCs w:val="24"/>
        </w:rPr>
        <w:t>BACKGROUND CHECKS, NOTIFICATIONS, CERTIFICATIONS</w:t>
      </w:r>
      <w:r w:rsidR="00A569C3">
        <w:rPr>
          <w:sz w:val="24"/>
          <w:szCs w:val="24"/>
        </w:rPr>
        <w:tab/>
        <w:t xml:space="preserve">           2</w:t>
      </w:r>
      <w:r w:rsidR="00490055">
        <w:rPr>
          <w:sz w:val="24"/>
          <w:szCs w:val="24"/>
        </w:rPr>
        <w:t>5</w:t>
      </w:r>
    </w:p>
    <w:p w14:paraId="16149376" w14:textId="77777777" w:rsidR="0085292C" w:rsidRPr="0085292C" w:rsidRDefault="0085292C" w:rsidP="0085292C">
      <w:pPr>
        <w:pStyle w:val="ListParagraph"/>
        <w:rPr>
          <w:sz w:val="24"/>
          <w:szCs w:val="24"/>
        </w:rPr>
      </w:pPr>
    </w:p>
    <w:p w14:paraId="2E69E48B" w14:textId="77777777" w:rsidR="0085292C" w:rsidRDefault="00D20DDE" w:rsidP="0085292C">
      <w:pPr>
        <w:pStyle w:val="ListParagraph"/>
        <w:numPr>
          <w:ilvl w:val="0"/>
          <w:numId w:val="10"/>
        </w:numPr>
        <w:spacing w:before="29"/>
        <w:rPr>
          <w:sz w:val="24"/>
          <w:szCs w:val="24"/>
        </w:rPr>
      </w:pPr>
      <w:r>
        <w:rPr>
          <w:sz w:val="24"/>
          <w:szCs w:val="24"/>
        </w:rPr>
        <w:t>Applicants for Employment</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5</w:t>
      </w:r>
    </w:p>
    <w:p w14:paraId="2F7177B2" w14:textId="77777777" w:rsidR="0085292C" w:rsidRDefault="00D20DDE" w:rsidP="0085292C">
      <w:pPr>
        <w:pStyle w:val="ListParagraph"/>
        <w:numPr>
          <w:ilvl w:val="0"/>
          <w:numId w:val="10"/>
        </w:numPr>
        <w:spacing w:before="29"/>
        <w:rPr>
          <w:sz w:val="24"/>
          <w:szCs w:val="24"/>
        </w:rPr>
      </w:pPr>
      <w:r>
        <w:rPr>
          <w:sz w:val="24"/>
          <w:szCs w:val="24"/>
        </w:rPr>
        <w:t>Current Employees and Contractors</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5</w:t>
      </w:r>
    </w:p>
    <w:p w14:paraId="2F09C148" w14:textId="24F025A7" w:rsidR="0085292C" w:rsidRDefault="00D20DDE" w:rsidP="0085292C">
      <w:pPr>
        <w:pStyle w:val="ListParagraph"/>
        <w:numPr>
          <w:ilvl w:val="0"/>
          <w:numId w:val="10"/>
        </w:numPr>
        <w:spacing w:before="29"/>
        <w:rPr>
          <w:sz w:val="24"/>
          <w:szCs w:val="24"/>
        </w:rPr>
      </w:pPr>
      <w:r>
        <w:rPr>
          <w:sz w:val="24"/>
          <w:szCs w:val="24"/>
        </w:rPr>
        <w:t>Employee Departures</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C21C8E">
        <w:rPr>
          <w:sz w:val="24"/>
          <w:szCs w:val="24"/>
        </w:rPr>
        <w:t>6</w:t>
      </w:r>
    </w:p>
    <w:p w14:paraId="2448A3ED" w14:textId="77777777" w:rsidR="0085292C" w:rsidRDefault="00D20DDE" w:rsidP="0085292C">
      <w:pPr>
        <w:pStyle w:val="ListParagraph"/>
        <w:numPr>
          <w:ilvl w:val="0"/>
          <w:numId w:val="10"/>
        </w:numPr>
        <w:spacing w:before="29"/>
        <w:rPr>
          <w:sz w:val="24"/>
          <w:szCs w:val="24"/>
        </w:rPr>
      </w:pPr>
      <w:r>
        <w:rPr>
          <w:sz w:val="24"/>
          <w:szCs w:val="24"/>
        </w:rPr>
        <w:t>Attestation</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6</w:t>
      </w:r>
    </w:p>
    <w:p w14:paraId="11C57A7D" w14:textId="77777777" w:rsidR="0085292C" w:rsidRDefault="00D20DDE" w:rsidP="0085292C">
      <w:pPr>
        <w:pStyle w:val="ListParagraph"/>
        <w:numPr>
          <w:ilvl w:val="0"/>
          <w:numId w:val="10"/>
        </w:numPr>
        <w:spacing w:before="29"/>
        <w:rPr>
          <w:sz w:val="24"/>
          <w:szCs w:val="24"/>
        </w:rPr>
      </w:pPr>
      <w:r>
        <w:rPr>
          <w:sz w:val="24"/>
          <w:szCs w:val="24"/>
        </w:rPr>
        <w:t>Contractual Language</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6</w:t>
      </w:r>
    </w:p>
    <w:p w14:paraId="5FF8DA82" w14:textId="77777777" w:rsidR="0085292C" w:rsidRDefault="0085292C" w:rsidP="00105ACD">
      <w:pPr>
        <w:spacing w:before="29"/>
        <w:ind w:firstLine="720"/>
        <w:rPr>
          <w:sz w:val="24"/>
          <w:szCs w:val="24"/>
        </w:rPr>
      </w:pPr>
    </w:p>
    <w:p w14:paraId="68E3A9E8" w14:textId="77777777" w:rsidR="00105ACD" w:rsidRDefault="00D20DDE" w:rsidP="00105ACD">
      <w:pPr>
        <w:pStyle w:val="ListParagraph"/>
        <w:numPr>
          <w:ilvl w:val="0"/>
          <w:numId w:val="8"/>
        </w:numPr>
        <w:spacing w:before="29"/>
        <w:rPr>
          <w:sz w:val="24"/>
          <w:szCs w:val="24"/>
        </w:rPr>
      </w:pPr>
      <w:r>
        <w:rPr>
          <w:sz w:val="24"/>
          <w:szCs w:val="24"/>
        </w:rPr>
        <w:t>TRAINING AND EDUCATION</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6</w:t>
      </w:r>
    </w:p>
    <w:p w14:paraId="00FA0CB7" w14:textId="77777777" w:rsidR="00105ACD" w:rsidRDefault="00D20DDE" w:rsidP="00105ACD">
      <w:pPr>
        <w:pStyle w:val="ListParagraph"/>
        <w:numPr>
          <w:ilvl w:val="0"/>
          <w:numId w:val="11"/>
        </w:numPr>
        <w:spacing w:before="29"/>
        <w:rPr>
          <w:sz w:val="24"/>
          <w:szCs w:val="24"/>
        </w:rPr>
      </w:pPr>
      <w:r>
        <w:rPr>
          <w:sz w:val="24"/>
          <w:szCs w:val="24"/>
        </w:rPr>
        <w:t>Responsibility</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6</w:t>
      </w:r>
    </w:p>
    <w:p w14:paraId="13C67D62" w14:textId="7ADEBDFA" w:rsidR="00105ACD" w:rsidRDefault="00D20DDE" w:rsidP="00105ACD">
      <w:pPr>
        <w:pStyle w:val="ListParagraph"/>
        <w:numPr>
          <w:ilvl w:val="0"/>
          <w:numId w:val="11"/>
        </w:numPr>
        <w:spacing w:before="29"/>
        <w:rPr>
          <w:sz w:val="24"/>
          <w:szCs w:val="24"/>
        </w:rPr>
      </w:pPr>
      <w:r>
        <w:rPr>
          <w:sz w:val="24"/>
          <w:szCs w:val="24"/>
        </w:rPr>
        <w:t>Subject Matter</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C21C8E">
        <w:rPr>
          <w:sz w:val="24"/>
          <w:szCs w:val="24"/>
        </w:rPr>
        <w:t>7</w:t>
      </w:r>
    </w:p>
    <w:p w14:paraId="40C4D538" w14:textId="77777777" w:rsidR="00105ACD" w:rsidRDefault="00D20DDE" w:rsidP="00105ACD">
      <w:pPr>
        <w:pStyle w:val="ListParagraph"/>
        <w:numPr>
          <w:ilvl w:val="0"/>
          <w:numId w:val="11"/>
        </w:numPr>
        <w:spacing w:before="29"/>
        <w:rPr>
          <w:sz w:val="24"/>
          <w:szCs w:val="24"/>
        </w:rPr>
      </w:pPr>
      <w:r>
        <w:rPr>
          <w:sz w:val="24"/>
          <w:szCs w:val="24"/>
        </w:rPr>
        <w:t>Methods</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7</w:t>
      </w:r>
    </w:p>
    <w:p w14:paraId="5A34A8A9" w14:textId="77777777" w:rsidR="00105ACD" w:rsidRDefault="00D20DDE" w:rsidP="00105ACD">
      <w:pPr>
        <w:pStyle w:val="ListParagraph"/>
        <w:numPr>
          <w:ilvl w:val="0"/>
          <w:numId w:val="11"/>
        </w:numPr>
        <w:spacing w:before="29"/>
        <w:rPr>
          <w:sz w:val="24"/>
          <w:szCs w:val="24"/>
        </w:rPr>
      </w:pPr>
      <w:r>
        <w:rPr>
          <w:sz w:val="24"/>
          <w:szCs w:val="24"/>
        </w:rPr>
        <w:t>Managers and Supervisors</w:t>
      </w:r>
      <w:r w:rsidR="00A569C3">
        <w:rPr>
          <w:sz w:val="24"/>
          <w:szCs w:val="24"/>
        </w:rPr>
        <w:t xml:space="preserve">                        </w:t>
      </w:r>
      <w:r w:rsidR="00A569C3">
        <w:rPr>
          <w:sz w:val="24"/>
          <w:szCs w:val="24"/>
        </w:rPr>
        <w:tab/>
      </w:r>
      <w:r w:rsidR="00A569C3">
        <w:rPr>
          <w:sz w:val="24"/>
          <w:szCs w:val="24"/>
        </w:rPr>
        <w:tab/>
      </w:r>
      <w:r w:rsidR="00A569C3">
        <w:rPr>
          <w:sz w:val="24"/>
          <w:szCs w:val="24"/>
        </w:rPr>
        <w:tab/>
      </w:r>
      <w:r w:rsidR="00A569C3">
        <w:rPr>
          <w:sz w:val="24"/>
          <w:szCs w:val="24"/>
        </w:rPr>
        <w:tab/>
        <w:t xml:space="preserve">           2</w:t>
      </w:r>
      <w:r w:rsidR="00490055">
        <w:rPr>
          <w:sz w:val="24"/>
          <w:szCs w:val="24"/>
        </w:rPr>
        <w:t>7</w:t>
      </w:r>
    </w:p>
    <w:p w14:paraId="31373F5A" w14:textId="673BFAB7" w:rsidR="00105ACD" w:rsidRDefault="00D20DDE" w:rsidP="00105ACD">
      <w:pPr>
        <w:pStyle w:val="ListParagraph"/>
        <w:numPr>
          <w:ilvl w:val="0"/>
          <w:numId w:val="11"/>
        </w:numPr>
        <w:spacing w:before="29"/>
        <w:rPr>
          <w:sz w:val="24"/>
          <w:szCs w:val="24"/>
        </w:rPr>
      </w:pPr>
      <w:r>
        <w:rPr>
          <w:sz w:val="24"/>
          <w:szCs w:val="24"/>
        </w:rPr>
        <w:t>Performance of Education/Training Requirements</w:t>
      </w:r>
      <w:r w:rsidR="00A569C3">
        <w:rPr>
          <w:sz w:val="24"/>
          <w:szCs w:val="24"/>
        </w:rPr>
        <w:tab/>
        <w:t xml:space="preserve">                                   </w:t>
      </w:r>
      <w:r w:rsidR="00490055">
        <w:rPr>
          <w:sz w:val="24"/>
          <w:szCs w:val="24"/>
        </w:rPr>
        <w:t>2</w:t>
      </w:r>
      <w:r w:rsidR="00C21C8E">
        <w:rPr>
          <w:sz w:val="24"/>
          <w:szCs w:val="24"/>
        </w:rPr>
        <w:t>8</w:t>
      </w:r>
    </w:p>
    <w:p w14:paraId="2F861F03" w14:textId="5245CB3D" w:rsidR="00105ACD" w:rsidRDefault="00D20DDE" w:rsidP="00105ACD">
      <w:pPr>
        <w:pStyle w:val="ListParagraph"/>
        <w:numPr>
          <w:ilvl w:val="0"/>
          <w:numId w:val="11"/>
        </w:numPr>
        <w:spacing w:before="29"/>
        <w:rPr>
          <w:sz w:val="24"/>
          <w:szCs w:val="24"/>
        </w:rPr>
      </w:pPr>
      <w:r>
        <w:rPr>
          <w:sz w:val="24"/>
          <w:szCs w:val="24"/>
        </w:rPr>
        <w:t>Frequency of Education Training</w:t>
      </w:r>
      <w:r w:rsidR="00A569C3">
        <w:rPr>
          <w:sz w:val="24"/>
          <w:szCs w:val="24"/>
        </w:rPr>
        <w:t xml:space="preserve">                                                                       </w:t>
      </w:r>
      <w:r w:rsidR="00971D9B">
        <w:rPr>
          <w:sz w:val="24"/>
          <w:szCs w:val="24"/>
        </w:rPr>
        <w:t xml:space="preserve"> </w:t>
      </w:r>
      <w:r w:rsidR="00490055">
        <w:rPr>
          <w:sz w:val="24"/>
          <w:szCs w:val="24"/>
        </w:rPr>
        <w:t>2</w:t>
      </w:r>
      <w:r w:rsidR="00C21C8E">
        <w:rPr>
          <w:sz w:val="24"/>
          <w:szCs w:val="24"/>
        </w:rPr>
        <w:t>8</w:t>
      </w:r>
    </w:p>
    <w:p w14:paraId="47607C39" w14:textId="77777777" w:rsidR="00105ACD" w:rsidRDefault="00D20DDE" w:rsidP="00105ACD">
      <w:pPr>
        <w:pStyle w:val="ListParagraph"/>
        <w:numPr>
          <w:ilvl w:val="0"/>
          <w:numId w:val="11"/>
        </w:numPr>
        <w:spacing w:before="29"/>
        <w:rPr>
          <w:sz w:val="24"/>
          <w:szCs w:val="24"/>
        </w:rPr>
      </w:pPr>
      <w:r>
        <w:rPr>
          <w:sz w:val="24"/>
          <w:szCs w:val="24"/>
        </w:rPr>
        <w:t>Board of Director Training</w:t>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r>
      <w:r w:rsidR="00A569C3">
        <w:rPr>
          <w:sz w:val="24"/>
          <w:szCs w:val="24"/>
        </w:rPr>
        <w:tab/>
        <w:t xml:space="preserve">         </w:t>
      </w:r>
      <w:r w:rsidR="00971D9B">
        <w:rPr>
          <w:sz w:val="24"/>
          <w:szCs w:val="24"/>
        </w:rPr>
        <w:t xml:space="preserve"> </w:t>
      </w:r>
      <w:r w:rsidR="00A569C3">
        <w:rPr>
          <w:sz w:val="24"/>
          <w:szCs w:val="24"/>
        </w:rPr>
        <w:t xml:space="preserve"> </w:t>
      </w:r>
      <w:r w:rsidR="00490055">
        <w:rPr>
          <w:sz w:val="24"/>
          <w:szCs w:val="24"/>
        </w:rPr>
        <w:t>28</w:t>
      </w:r>
    </w:p>
    <w:p w14:paraId="5B8A7125" w14:textId="77777777" w:rsidR="00105ACD" w:rsidRDefault="00105ACD" w:rsidP="00105ACD">
      <w:pPr>
        <w:spacing w:before="29"/>
        <w:ind w:firstLine="720"/>
        <w:rPr>
          <w:sz w:val="24"/>
          <w:szCs w:val="24"/>
        </w:rPr>
      </w:pPr>
    </w:p>
    <w:p w14:paraId="69237B7F" w14:textId="77777777" w:rsidR="00105ACD" w:rsidRDefault="00D20DDE" w:rsidP="00105ACD">
      <w:pPr>
        <w:pStyle w:val="ListParagraph"/>
        <w:numPr>
          <w:ilvl w:val="0"/>
          <w:numId w:val="8"/>
        </w:numPr>
        <w:spacing w:before="29"/>
        <w:rPr>
          <w:sz w:val="24"/>
          <w:szCs w:val="24"/>
        </w:rPr>
      </w:pPr>
      <w:r>
        <w:rPr>
          <w:sz w:val="24"/>
          <w:szCs w:val="24"/>
        </w:rPr>
        <w:t>REPORTING AND INVESTIGATING</w:t>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t xml:space="preserve">           </w:t>
      </w:r>
      <w:r w:rsidR="00490055">
        <w:rPr>
          <w:sz w:val="24"/>
          <w:szCs w:val="24"/>
        </w:rPr>
        <w:t>28</w:t>
      </w:r>
    </w:p>
    <w:p w14:paraId="114595ED" w14:textId="77777777" w:rsidR="00105ACD" w:rsidRDefault="00D20DDE" w:rsidP="00105ACD">
      <w:pPr>
        <w:pStyle w:val="ListParagraph"/>
        <w:numPr>
          <w:ilvl w:val="0"/>
          <w:numId w:val="12"/>
        </w:numPr>
        <w:spacing w:before="29"/>
        <w:rPr>
          <w:sz w:val="24"/>
          <w:szCs w:val="24"/>
        </w:rPr>
      </w:pPr>
      <w:r>
        <w:rPr>
          <w:sz w:val="24"/>
          <w:szCs w:val="24"/>
        </w:rPr>
        <w:t xml:space="preserve"> Compliance Helpline</w:t>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t xml:space="preserve">           </w:t>
      </w:r>
      <w:r w:rsidR="00490055">
        <w:rPr>
          <w:sz w:val="24"/>
          <w:szCs w:val="24"/>
        </w:rPr>
        <w:t>28</w:t>
      </w:r>
    </w:p>
    <w:p w14:paraId="35954FF5" w14:textId="77777777" w:rsidR="00105ACD" w:rsidRDefault="00D20DDE" w:rsidP="00105ACD">
      <w:pPr>
        <w:pStyle w:val="ListParagraph"/>
        <w:numPr>
          <w:ilvl w:val="0"/>
          <w:numId w:val="12"/>
        </w:numPr>
        <w:spacing w:before="29"/>
        <w:rPr>
          <w:sz w:val="24"/>
          <w:szCs w:val="24"/>
        </w:rPr>
      </w:pPr>
      <w:r>
        <w:rPr>
          <w:sz w:val="24"/>
          <w:szCs w:val="24"/>
        </w:rPr>
        <w:t xml:space="preserve"> Reporting of Violations</w:t>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t xml:space="preserve">           </w:t>
      </w:r>
      <w:r w:rsidR="00490055">
        <w:rPr>
          <w:sz w:val="24"/>
          <w:szCs w:val="24"/>
        </w:rPr>
        <w:t>28</w:t>
      </w:r>
    </w:p>
    <w:p w14:paraId="3C293FF2" w14:textId="4DBF4B44" w:rsidR="00105ACD" w:rsidRDefault="00D20DDE" w:rsidP="00105ACD">
      <w:pPr>
        <w:pStyle w:val="ListParagraph"/>
        <w:numPr>
          <w:ilvl w:val="0"/>
          <w:numId w:val="12"/>
        </w:numPr>
        <w:spacing w:before="29"/>
        <w:rPr>
          <w:sz w:val="24"/>
          <w:szCs w:val="24"/>
        </w:rPr>
      </w:pPr>
      <w:r>
        <w:rPr>
          <w:sz w:val="24"/>
          <w:szCs w:val="24"/>
        </w:rPr>
        <w:t>Investigation</w:t>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t xml:space="preserve">           </w:t>
      </w:r>
      <w:r w:rsidR="00490055">
        <w:rPr>
          <w:sz w:val="24"/>
          <w:szCs w:val="24"/>
        </w:rPr>
        <w:t>2</w:t>
      </w:r>
      <w:r w:rsidR="00C21C8E">
        <w:rPr>
          <w:sz w:val="24"/>
          <w:szCs w:val="24"/>
        </w:rPr>
        <w:t>9</w:t>
      </w:r>
    </w:p>
    <w:p w14:paraId="15870DDE" w14:textId="17ACF542" w:rsidR="00105ACD" w:rsidRPr="00105ACD" w:rsidRDefault="00D20DDE" w:rsidP="00105ACD">
      <w:pPr>
        <w:pStyle w:val="ListParagraph"/>
        <w:numPr>
          <w:ilvl w:val="0"/>
          <w:numId w:val="12"/>
        </w:numPr>
        <w:spacing w:before="29"/>
        <w:rPr>
          <w:sz w:val="24"/>
          <w:szCs w:val="24"/>
        </w:rPr>
      </w:pPr>
      <w:r>
        <w:rPr>
          <w:sz w:val="24"/>
          <w:szCs w:val="24"/>
        </w:rPr>
        <w:t>Compliance Committee Reports</w:t>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r>
      <w:r w:rsidR="00971D9B">
        <w:rPr>
          <w:sz w:val="24"/>
          <w:szCs w:val="24"/>
        </w:rPr>
        <w:tab/>
        <w:t xml:space="preserve">           </w:t>
      </w:r>
      <w:r w:rsidR="00490055">
        <w:rPr>
          <w:sz w:val="24"/>
          <w:szCs w:val="24"/>
        </w:rPr>
        <w:t>2</w:t>
      </w:r>
      <w:r w:rsidR="00C21C8E">
        <w:rPr>
          <w:sz w:val="24"/>
          <w:szCs w:val="24"/>
        </w:rPr>
        <w:t>9</w:t>
      </w:r>
    </w:p>
    <w:p w14:paraId="792BC726" w14:textId="77777777" w:rsidR="00A044D9" w:rsidRPr="0085292C" w:rsidRDefault="00A044D9">
      <w:pPr>
        <w:spacing w:before="1" w:line="220" w:lineRule="exact"/>
        <w:rPr>
          <w:sz w:val="22"/>
          <w:szCs w:val="22"/>
        </w:rPr>
      </w:pPr>
    </w:p>
    <w:p w14:paraId="1F840447" w14:textId="77777777" w:rsidR="0058692F" w:rsidRPr="0085292C" w:rsidRDefault="00D20DDE">
      <w:r w:rsidRPr="0085292C">
        <w:br w:type="page"/>
      </w:r>
    </w:p>
    <w:p w14:paraId="26A4DADB" w14:textId="77777777" w:rsidR="00A044D9" w:rsidRDefault="00A044D9" w:rsidP="005D3CB0">
      <w:pPr>
        <w:spacing w:line="200" w:lineRule="exact"/>
        <w:ind w:firstLine="720"/>
      </w:pPr>
    </w:p>
    <w:p w14:paraId="1D6CCCD7" w14:textId="77777777" w:rsidR="0065088C" w:rsidRDefault="0065088C" w:rsidP="005D3CB0">
      <w:pPr>
        <w:spacing w:line="200" w:lineRule="exact"/>
        <w:ind w:firstLine="720"/>
      </w:pPr>
    </w:p>
    <w:p w14:paraId="71FB204E" w14:textId="77777777" w:rsidR="0065088C" w:rsidRDefault="0065088C" w:rsidP="005D3CB0">
      <w:pPr>
        <w:spacing w:line="200" w:lineRule="exact"/>
        <w:ind w:firstLine="720"/>
      </w:pPr>
    </w:p>
    <w:p w14:paraId="4A13461F" w14:textId="77777777" w:rsidR="00046990" w:rsidRPr="00C06CA1" w:rsidRDefault="00D20DDE" w:rsidP="00046990">
      <w:pPr>
        <w:spacing w:before="7"/>
        <w:ind w:left="1902" w:right="90"/>
        <w:jc w:val="center"/>
        <w:rPr>
          <w:b/>
          <w:i/>
          <w:sz w:val="24"/>
          <w:szCs w:val="24"/>
        </w:rPr>
      </w:pPr>
      <w:r>
        <w:tab/>
      </w:r>
      <w:r w:rsidR="000B0D46">
        <w:tab/>
      </w:r>
      <w:r>
        <w:tab/>
      </w:r>
      <w:r>
        <w:tab/>
      </w:r>
      <w:r>
        <w:tab/>
      </w:r>
      <w:r>
        <w:tab/>
      </w:r>
      <w:r>
        <w:tab/>
      </w:r>
      <w:r>
        <w:tab/>
      </w:r>
      <w:r>
        <w:tab/>
      </w:r>
      <w:r>
        <w:tab/>
      </w:r>
      <w:r w:rsidRPr="00C06CA1">
        <w:rPr>
          <w:b/>
          <w:i/>
          <w:sz w:val="24"/>
          <w:szCs w:val="24"/>
        </w:rPr>
        <w:t>Page</w:t>
      </w:r>
    </w:p>
    <w:p w14:paraId="607601C7" w14:textId="77777777" w:rsidR="0065088C" w:rsidRDefault="0065088C" w:rsidP="005D3CB0">
      <w:pPr>
        <w:spacing w:line="200" w:lineRule="exact"/>
        <w:ind w:firstLine="720"/>
      </w:pPr>
    </w:p>
    <w:p w14:paraId="2A2F2C6D" w14:textId="77777777" w:rsidR="0065088C" w:rsidRDefault="0065088C" w:rsidP="005D3CB0">
      <w:pPr>
        <w:spacing w:line="200" w:lineRule="exact"/>
        <w:ind w:firstLine="720"/>
      </w:pPr>
    </w:p>
    <w:p w14:paraId="6EC8121C" w14:textId="77777777" w:rsidR="0065088C" w:rsidRDefault="0065088C" w:rsidP="005D3CB0">
      <w:pPr>
        <w:spacing w:line="200" w:lineRule="exact"/>
        <w:ind w:firstLine="720"/>
      </w:pPr>
    </w:p>
    <w:p w14:paraId="0C6BA513" w14:textId="77777777" w:rsidR="000C435F" w:rsidRDefault="000C435F" w:rsidP="005D3CB0">
      <w:pPr>
        <w:spacing w:line="200" w:lineRule="exact"/>
        <w:ind w:firstLine="720"/>
      </w:pPr>
    </w:p>
    <w:p w14:paraId="18A888C5" w14:textId="77777777" w:rsidR="000C435F" w:rsidRDefault="000C435F" w:rsidP="005D3CB0">
      <w:pPr>
        <w:spacing w:line="200" w:lineRule="exact"/>
        <w:ind w:firstLine="720"/>
      </w:pPr>
    </w:p>
    <w:p w14:paraId="1493B041" w14:textId="77777777" w:rsidR="005D3CB0" w:rsidRDefault="00D20DDE" w:rsidP="005D3CB0">
      <w:pPr>
        <w:pStyle w:val="ListParagraph"/>
        <w:numPr>
          <w:ilvl w:val="0"/>
          <w:numId w:val="8"/>
        </w:numPr>
        <w:spacing w:line="200" w:lineRule="exact"/>
        <w:rPr>
          <w:sz w:val="24"/>
          <w:szCs w:val="24"/>
        </w:rPr>
      </w:pPr>
      <w:r>
        <w:rPr>
          <w:sz w:val="24"/>
          <w:szCs w:val="24"/>
        </w:rPr>
        <w:t>COMPLIANCE RELATED QUESTIONS AND CONCERNS</w:t>
      </w:r>
      <w:r w:rsidR="008E5438">
        <w:rPr>
          <w:sz w:val="24"/>
          <w:szCs w:val="24"/>
        </w:rPr>
        <w:tab/>
      </w:r>
      <w:r w:rsidR="008E5438">
        <w:rPr>
          <w:sz w:val="24"/>
          <w:szCs w:val="24"/>
        </w:rPr>
        <w:tab/>
      </w:r>
      <w:r w:rsidR="008E5438">
        <w:rPr>
          <w:sz w:val="24"/>
          <w:szCs w:val="24"/>
        </w:rPr>
        <w:tab/>
        <w:t xml:space="preserve">      </w:t>
      </w:r>
      <w:r w:rsidR="005A08C8">
        <w:rPr>
          <w:sz w:val="24"/>
          <w:szCs w:val="24"/>
        </w:rPr>
        <w:t>29</w:t>
      </w:r>
    </w:p>
    <w:p w14:paraId="00DD7A6B" w14:textId="77777777" w:rsidR="005D3CB0" w:rsidRDefault="005D3CB0" w:rsidP="005D3CB0">
      <w:pPr>
        <w:pStyle w:val="ListParagraph"/>
        <w:spacing w:line="200" w:lineRule="exact"/>
        <w:ind w:left="1440"/>
        <w:rPr>
          <w:sz w:val="24"/>
          <w:szCs w:val="24"/>
        </w:rPr>
      </w:pPr>
    </w:p>
    <w:p w14:paraId="4BAE1551" w14:textId="77777777" w:rsidR="005D3CB0" w:rsidRDefault="005D3CB0" w:rsidP="005D3CB0">
      <w:pPr>
        <w:pStyle w:val="ListParagraph"/>
        <w:spacing w:line="200" w:lineRule="exact"/>
        <w:ind w:left="1440" w:hanging="810"/>
        <w:rPr>
          <w:sz w:val="24"/>
          <w:szCs w:val="24"/>
        </w:rPr>
      </w:pPr>
    </w:p>
    <w:p w14:paraId="707491FA" w14:textId="77777777" w:rsidR="005D3CB0" w:rsidRDefault="00D20DDE" w:rsidP="005D3CB0">
      <w:pPr>
        <w:pStyle w:val="ListParagraph"/>
        <w:numPr>
          <w:ilvl w:val="0"/>
          <w:numId w:val="8"/>
        </w:numPr>
        <w:spacing w:line="200" w:lineRule="exact"/>
        <w:rPr>
          <w:sz w:val="24"/>
          <w:szCs w:val="24"/>
        </w:rPr>
      </w:pPr>
      <w:r>
        <w:rPr>
          <w:sz w:val="24"/>
          <w:szCs w:val="24"/>
        </w:rPr>
        <w:t xml:space="preserve"> AUDITING AND MONITORING</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w:t>
      </w:r>
      <w:r w:rsidR="005A08C8">
        <w:rPr>
          <w:sz w:val="24"/>
          <w:szCs w:val="24"/>
        </w:rPr>
        <w:t>29</w:t>
      </w:r>
    </w:p>
    <w:p w14:paraId="4311090C" w14:textId="77777777" w:rsidR="005D3CB0" w:rsidRDefault="00D20DDE" w:rsidP="005D3CB0">
      <w:pPr>
        <w:pStyle w:val="ListParagraph"/>
        <w:numPr>
          <w:ilvl w:val="0"/>
          <w:numId w:val="13"/>
        </w:numPr>
        <w:rPr>
          <w:sz w:val="24"/>
          <w:szCs w:val="24"/>
        </w:rPr>
      </w:pPr>
      <w:r>
        <w:rPr>
          <w:sz w:val="24"/>
          <w:szCs w:val="24"/>
        </w:rPr>
        <w:t>Audits</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w:t>
      </w:r>
      <w:r w:rsidR="005A08C8">
        <w:rPr>
          <w:sz w:val="24"/>
          <w:szCs w:val="24"/>
        </w:rPr>
        <w:t>29</w:t>
      </w:r>
    </w:p>
    <w:p w14:paraId="7F94FA7B" w14:textId="77777777" w:rsidR="005D3CB0" w:rsidRDefault="00D20DDE" w:rsidP="005D3CB0">
      <w:pPr>
        <w:pStyle w:val="ListParagraph"/>
        <w:numPr>
          <w:ilvl w:val="0"/>
          <w:numId w:val="13"/>
        </w:numPr>
        <w:rPr>
          <w:sz w:val="24"/>
          <w:szCs w:val="24"/>
        </w:rPr>
      </w:pPr>
      <w:r>
        <w:rPr>
          <w:sz w:val="24"/>
          <w:szCs w:val="24"/>
        </w:rPr>
        <w:t>Monitoring</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w:t>
      </w:r>
      <w:r w:rsidR="005A08C8">
        <w:rPr>
          <w:sz w:val="24"/>
          <w:szCs w:val="24"/>
        </w:rPr>
        <w:t>29</w:t>
      </w:r>
    </w:p>
    <w:p w14:paraId="115A3AD2" w14:textId="3F5EBBFC" w:rsidR="005D3CB0" w:rsidRDefault="00D20DDE" w:rsidP="005D3CB0">
      <w:pPr>
        <w:pStyle w:val="ListParagraph"/>
        <w:numPr>
          <w:ilvl w:val="0"/>
          <w:numId w:val="13"/>
        </w:numPr>
        <w:rPr>
          <w:sz w:val="24"/>
          <w:szCs w:val="24"/>
        </w:rPr>
      </w:pPr>
      <w:r>
        <w:rPr>
          <w:sz w:val="24"/>
          <w:szCs w:val="24"/>
        </w:rPr>
        <w:t>Response to Monitoring and Auditing Activities</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w:t>
      </w:r>
      <w:r w:rsidR="00C21C8E">
        <w:rPr>
          <w:sz w:val="24"/>
          <w:szCs w:val="24"/>
        </w:rPr>
        <w:t>30</w:t>
      </w:r>
    </w:p>
    <w:p w14:paraId="4D8F40C3" w14:textId="78887876" w:rsidR="005D3CB0" w:rsidRDefault="00D20DDE" w:rsidP="005D3CB0">
      <w:pPr>
        <w:pStyle w:val="ListParagraph"/>
        <w:numPr>
          <w:ilvl w:val="0"/>
          <w:numId w:val="13"/>
        </w:numPr>
        <w:rPr>
          <w:sz w:val="24"/>
          <w:szCs w:val="24"/>
        </w:rPr>
      </w:pPr>
      <w:r>
        <w:rPr>
          <w:sz w:val="24"/>
          <w:szCs w:val="24"/>
        </w:rPr>
        <w:t>Documentation</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w:t>
      </w:r>
      <w:r w:rsidR="00C21C8E">
        <w:rPr>
          <w:sz w:val="24"/>
          <w:szCs w:val="24"/>
        </w:rPr>
        <w:t>30</w:t>
      </w:r>
    </w:p>
    <w:p w14:paraId="0BB454B5" w14:textId="77777777" w:rsidR="005D3CB0" w:rsidRDefault="005D3CB0" w:rsidP="005D3CB0">
      <w:pPr>
        <w:rPr>
          <w:sz w:val="24"/>
          <w:szCs w:val="24"/>
        </w:rPr>
      </w:pPr>
    </w:p>
    <w:p w14:paraId="20224B65" w14:textId="77777777" w:rsidR="005D3CB0" w:rsidRDefault="00D20DDE" w:rsidP="005D3CB0">
      <w:pPr>
        <w:pStyle w:val="ListParagraph"/>
        <w:numPr>
          <w:ilvl w:val="0"/>
          <w:numId w:val="8"/>
        </w:numPr>
        <w:rPr>
          <w:sz w:val="24"/>
          <w:szCs w:val="24"/>
        </w:rPr>
      </w:pPr>
      <w:r>
        <w:rPr>
          <w:sz w:val="24"/>
          <w:szCs w:val="24"/>
        </w:rPr>
        <w:t xml:space="preserve"> DISCIPLINARY PROCEDURES</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5A08C8">
        <w:rPr>
          <w:sz w:val="24"/>
          <w:szCs w:val="24"/>
        </w:rPr>
        <w:t>0</w:t>
      </w:r>
    </w:p>
    <w:p w14:paraId="5EB3188A" w14:textId="77777777" w:rsidR="005D3CB0" w:rsidRDefault="00D20DDE" w:rsidP="005D3CB0">
      <w:pPr>
        <w:pStyle w:val="ListParagraph"/>
        <w:numPr>
          <w:ilvl w:val="0"/>
          <w:numId w:val="14"/>
        </w:numPr>
        <w:rPr>
          <w:sz w:val="24"/>
          <w:szCs w:val="24"/>
        </w:rPr>
      </w:pPr>
      <w:r>
        <w:rPr>
          <w:sz w:val="24"/>
          <w:szCs w:val="24"/>
        </w:rPr>
        <w:t xml:space="preserve"> Disciplinary Policy</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5A08C8">
        <w:rPr>
          <w:sz w:val="24"/>
          <w:szCs w:val="24"/>
        </w:rPr>
        <w:t>0</w:t>
      </w:r>
    </w:p>
    <w:p w14:paraId="17C13E7A" w14:textId="77777777" w:rsidR="005D3CB0" w:rsidRDefault="005D3CB0" w:rsidP="005D3CB0">
      <w:pPr>
        <w:pStyle w:val="ListParagraph"/>
        <w:ind w:left="1800"/>
        <w:rPr>
          <w:sz w:val="24"/>
          <w:szCs w:val="24"/>
        </w:rPr>
      </w:pPr>
    </w:p>
    <w:p w14:paraId="6B8687B7" w14:textId="77777777" w:rsidR="005D3CB0" w:rsidRDefault="00D20DDE" w:rsidP="005D3CB0">
      <w:pPr>
        <w:pStyle w:val="ListParagraph"/>
        <w:numPr>
          <w:ilvl w:val="0"/>
          <w:numId w:val="8"/>
        </w:numPr>
        <w:rPr>
          <w:sz w:val="24"/>
          <w:szCs w:val="24"/>
        </w:rPr>
      </w:pPr>
      <w:r>
        <w:rPr>
          <w:sz w:val="24"/>
          <w:szCs w:val="24"/>
        </w:rPr>
        <w:t>MISCELLANEOUS</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5A08C8">
        <w:rPr>
          <w:sz w:val="24"/>
          <w:szCs w:val="24"/>
        </w:rPr>
        <w:t>0</w:t>
      </w:r>
    </w:p>
    <w:p w14:paraId="23115691" w14:textId="77777777" w:rsidR="005D3CB0" w:rsidRDefault="00D20DDE" w:rsidP="005D3CB0">
      <w:pPr>
        <w:pStyle w:val="ListParagraph"/>
        <w:numPr>
          <w:ilvl w:val="0"/>
          <w:numId w:val="15"/>
        </w:numPr>
        <w:rPr>
          <w:sz w:val="24"/>
          <w:szCs w:val="24"/>
        </w:rPr>
      </w:pPr>
      <w:r>
        <w:rPr>
          <w:sz w:val="24"/>
          <w:szCs w:val="24"/>
        </w:rPr>
        <w:t xml:space="preserve"> Amendment of Compliance Program</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5A08C8">
        <w:rPr>
          <w:sz w:val="24"/>
          <w:szCs w:val="24"/>
        </w:rPr>
        <w:t>0</w:t>
      </w:r>
    </w:p>
    <w:p w14:paraId="6B32BF7B" w14:textId="77777777" w:rsidR="005D3CB0" w:rsidRDefault="00D20DDE" w:rsidP="005D3CB0">
      <w:pPr>
        <w:pStyle w:val="ListParagraph"/>
        <w:numPr>
          <w:ilvl w:val="0"/>
          <w:numId w:val="15"/>
        </w:numPr>
        <w:rPr>
          <w:sz w:val="24"/>
          <w:szCs w:val="24"/>
        </w:rPr>
      </w:pPr>
      <w:r>
        <w:rPr>
          <w:sz w:val="24"/>
          <w:szCs w:val="24"/>
        </w:rPr>
        <w:t xml:space="preserve"> Protected Information</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5A08C8">
        <w:rPr>
          <w:sz w:val="24"/>
          <w:szCs w:val="24"/>
        </w:rPr>
        <w:t>0</w:t>
      </w:r>
    </w:p>
    <w:p w14:paraId="14E8C47A" w14:textId="6EF8CEC4" w:rsidR="005D3CB0" w:rsidRDefault="00D20DDE" w:rsidP="005D3CB0">
      <w:pPr>
        <w:pStyle w:val="ListParagraph"/>
        <w:numPr>
          <w:ilvl w:val="0"/>
          <w:numId w:val="15"/>
        </w:numPr>
        <w:rPr>
          <w:sz w:val="24"/>
          <w:szCs w:val="24"/>
        </w:rPr>
      </w:pPr>
      <w:r>
        <w:rPr>
          <w:sz w:val="24"/>
          <w:szCs w:val="24"/>
        </w:rPr>
        <w:t xml:space="preserve"> Govern</w:t>
      </w:r>
      <w:r w:rsidR="0065088C">
        <w:rPr>
          <w:sz w:val="24"/>
          <w:szCs w:val="24"/>
        </w:rPr>
        <w:t>mental and Regulatory Compliance</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C21C8E">
        <w:rPr>
          <w:sz w:val="24"/>
          <w:szCs w:val="24"/>
        </w:rPr>
        <w:t>1</w:t>
      </w:r>
    </w:p>
    <w:p w14:paraId="40C63A49" w14:textId="458C59CE" w:rsidR="005D3CB0" w:rsidRPr="005D3CB0" w:rsidRDefault="00D20DDE" w:rsidP="005D3CB0">
      <w:pPr>
        <w:pStyle w:val="ListParagraph"/>
        <w:numPr>
          <w:ilvl w:val="0"/>
          <w:numId w:val="15"/>
        </w:numPr>
        <w:rPr>
          <w:sz w:val="24"/>
          <w:szCs w:val="24"/>
        </w:rPr>
      </w:pPr>
      <w:r>
        <w:rPr>
          <w:sz w:val="24"/>
          <w:szCs w:val="24"/>
        </w:rPr>
        <w:t xml:space="preserve"> Policies and Procedures</w:t>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r>
      <w:r w:rsidR="008E5438">
        <w:rPr>
          <w:sz w:val="24"/>
          <w:szCs w:val="24"/>
        </w:rPr>
        <w:tab/>
        <w:t xml:space="preserve">      3</w:t>
      </w:r>
      <w:r w:rsidR="00C21C8E">
        <w:rPr>
          <w:sz w:val="24"/>
          <w:szCs w:val="24"/>
        </w:rPr>
        <w:t>1</w:t>
      </w:r>
    </w:p>
    <w:p w14:paraId="0FB6E4AE" w14:textId="77777777" w:rsidR="00A044D9" w:rsidRDefault="00A044D9" w:rsidP="005D3CB0">
      <w:pPr>
        <w:spacing w:before="19"/>
        <w:rPr>
          <w:sz w:val="24"/>
          <w:szCs w:val="24"/>
        </w:rPr>
      </w:pPr>
    </w:p>
    <w:p w14:paraId="766F98BC" w14:textId="77777777" w:rsidR="00A044D9" w:rsidRDefault="00A044D9" w:rsidP="005D3CB0">
      <w:pPr>
        <w:spacing w:before="6"/>
        <w:rPr>
          <w:sz w:val="12"/>
          <w:szCs w:val="12"/>
        </w:rPr>
      </w:pPr>
    </w:p>
    <w:p w14:paraId="324366F9" w14:textId="77777777" w:rsidR="002923E2" w:rsidRDefault="00D20DDE" w:rsidP="005D3CB0">
      <w:pPr>
        <w:rPr>
          <w:b/>
          <w:sz w:val="52"/>
          <w:szCs w:val="52"/>
        </w:rPr>
      </w:pPr>
      <w:r>
        <w:rPr>
          <w:b/>
          <w:sz w:val="52"/>
          <w:szCs w:val="52"/>
        </w:rPr>
        <w:br w:type="page"/>
      </w:r>
    </w:p>
    <w:p w14:paraId="5ED22FE7" w14:textId="77777777" w:rsidR="006A1F82" w:rsidRDefault="006A1F82">
      <w:pPr>
        <w:spacing w:before="31"/>
        <w:ind w:left="2717" w:right="2358"/>
        <w:jc w:val="center"/>
        <w:rPr>
          <w:b/>
          <w:sz w:val="52"/>
          <w:szCs w:val="52"/>
        </w:rPr>
      </w:pPr>
    </w:p>
    <w:p w14:paraId="40849BC4" w14:textId="77777777" w:rsidR="006A1F82" w:rsidRDefault="006A1F82">
      <w:pPr>
        <w:spacing w:before="31"/>
        <w:ind w:left="2717" w:right="2358"/>
        <w:jc w:val="center"/>
        <w:rPr>
          <w:b/>
          <w:sz w:val="52"/>
          <w:szCs w:val="52"/>
        </w:rPr>
      </w:pPr>
    </w:p>
    <w:p w14:paraId="3A5888CB" w14:textId="77777777" w:rsidR="006A1F82" w:rsidRDefault="006A1F82">
      <w:pPr>
        <w:spacing w:before="31"/>
        <w:ind w:left="2717" w:right="2358"/>
        <w:jc w:val="center"/>
        <w:rPr>
          <w:b/>
          <w:sz w:val="52"/>
          <w:szCs w:val="52"/>
        </w:rPr>
      </w:pPr>
    </w:p>
    <w:p w14:paraId="71849E5F" w14:textId="77777777" w:rsidR="006A1F82" w:rsidRDefault="006A1F82">
      <w:pPr>
        <w:spacing w:before="31"/>
        <w:ind w:left="2717" w:right="2358"/>
        <w:jc w:val="center"/>
        <w:rPr>
          <w:b/>
          <w:sz w:val="52"/>
          <w:szCs w:val="52"/>
        </w:rPr>
      </w:pPr>
    </w:p>
    <w:p w14:paraId="07BC9F6C" w14:textId="77777777" w:rsidR="006A1F82" w:rsidRDefault="006A1F82">
      <w:pPr>
        <w:spacing w:before="31"/>
        <w:ind w:left="2717" w:right="2358"/>
        <w:jc w:val="center"/>
        <w:rPr>
          <w:b/>
          <w:sz w:val="52"/>
          <w:szCs w:val="52"/>
        </w:rPr>
      </w:pPr>
    </w:p>
    <w:p w14:paraId="6A3C9DEA" w14:textId="77777777" w:rsidR="006A1F82" w:rsidRDefault="006A1F82">
      <w:pPr>
        <w:spacing w:before="31"/>
        <w:ind w:left="2717" w:right="2358"/>
        <w:jc w:val="center"/>
        <w:rPr>
          <w:b/>
          <w:sz w:val="52"/>
          <w:szCs w:val="52"/>
        </w:rPr>
      </w:pPr>
    </w:p>
    <w:p w14:paraId="3283163D" w14:textId="77777777" w:rsidR="00A044D9" w:rsidRDefault="00D20DDE">
      <w:pPr>
        <w:spacing w:before="31"/>
        <w:ind w:left="2717" w:right="2358"/>
        <w:jc w:val="center"/>
        <w:rPr>
          <w:sz w:val="52"/>
          <w:szCs w:val="52"/>
        </w:rPr>
      </w:pPr>
      <w:r>
        <w:rPr>
          <w:b/>
          <w:sz w:val="52"/>
          <w:szCs w:val="52"/>
        </w:rPr>
        <w:t>SE</w:t>
      </w:r>
      <w:r>
        <w:rPr>
          <w:b/>
          <w:spacing w:val="2"/>
          <w:sz w:val="52"/>
          <w:szCs w:val="52"/>
        </w:rPr>
        <w:t>C</w:t>
      </w:r>
      <w:r>
        <w:rPr>
          <w:b/>
          <w:sz w:val="52"/>
          <w:szCs w:val="52"/>
        </w:rPr>
        <w:t>TION O</w:t>
      </w:r>
      <w:r>
        <w:rPr>
          <w:b/>
          <w:spacing w:val="3"/>
          <w:sz w:val="52"/>
          <w:szCs w:val="52"/>
        </w:rPr>
        <w:t>N</w:t>
      </w:r>
      <w:r>
        <w:rPr>
          <w:b/>
          <w:sz w:val="52"/>
          <w:szCs w:val="52"/>
        </w:rPr>
        <w:t>E</w:t>
      </w:r>
    </w:p>
    <w:p w14:paraId="69F90224" w14:textId="77777777" w:rsidR="00A044D9" w:rsidRDefault="00A044D9">
      <w:pPr>
        <w:spacing w:line="200" w:lineRule="exact"/>
      </w:pPr>
    </w:p>
    <w:p w14:paraId="10D41312" w14:textId="77777777" w:rsidR="00A044D9" w:rsidRDefault="00A044D9">
      <w:pPr>
        <w:spacing w:line="200" w:lineRule="exact"/>
      </w:pPr>
    </w:p>
    <w:p w14:paraId="32EC53E9" w14:textId="77777777" w:rsidR="00A044D9" w:rsidRDefault="00A044D9">
      <w:pPr>
        <w:spacing w:line="200" w:lineRule="exact"/>
      </w:pPr>
    </w:p>
    <w:p w14:paraId="2F5BD83A" w14:textId="77777777" w:rsidR="00A044D9" w:rsidRDefault="00A044D9">
      <w:pPr>
        <w:spacing w:line="200" w:lineRule="exact"/>
      </w:pPr>
    </w:p>
    <w:p w14:paraId="718306F4" w14:textId="77777777" w:rsidR="00A044D9" w:rsidRDefault="00A044D9">
      <w:pPr>
        <w:spacing w:line="200" w:lineRule="exact"/>
      </w:pPr>
    </w:p>
    <w:p w14:paraId="4AAEAF55" w14:textId="77777777" w:rsidR="00A044D9" w:rsidRDefault="00A044D9">
      <w:pPr>
        <w:spacing w:before="11" w:line="220" w:lineRule="exact"/>
        <w:rPr>
          <w:sz w:val="22"/>
          <w:szCs w:val="22"/>
        </w:rPr>
      </w:pPr>
    </w:p>
    <w:p w14:paraId="2A8930EA" w14:textId="77777777" w:rsidR="00A044D9" w:rsidRDefault="00D20DDE">
      <w:pPr>
        <w:spacing w:line="244" w:lineRule="auto"/>
        <w:ind w:left="1284" w:right="926" w:firstLine="4"/>
        <w:jc w:val="center"/>
        <w:rPr>
          <w:sz w:val="52"/>
          <w:szCs w:val="52"/>
        </w:rPr>
      </w:pPr>
      <w:r>
        <w:rPr>
          <w:b/>
          <w:sz w:val="52"/>
          <w:szCs w:val="52"/>
        </w:rPr>
        <w:t xml:space="preserve"> CO</w:t>
      </w:r>
      <w:r>
        <w:rPr>
          <w:b/>
          <w:spacing w:val="1"/>
          <w:sz w:val="52"/>
          <w:szCs w:val="52"/>
        </w:rPr>
        <w:t>M</w:t>
      </w:r>
      <w:r>
        <w:rPr>
          <w:b/>
          <w:sz w:val="52"/>
          <w:szCs w:val="52"/>
        </w:rPr>
        <w:t>P</w:t>
      </w:r>
      <w:r>
        <w:rPr>
          <w:b/>
          <w:spacing w:val="1"/>
          <w:sz w:val="52"/>
          <w:szCs w:val="52"/>
        </w:rPr>
        <w:t>L</w:t>
      </w:r>
      <w:r>
        <w:rPr>
          <w:b/>
          <w:sz w:val="52"/>
          <w:szCs w:val="52"/>
        </w:rPr>
        <w:t>IANCE</w:t>
      </w:r>
      <w:r>
        <w:rPr>
          <w:b/>
          <w:spacing w:val="2"/>
          <w:sz w:val="52"/>
          <w:szCs w:val="52"/>
        </w:rPr>
        <w:t xml:space="preserve"> </w:t>
      </w:r>
      <w:r>
        <w:rPr>
          <w:b/>
          <w:sz w:val="52"/>
          <w:szCs w:val="52"/>
        </w:rPr>
        <w:t>PR</w:t>
      </w:r>
      <w:r>
        <w:rPr>
          <w:b/>
          <w:spacing w:val="1"/>
          <w:sz w:val="52"/>
          <w:szCs w:val="52"/>
        </w:rPr>
        <w:t>O</w:t>
      </w:r>
      <w:r>
        <w:rPr>
          <w:b/>
          <w:sz w:val="52"/>
          <w:szCs w:val="52"/>
        </w:rPr>
        <w:t>GR</w:t>
      </w:r>
      <w:r>
        <w:rPr>
          <w:b/>
          <w:spacing w:val="2"/>
          <w:sz w:val="52"/>
          <w:szCs w:val="52"/>
        </w:rPr>
        <w:t>A</w:t>
      </w:r>
      <w:r>
        <w:rPr>
          <w:b/>
          <w:sz w:val="52"/>
          <w:szCs w:val="52"/>
        </w:rPr>
        <w:t>M</w:t>
      </w:r>
    </w:p>
    <w:p w14:paraId="6C263D19" w14:textId="77777777" w:rsidR="00A044D9" w:rsidRDefault="00A044D9">
      <w:pPr>
        <w:spacing w:line="200" w:lineRule="exact"/>
      </w:pPr>
    </w:p>
    <w:p w14:paraId="1202DBD9" w14:textId="77777777" w:rsidR="00A044D9" w:rsidRDefault="00A044D9">
      <w:pPr>
        <w:spacing w:line="200" w:lineRule="exact"/>
      </w:pPr>
    </w:p>
    <w:p w14:paraId="12B8DFBD" w14:textId="77777777" w:rsidR="00A044D9" w:rsidRDefault="00A044D9">
      <w:pPr>
        <w:spacing w:before="11" w:line="200" w:lineRule="exact"/>
      </w:pPr>
    </w:p>
    <w:p w14:paraId="596C0936" w14:textId="77777777" w:rsidR="0012466E" w:rsidRDefault="00D20DDE" w:rsidP="00740B49">
      <w:pPr>
        <w:ind w:left="1956" w:right="1600"/>
        <w:jc w:val="center"/>
        <w:rPr>
          <w:b/>
          <w:sz w:val="52"/>
          <w:szCs w:val="52"/>
        </w:rPr>
      </w:pPr>
      <w:r>
        <w:rPr>
          <w:b/>
          <w:sz w:val="52"/>
          <w:szCs w:val="52"/>
        </w:rPr>
        <w:t>CO</w:t>
      </w:r>
      <w:r>
        <w:rPr>
          <w:b/>
          <w:spacing w:val="2"/>
          <w:sz w:val="52"/>
          <w:szCs w:val="52"/>
        </w:rPr>
        <w:t>D</w:t>
      </w:r>
      <w:r>
        <w:rPr>
          <w:b/>
          <w:sz w:val="52"/>
          <w:szCs w:val="52"/>
        </w:rPr>
        <w:t xml:space="preserve">E OF </w:t>
      </w:r>
      <w:r>
        <w:rPr>
          <w:b/>
          <w:spacing w:val="1"/>
          <w:sz w:val="52"/>
          <w:szCs w:val="52"/>
        </w:rPr>
        <w:t>C</w:t>
      </w:r>
      <w:r>
        <w:rPr>
          <w:b/>
          <w:sz w:val="52"/>
          <w:szCs w:val="52"/>
        </w:rPr>
        <w:t>ON</w:t>
      </w:r>
      <w:r>
        <w:rPr>
          <w:b/>
          <w:spacing w:val="2"/>
          <w:sz w:val="52"/>
          <w:szCs w:val="52"/>
        </w:rPr>
        <w:t>D</w:t>
      </w:r>
      <w:r>
        <w:rPr>
          <w:b/>
          <w:sz w:val="52"/>
          <w:szCs w:val="52"/>
        </w:rPr>
        <w:t>U</w:t>
      </w:r>
      <w:r>
        <w:rPr>
          <w:b/>
          <w:spacing w:val="1"/>
          <w:sz w:val="52"/>
          <w:szCs w:val="52"/>
        </w:rPr>
        <w:t>C</w:t>
      </w:r>
      <w:r>
        <w:rPr>
          <w:b/>
          <w:sz w:val="52"/>
          <w:szCs w:val="52"/>
        </w:rPr>
        <w:t>T</w:t>
      </w:r>
    </w:p>
    <w:p w14:paraId="20AA3542" w14:textId="77777777" w:rsidR="0012466E" w:rsidRDefault="00D20DDE">
      <w:pPr>
        <w:rPr>
          <w:b/>
          <w:sz w:val="52"/>
          <w:szCs w:val="52"/>
        </w:rPr>
      </w:pPr>
      <w:r>
        <w:rPr>
          <w:b/>
          <w:sz w:val="52"/>
          <w:szCs w:val="52"/>
        </w:rPr>
        <w:br w:type="page"/>
      </w:r>
    </w:p>
    <w:p w14:paraId="3CC9FA3F" w14:textId="77777777" w:rsidR="00A044D9" w:rsidRPr="009F3A38" w:rsidRDefault="00D20DDE" w:rsidP="00740B49">
      <w:pPr>
        <w:ind w:left="1956" w:right="1600" w:hanging="1866"/>
        <w:rPr>
          <w:sz w:val="24"/>
          <w:szCs w:val="24"/>
        </w:rPr>
      </w:pPr>
      <w:r w:rsidRPr="009F3A38">
        <w:rPr>
          <w:b/>
          <w:position w:val="-1"/>
          <w:sz w:val="24"/>
          <w:szCs w:val="24"/>
        </w:rPr>
        <w:lastRenderedPageBreak/>
        <w:t>I.</w:t>
      </w:r>
      <w:r w:rsidR="00302C9D">
        <w:rPr>
          <w:b/>
          <w:position w:val="-1"/>
          <w:sz w:val="24"/>
          <w:szCs w:val="24"/>
        </w:rPr>
        <w:t xml:space="preserve"> </w:t>
      </w:r>
      <w:r>
        <w:rPr>
          <w:b/>
          <w:position w:val="-1"/>
          <w:sz w:val="24"/>
          <w:szCs w:val="24"/>
          <w:u w:val="thick" w:color="000000"/>
        </w:rPr>
        <w:t xml:space="preserve"> </w:t>
      </w:r>
      <w:r w:rsidR="00D743CD" w:rsidRPr="009F3A38">
        <w:rPr>
          <w:b/>
          <w:position w:val="-1"/>
          <w:sz w:val="24"/>
          <w:szCs w:val="24"/>
          <w:u w:val="thick" w:color="000000"/>
        </w:rPr>
        <w:t>INTRODU</w:t>
      </w:r>
      <w:r w:rsidR="00D743CD" w:rsidRPr="009F3A38">
        <w:rPr>
          <w:b/>
          <w:spacing w:val="-1"/>
          <w:position w:val="-1"/>
          <w:sz w:val="24"/>
          <w:szCs w:val="24"/>
          <w:u w:val="thick" w:color="000000"/>
        </w:rPr>
        <w:t>C</w:t>
      </w:r>
      <w:r w:rsidR="00D743CD" w:rsidRPr="009F3A38">
        <w:rPr>
          <w:b/>
          <w:position w:val="-1"/>
          <w:sz w:val="24"/>
          <w:szCs w:val="24"/>
          <w:u w:val="thick" w:color="000000"/>
        </w:rPr>
        <w:t>TION</w:t>
      </w:r>
    </w:p>
    <w:p w14:paraId="2B92117D" w14:textId="77777777" w:rsidR="00A044D9" w:rsidRDefault="00A044D9">
      <w:pPr>
        <w:spacing w:before="2" w:line="260" w:lineRule="exact"/>
        <w:rPr>
          <w:sz w:val="26"/>
          <w:szCs w:val="26"/>
        </w:rPr>
      </w:pPr>
    </w:p>
    <w:p w14:paraId="1DB5B0A5" w14:textId="07CF9B15" w:rsidR="00A044D9" w:rsidRDefault="00D20DDE" w:rsidP="007A6D71">
      <w:pPr>
        <w:spacing w:before="29" w:line="246" w:lineRule="auto"/>
        <w:ind w:left="100" w:right="78"/>
        <w:jc w:val="both"/>
        <w:rPr>
          <w:sz w:val="24"/>
          <w:szCs w:val="24"/>
        </w:rPr>
      </w:pPr>
      <w:r>
        <w:rPr>
          <w:sz w:val="24"/>
          <w:szCs w:val="24"/>
        </w:rPr>
        <w:t>This</w:t>
      </w:r>
      <w:r>
        <w:rPr>
          <w:spacing w:val="10"/>
          <w:sz w:val="24"/>
          <w:szCs w:val="24"/>
        </w:rPr>
        <w:t xml:space="preserve"> </w:t>
      </w:r>
      <w:r>
        <w:rPr>
          <w:sz w:val="24"/>
          <w:szCs w:val="24"/>
        </w:rPr>
        <w:t>Code</w:t>
      </w:r>
      <w:r>
        <w:rPr>
          <w:spacing w:val="9"/>
          <w:sz w:val="24"/>
          <w:szCs w:val="24"/>
        </w:rPr>
        <w:t xml:space="preserve"> </w:t>
      </w:r>
      <w:r>
        <w:rPr>
          <w:sz w:val="24"/>
          <w:szCs w:val="24"/>
        </w:rPr>
        <w:t>of</w:t>
      </w:r>
      <w:r>
        <w:rPr>
          <w:spacing w:val="9"/>
          <w:sz w:val="24"/>
          <w:szCs w:val="24"/>
        </w:rPr>
        <w:t xml:space="preserve"> </w:t>
      </w:r>
      <w:r>
        <w:rPr>
          <w:sz w:val="24"/>
          <w:szCs w:val="24"/>
        </w:rPr>
        <w:t>Condu</w:t>
      </w:r>
      <w:r>
        <w:rPr>
          <w:spacing w:val="-1"/>
          <w:sz w:val="24"/>
          <w:szCs w:val="24"/>
        </w:rPr>
        <w:t>c</w:t>
      </w:r>
      <w:r>
        <w:rPr>
          <w:sz w:val="24"/>
          <w:szCs w:val="24"/>
        </w:rPr>
        <w:t>t</w:t>
      </w:r>
      <w:r>
        <w:rPr>
          <w:spacing w:val="8"/>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e</w:t>
      </w:r>
      <w:r>
        <w:rPr>
          <w:sz w:val="24"/>
          <w:szCs w:val="24"/>
        </w:rPr>
        <w:t>s</w:t>
      </w:r>
      <w:r>
        <w:rPr>
          <w:spacing w:val="8"/>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ll</w:t>
      </w:r>
      <w:r>
        <w:rPr>
          <w:spacing w:val="8"/>
          <w:sz w:val="24"/>
          <w:szCs w:val="24"/>
        </w:rPr>
        <w:t xml:space="preserve"> </w:t>
      </w:r>
      <w:r>
        <w:rPr>
          <w:sz w:val="24"/>
          <w:szCs w:val="24"/>
        </w:rPr>
        <w:t>f</w:t>
      </w:r>
      <w:r>
        <w:rPr>
          <w:spacing w:val="-2"/>
          <w:sz w:val="24"/>
          <w:szCs w:val="24"/>
        </w:rPr>
        <w:t>a</w:t>
      </w:r>
      <w:r>
        <w:rPr>
          <w:spacing w:val="-1"/>
          <w:sz w:val="24"/>
          <w:szCs w:val="24"/>
        </w:rPr>
        <w:t>c</w:t>
      </w:r>
      <w:r>
        <w:rPr>
          <w:sz w:val="24"/>
          <w:szCs w:val="24"/>
        </w:rPr>
        <w:t>i</w:t>
      </w:r>
      <w:r>
        <w:rPr>
          <w:spacing w:val="1"/>
          <w:sz w:val="24"/>
          <w:szCs w:val="24"/>
        </w:rPr>
        <w:t>l</w:t>
      </w:r>
      <w:r>
        <w:rPr>
          <w:sz w:val="24"/>
          <w:szCs w:val="24"/>
        </w:rPr>
        <w:t>i</w:t>
      </w:r>
      <w:r>
        <w:rPr>
          <w:spacing w:val="1"/>
          <w:sz w:val="24"/>
          <w:szCs w:val="24"/>
        </w:rPr>
        <w:t>t</w:t>
      </w:r>
      <w:r>
        <w:rPr>
          <w:sz w:val="24"/>
          <w:szCs w:val="24"/>
        </w:rPr>
        <w:t>ies</w:t>
      </w:r>
      <w:r>
        <w:rPr>
          <w:spacing w:val="7"/>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ted</w:t>
      </w:r>
      <w:r>
        <w:rPr>
          <w:spacing w:val="7"/>
          <w:sz w:val="24"/>
          <w:szCs w:val="24"/>
        </w:rPr>
        <w:t xml:space="preserve"> </w:t>
      </w:r>
      <w:r>
        <w:rPr>
          <w:sz w:val="24"/>
          <w:szCs w:val="24"/>
        </w:rPr>
        <w:t>by Tift</w:t>
      </w:r>
      <w:r>
        <w:rPr>
          <w:spacing w:val="7"/>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7"/>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7"/>
          <w:sz w:val="24"/>
          <w:szCs w:val="24"/>
        </w:rPr>
        <w:t xml:space="preserve"> </w:t>
      </w:r>
      <w:r>
        <w:rPr>
          <w:spacing w:val="1"/>
          <w:sz w:val="24"/>
          <w:szCs w:val="24"/>
        </w:rPr>
        <w:t>S</w:t>
      </w:r>
      <w:r>
        <w:rPr>
          <w:spacing w:val="-7"/>
          <w:sz w:val="24"/>
          <w:szCs w:val="24"/>
        </w:rPr>
        <w:t>y</w:t>
      </w:r>
      <w:r>
        <w:rPr>
          <w:sz w:val="24"/>
          <w:szCs w:val="24"/>
        </w:rPr>
        <w:t xml:space="preserve">stem, </w:t>
      </w:r>
      <w:r>
        <w:rPr>
          <w:spacing w:val="-6"/>
          <w:sz w:val="24"/>
          <w:szCs w:val="24"/>
        </w:rPr>
        <w:t>I</w:t>
      </w:r>
      <w:r>
        <w:rPr>
          <w:sz w:val="24"/>
          <w:szCs w:val="24"/>
        </w:rPr>
        <w:t>n</w:t>
      </w:r>
      <w:r>
        <w:rPr>
          <w:spacing w:val="-1"/>
          <w:sz w:val="24"/>
          <w:szCs w:val="24"/>
        </w:rPr>
        <w:t>c</w:t>
      </w:r>
      <w:r>
        <w:rPr>
          <w:sz w:val="24"/>
          <w:szCs w:val="24"/>
        </w:rPr>
        <w:t>.,</w:t>
      </w:r>
      <w:r>
        <w:rPr>
          <w:spacing w:val="3"/>
          <w:sz w:val="24"/>
          <w:szCs w:val="24"/>
        </w:rPr>
        <w:t xml:space="preserve"> </w:t>
      </w:r>
      <w:r>
        <w:rPr>
          <w:sz w:val="24"/>
          <w:szCs w:val="24"/>
        </w:rPr>
        <w:t>including</w:t>
      </w:r>
      <w:r>
        <w:rPr>
          <w:spacing w:val="1"/>
          <w:sz w:val="24"/>
          <w:szCs w:val="24"/>
        </w:rPr>
        <w:t xml:space="preserve"> </w:t>
      </w:r>
      <w:r>
        <w:rPr>
          <w:sz w:val="24"/>
          <w:szCs w:val="24"/>
        </w:rPr>
        <w:t>Tift</w:t>
      </w:r>
      <w:r>
        <w:rPr>
          <w:spacing w:val="3"/>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3"/>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l</w:t>
      </w:r>
      <w:r>
        <w:rPr>
          <w:spacing w:val="3"/>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w:t>
      </w:r>
      <w:r>
        <w:rPr>
          <w:spacing w:val="3"/>
          <w:sz w:val="24"/>
          <w:szCs w:val="24"/>
        </w:rPr>
        <w:t xml:space="preserve"> </w:t>
      </w:r>
      <w:r w:rsidR="00EF1340">
        <w:rPr>
          <w:sz w:val="24"/>
          <w:szCs w:val="24"/>
        </w:rPr>
        <w:t>Southwell Medical</w:t>
      </w:r>
      <w:r w:rsidR="00825818">
        <w:rPr>
          <w:sz w:val="24"/>
          <w:szCs w:val="24"/>
        </w:rPr>
        <w:t xml:space="preserve"> and</w:t>
      </w:r>
      <w:r>
        <w:rPr>
          <w:spacing w:val="3"/>
          <w:sz w:val="24"/>
          <w:szCs w:val="24"/>
        </w:rPr>
        <w:t xml:space="preserve"> </w:t>
      </w:r>
      <w:r w:rsidR="00F833B4">
        <w:rPr>
          <w:sz w:val="24"/>
          <w:szCs w:val="24"/>
        </w:rPr>
        <w:t>Southwell Health and Rehabilitation</w:t>
      </w:r>
      <w:r>
        <w:rPr>
          <w:sz w:val="24"/>
          <w:szCs w:val="24"/>
        </w:rPr>
        <w:t>.</w:t>
      </w:r>
      <w:r>
        <w:rPr>
          <w:spacing w:val="2"/>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si</w:t>
      </w:r>
      <w:r>
        <w:rPr>
          <w:spacing w:val="1"/>
          <w:sz w:val="24"/>
          <w:szCs w:val="24"/>
        </w:rPr>
        <w:t>m</w:t>
      </w:r>
      <w:r>
        <w:rPr>
          <w:sz w:val="24"/>
          <w:szCs w:val="24"/>
        </w:rPr>
        <w:t>pl</w:t>
      </w:r>
      <w:r>
        <w:rPr>
          <w:spacing w:val="1"/>
          <w:sz w:val="24"/>
          <w:szCs w:val="24"/>
        </w:rPr>
        <w:t>i</w:t>
      </w:r>
      <w:r>
        <w:rPr>
          <w:spacing w:val="-1"/>
          <w:sz w:val="24"/>
          <w:szCs w:val="24"/>
        </w:rPr>
        <w:t>c</w:t>
      </w:r>
      <w:r>
        <w:rPr>
          <w:sz w:val="24"/>
          <w:szCs w:val="24"/>
        </w:rPr>
        <w:t>i</w:t>
      </w:r>
      <w:r>
        <w:rPr>
          <w:spacing w:val="1"/>
          <w:sz w:val="24"/>
          <w:szCs w:val="24"/>
        </w:rPr>
        <w:t>t</w:t>
      </w:r>
      <w:r>
        <w:rPr>
          <w:spacing w:val="-7"/>
          <w:sz w:val="24"/>
          <w:szCs w:val="24"/>
        </w:rPr>
        <w:t>y</w:t>
      </w:r>
      <w:r>
        <w:rPr>
          <w:sz w:val="24"/>
          <w:szCs w:val="24"/>
        </w:rPr>
        <w:t>,</w:t>
      </w:r>
      <w:r>
        <w:rPr>
          <w:spacing w:val="2"/>
          <w:sz w:val="24"/>
          <w:szCs w:val="24"/>
        </w:rPr>
        <w:t xml:space="preserve"> </w:t>
      </w:r>
      <w:r>
        <w:rPr>
          <w:sz w:val="24"/>
          <w:szCs w:val="24"/>
        </w:rPr>
        <w:t>the</w:t>
      </w:r>
      <w:r>
        <w:rPr>
          <w:spacing w:val="2"/>
          <w:sz w:val="24"/>
          <w:szCs w:val="24"/>
        </w:rPr>
        <w:t xml:space="preserve"> </w:t>
      </w:r>
      <w:r>
        <w:rPr>
          <w:sz w:val="24"/>
          <w:szCs w:val="24"/>
        </w:rPr>
        <w:t>te</w:t>
      </w:r>
      <w:r>
        <w:rPr>
          <w:spacing w:val="-1"/>
          <w:sz w:val="24"/>
          <w:szCs w:val="24"/>
        </w:rPr>
        <w:t>r</w:t>
      </w:r>
      <w:r>
        <w:rPr>
          <w:sz w:val="24"/>
          <w:szCs w:val="24"/>
        </w:rPr>
        <w:t xml:space="preserve">m </w:t>
      </w:r>
      <w:r>
        <w:rPr>
          <w:spacing w:val="-1"/>
          <w:sz w:val="24"/>
          <w:szCs w:val="24"/>
        </w:rPr>
        <w:t>“</w:t>
      </w:r>
      <w:r>
        <w:rPr>
          <w:sz w:val="24"/>
          <w:szCs w:val="24"/>
        </w:rPr>
        <w:t>TRH</w:t>
      </w:r>
      <w:r>
        <w:rPr>
          <w:spacing w:val="1"/>
          <w:sz w:val="24"/>
          <w:szCs w:val="24"/>
        </w:rPr>
        <w:t>S</w:t>
      </w:r>
      <w:r>
        <w:rPr>
          <w:sz w:val="24"/>
          <w:szCs w:val="24"/>
        </w:rPr>
        <w:t>”</w:t>
      </w:r>
      <w:r>
        <w:rPr>
          <w:spacing w:val="-1"/>
          <w:sz w:val="24"/>
          <w:szCs w:val="24"/>
        </w:rPr>
        <w:t xml:space="preserve"> </w:t>
      </w:r>
      <w:r>
        <w:rPr>
          <w:sz w:val="24"/>
          <w:szCs w:val="24"/>
        </w:rPr>
        <w:t>is u</w:t>
      </w:r>
      <w:r>
        <w:rPr>
          <w:spacing w:val="1"/>
          <w:sz w:val="24"/>
          <w:szCs w:val="24"/>
        </w:rPr>
        <w:t>s</w:t>
      </w:r>
      <w:r>
        <w:rPr>
          <w:spacing w:val="-1"/>
          <w:sz w:val="24"/>
          <w:szCs w:val="24"/>
        </w:rPr>
        <w:t>e</w:t>
      </w:r>
      <w:r>
        <w:rPr>
          <w:sz w:val="24"/>
          <w:szCs w:val="24"/>
        </w:rPr>
        <w:t>d throu</w:t>
      </w:r>
      <w:r>
        <w:rPr>
          <w:spacing w:val="-3"/>
          <w:sz w:val="24"/>
          <w:szCs w:val="24"/>
        </w:rPr>
        <w:t>g</w:t>
      </w:r>
      <w:r>
        <w:rPr>
          <w:sz w:val="24"/>
          <w:szCs w:val="24"/>
        </w:rPr>
        <w:t xml:space="preserve">hout </w:t>
      </w:r>
      <w:r>
        <w:rPr>
          <w:spacing w:val="1"/>
          <w:sz w:val="24"/>
          <w:szCs w:val="24"/>
        </w:rPr>
        <w:t>t</w:t>
      </w:r>
      <w:r>
        <w:rPr>
          <w:sz w:val="24"/>
          <w:szCs w:val="24"/>
        </w:rPr>
        <w:t xml:space="preserve">his </w:t>
      </w:r>
      <w:r>
        <w:rPr>
          <w:spacing w:val="1"/>
          <w:sz w:val="24"/>
          <w:szCs w:val="24"/>
        </w:rPr>
        <w:t>C</w:t>
      </w:r>
      <w:r>
        <w:rPr>
          <w:sz w:val="24"/>
          <w:szCs w:val="24"/>
        </w:rPr>
        <w:t>ode</w:t>
      </w:r>
      <w:r>
        <w:rPr>
          <w:spacing w:val="-1"/>
          <w:sz w:val="24"/>
          <w:szCs w:val="24"/>
        </w:rPr>
        <w:t xml:space="preserve"> </w:t>
      </w:r>
      <w:r>
        <w:rPr>
          <w:sz w:val="24"/>
          <w:szCs w:val="24"/>
        </w:rPr>
        <w:t>of Condu</w:t>
      </w:r>
      <w:r>
        <w:rPr>
          <w:spacing w:val="-1"/>
          <w:sz w:val="24"/>
          <w:szCs w:val="24"/>
        </w:rPr>
        <w:t>c</w:t>
      </w:r>
      <w:r>
        <w:rPr>
          <w:spacing w:val="2"/>
          <w:sz w:val="24"/>
          <w:szCs w:val="24"/>
        </w:rPr>
        <w:t>t</w:t>
      </w:r>
      <w:r w:rsidR="00825818">
        <w:rPr>
          <w:sz w:val="24"/>
          <w:szCs w:val="24"/>
        </w:rPr>
        <w:t xml:space="preserve"> for all facilities.</w:t>
      </w:r>
    </w:p>
    <w:p w14:paraId="5E466150" w14:textId="77777777" w:rsidR="00A044D9" w:rsidRDefault="00A044D9" w:rsidP="007A6D71">
      <w:pPr>
        <w:spacing w:before="4" w:line="280" w:lineRule="exact"/>
        <w:jc w:val="both"/>
        <w:rPr>
          <w:sz w:val="28"/>
          <w:szCs w:val="28"/>
        </w:rPr>
      </w:pPr>
    </w:p>
    <w:p w14:paraId="4D101CD1" w14:textId="77777777" w:rsidR="00A044D9" w:rsidRDefault="00D20DDE" w:rsidP="007A6D71">
      <w:pPr>
        <w:spacing w:line="246" w:lineRule="auto"/>
        <w:ind w:left="100" w:right="112"/>
        <w:jc w:val="both"/>
        <w:rPr>
          <w:sz w:val="24"/>
          <w:szCs w:val="24"/>
        </w:rPr>
      </w:pPr>
      <w:r>
        <w:rPr>
          <w:sz w:val="24"/>
          <w:szCs w:val="24"/>
        </w:rPr>
        <w:t>Adh</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to </w:t>
      </w:r>
      <w:r>
        <w:rPr>
          <w:spacing w:val="1"/>
          <w:sz w:val="24"/>
          <w:szCs w:val="24"/>
        </w:rPr>
        <w:t>t</w:t>
      </w:r>
      <w:r>
        <w:rPr>
          <w:sz w:val="24"/>
          <w:szCs w:val="24"/>
        </w:rPr>
        <w:t xml:space="preserve">his </w:t>
      </w:r>
      <w:r>
        <w:rPr>
          <w:spacing w:val="1"/>
          <w:sz w:val="24"/>
          <w:szCs w:val="24"/>
        </w:rPr>
        <w:t>C</w:t>
      </w:r>
      <w:r>
        <w:rPr>
          <w:sz w:val="24"/>
          <w:szCs w:val="24"/>
        </w:rPr>
        <w:t>ode</w:t>
      </w:r>
      <w:r>
        <w:rPr>
          <w:spacing w:val="-1"/>
          <w:sz w:val="24"/>
          <w:szCs w:val="24"/>
        </w:rPr>
        <w:t xml:space="preserve"> </w:t>
      </w:r>
      <w:r>
        <w:rPr>
          <w:sz w:val="24"/>
          <w:szCs w:val="24"/>
        </w:rPr>
        <w:t>of Condu</w:t>
      </w:r>
      <w:r>
        <w:rPr>
          <w:spacing w:val="-1"/>
          <w:sz w:val="24"/>
          <w:szCs w:val="24"/>
        </w:rPr>
        <w:t>c</w:t>
      </w:r>
      <w:r>
        <w:rPr>
          <w:sz w:val="24"/>
          <w:szCs w:val="24"/>
        </w:rPr>
        <w:t xml:space="preserve">t </w:t>
      </w:r>
      <w:r>
        <w:rPr>
          <w:spacing w:val="1"/>
          <w:sz w:val="24"/>
          <w:szCs w:val="24"/>
        </w:rPr>
        <w:t>i</w:t>
      </w:r>
      <w:r>
        <w:rPr>
          <w:sz w:val="24"/>
          <w:szCs w:val="24"/>
        </w:rPr>
        <w:t>s a</w:t>
      </w:r>
      <w:r>
        <w:rPr>
          <w:spacing w:val="-1"/>
          <w:sz w:val="24"/>
          <w:szCs w:val="24"/>
        </w:rPr>
        <w:t xml:space="preserve"> c</w:t>
      </w:r>
      <w:r>
        <w:rPr>
          <w:sz w:val="24"/>
          <w:szCs w:val="24"/>
        </w:rPr>
        <w:t>ondi</w:t>
      </w:r>
      <w:r>
        <w:rPr>
          <w:spacing w:val="1"/>
          <w:sz w:val="24"/>
          <w:szCs w:val="24"/>
        </w:rPr>
        <w:t>t</w:t>
      </w:r>
      <w:r>
        <w:rPr>
          <w:sz w:val="24"/>
          <w:szCs w:val="24"/>
        </w:rPr>
        <w:t xml:space="preserve">ion of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z w:val="24"/>
          <w:szCs w:val="24"/>
        </w:rPr>
        <w:t xml:space="preserve">ment </w:t>
      </w:r>
      <w:r>
        <w:rPr>
          <w:spacing w:val="-1"/>
          <w:sz w:val="24"/>
          <w:szCs w:val="24"/>
        </w:rPr>
        <w:t>a</w:t>
      </w:r>
      <w:r>
        <w:rPr>
          <w:sz w:val="24"/>
          <w:szCs w:val="24"/>
        </w:rPr>
        <w:t>nd will</w:t>
      </w:r>
      <w:r>
        <w:rPr>
          <w:spacing w:val="1"/>
          <w:sz w:val="24"/>
          <w:szCs w:val="24"/>
        </w:rPr>
        <w:t xml:space="preserve"> </w:t>
      </w:r>
      <w:r>
        <w:rPr>
          <w:sz w:val="24"/>
          <w:szCs w:val="24"/>
        </w:rPr>
        <w:t>be</w:t>
      </w:r>
      <w:r>
        <w:rPr>
          <w:spacing w:val="-1"/>
          <w:sz w:val="24"/>
          <w:szCs w:val="24"/>
        </w:rPr>
        <w:t xml:space="preserve"> a</w:t>
      </w:r>
      <w:r>
        <w:rPr>
          <w:sz w:val="24"/>
          <w:szCs w:val="24"/>
        </w:rPr>
        <w:t>n i</w:t>
      </w:r>
      <w:r>
        <w:rPr>
          <w:spacing w:val="1"/>
          <w:sz w:val="24"/>
          <w:szCs w:val="24"/>
        </w:rPr>
        <w:t>m</w:t>
      </w:r>
      <w:r>
        <w:rPr>
          <w:sz w:val="24"/>
          <w:szCs w:val="24"/>
        </w:rPr>
        <w:t>port</w:t>
      </w:r>
      <w:r>
        <w:rPr>
          <w:spacing w:val="-1"/>
          <w:sz w:val="24"/>
          <w:szCs w:val="24"/>
        </w:rPr>
        <w:t>a</w:t>
      </w:r>
      <w:r>
        <w:rPr>
          <w:sz w:val="24"/>
          <w:szCs w:val="24"/>
        </w:rPr>
        <w:t>nt f</w:t>
      </w:r>
      <w:r>
        <w:rPr>
          <w:spacing w:val="-2"/>
          <w:sz w:val="24"/>
          <w:szCs w:val="24"/>
        </w:rPr>
        <w:t>a</w:t>
      </w:r>
      <w:r>
        <w:rPr>
          <w:spacing w:val="-1"/>
          <w:sz w:val="24"/>
          <w:szCs w:val="24"/>
        </w:rPr>
        <w:t>c</w:t>
      </w:r>
      <w:r>
        <w:rPr>
          <w:sz w:val="24"/>
          <w:szCs w:val="24"/>
        </w:rPr>
        <w:t xml:space="preserve">tor in </w:t>
      </w:r>
      <w:r>
        <w:rPr>
          <w:spacing w:val="-1"/>
          <w:sz w:val="24"/>
          <w:szCs w:val="24"/>
        </w:rPr>
        <w:t>eac</w:t>
      </w:r>
      <w:r>
        <w:rPr>
          <w:sz w:val="24"/>
          <w:szCs w:val="24"/>
        </w:rPr>
        <w:t xml:space="preserve">h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 p</w:t>
      </w:r>
      <w:r>
        <w:rPr>
          <w:spacing w:val="-1"/>
          <w:sz w:val="24"/>
          <w:szCs w:val="24"/>
        </w:rPr>
        <w:t>e</w:t>
      </w:r>
      <w:r>
        <w:rPr>
          <w:sz w:val="24"/>
          <w:szCs w:val="24"/>
        </w:rPr>
        <w:t>r</w:t>
      </w:r>
      <w:r>
        <w:rPr>
          <w:spacing w:val="-1"/>
          <w:sz w:val="24"/>
          <w:szCs w:val="24"/>
        </w:rPr>
        <w:t>f</w:t>
      </w:r>
      <w:r>
        <w:rPr>
          <w:sz w:val="24"/>
          <w:szCs w:val="24"/>
        </w:rPr>
        <w:t>orman</w:t>
      </w:r>
      <w:r>
        <w:rPr>
          <w:spacing w:val="-1"/>
          <w:sz w:val="24"/>
          <w:szCs w:val="24"/>
        </w:rPr>
        <w:t>c</w:t>
      </w:r>
      <w:r>
        <w:rPr>
          <w:sz w:val="24"/>
          <w:szCs w:val="24"/>
        </w:rPr>
        <w:t>e</w:t>
      </w:r>
      <w:r>
        <w:rPr>
          <w:spacing w:val="-1"/>
          <w:sz w:val="24"/>
          <w:szCs w:val="24"/>
        </w:rPr>
        <w:t xml:space="preserve"> e</w:t>
      </w:r>
      <w:r>
        <w:rPr>
          <w:sz w:val="24"/>
          <w:szCs w:val="24"/>
        </w:rPr>
        <w:t>v</w:t>
      </w:r>
      <w:r>
        <w:rPr>
          <w:spacing w:val="-1"/>
          <w:sz w:val="24"/>
          <w:szCs w:val="24"/>
        </w:rPr>
        <w:t>a</w:t>
      </w:r>
      <w:r>
        <w:rPr>
          <w:sz w:val="24"/>
          <w:szCs w:val="24"/>
        </w:rPr>
        <w:t xml:space="preserve">luation. </w:t>
      </w:r>
      <w:r>
        <w:rPr>
          <w:spacing w:val="1"/>
          <w:sz w:val="24"/>
          <w:szCs w:val="24"/>
        </w:rPr>
        <w:t>C</w:t>
      </w:r>
      <w:r>
        <w:rPr>
          <w:sz w:val="24"/>
          <w:szCs w:val="24"/>
        </w:rPr>
        <w:t>ondu</w:t>
      </w:r>
      <w:r>
        <w:rPr>
          <w:spacing w:val="-1"/>
          <w:sz w:val="24"/>
          <w:szCs w:val="24"/>
        </w:rPr>
        <w:t>c</w:t>
      </w:r>
      <w:r>
        <w:rPr>
          <w:sz w:val="24"/>
          <w:szCs w:val="24"/>
        </w:rPr>
        <w:t xml:space="preserve">t </w:t>
      </w:r>
      <w:r>
        <w:rPr>
          <w:spacing w:val="1"/>
          <w:sz w:val="24"/>
          <w:szCs w:val="24"/>
        </w:rPr>
        <w:t>i</w:t>
      </w:r>
      <w:r>
        <w:rPr>
          <w:sz w:val="24"/>
          <w:szCs w:val="24"/>
        </w:rPr>
        <w:t>n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 Prin</w:t>
      </w:r>
      <w:r>
        <w:rPr>
          <w:spacing w:val="-1"/>
          <w:sz w:val="24"/>
          <w:szCs w:val="24"/>
        </w:rPr>
        <w:t>c</w:t>
      </w:r>
      <w:r>
        <w:rPr>
          <w:sz w:val="24"/>
          <w:szCs w:val="24"/>
        </w:rPr>
        <w:t>ip</w:t>
      </w:r>
      <w:r>
        <w:rPr>
          <w:spacing w:val="1"/>
          <w:sz w:val="24"/>
          <w:szCs w:val="24"/>
        </w:rPr>
        <w:t>l</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S</w:t>
      </w:r>
      <w:r>
        <w:rPr>
          <w:sz w:val="24"/>
          <w:szCs w:val="24"/>
        </w:rPr>
        <w:t>tand</w:t>
      </w:r>
      <w:r>
        <w:rPr>
          <w:spacing w:val="-1"/>
          <w:sz w:val="24"/>
          <w:szCs w:val="24"/>
        </w:rPr>
        <w:t>a</w:t>
      </w:r>
      <w:r>
        <w:rPr>
          <w:sz w:val="24"/>
          <w:szCs w:val="24"/>
        </w:rPr>
        <w:t>rds s</w:t>
      </w:r>
      <w:r>
        <w:rPr>
          <w:spacing w:val="-1"/>
          <w:sz w:val="24"/>
          <w:szCs w:val="24"/>
        </w:rPr>
        <w:t>e</w:t>
      </w:r>
      <w:r>
        <w:rPr>
          <w:sz w:val="24"/>
          <w:szCs w:val="24"/>
        </w:rPr>
        <w:t>t fo</w:t>
      </w:r>
      <w:r>
        <w:rPr>
          <w:spacing w:val="-1"/>
          <w:sz w:val="24"/>
          <w:szCs w:val="24"/>
        </w:rPr>
        <w:t>r</w:t>
      </w:r>
      <w:r>
        <w:rPr>
          <w:sz w:val="24"/>
          <w:szCs w:val="24"/>
        </w:rPr>
        <w:t>th below m</w:t>
      </w:r>
      <w:r>
        <w:rPr>
          <w:spacing w:val="-1"/>
          <w:sz w:val="24"/>
          <w:szCs w:val="24"/>
        </w:rPr>
        <w:t>a</w:t>
      </w:r>
      <w:r>
        <w:rPr>
          <w:sz w:val="24"/>
          <w:szCs w:val="24"/>
        </w:rPr>
        <w:t>y</w:t>
      </w:r>
      <w:r>
        <w:rPr>
          <w:spacing w:val="-7"/>
          <w:sz w:val="24"/>
          <w:szCs w:val="24"/>
        </w:rPr>
        <w:t xml:space="preserve"> </w:t>
      </w:r>
      <w:r>
        <w:rPr>
          <w:sz w:val="24"/>
          <w:szCs w:val="24"/>
        </w:rPr>
        <w:t>le</w:t>
      </w:r>
      <w:r>
        <w:rPr>
          <w:spacing w:val="-1"/>
          <w:sz w:val="24"/>
          <w:szCs w:val="24"/>
        </w:rPr>
        <w:t>a</w:t>
      </w:r>
      <w:r>
        <w:rPr>
          <w:sz w:val="24"/>
          <w:szCs w:val="24"/>
        </w:rPr>
        <w:t>d to s</w:t>
      </w:r>
      <w:r>
        <w:rPr>
          <w:spacing w:val="-1"/>
          <w:sz w:val="24"/>
          <w:szCs w:val="24"/>
        </w:rPr>
        <w:t>e</w:t>
      </w:r>
      <w:r>
        <w:rPr>
          <w:sz w:val="24"/>
          <w:szCs w:val="24"/>
        </w:rPr>
        <w:t>rious s</w:t>
      </w:r>
      <w:r>
        <w:rPr>
          <w:spacing w:val="-1"/>
          <w:sz w:val="24"/>
          <w:szCs w:val="24"/>
        </w:rPr>
        <w:t>a</w:t>
      </w:r>
      <w:r>
        <w:rPr>
          <w:sz w:val="24"/>
          <w:szCs w:val="24"/>
        </w:rPr>
        <w:t>n</w:t>
      </w:r>
      <w:r>
        <w:rPr>
          <w:spacing w:val="-1"/>
          <w:sz w:val="24"/>
          <w:szCs w:val="24"/>
        </w:rPr>
        <w:t>c</w:t>
      </w:r>
      <w:r>
        <w:rPr>
          <w:sz w:val="24"/>
          <w:szCs w:val="24"/>
        </w:rPr>
        <w:t>t</w:t>
      </w:r>
      <w:r>
        <w:rPr>
          <w:spacing w:val="1"/>
          <w:sz w:val="24"/>
          <w:szCs w:val="24"/>
        </w:rPr>
        <w:t>i</w:t>
      </w:r>
      <w:r>
        <w:rPr>
          <w:sz w:val="24"/>
          <w:szCs w:val="24"/>
        </w:rPr>
        <w:t>ons, in</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  Ho</w:t>
      </w:r>
      <w:r>
        <w:rPr>
          <w:spacing w:val="-1"/>
          <w:sz w:val="24"/>
          <w:szCs w:val="24"/>
        </w:rPr>
        <w:t>we</w:t>
      </w:r>
      <w:r>
        <w:rPr>
          <w:sz w:val="24"/>
          <w:szCs w:val="24"/>
        </w:rPr>
        <w:t>v</w:t>
      </w:r>
      <w:r>
        <w:rPr>
          <w:spacing w:val="-1"/>
          <w:sz w:val="24"/>
          <w:szCs w:val="24"/>
        </w:rPr>
        <w:t>e</w:t>
      </w:r>
      <w:r>
        <w:rPr>
          <w:sz w:val="24"/>
          <w:szCs w:val="24"/>
        </w:rPr>
        <w:t xml:space="preserve">r, the </w:t>
      </w:r>
      <w:r>
        <w:rPr>
          <w:spacing w:val="1"/>
          <w:sz w:val="24"/>
          <w:szCs w:val="24"/>
        </w:rPr>
        <w:t>P</w:t>
      </w:r>
      <w:r>
        <w:rPr>
          <w:sz w:val="24"/>
          <w:szCs w:val="24"/>
        </w:rPr>
        <w:t>rin</w:t>
      </w:r>
      <w:r>
        <w:rPr>
          <w:spacing w:val="-1"/>
          <w:sz w:val="24"/>
          <w:szCs w:val="24"/>
        </w:rPr>
        <w:t>c</w:t>
      </w:r>
      <w:r>
        <w:rPr>
          <w:sz w:val="24"/>
          <w:szCs w:val="24"/>
        </w:rPr>
        <w:t>ip</w:t>
      </w:r>
      <w:r>
        <w:rPr>
          <w:spacing w:val="1"/>
          <w:sz w:val="24"/>
          <w:szCs w:val="24"/>
        </w:rPr>
        <w:t>l</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S</w:t>
      </w:r>
      <w:r>
        <w:rPr>
          <w:sz w:val="24"/>
          <w:szCs w:val="24"/>
        </w:rPr>
        <w:t>tand</w:t>
      </w:r>
      <w:r>
        <w:rPr>
          <w:spacing w:val="-1"/>
          <w:sz w:val="24"/>
          <w:szCs w:val="24"/>
        </w:rPr>
        <w:t>a</w:t>
      </w:r>
      <w:r>
        <w:rPr>
          <w:sz w:val="24"/>
          <w:szCs w:val="24"/>
        </w:rPr>
        <w:t xml:space="preserve">rds </w:t>
      </w:r>
      <w:r>
        <w:rPr>
          <w:spacing w:val="-1"/>
          <w:sz w:val="24"/>
          <w:szCs w:val="24"/>
        </w:rPr>
        <w:t>ca</w:t>
      </w:r>
      <w:r>
        <w:rPr>
          <w:sz w:val="24"/>
          <w:szCs w:val="24"/>
        </w:rPr>
        <w:t>nno</w:t>
      </w:r>
      <w:r>
        <w:rPr>
          <w:spacing w:val="2"/>
          <w:sz w:val="24"/>
          <w:szCs w:val="24"/>
        </w:rPr>
        <w:t>t</w:t>
      </w:r>
      <w:r>
        <w:rPr>
          <w:sz w:val="24"/>
          <w:szCs w:val="24"/>
        </w:rPr>
        <w:t>, nor</w:t>
      </w:r>
      <w:r>
        <w:rPr>
          <w:spacing w:val="-1"/>
          <w:sz w:val="24"/>
          <w:szCs w:val="24"/>
        </w:rPr>
        <w:t xml:space="preserve"> a</w:t>
      </w:r>
      <w:r>
        <w:rPr>
          <w:sz w:val="24"/>
          <w:szCs w:val="24"/>
        </w:rPr>
        <w:t>re</w:t>
      </w:r>
      <w:r>
        <w:rPr>
          <w:spacing w:val="-2"/>
          <w:sz w:val="24"/>
          <w:szCs w:val="24"/>
        </w:rPr>
        <w:t xml:space="preserve"> </w:t>
      </w:r>
      <w:r>
        <w:rPr>
          <w:sz w:val="24"/>
          <w:szCs w:val="24"/>
        </w:rPr>
        <w:t>they</w:t>
      </w:r>
      <w:r>
        <w:rPr>
          <w:spacing w:val="-8"/>
          <w:sz w:val="24"/>
          <w:szCs w:val="24"/>
        </w:rPr>
        <w:t xml:space="preserve"> </w:t>
      </w:r>
      <w:r>
        <w:rPr>
          <w:sz w:val="24"/>
          <w:szCs w:val="24"/>
        </w:rPr>
        <w:t>in</w:t>
      </w:r>
      <w:r>
        <w:rPr>
          <w:spacing w:val="1"/>
          <w:sz w:val="24"/>
          <w:szCs w:val="24"/>
        </w:rPr>
        <w:t>t</w:t>
      </w:r>
      <w:r>
        <w:rPr>
          <w:spacing w:val="-1"/>
          <w:sz w:val="24"/>
          <w:szCs w:val="24"/>
        </w:rPr>
        <w:t>e</w:t>
      </w:r>
      <w:r>
        <w:rPr>
          <w:sz w:val="24"/>
          <w:szCs w:val="24"/>
        </w:rPr>
        <w:t>nd</w:t>
      </w:r>
      <w:r>
        <w:rPr>
          <w:spacing w:val="-1"/>
          <w:sz w:val="24"/>
          <w:szCs w:val="24"/>
        </w:rPr>
        <w:t>e</w:t>
      </w:r>
      <w:r>
        <w:rPr>
          <w:sz w:val="24"/>
          <w:szCs w:val="24"/>
        </w:rPr>
        <w:t>d to, cov</w:t>
      </w:r>
      <w:r>
        <w:rPr>
          <w:spacing w:val="-1"/>
          <w:sz w:val="24"/>
          <w:szCs w:val="24"/>
        </w:rPr>
        <w:t>e</w:t>
      </w:r>
      <w:r>
        <w:rPr>
          <w:sz w:val="24"/>
          <w:szCs w:val="24"/>
        </w:rPr>
        <w:t xml:space="preserve">r </w:t>
      </w:r>
      <w:r>
        <w:rPr>
          <w:spacing w:val="-2"/>
          <w:sz w:val="24"/>
          <w:szCs w:val="24"/>
        </w:rPr>
        <w:t>e</w:t>
      </w:r>
      <w:r>
        <w:rPr>
          <w:sz w:val="24"/>
          <w:szCs w:val="24"/>
        </w:rPr>
        <w:t>v</w:t>
      </w:r>
      <w:r>
        <w:rPr>
          <w:spacing w:val="-1"/>
          <w:sz w:val="24"/>
          <w:szCs w:val="24"/>
        </w:rPr>
        <w:t>e</w:t>
      </w:r>
      <w:r>
        <w:rPr>
          <w:sz w:val="24"/>
          <w:szCs w:val="24"/>
        </w:rPr>
        <w:t>ry</w:t>
      </w:r>
      <w:r>
        <w:rPr>
          <w:spacing w:val="-8"/>
          <w:sz w:val="24"/>
          <w:szCs w:val="24"/>
        </w:rPr>
        <w:t xml:space="preserve"> </w:t>
      </w:r>
      <w:r>
        <w:rPr>
          <w:sz w:val="24"/>
          <w:szCs w:val="24"/>
        </w:rPr>
        <w:t>si</w:t>
      </w:r>
      <w:r>
        <w:rPr>
          <w:spacing w:val="1"/>
          <w:sz w:val="24"/>
          <w:szCs w:val="24"/>
        </w:rPr>
        <w:t>t</w:t>
      </w:r>
      <w:r>
        <w:rPr>
          <w:sz w:val="24"/>
          <w:szCs w:val="24"/>
        </w:rPr>
        <w:t>u</w:t>
      </w:r>
      <w:r>
        <w:rPr>
          <w:spacing w:val="-1"/>
          <w:sz w:val="24"/>
          <w:szCs w:val="24"/>
        </w:rPr>
        <w:t>a</w:t>
      </w:r>
      <w:r>
        <w:rPr>
          <w:sz w:val="24"/>
          <w:szCs w:val="24"/>
        </w:rPr>
        <w:t>t</w:t>
      </w:r>
      <w:r>
        <w:rPr>
          <w:spacing w:val="1"/>
          <w:sz w:val="24"/>
          <w:szCs w:val="24"/>
        </w:rPr>
        <w:t>i</w:t>
      </w:r>
      <w:r>
        <w:rPr>
          <w:sz w:val="24"/>
          <w:szCs w:val="24"/>
        </w:rPr>
        <w:t>on.</w:t>
      </w:r>
    </w:p>
    <w:p w14:paraId="7E2E6732" w14:textId="77777777" w:rsidR="00A044D9" w:rsidRDefault="00A044D9">
      <w:pPr>
        <w:spacing w:before="8" w:line="280" w:lineRule="exact"/>
        <w:rPr>
          <w:sz w:val="28"/>
          <w:szCs w:val="28"/>
        </w:rPr>
      </w:pPr>
    </w:p>
    <w:p w14:paraId="5539F13C" w14:textId="77777777" w:rsidR="00A044D9" w:rsidRDefault="00D20DDE">
      <w:pPr>
        <w:spacing w:line="260" w:lineRule="exact"/>
        <w:ind w:left="100"/>
        <w:rPr>
          <w:sz w:val="24"/>
          <w:szCs w:val="24"/>
        </w:rPr>
      </w:pPr>
      <w:r>
        <w:rPr>
          <w:b/>
          <w:position w:val="-1"/>
          <w:sz w:val="24"/>
          <w:szCs w:val="24"/>
        </w:rPr>
        <w:t>II.</w:t>
      </w:r>
      <w:r>
        <w:rPr>
          <w:b/>
          <w:spacing w:val="53"/>
          <w:position w:val="-1"/>
          <w:sz w:val="24"/>
          <w:szCs w:val="24"/>
        </w:rPr>
        <w:t xml:space="preserve"> </w:t>
      </w:r>
      <w:r>
        <w:rPr>
          <w:b/>
          <w:position w:val="-1"/>
          <w:sz w:val="24"/>
          <w:szCs w:val="24"/>
          <w:u w:val="thick" w:color="000000"/>
        </w:rPr>
        <w:t>A</w:t>
      </w:r>
      <w:r>
        <w:rPr>
          <w:b/>
          <w:spacing w:val="-1"/>
          <w:position w:val="-1"/>
          <w:sz w:val="24"/>
          <w:szCs w:val="24"/>
          <w:u w:val="thick" w:color="000000"/>
        </w:rPr>
        <w:t>D</w:t>
      </w:r>
      <w:r>
        <w:rPr>
          <w:b/>
          <w:position w:val="-1"/>
          <w:sz w:val="24"/>
          <w:szCs w:val="24"/>
          <w:u w:val="thick" w:color="000000"/>
        </w:rPr>
        <w:t>D</w:t>
      </w:r>
      <w:r>
        <w:rPr>
          <w:b/>
          <w:spacing w:val="-1"/>
          <w:position w:val="-1"/>
          <w:sz w:val="24"/>
          <w:szCs w:val="24"/>
          <w:u w:val="thick" w:color="000000"/>
        </w:rPr>
        <w:t>R</w:t>
      </w:r>
      <w:r>
        <w:rPr>
          <w:b/>
          <w:position w:val="-1"/>
          <w:sz w:val="24"/>
          <w:szCs w:val="24"/>
          <w:u w:val="thick" w:color="000000"/>
        </w:rPr>
        <w:t>E</w:t>
      </w:r>
      <w:r>
        <w:rPr>
          <w:b/>
          <w:spacing w:val="1"/>
          <w:position w:val="-1"/>
          <w:sz w:val="24"/>
          <w:szCs w:val="24"/>
          <w:u w:val="thick" w:color="000000"/>
        </w:rPr>
        <w:t>SS</w:t>
      </w:r>
      <w:r>
        <w:rPr>
          <w:b/>
          <w:position w:val="-1"/>
          <w:sz w:val="24"/>
          <w:szCs w:val="24"/>
          <w:u w:val="thick" w:color="000000"/>
        </w:rPr>
        <w:t>ING</w:t>
      </w:r>
      <w:r>
        <w:rPr>
          <w:b/>
          <w:spacing w:val="-2"/>
          <w:position w:val="-1"/>
          <w:sz w:val="24"/>
          <w:szCs w:val="24"/>
          <w:u w:val="thick" w:color="000000"/>
        </w:rPr>
        <w:t xml:space="preserve"> </w:t>
      </w:r>
      <w:r>
        <w:rPr>
          <w:b/>
          <w:position w:val="-1"/>
          <w:sz w:val="24"/>
          <w:szCs w:val="24"/>
          <w:u w:val="thick" w:color="000000"/>
        </w:rPr>
        <w:t>I</w:t>
      </w:r>
      <w:r>
        <w:rPr>
          <w:b/>
          <w:spacing w:val="1"/>
          <w:position w:val="-1"/>
          <w:sz w:val="24"/>
          <w:szCs w:val="24"/>
          <w:u w:val="thick" w:color="000000"/>
        </w:rPr>
        <w:t>S</w:t>
      </w:r>
      <w:r>
        <w:rPr>
          <w:b/>
          <w:spacing w:val="3"/>
          <w:position w:val="-1"/>
          <w:sz w:val="24"/>
          <w:szCs w:val="24"/>
          <w:u w:val="thick" w:color="000000"/>
        </w:rPr>
        <w:t>S</w:t>
      </w:r>
      <w:r>
        <w:rPr>
          <w:b/>
          <w:position w:val="-1"/>
          <w:sz w:val="24"/>
          <w:szCs w:val="24"/>
          <w:u w:val="thick" w:color="000000"/>
        </w:rPr>
        <w:t>UES</w:t>
      </w:r>
      <w:r>
        <w:rPr>
          <w:b/>
          <w:spacing w:val="1"/>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 xml:space="preserve">D </w:t>
      </w:r>
      <w:r>
        <w:rPr>
          <w:b/>
          <w:spacing w:val="-1"/>
          <w:position w:val="-1"/>
          <w:sz w:val="24"/>
          <w:szCs w:val="24"/>
          <w:u w:val="thick" w:color="000000"/>
        </w:rPr>
        <w:t>C</w:t>
      </w:r>
      <w:r>
        <w:rPr>
          <w:b/>
          <w:position w:val="-1"/>
          <w:sz w:val="24"/>
          <w:szCs w:val="24"/>
          <w:u w:val="thick" w:color="000000"/>
        </w:rPr>
        <w:t>ONCER</w:t>
      </w:r>
      <w:r>
        <w:rPr>
          <w:b/>
          <w:spacing w:val="-1"/>
          <w:position w:val="-1"/>
          <w:sz w:val="24"/>
          <w:szCs w:val="24"/>
          <w:u w:val="thick" w:color="000000"/>
        </w:rPr>
        <w:t>N</w:t>
      </w:r>
      <w:r>
        <w:rPr>
          <w:b/>
          <w:position w:val="-1"/>
          <w:sz w:val="24"/>
          <w:szCs w:val="24"/>
          <w:u w:val="thick" w:color="000000"/>
        </w:rPr>
        <w:t>S</w:t>
      </w:r>
    </w:p>
    <w:p w14:paraId="2AE85F3E" w14:textId="77777777" w:rsidR="00A044D9" w:rsidRDefault="00A044D9">
      <w:pPr>
        <w:spacing w:before="2" w:line="260" w:lineRule="exact"/>
        <w:rPr>
          <w:sz w:val="26"/>
          <w:szCs w:val="26"/>
        </w:rPr>
      </w:pPr>
    </w:p>
    <w:p w14:paraId="2F9A9C33" w14:textId="77777777" w:rsidR="00A044D9" w:rsidRDefault="00D20DDE">
      <w:pPr>
        <w:spacing w:before="29" w:line="246" w:lineRule="auto"/>
        <w:ind w:left="100" w:right="77"/>
        <w:jc w:val="both"/>
        <w:rPr>
          <w:sz w:val="24"/>
          <w:szCs w:val="24"/>
        </w:rPr>
      </w:pPr>
      <w:r>
        <w:rPr>
          <w:sz w:val="24"/>
          <w:szCs w:val="24"/>
        </w:rPr>
        <w:t>The</w:t>
      </w:r>
      <w:r>
        <w:rPr>
          <w:spacing w:val="35"/>
          <w:sz w:val="24"/>
          <w:szCs w:val="24"/>
        </w:rPr>
        <w:t xml:space="preserve"> </w:t>
      </w:r>
      <w:r>
        <w:rPr>
          <w:sz w:val="24"/>
          <w:szCs w:val="24"/>
        </w:rPr>
        <w:t>nume</w:t>
      </w:r>
      <w:r>
        <w:rPr>
          <w:spacing w:val="-1"/>
          <w:sz w:val="24"/>
          <w:szCs w:val="24"/>
        </w:rPr>
        <w:t>r</w:t>
      </w:r>
      <w:r>
        <w:rPr>
          <w:sz w:val="24"/>
          <w:szCs w:val="24"/>
        </w:rPr>
        <w:t>ous,</w:t>
      </w:r>
      <w:r>
        <w:rPr>
          <w:spacing w:val="36"/>
          <w:sz w:val="24"/>
          <w:szCs w:val="24"/>
        </w:rPr>
        <w:t xml:space="preserve"> </w:t>
      </w:r>
      <w:r>
        <w:rPr>
          <w:spacing w:val="-1"/>
          <w:sz w:val="24"/>
          <w:szCs w:val="24"/>
        </w:rPr>
        <w:t>e</w:t>
      </w:r>
      <w:r>
        <w:rPr>
          <w:sz w:val="24"/>
          <w:szCs w:val="24"/>
        </w:rPr>
        <w:t>v</w:t>
      </w:r>
      <w:r>
        <w:rPr>
          <w:spacing w:val="-1"/>
          <w:sz w:val="24"/>
          <w:szCs w:val="24"/>
        </w:rPr>
        <w:t>e</w:t>
      </w:r>
      <w:r>
        <w:rPr>
          <w:sz w:val="24"/>
          <w:szCs w:val="24"/>
        </w:rPr>
        <w:t>r</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ing</w:t>
      </w:r>
      <w:r>
        <w:rPr>
          <w:spacing w:val="31"/>
          <w:sz w:val="24"/>
          <w:szCs w:val="24"/>
        </w:rPr>
        <w:t xml:space="preserve"> </w:t>
      </w:r>
      <w:r>
        <w:rPr>
          <w:sz w:val="24"/>
          <w:szCs w:val="24"/>
        </w:rPr>
        <w:t>r</w:t>
      </w:r>
      <w:r>
        <w:rPr>
          <w:spacing w:val="-2"/>
          <w:sz w:val="24"/>
          <w:szCs w:val="24"/>
        </w:rPr>
        <w:t>eg</w:t>
      </w:r>
      <w:r>
        <w:rPr>
          <w:sz w:val="24"/>
          <w:szCs w:val="24"/>
        </w:rPr>
        <w:t>ulations</w:t>
      </w:r>
      <w:r>
        <w:rPr>
          <w:spacing w:val="34"/>
          <w:sz w:val="24"/>
          <w:szCs w:val="24"/>
        </w:rPr>
        <w:t xml:space="preserve"> </w:t>
      </w:r>
      <w:r>
        <w:rPr>
          <w:spacing w:val="-1"/>
          <w:sz w:val="24"/>
          <w:szCs w:val="24"/>
        </w:rPr>
        <w:t>a</w:t>
      </w:r>
      <w:r>
        <w:rPr>
          <w:sz w:val="24"/>
          <w:szCs w:val="24"/>
        </w:rPr>
        <w:t>nd</w:t>
      </w:r>
      <w:r>
        <w:rPr>
          <w:spacing w:val="33"/>
          <w:sz w:val="24"/>
          <w:szCs w:val="24"/>
        </w:rPr>
        <w:t xml:space="preserve"> </w:t>
      </w:r>
      <w:r>
        <w:rPr>
          <w:sz w:val="24"/>
          <w:szCs w:val="24"/>
        </w:rPr>
        <w:t>rul</w:t>
      </w:r>
      <w:r>
        <w:rPr>
          <w:spacing w:val="-1"/>
          <w:sz w:val="24"/>
          <w:szCs w:val="24"/>
        </w:rPr>
        <w:t>e</w:t>
      </w:r>
      <w:r>
        <w:rPr>
          <w:sz w:val="24"/>
          <w:szCs w:val="24"/>
        </w:rPr>
        <w:t>s</w:t>
      </w:r>
      <w:r>
        <w:rPr>
          <w:spacing w:val="34"/>
          <w:sz w:val="24"/>
          <w:szCs w:val="24"/>
        </w:rPr>
        <w:t xml:space="preserve"> </w:t>
      </w:r>
      <w:r>
        <w:rPr>
          <w:sz w:val="24"/>
          <w:szCs w:val="24"/>
        </w:rPr>
        <w:t>that</w:t>
      </w:r>
      <w:r>
        <w:rPr>
          <w:spacing w:val="33"/>
          <w:sz w:val="24"/>
          <w:szCs w:val="24"/>
        </w:rPr>
        <w:t xml:space="preserve"> </w:t>
      </w:r>
      <w:r>
        <w:rPr>
          <w:spacing w:val="-2"/>
          <w:sz w:val="24"/>
          <w:szCs w:val="24"/>
        </w:rPr>
        <w:t>g</w:t>
      </w:r>
      <w:r>
        <w:rPr>
          <w:sz w:val="24"/>
          <w:szCs w:val="24"/>
        </w:rPr>
        <w:t>ov</w:t>
      </w:r>
      <w:r>
        <w:rPr>
          <w:spacing w:val="-1"/>
          <w:sz w:val="24"/>
          <w:szCs w:val="24"/>
        </w:rPr>
        <w:t>e</w:t>
      </w:r>
      <w:r>
        <w:rPr>
          <w:sz w:val="24"/>
          <w:szCs w:val="24"/>
        </w:rPr>
        <w:t>rn</w:t>
      </w:r>
      <w:r>
        <w:rPr>
          <w:spacing w:val="33"/>
          <w:sz w:val="24"/>
          <w:szCs w:val="24"/>
        </w:rPr>
        <w:t xml:space="preserve"> </w:t>
      </w:r>
      <w:r>
        <w:rPr>
          <w:spacing w:val="-1"/>
          <w:sz w:val="24"/>
          <w:szCs w:val="24"/>
        </w:rPr>
        <w:t>eac</w:t>
      </w:r>
      <w:r>
        <w:rPr>
          <w:sz w:val="24"/>
          <w:szCs w:val="24"/>
        </w:rPr>
        <w:t>h</w:t>
      </w:r>
      <w:r>
        <w:rPr>
          <w:spacing w:val="33"/>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nt</w:t>
      </w:r>
      <w:r>
        <w:rPr>
          <w:spacing w:val="34"/>
          <w:sz w:val="24"/>
          <w:szCs w:val="24"/>
        </w:rPr>
        <w:t xml:space="preserve"> </w:t>
      </w:r>
      <w:r>
        <w:rPr>
          <w:sz w:val="24"/>
          <w:szCs w:val="24"/>
        </w:rPr>
        <w:t>of</w:t>
      </w:r>
      <w:r>
        <w:rPr>
          <w:spacing w:val="36"/>
          <w:sz w:val="24"/>
          <w:szCs w:val="24"/>
        </w:rPr>
        <w:t xml:space="preserve"> </w:t>
      </w:r>
      <w:r>
        <w:rPr>
          <w:sz w:val="24"/>
          <w:szCs w:val="24"/>
        </w:rPr>
        <w:t xml:space="preserve">TRHS </w:t>
      </w:r>
      <w:r>
        <w:rPr>
          <w:spacing w:val="-1"/>
          <w:sz w:val="24"/>
          <w:szCs w:val="24"/>
        </w:rPr>
        <w:t>ca</w:t>
      </w:r>
      <w:r>
        <w:rPr>
          <w:sz w:val="24"/>
          <w:szCs w:val="24"/>
        </w:rPr>
        <w:t>n</w:t>
      </w:r>
      <w:r>
        <w:rPr>
          <w:spacing w:val="7"/>
          <w:sz w:val="24"/>
          <w:szCs w:val="24"/>
        </w:rPr>
        <w:t xml:space="preserve"> </w:t>
      </w:r>
      <w:r>
        <w:rPr>
          <w:spacing w:val="-1"/>
          <w:sz w:val="24"/>
          <w:szCs w:val="24"/>
        </w:rPr>
        <w:t>c</w:t>
      </w:r>
      <w:r>
        <w:rPr>
          <w:sz w:val="24"/>
          <w:szCs w:val="24"/>
        </w:rPr>
        <w:t>r</w:t>
      </w:r>
      <w:r>
        <w:rPr>
          <w:spacing w:val="-2"/>
          <w:sz w:val="24"/>
          <w:szCs w:val="24"/>
        </w:rPr>
        <w:t>e</w:t>
      </w:r>
      <w:r>
        <w:rPr>
          <w:spacing w:val="-1"/>
          <w:sz w:val="24"/>
          <w:szCs w:val="24"/>
        </w:rPr>
        <w:t>a</w:t>
      </w:r>
      <w:r>
        <w:rPr>
          <w:sz w:val="24"/>
          <w:szCs w:val="24"/>
        </w:rPr>
        <w:t>te</w:t>
      </w:r>
      <w:r>
        <w:rPr>
          <w:spacing w:val="6"/>
          <w:sz w:val="24"/>
          <w:szCs w:val="24"/>
        </w:rPr>
        <w:t xml:space="preserve"> </w:t>
      </w:r>
      <w:r>
        <w:rPr>
          <w:spacing w:val="-1"/>
          <w:sz w:val="24"/>
          <w:szCs w:val="24"/>
        </w:rPr>
        <w:t>a</w:t>
      </w:r>
      <w:r>
        <w:rPr>
          <w:sz w:val="24"/>
          <w:szCs w:val="24"/>
        </w:rPr>
        <w:t>r</w:t>
      </w:r>
      <w:r>
        <w:rPr>
          <w:spacing w:val="-2"/>
          <w:sz w:val="24"/>
          <w:szCs w:val="24"/>
        </w:rPr>
        <w:t>e</w:t>
      </w:r>
      <w:r>
        <w:rPr>
          <w:spacing w:val="-1"/>
          <w:sz w:val="24"/>
          <w:szCs w:val="24"/>
        </w:rPr>
        <w:t>a</w:t>
      </w:r>
      <w:r>
        <w:rPr>
          <w:sz w:val="24"/>
          <w:szCs w:val="24"/>
        </w:rPr>
        <w:t>s</w:t>
      </w:r>
      <w:r>
        <w:rPr>
          <w:spacing w:val="7"/>
          <w:sz w:val="24"/>
          <w:szCs w:val="24"/>
        </w:rPr>
        <w:t xml:space="preserve"> </w:t>
      </w:r>
      <w:r>
        <w:rPr>
          <w:sz w:val="24"/>
          <w:szCs w:val="24"/>
        </w:rPr>
        <w:t>of</w:t>
      </w:r>
      <w:r>
        <w:rPr>
          <w:spacing w:val="6"/>
          <w:sz w:val="24"/>
          <w:szCs w:val="24"/>
        </w:rPr>
        <w:t xml:space="preserve"> </w:t>
      </w:r>
      <w:r>
        <w:rPr>
          <w:sz w:val="24"/>
          <w:szCs w:val="24"/>
        </w:rPr>
        <w:t>un</w:t>
      </w:r>
      <w:r>
        <w:rPr>
          <w:spacing w:val="-1"/>
          <w:sz w:val="24"/>
          <w:szCs w:val="24"/>
        </w:rPr>
        <w:t>ce</w:t>
      </w:r>
      <w:r>
        <w:rPr>
          <w:sz w:val="24"/>
          <w:szCs w:val="24"/>
        </w:rPr>
        <w:t>rt</w:t>
      </w:r>
      <w:r>
        <w:rPr>
          <w:spacing w:val="-1"/>
          <w:sz w:val="24"/>
          <w:szCs w:val="24"/>
        </w:rPr>
        <w:t>a</w:t>
      </w:r>
      <w:r>
        <w:rPr>
          <w:sz w:val="24"/>
          <w:szCs w:val="24"/>
        </w:rPr>
        <w:t>in</w:t>
      </w:r>
      <w:r>
        <w:rPr>
          <w:spacing w:val="1"/>
          <w:sz w:val="24"/>
          <w:szCs w:val="24"/>
        </w:rPr>
        <w:t>t</w:t>
      </w:r>
      <w:r>
        <w:rPr>
          <w:sz w:val="24"/>
          <w:szCs w:val="24"/>
        </w:rPr>
        <w:t>y for</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5"/>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5"/>
          <w:sz w:val="24"/>
          <w:szCs w:val="24"/>
        </w:rPr>
        <w:t xml:space="preserve"> </w:t>
      </w:r>
      <w:r>
        <w:rPr>
          <w:sz w:val="24"/>
          <w:szCs w:val="24"/>
        </w:rPr>
        <w:t>sta</w:t>
      </w:r>
      <w:r>
        <w:rPr>
          <w:spacing w:val="-1"/>
          <w:sz w:val="24"/>
          <w:szCs w:val="24"/>
        </w:rPr>
        <w:t>f</w:t>
      </w:r>
      <w:r>
        <w:rPr>
          <w:sz w:val="24"/>
          <w:szCs w:val="24"/>
        </w:rPr>
        <w:t>f</w:t>
      </w:r>
      <w:r>
        <w:rPr>
          <w:spacing w:val="4"/>
          <w:sz w:val="24"/>
          <w:szCs w:val="24"/>
        </w:rPr>
        <w:t xml:space="preserve"> </w:t>
      </w:r>
      <w:r>
        <w:rPr>
          <w:sz w:val="24"/>
          <w:szCs w:val="24"/>
        </w:rPr>
        <w:t>memb</w:t>
      </w:r>
      <w:r>
        <w:rPr>
          <w:spacing w:val="-1"/>
          <w:sz w:val="24"/>
          <w:szCs w:val="24"/>
        </w:rPr>
        <w:t>e</w:t>
      </w:r>
      <w:r>
        <w:rPr>
          <w:sz w:val="24"/>
          <w:szCs w:val="24"/>
        </w:rPr>
        <w:t>r</w:t>
      </w:r>
      <w:r>
        <w:rPr>
          <w:spacing w:val="3"/>
          <w:sz w:val="24"/>
          <w:szCs w:val="24"/>
        </w:rPr>
        <w:t>s</w:t>
      </w:r>
      <w:r>
        <w:rPr>
          <w:sz w:val="24"/>
          <w:szCs w:val="24"/>
        </w:rPr>
        <w:t>,</w:t>
      </w:r>
      <w:r>
        <w:rPr>
          <w:spacing w:val="5"/>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1"/>
          <w:sz w:val="24"/>
          <w:szCs w:val="24"/>
        </w:rPr>
        <w:t>s</w:t>
      </w:r>
      <w:r>
        <w:rPr>
          <w:sz w:val="24"/>
          <w:szCs w:val="24"/>
        </w:rPr>
        <w:t>,</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othe</w:t>
      </w:r>
      <w:r>
        <w:rPr>
          <w:spacing w:val="-1"/>
          <w:sz w:val="24"/>
          <w:szCs w:val="24"/>
        </w:rPr>
        <w:t>r</w:t>
      </w:r>
      <w:r>
        <w:rPr>
          <w:sz w:val="24"/>
          <w:szCs w:val="24"/>
        </w:rPr>
        <w:t>s who</w:t>
      </w:r>
      <w:r>
        <w:rPr>
          <w:spacing w:val="9"/>
          <w:sz w:val="24"/>
          <w:szCs w:val="24"/>
        </w:rPr>
        <w:t xml:space="preserve"> </w:t>
      </w:r>
      <w:r>
        <w:rPr>
          <w:spacing w:val="-1"/>
          <w:sz w:val="24"/>
          <w:szCs w:val="24"/>
        </w:rPr>
        <w:t>ca</w:t>
      </w:r>
      <w:r>
        <w:rPr>
          <w:sz w:val="24"/>
          <w:szCs w:val="24"/>
        </w:rPr>
        <w:t>r</w:t>
      </w:r>
      <w:r>
        <w:rPr>
          <w:spacing w:val="-1"/>
          <w:sz w:val="24"/>
          <w:szCs w:val="24"/>
        </w:rPr>
        <w:t>r</w:t>
      </w:r>
      <w:r>
        <w:rPr>
          <w:sz w:val="24"/>
          <w:szCs w:val="24"/>
        </w:rPr>
        <w:t>y</w:t>
      </w:r>
      <w:r>
        <w:rPr>
          <w:spacing w:val="2"/>
          <w:sz w:val="24"/>
          <w:szCs w:val="24"/>
        </w:rPr>
        <w:t xml:space="preserve"> </w:t>
      </w:r>
      <w:r>
        <w:rPr>
          <w:sz w:val="24"/>
          <w:szCs w:val="24"/>
        </w:rPr>
        <w:t>out</w:t>
      </w:r>
      <w:r>
        <w:rPr>
          <w:spacing w:val="10"/>
          <w:sz w:val="24"/>
          <w:szCs w:val="24"/>
        </w:rPr>
        <w:t xml:space="preserve"> </w:t>
      </w:r>
      <w:r>
        <w:rPr>
          <w:sz w:val="24"/>
          <w:szCs w:val="24"/>
        </w:rPr>
        <w:t>d</w:t>
      </w:r>
      <w:r>
        <w:rPr>
          <w:spacing w:val="-1"/>
          <w:sz w:val="24"/>
          <w:szCs w:val="24"/>
        </w:rPr>
        <w:t>a</w:t>
      </w:r>
      <w:r>
        <w:rPr>
          <w:sz w:val="24"/>
          <w:szCs w:val="24"/>
        </w:rPr>
        <w:t>i</w:t>
      </w:r>
      <w:r>
        <w:rPr>
          <w:spacing w:val="1"/>
          <w:sz w:val="24"/>
          <w:szCs w:val="24"/>
        </w:rPr>
        <w:t>l</w:t>
      </w:r>
      <w:r>
        <w:rPr>
          <w:sz w:val="24"/>
          <w:szCs w:val="24"/>
        </w:rPr>
        <w:t>y</w:t>
      </w:r>
      <w:r>
        <w:rPr>
          <w:spacing w:val="2"/>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 xml:space="preserve">ons. </w:t>
      </w:r>
      <w:r>
        <w:rPr>
          <w:spacing w:val="14"/>
          <w:sz w:val="24"/>
          <w:szCs w:val="24"/>
        </w:rPr>
        <w:t xml:space="preserve"> </w:t>
      </w:r>
      <w:r>
        <w:rPr>
          <w:spacing w:val="1"/>
          <w:sz w:val="24"/>
          <w:szCs w:val="24"/>
        </w:rPr>
        <w:t>W</w:t>
      </w:r>
      <w:r>
        <w:rPr>
          <w:sz w:val="24"/>
          <w:szCs w:val="24"/>
        </w:rPr>
        <w:t>h</w:t>
      </w:r>
      <w:r>
        <w:rPr>
          <w:spacing w:val="-1"/>
          <w:sz w:val="24"/>
          <w:szCs w:val="24"/>
        </w:rPr>
        <w:t>e</w:t>
      </w:r>
      <w:r>
        <w:rPr>
          <w:sz w:val="24"/>
          <w:szCs w:val="24"/>
        </w:rPr>
        <w:t>n</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z w:val="24"/>
          <w:szCs w:val="24"/>
        </w:rPr>
        <w:t>qu</w:t>
      </w:r>
      <w:r>
        <w:rPr>
          <w:spacing w:val="2"/>
          <w:sz w:val="24"/>
          <w:szCs w:val="24"/>
        </w:rPr>
        <w:t>e</w:t>
      </w:r>
      <w:r>
        <w:rPr>
          <w:sz w:val="24"/>
          <w:szCs w:val="24"/>
        </w:rPr>
        <w:t>st</w:t>
      </w:r>
      <w:r>
        <w:rPr>
          <w:spacing w:val="1"/>
          <w:sz w:val="24"/>
          <w:szCs w:val="24"/>
        </w:rPr>
        <w:t>i</w:t>
      </w:r>
      <w:r>
        <w:rPr>
          <w:sz w:val="24"/>
          <w:szCs w:val="24"/>
        </w:rPr>
        <w:t>ons</w:t>
      </w:r>
      <w:r>
        <w:rPr>
          <w:spacing w:val="7"/>
          <w:sz w:val="24"/>
          <w:szCs w:val="24"/>
        </w:rPr>
        <w:t xml:space="preserve"> </w:t>
      </w:r>
      <w:r>
        <w:rPr>
          <w:sz w:val="24"/>
          <w:szCs w:val="24"/>
        </w:rPr>
        <w:t>or</w:t>
      </w:r>
      <w:r>
        <w:rPr>
          <w:spacing w:val="6"/>
          <w:sz w:val="24"/>
          <w:szCs w:val="24"/>
        </w:rPr>
        <w:t xml:space="preserve"> </w:t>
      </w:r>
      <w:r>
        <w:rPr>
          <w:sz w:val="24"/>
          <w:szCs w:val="24"/>
        </w:rPr>
        <w:t>u</w:t>
      </w:r>
      <w:r>
        <w:rPr>
          <w:spacing w:val="1"/>
          <w:sz w:val="24"/>
          <w:szCs w:val="24"/>
        </w:rPr>
        <w:t>n</w:t>
      </w:r>
      <w:r>
        <w:rPr>
          <w:spacing w:val="-1"/>
          <w:sz w:val="24"/>
          <w:szCs w:val="24"/>
        </w:rPr>
        <w:t>ce</w:t>
      </w:r>
      <w:r>
        <w:rPr>
          <w:sz w:val="24"/>
          <w:szCs w:val="24"/>
        </w:rPr>
        <w:t>rt</w:t>
      </w:r>
      <w:r>
        <w:rPr>
          <w:spacing w:val="-1"/>
          <w:sz w:val="24"/>
          <w:szCs w:val="24"/>
        </w:rPr>
        <w:t>a</w:t>
      </w:r>
      <w:r>
        <w:rPr>
          <w:sz w:val="24"/>
          <w:szCs w:val="24"/>
        </w:rPr>
        <w:t>in</w:t>
      </w:r>
      <w:r>
        <w:rPr>
          <w:spacing w:val="1"/>
          <w:sz w:val="24"/>
          <w:szCs w:val="24"/>
        </w:rPr>
        <w:t>t</w:t>
      </w:r>
      <w:r>
        <w:rPr>
          <w:sz w:val="24"/>
          <w:szCs w:val="24"/>
        </w:rPr>
        <w:t xml:space="preserve">y </w:t>
      </w:r>
      <w:r>
        <w:rPr>
          <w:spacing w:val="-1"/>
          <w:sz w:val="24"/>
          <w:szCs w:val="24"/>
        </w:rPr>
        <w:t>e</w:t>
      </w:r>
      <w:r>
        <w:rPr>
          <w:spacing w:val="2"/>
          <w:sz w:val="24"/>
          <w:szCs w:val="24"/>
        </w:rPr>
        <w:t>x</w:t>
      </w:r>
      <w:r>
        <w:rPr>
          <w:sz w:val="24"/>
          <w:szCs w:val="24"/>
        </w:rPr>
        <w:t>is</w:t>
      </w:r>
      <w:r>
        <w:rPr>
          <w:spacing w:val="2"/>
          <w:sz w:val="24"/>
          <w:szCs w:val="24"/>
        </w:rPr>
        <w:t>t</w:t>
      </w:r>
      <w:r>
        <w:rPr>
          <w:sz w:val="24"/>
          <w:szCs w:val="24"/>
        </w:rPr>
        <w:t>,</w:t>
      </w:r>
      <w:r>
        <w:rPr>
          <w:spacing w:val="7"/>
          <w:sz w:val="24"/>
          <w:szCs w:val="24"/>
        </w:rPr>
        <w:t xml:space="preserve"> </w:t>
      </w:r>
      <w:r>
        <w:rPr>
          <w:sz w:val="24"/>
          <w:szCs w:val="24"/>
        </w:rPr>
        <w:t>it</w:t>
      </w:r>
      <w:r>
        <w:rPr>
          <w:spacing w:val="8"/>
          <w:sz w:val="24"/>
          <w:szCs w:val="24"/>
        </w:rPr>
        <w:t xml:space="preserve"> </w:t>
      </w:r>
      <w:r>
        <w:rPr>
          <w:sz w:val="24"/>
          <w:szCs w:val="24"/>
        </w:rPr>
        <w:t>is</w:t>
      </w:r>
      <w:r>
        <w:rPr>
          <w:spacing w:val="8"/>
          <w:sz w:val="24"/>
          <w:szCs w:val="24"/>
        </w:rPr>
        <w:t xml:space="preserve"> </w:t>
      </w:r>
      <w:r>
        <w:rPr>
          <w:spacing w:val="-1"/>
          <w:sz w:val="24"/>
          <w:szCs w:val="24"/>
        </w:rPr>
        <w:t>eac</w:t>
      </w:r>
      <w:r>
        <w:rPr>
          <w:sz w:val="24"/>
          <w:szCs w:val="24"/>
        </w:rPr>
        <w:t>h</w:t>
      </w:r>
      <w:r>
        <w:rPr>
          <w:spacing w:val="7"/>
          <w:sz w:val="24"/>
          <w:szCs w:val="24"/>
        </w:rPr>
        <w:t xml:space="preserve"> </w:t>
      </w:r>
      <w:r>
        <w:rPr>
          <w:sz w:val="24"/>
          <w:szCs w:val="24"/>
        </w:rPr>
        <w:t>p</w:t>
      </w:r>
      <w:r>
        <w:rPr>
          <w:spacing w:val="-1"/>
          <w:sz w:val="24"/>
          <w:szCs w:val="24"/>
        </w:rPr>
        <w:t>e</w:t>
      </w:r>
      <w:r>
        <w:rPr>
          <w:sz w:val="24"/>
          <w:szCs w:val="24"/>
        </w:rPr>
        <w:t>rson</w:t>
      </w:r>
      <w:r>
        <w:rPr>
          <w:spacing w:val="-1"/>
          <w:sz w:val="24"/>
          <w:szCs w:val="24"/>
        </w:rPr>
        <w:t>’</w:t>
      </w:r>
      <w:r>
        <w:rPr>
          <w:sz w:val="24"/>
          <w:szCs w:val="24"/>
        </w:rPr>
        <w:t>s 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10"/>
          <w:sz w:val="24"/>
          <w:szCs w:val="24"/>
        </w:rPr>
        <w:t xml:space="preserve"> </w:t>
      </w:r>
      <w:r>
        <w:rPr>
          <w:sz w:val="24"/>
          <w:szCs w:val="24"/>
        </w:rPr>
        <w:t>to</w:t>
      </w:r>
      <w:r>
        <w:rPr>
          <w:spacing w:val="11"/>
          <w:sz w:val="24"/>
          <w:szCs w:val="24"/>
        </w:rPr>
        <w:t xml:space="preserve"> </w:t>
      </w:r>
      <w:r>
        <w:rPr>
          <w:sz w:val="24"/>
          <w:szCs w:val="24"/>
        </w:rPr>
        <w:t>s</w:t>
      </w:r>
      <w:r>
        <w:rPr>
          <w:spacing w:val="-1"/>
          <w:sz w:val="24"/>
          <w:szCs w:val="24"/>
        </w:rPr>
        <w:t>ee</w:t>
      </w:r>
      <w:r>
        <w:rPr>
          <w:sz w:val="24"/>
          <w:szCs w:val="24"/>
        </w:rPr>
        <w:t>k</w:t>
      </w:r>
      <w:r>
        <w:rPr>
          <w:spacing w:val="10"/>
          <w:sz w:val="24"/>
          <w:szCs w:val="24"/>
        </w:rPr>
        <w:t xml:space="preserve"> </w:t>
      </w:r>
      <w:r>
        <w:rPr>
          <w:spacing w:val="-2"/>
          <w:sz w:val="24"/>
          <w:szCs w:val="24"/>
        </w:rPr>
        <w:t>g</w:t>
      </w:r>
      <w:r>
        <w:rPr>
          <w:sz w:val="24"/>
          <w:szCs w:val="24"/>
        </w:rPr>
        <w:t>uidan</w:t>
      </w:r>
      <w:r>
        <w:rPr>
          <w:spacing w:val="-1"/>
          <w:sz w:val="24"/>
          <w:szCs w:val="24"/>
        </w:rPr>
        <w:t>ce</w:t>
      </w:r>
      <w:r>
        <w:rPr>
          <w:sz w:val="24"/>
          <w:szCs w:val="24"/>
        </w:rPr>
        <w:t>.   Emplo</w:t>
      </w:r>
      <w:r>
        <w:rPr>
          <w:spacing w:val="-7"/>
          <w:sz w:val="24"/>
          <w:szCs w:val="24"/>
        </w:rPr>
        <w:t>y</w:t>
      </w:r>
      <w:r>
        <w:rPr>
          <w:spacing w:val="-1"/>
          <w:sz w:val="24"/>
          <w:szCs w:val="24"/>
        </w:rPr>
        <w:t>ee</w:t>
      </w:r>
      <w:r>
        <w:rPr>
          <w:sz w:val="24"/>
          <w:szCs w:val="24"/>
        </w:rPr>
        <w:t>s</w:t>
      </w:r>
      <w:r>
        <w:rPr>
          <w:spacing w:val="10"/>
          <w:sz w:val="24"/>
          <w:szCs w:val="24"/>
        </w:rPr>
        <w:t xml:space="preserve"> </w:t>
      </w:r>
      <w:r>
        <w:rPr>
          <w:sz w:val="24"/>
          <w:szCs w:val="24"/>
        </w:rPr>
        <w:t>with</w:t>
      </w:r>
      <w:r>
        <w:rPr>
          <w:spacing w:val="11"/>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8"/>
          <w:sz w:val="24"/>
          <w:szCs w:val="24"/>
        </w:rPr>
        <w:t xml:space="preserve"> </w:t>
      </w:r>
      <w:r>
        <w:rPr>
          <w:sz w:val="24"/>
          <w:szCs w:val="24"/>
        </w:rPr>
        <w:t>or</w:t>
      </w:r>
      <w:r>
        <w:rPr>
          <w:spacing w:val="7"/>
          <w:sz w:val="24"/>
          <w:szCs w:val="24"/>
        </w:rPr>
        <w:t xml:space="preserve"> </w:t>
      </w:r>
      <w:r>
        <w:rPr>
          <w:spacing w:val="-1"/>
          <w:sz w:val="24"/>
          <w:szCs w:val="24"/>
        </w:rPr>
        <w:t>c</w:t>
      </w:r>
      <w:r>
        <w:rPr>
          <w:sz w:val="24"/>
          <w:szCs w:val="24"/>
        </w:rPr>
        <w:t>on</w:t>
      </w:r>
      <w:r>
        <w:rPr>
          <w:spacing w:val="-1"/>
          <w:sz w:val="24"/>
          <w:szCs w:val="24"/>
        </w:rPr>
        <w:t>ce</w:t>
      </w:r>
      <w:r>
        <w:rPr>
          <w:sz w:val="24"/>
          <w:szCs w:val="24"/>
        </w:rPr>
        <w:t>rns</w:t>
      </w:r>
      <w:r>
        <w:rPr>
          <w:spacing w:val="7"/>
          <w:sz w:val="24"/>
          <w:szCs w:val="24"/>
        </w:rPr>
        <w:t xml:space="preserve"> </w:t>
      </w:r>
      <w:r>
        <w:rPr>
          <w:sz w:val="24"/>
          <w:szCs w:val="24"/>
        </w:rPr>
        <w:t>r</w:t>
      </w:r>
      <w:r>
        <w:rPr>
          <w:spacing w:val="-2"/>
          <w:sz w:val="24"/>
          <w:szCs w:val="24"/>
        </w:rPr>
        <w:t>eg</w:t>
      </w:r>
      <w:r>
        <w:rPr>
          <w:spacing w:val="-1"/>
          <w:sz w:val="24"/>
          <w:szCs w:val="24"/>
        </w:rPr>
        <w:t>a</w:t>
      </w:r>
      <w:r>
        <w:rPr>
          <w:sz w:val="24"/>
          <w:szCs w:val="24"/>
        </w:rPr>
        <w:t>rding</w:t>
      </w:r>
      <w:r>
        <w:rPr>
          <w:spacing w:val="5"/>
          <w:sz w:val="24"/>
          <w:szCs w:val="24"/>
        </w:rPr>
        <w:t xml:space="preserve"> </w:t>
      </w:r>
      <w:r>
        <w:rPr>
          <w:sz w:val="24"/>
          <w:szCs w:val="24"/>
        </w:rPr>
        <w:t>th</w:t>
      </w:r>
      <w:r>
        <w:rPr>
          <w:spacing w:val="1"/>
          <w:sz w:val="24"/>
          <w:szCs w:val="24"/>
        </w:rPr>
        <w:t>i</w:t>
      </w:r>
      <w:r>
        <w:rPr>
          <w:sz w:val="24"/>
          <w:szCs w:val="24"/>
        </w:rPr>
        <w:t>s</w:t>
      </w:r>
      <w:r>
        <w:rPr>
          <w:spacing w:val="8"/>
          <w:sz w:val="24"/>
          <w:szCs w:val="24"/>
        </w:rPr>
        <w:t xml:space="preserve"> </w:t>
      </w:r>
      <w:r>
        <w:rPr>
          <w:sz w:val="24"/>
          <w:szCs w:val="24"/>
        </w:rPr>
        <w:t>Code</w:t>
      </w:r>
      <w:r>
        <w:rPr>
          <w:spacing w:val="7"/>
          <w:sz w:val="24"/>
          <w:szCs w:val="24"/>
        </w:rPr>
        <w:t xml:space="preserve"> </w:t>
      </w:r>
      <w:r>
        <w:rPr>
          <w:sz w:val="24"/>
          <w:szCs w:val="24"/>
        </w:rPr>
        <w:t>of Condu</w:t>
      </w:r>
      <w:r>
        <w:rPr>
          <w:spacing w:val="-1"/>
          <w:sz w:val="24"/>
          <w:szCs w:val="24"/>
        </w:rPr>
        <w:t>c</w:t>
      </w:r>
      <w:r>
        <w:rPr>
          <w:sz w:val="24"/>
          <w:szCs w:val="24"/>
        </w:rPr>
        <w:t>t</w:t>
      </w:r>
      <w:r>
        <w:rPr>
          <w:spacing w:val="10"/>
          <w:sz w:val="24"/>
          <w:szCs w:val="24"/>
        </w:rPr>
        <w:t xml:space="preserve"> </w:t>
      </w:r>
      <w:r>
        <w:rPr>
          <w:sz w:val="24"/>
          <w:szCs w:val="24"/>
        </w:rPr>
        <w:t>or</w:t>
      </w:r>
      <w:r>
        <w:rPr>
          <w:spacing w:val="9"/>
          <w:sz w:val="24"/>
          <w:szCs w:val="24"/>
        </w:rPr>
        <w:t xml:space="preserve"> </w:t>
      </w:r>
      <w:r>
        <w:rPr>
          <w:spacing w:val="-1"/>
          <w:sz w:val="24"/>
          <w:szCs w:val="24"/>
        </w:rPr>
        <w:t>a</w:t>
      </w:r>
      <w:r>
        <w:rPr>
          <w:sz w:val="24"/>
          <w:szCs w:val="24"/>
        </w:rPr>
        <w:t>ny of</w:t>
      </w:r>
      <w:r>
        <w:rPr>
          <w:spacing w:val="6"/>
          <w:sz w:val="24"/>
          <w:szCs w:val="24"/>
        </w:rPr>
        <w:t xml:space="preserve"> </w:t>
      </w:r>
      <w:r>
        <w:rPr>
          <w:sz w:val="24"/>
          <w:szCs w:val="24"/>
        </w:rPr>
        <w:t>the</w:t>
      </w:r>
      <w:r>
        <w:rPr>
          <w:spacing w:val="6"/>
          <w:sz w:val="24"/>
          <w:szCs w:val="24"/>
        </w:rPr>
        <w:t xml:space="preserve"> </w:t>
      </w:r>
      <w:r>
        <w:rPr>
          <w:spacing w:val="1"/>
          <w:sz w:val="24"/>
          <w:szCs w:val="24"/>
        </w:rPr>
        <w:t>P</w:t>
      </w:r>
      <w:r>
        <w:rPr>
          <w:sz w:val="24"/>
          <w:szCs w:val="24"/>
        </w:rPr>
        <w:t>rin</w:t>
      </w:r>
      <w:r>
        <w:rPr>
          <w:spacing w:val="-1"/>
          <w:sz w:val="24"/>
          <w:szCs w:val="24"/>
        </w:rPr>
        <w:t>c</w:t>
      </w:r>
      <w:r>
        <w:rPr>
          <w:sz w:val="24"/>
          <w:szCs w:val="24"/>
        </w:rPr>
        <w:t>ip</w:t>
      </w:r>
      <w:r>
        <w:rPr>
          <w:spacing w:val="1"/>
          <w:sz w:val="24"/>
          <w:szCs w:val="24"/>
        </w:rPr>
        <w:t>l</w:t>
      </w:r>
      <w:r>
        <w:rPr>
          <w:spacing w:val="-1"/>
          <w:sz w:val="24"/>
          <w:szCs w:val="24"/>
        </w:rPr>
        <w:t>e</w:t>
      </w:r>
      <w:r>
        <w:rPr>
          <w:sz w:val="24"/>
          <w:szCs w:val="24"/>
        </w:rPr>
        <w:t>s</w:t>
      </w:r>
      <w:r>
        <w:rPr>
          <w:spacing w:val="7"/>
          <w:sz w:val="24"/>
          <w:szCs w:val="24"/>
        </w:rPr>
        <w:t xml:space="preserve"> </w:t>
      </w:r>
      <w:r>
        <w:rPr>
          <w:sz w:val="24"/>
          <w:szCs w:val="24"/>
        </w:rPr>
        <w:t>or</w:t>
      </w:r>
      <w:r>
        <w:rPr>
          <w:spacing w:val="6"/>
          <w:sz w:val="24"/>
          <w:szCs w:val="24"/>
        </w:rPr>
        <w:t xml:space="preserve"> </w:t>
      </w:r>
      <w:r>
        <w:rPr>
          <w:spacing w:val="1"/>
          <w:sz w:val="24"/>
          <w:szCs w:val="24"/>
        </w:rPr>
        <w:t>S</w:t>
      </w:r>
      <w:r>
        <w:rPr>
          <w:sz w:val="24"/>
          <w:szCs w:val="24"/>
        </w:rPr>
        <w:t>tand</w:t>
      </w:r>
      <w:r>
        <w:rPr>
          <w:spacing w:val="-1"/>
          <w:sz w:val="24"/>
          <w:szCs w:val="24"/>
        </w:rPr>
        <w:t>a</w:t>
      </w:r>
      <w:r>
        <w:rPr>
          <w:sz w:val="24"/>
          <w:szCs w:val="24"/>
        </w:rPr>
        <w:t>rds</w:t>
      </w:r>
      <w:r>
        <w:rPr>
          <w:spacing w:val="6"/>
          <w:sz w:val="24"/>
          <w:szCs w:val="24"/>
        </w:rPr>
        <w:t xml:space="preserve"> </w:t>
      </w:r>
      <w:r>
        <w:rPr>
          <w:sz w:val="24"/>
          <w:szCs w:val="24"/>
        </w:rPr>
        <w:t>should</w:t>
      </w:r>
      <w:r>
        <w:rPr>
          <w:spacing w:val="7"/>
          <w:sz w:val="24"/>
          <w:szCs w:val="24"/>
        </w:rPr>
        <w:t xml:space="preserve"> </w:t>
      </w:r>
      <w:r>
        <w:rPr>
          <w:spacing w:val="-1"/>
          <w:sz w:val="24"/>
          <w:szCs w:val="24"/>
        </w:rPr>
        <w:t>c</w:t>
      </w:r>
      <w:r>
        <w:rPr>
          <w:sz w:val="24"/>
          <w:szCs w:val="24"/>
        </w:rPr>
        <w:t>onta</w:t>
      </w:r>
      <w:r>
        <w:rPr>
          <w:spacing w:val="-1"/>
          <w:sz w:val="24"/>
          <w:szCs w:val="24"/>
        </w:rPr>
        <w:t>c</w:t>
      </w:r>
      <w:r>
        <w:rPr>
          <w:sz w:val="24"/>
          <w:szCs w:val="24"/>
        </w:rPr>
        <w:t>t</w:t>
      </w:r>
      <w:r>
        <w:rPr>
          <w:spacing w:val="7"/>
          <w:sz w:val="24"/>
          <w:szCs w:val="24"/>
        </w:rPr>
        <w:t xml:space="preserve"> </w:t>
      </w:r>
      <w:r>
        <w:rPr>
          <w:spacing w:val="-1"/>
          <w:sz w:val="24"/>
          <w:szCs w:val="24"/>
        </w:rPr>
        <w:t>a</w:t>
      </w:r>
      <w:r>
        <w:rPr>
          <w:sz w:val="24"/>
          <w:szCs w:val="24"/>
        </w:rPr>
        <w:t>ny memb</w:t>
      </w:r>
      <w:r>
        <w:rPr>
          <w:spacing w:val="-1"/>
          <w:sz w:val="24"/>
          <w:szCs w:val="24"/>
        </w:rPr>
        <w:t>e</w:t>
      </w:r>
      <w:r>
        <w:rPr>
          <w:sz w:val="24"/>
          <w:szCs w:val="24"/>
        </w:rPr>
        <w:t>r</w:t>
      </w:r>
      <w:r>
        <w:rPr>
          <w:spacing w:val="6"/>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p>
    <w:p w14:paraId="59671FBA" w14:textId="77777777" w:rsidR="00A044D9" w:rsidRDefault="00A044D9">
      <w:pPr>
        <w:spacing w:before="8" w:line="280" w:lineRule="exact"/>
        <w:rPr>
          <w:sz w:val="28"/>
          <w:szCs w:val="28"/>
        </w:rPr>
      </w:pPr>
    </w:p>
    <w:p w14:paraId="6438FC2F" w14:textId="77777777" w:rsidR="00A044D9" w:rsidRDefault="00D20DDE" w:rsidP="00FC59CE">
      <w:pPr>
        <w:spacing w:line="260" w:lineRule="exact"/>
        <w:ind w:left="100" w:right="-8"/>
        <w:jc w:val="both"/>
        <w:rPr>
          <w:sz w:val="24"/>
          <w:szCs w:val="24"/>
        </w:rPr>
      </w:pPr>
      <w:r>
        <w:rPr>
          <w:b/>
          <w:position w:val="-1"/>
          <w:sz w:val="24"/>
          <w:szCs w:val="24"/>
        </w:rPr>
        <w:t>III.</w:t>
      </w:r>
      <w:r>
        <w:rPr>
          <w:b/>
          <w:spacing w:val="-41"/>
          <w:position w:val="-1"/>
          <w:sz w:val="24"/>
          <w:szCs w:val="24"/>
        </w:rPr>
        <w:t xml:space="preserve"> </w:t>
      </w:r>
      <w:r>
        <w:rPr>
          <w:b/>
          <w:position w:val="-1"/>
          <w:sz w:val="24"/>
          <w:szCs w:val="24"/>
          <w:u w:val="thick" w:color="000000"/>
        </w:rPr>
        <w:t>H</w:t>
      </w:r>
      <w:r>
        <w:rPr>
          <w:b/>
          <w:spacing w:val="1"/>
          <w:position w:val="-1"/>
          <w:sz w:val="24"/>
          <w:szCs w:val="24"/>
          <w:u w:val="thick" w:color="000000"/>
        </w:rPr>
        <w:t>E</w:t>
      </w:r>
      <w:r>
        <w:rPr>
          <w:b/>
          <w:position w:val="-1"/>
          <w:sz w:val="24"/>
          <w:szCs w:val="24"/>
          <w:u w:val="thick" w:color="000000"/>
        </w:rPr>
        <w:t>L</w:t>
      </w:r>
      <w:r>
        <w:rPr>
          <w:b/>
          <w:spacing w:val="-3"/>
          <w:position w:val="-1"/>
          <w:sz w:val="24"/>
          <w:szCs w:val="24"/>
          <w:u w:val="thick" w:color="000000"/>
        </w:rPr>
        <w:t>P</w:t>
      </w:r>
      <w:r>
        <w:rPr>
          <w:b/>
          <w:position w:val="-1"/>
          <w:sz w:val="24"/>
          <w:szCs w:val="24"/>
          <w:u w:val="thick" w:color="000000"/>
        </w:rPr>
        <w:t>LINE: (229)</w:t>
      </w:r>
      <w:r>
        <w:rPr>
          <w:b/>
          <w:spacing w:val="-1"/>
          <w:position w:val="-1"/>
          <w:sz w:val="24"/>
          <w:szCs w:val="24"/>
          <w:u w:val="thick" w:color="000000"/>
        </w:rPr>
        <w:t xml:space="preserve"> </w:t>
      </w:r>
      <w:r>
        <w:rPr>
          <w:b/>
          <w:position w:val="-1"/>
          <w:sz w:val="24"/>
          <w:szCs w:val="24"/>
          <w:u w:val="thick" w:color="000000"/>
        </w:rPr>
        <w:t>353</w:t>
      </w:r>
      <w:r>
        <w:rPr>
          <w:b/>
          <w:spacing w:val="-1"/>
          <w:position w:val="-1"/>
          <w:sz w:val="24"/>
          <w:szCs w:val="24"/>
          <w:u w:val="thick" w:color="000000"/>
        </w:rPr>
        <w:t>-</w:t>
      </w:r>
      <w:r>
        <w:rPr>
          <w:b/>
          <w:position w:val="-1"/>
          <w:sz w:val="24"/>
          <w:szCs w:val="24"/>
          <w:u w:val="thick" w:color="000000"/>
        </w:rPr>
        <w:t>6250</w:t>
      </w:r>
    </w:p>
    <w:p w14:paraId="792F7A34" w14:textId="77777777" w:rsidR="00A044D9" w:rsidRDefault="00A044D9">
      <w:pPr>
        <w:spacing w:before="2" w:line="260" w:lineRule="exact"/>
        <w:rPr>
          <w:sz w:val="26"/>
          <w:szCs w:val="26"/>
        </w:rPr>
      </w:pPr>
    </w:p>
    <w:p w14:paraId="2D7002A5" w14:textId="77777777" w:rsidR="00A044D9" w:rsidRDefault="00D20DDE">
      <w:pPr>
        <w:spacing w:before="29" w:line="246" w:lineRule="auto"/>
        <w:ind w:left="100" w:right="69"/>
        <w:jc w:val="both"/>
        <w:rPr>
          <w:sz w:val="24"/>
          <w:szCs w:val="24"/>
        </w:rPr>
      </w:pPr>
      <w:r>
        <w:rPr>
          <w:sz w:val="24"/>
          <w:szCs w:val="24"/>
        </w:rPr>
        <w:t>Emplo</w:t>
      </w:r>
      <w:r>
        <w:rPr>
          <w:spacing w:val="-7"/>
          <w:sz w:val="24"/>
          <w:szCs w:val="24"/>
        </w:rPr>
        <w:t>y</w:t>
      </w:r>
      <w:r>
        <w:rPr>
          <w:spacing w:val="-1"/>
          <w:sz w:val="24"/>
          <w:szCs w:val="24"/>
        </w:rPr>
        <w:t>ee</w:t>
      </w:r>
      <w:r>
        <w:rPr>
          <w:sz w:val="24"/>
          <w:szCs w:val="24"/>
        </w:rPr>
        <w:t>s,</w:t>
      </w:r>
      <w:r>
        <w:rPr>
          <w:spacing w:val="3"/>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3"/>
          <w:sz w:val="24"/>
          <w:szCs w:val="24"/>
        </w:rPr>
        <w:t xml:space="preserve"> </w:t>
      </w:r>
      <w:r>
        <w:rPr>
          <w:sz w:val="24"/>
          <w:szCs w:val="24"/>
        </w:rPr>
        <w:t>sta</w:t>
      </w:r>
      <w:r>
        <w:rPr>
          <w:spacing w:val="-1"/>
          <w:sz w:val="24"/>
          <w:szCs w:val="24"/>
        </w:rPr>
        <w:t>f</w:t>
      </w:r>
      <w:r>
        <w:rPr>
          <w:sz w:val="24"/>
          <w:szCs w:val="24"/>
        </w:rPr>
        <w:t>f</w:t>
      </w:r>
      <w:r>
        <w:rPr>
          <w:spacing w:val="2"/>
          <w:sz w:val="24"/>
          <w:szCs w:val="24"/>
        </w:rPr>
        <w:t xml:space="preserve"> </w:t>
      </w:r>
      <w:r>
        <w:rPr>
          <w:sz w:val="24"/>
          <w:szCs w:val="24"/>
        </w:rPr>
        <w:t>memb</w:t>
      </w:r>
      <w:r>
        <w:rPr>
          <w:spacing w:val="-1"/>
          <w:sz w:val="24"/>
          <w:szCs w:val="24"/>
        </w:rPr>
        <w:t>e</w:t>
      </w:r>
      <w:r>
        <w:rPr>
          <w:sz w:val="24"/>
          <w:szCs w:val="24"/>
        </w:rPr>
        <w:t>r</w:t>
      </w:r>
      <w:r>
        <w:rPr>
          <w:spacing w:val="1"/>
          <w:sz w:val="24"/>
          <w:szCs w:val="24"/>
        </w:rPr>
        <w:t>s</w:t>
      </w:r>
      <w:r>
        <w:rPr>
          <w:sz w:val="24"/>
          <w:szCs w:val="24"/>
        </w:rPr>
        <w:t>,</w:t>
      </w:r>
      <w:r>
        <w:rPr>
          <w:spacing w:val="3"/>
          <w:sz w:val="24"/>
          <w:szCs w:val="24"/>
        </w:rPr>
        <w:t xml:space="preserve"> </w:t>
      </w:r>
      <w:r>
        <w:rPr>
          <w:sz w:val="24"/>
          <w:szCs w:val="24"/>
        </w:rPr>
        <w:t>wo</w:t>
      </w:r>
      <w:r>
        <w:rPr>
          <w:spacing w:val="-1"/>
          <w:sz w:val="24"/>
          <w:szCs w:val="24"/>
        </w:rPr>
        <w:t>r</w:t>
      </w:r>
      <w:r>
        <w:rPr>
          <w:sz w:val="24"/>
          <w:szCs w:val="24"/>
        </w:rPr>
        <w:t>kfo</w:t>
      </w:r>
      <w:r>
        <w:rPr>
          <w:spacing w:val="-1"/>
          <w:sz w:val="24"/>
          <w:szCs w:val="24"/>
        </w:rPr>
        <w:t>rce</w:t>
      </w:r>
      <w:r>
        <w:rPr>
          <w:sz w:val="24"/>
          <w:szCs w:val="24"/>
        </w:rPr>
        <w:t>,</w:t>
      </w:r>
      <w:r>
        <w:rPr>
          <w:spacing w:val="2"/>
          <w:sz w:val="24"/>
          <w:szCs w:val="24"/>
        </w:rPr>
        <w:t xml:space="preserve"> </w:t>
      </w:r>
      <w:r>
        <w:rPr>
          <w:sz w:val="24"/>
          <w:szCs w:val="24"/>
        </w:rPr>
        <w:t>v</w:t>
      </w:r>
      <w:r>
        <w:rPr>
          <w:spacing w:val="-1"/>
          <w:sz w:val="24"/>
          <w:szCs w:val="24"/>
        </w:rPr>
        <w:t>e</w:t>
      </w:r>
      <w:r>
        <w:rPr>
          <w:sz w:val="24"/>
          <w:szCs w:val="24"/>
        </w:rPr>
        <w:t xml:space="preserve">ndors, </w:t>
      </w:r>
      <w:r>
        <w:rPr>
          <w:spacing w:val="-1"/>
          <w:sz w:val="24"/>
          <w:szCs w:val="24"/>
        </w:rPr>
        <w:t>a</w:t>
      </w:r>
      <w:r>
        <w:rPr>
          <w:spacing w:val="-2"/>
          <w:sz w:val="24"/>
          <w:szCs w:val="24"/>
        </w:rPr>
        <w:t>g</w:t>
      </w:r>
      <w:r>
        <w:rPr>
          <w:spacing w:val="-1"/>
          <w:sz w:val="24"/>
          <w:szCs w:val="24"/>
        </w:rPr>
        <w:t>e</w:t>
      </w:r>
      <w:r>
        <w:rPr>
          <w:sz w:val="24"/>
          <w:szCs w:val="24"/>
        </w:rPr>
        <w:t>nt</w:t>
      </w:r>
      <w:r>
        <w:rPr>
          <w:spacing w:val="1"/>
          <w:sz w:val="24"/>
          <w:szCs w:val="24"/>
        </w:rPr>
        <w:t>s</w:t>
      </w:r>
      <w:r>
        <w:rPr>
          <w:sz w:val="24"/>
          <w:szCs w:val="24"/>
        </w:rPr>
        <w:t xml:space="preserve">, </w:t>
      </w:r>
      <w:r>
        <w:rPr>
          <w:spacing w:val="-1"/>
          <w:sz w:val="24"/>
          <w:szCs w:val="24"/>
        </w:rPr>
        <w:t>a</w:t>
      </w:r>
      <w:r>
        <w:rPr>
          <w:sz w:val="24"/>
          <w:szCs w:val="24"/>
        </w:rPr>
        <w:t>nd othe</w:t>
      </w:r>
      <w:r>
        <w:rPr>
          <w:spacing w:val="-1"/>
          <w:sz w:val="24"/>
          <w:szCs w:val="24"/>
        </w:rPr>
        <w:t>r</w:t>
      </w:r>
      <w:r>
        <w:rPr>
          <w:sz w:val="24"/>
          <w:szCs w:val="24"/>
        </w:rPr>
        <w:t>s</w:t>
      </w:r>
      <w:r>
        <w:rPr>
          <w:spacing w:val="2"/>
          <w:sz w:val="24"/>
          <w:szCs w:val="24"/>
        </w:rPr>
        <w:t xml:space="preserve"> </w:t>
      </w:r>
      <w:r>
        <w:rPr>
          <w:sz w:val="24"/>
          <w:szCs w:val="24"/>
        </w:rPr>
        <w:t xml:space="preserve">may </w:t>
      </w:r>
      <w:r>
        <w:rPr>
          <w:spacing w:val="-1"/>
          <w:sz w:val="24"/>
          <w:szCs w:val="24"/>
        </w:rPr>
        <w:t>a</w:t>
      </w:r>
      <w:r>
        <w:rPr>
          <w:sz w:val="24"/>
          <w:szCs w:val="24"/>
        </w:rPr>
        <w:t>non</w:t>
      </w:r>
      <w:r>
        <w:rPr>
          <w:spacing w:val="-7"/>
          <w:sz w:val="24"/>
          <w:szCs w:val="24"/>
        </w:rPr>
        <w:t>y</w:t>
      </w:r>
      <w:r>
        <w:rPr>
          <w:sz w:val="24"/>
          <w:szCs w:val="24"/>
        </w:rPr>
        <w:t>mously</w:t>
      </w:r>
      <w:r>
        <w:rPr>
          <w:spacing w:val="2"/>
          <w:sz w:val="24"/>
          <w:szCs w:val="24"/>
        </w:rPr>
        <w:t xml:space="preserve"> </w:t>
      </w:r>
      <w:r>
        <w:rPr>
          <w:spacing w:val="-1"/>
          <w:sz w:val="24"/>
          <w:szCs w:val="24"/>
        </w:rPr>
        <w:t>ca</w:t>
      </w:r>
      <w:r>
        <w:rPr>
          <w:sz w:val="24"/>
          <w:szCs w:val="24"/>
        </w:rPr>
        <w:t>ll</w:t>
      </w:r>
      <w:r>
        <w:rPr>
          <w:spacing w:val="10"/>
          <w:sz w:val="24"/>
          <w:szCs w:val="24"/>
        </w:rPr>
        <w:t xml:space="preserve"> </w:t>
      </w:r>
      <w:r>
        <w:rPr>
          <w:sz w:val="24"/>
          <w:szCs w:val="24"/>
        </w:rPr>
        <w:t>the</w:t>
      </w:r>
      <w:r>
        <w:rPr>
          <w:spacing w:val="9"/>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r>
        <w:rPr>
          <w:spacing w:val="9"/>
          <w:sz w:val="24"/>
          <w:szCs w:val="24"/>
        </w:rPr>
        <w:t xml:space="preserve"> </w:t>
      </w:r>
      <w:r>
        <w:rPr>
          <w:sz w:val="24"/>
          <w:szCs w:val="24"/>
        </w:rPr>
        <w:t>to</w:t>
      </w:r>
      <w:r>
        <w:rPr>
          <w:spacing w:val="10"/>
          <w:sz w:val="24"/>
          <w:szCs w:val="24"/>
        </w:rPr>
        <w:t xml:space="preserve"> </w:t>
      </w:r>
      <w:r>
        <w:rPr>
          <w:sz w:val="24"/>
          <w:szCs w:val="24"/>
        </w:rPr>
        <w:t>r</w:t>
      </w:r>
      <w:r>
        <w:rPr>
          <w:spacing w:val="-2"/>
          <w:sz w:val="24"/>
          <w:szCs w:val="24"/>
        </w:rPr>
        <w:t>e</w:t>
      </w:r>
      <w:r>
        <w:rPr>
          <w:sz w:val="24"/>
          <w:szCs w:val="24"/>
        </w:rPr>
        <w:t>port</w:t>
      </w:r>
      <w:r>
        <w:rPr>
          <w:spacing w:val="9"/>
          <w:sz w:val="24"/>
          <w:szCs w:val="24"/>
        </w:rPr>
        <w:t xml:space="preserve"> </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10"/>
          <w:sz w:val="24"/>
          <w:szCs w:val="24"/>
        </w:rPr>
        <w:t xml:space="preserve"> </w:t>
      </w:r>
      <w:r>
        <w:rPr>
          <w:sz w:val="24"/>
          <w:szCs w:val="24"/>
        </w:rPr>
        <w:t>or</w:t>
      </w:r>
      <w:r>
        <w:rPr>
          <w:spacing w:val="8"/>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10"/>
          <w:sz w:val="24"/>
          <w:szCs w:val="24"/>
        </w:rPr>
        <w:t xml:space="preserve"> </w:t>
      </w:r>
      <w:r>
        <w:rPr>
          <w:spacing w:val="-1"/>
          <w:sz w:val="24"/>
          <w:szCs w:val="24"/>
        </w:rPr>
        <w:t>c</w:t>
      </w:r>
      <w:r>
        <w:rPr>
          <w:sz w:val="24"/>
          <w:szCs w:val="24"/>
        </w:rPr>
        <w:t>on</w:t>
      </w:r>
      <w:r>
        <w:rPr>
          <w:spacing w:val="-1"/>
          <w:sz w:val="24"/>
          <w:szCs w:val="24"/>
        </w:rPr>
        <w:t>ce</w:t>
      </w:r>
      <w:r>
        <w:rPr>
          <w:sz w:val="24"/>
          <w:szCs w:val="24"/>
        </w:rPr>
        <w:t>rns</w:t>
      </w:r>
      <w:r>
        <w:rPr>
          <w:spacing w:val="9"/>
          <w:sz w:val="24"/>
          <w:szCs w:val="24"/>
        </w:rPr>
        <w:t xml:space="preserve"> </w:t>
      </w:r>
      <w:r>
        <w:rPr>
          <w:sz w:val="24"/>
          <w:szCs w:val="24"/>
        </w:rPr>
        <w:t>or</w:t>
      </w:r>
      <w:r>
        <w:rPr>
          <w:spacing w:val="6"/>
          <w:sz w:val="24"/>
          <w:szCs w:val="24"/>
        </w:rPr>
        <w:t xml:space="preserve"> </w:t>
      </w:r>
      <w:r>
        <w:rPr>
          <w:sz w:val="24"/>
          <w:szCs w:val="24"/>
        </w:rPr>
        <w:t>to</w:t>
      </w:r>
      <w:r>
        <w:rPr>
          <w:spacing w:val="7"/>
          <w:sz w:val="24"/>
          <w:szCs w:val="24"/>
        </w:rPr>
        <w:t xml:space="preserve"> </w:t>
      </w:r>
      <w:r>
        <w:rPr>
          <w:sz w:val="24"/>
          <w:szCs w:val="24"/>
        </w:rPr>
        <w:t>r</w:t>
      </w:r>
      <w:r>
        <w:rPr>
          <w:spacing w:val="-2"/>
          <w:sz w:val="24"/>
          <w:szCs w:val="24"/>
        </w:rPr>
        <w:t>e</w:t>
      </w:r>
      <w:r>
        <w:rPr>
          <w:sz w:val="24"/>
          <w:szCs w:val="24"/>
        </w:rPr>
        <w:t>port</w:t>
      </w:r>
      <w:r>
        <w:rPr>
          <w:spacing w:val="7"/>
          <w:sz w:val="24"/>
          <w:szCs w:val="24"/>
        </w:rPr>
        <w:t xml:space="preserve"> </w:t>
      </w:r>
      <w:r>
        <w:rPr>
          <w:spacing w:val="-1"/>
          <w:sz w:val="24"/>
          <w:szCs w:val="24"/>
        </w:rPr>
        <w:t>a</w:t>
      </w:r>
      <w:r>
        <w:rPr>
          <w:sz w:val="24"/>
          <w:szCs w:val="24"/>
        </w:rPr>
        <w:t>ny potentially i</w:t>
      </w:r>
      <w:r>
        <w:rPr>
          <w:spacing w:val="1"/>
          <w:sz w:val="24"/>
          <w:szCs w:val="24"/>
        </w:rPr>
        <w:t>m</w:t>
      </w:r>
      <w:r>
        <w:rPr>
          <w:sz w:val="24"/>
          <w:szCs w:val="24"/>
        </w:rPr>
        <w:t>prop</w:t>
      </w:r>
      <w:r>
        <w:rPr>
          <w:spacing w:val="-2"/>
          <w:sz w:val="24"/>
          <w:szCs w:val="24"/>
        </w:rPr>
        <w:t>e</w:t>
      </w:r>
      <w:r>
        <w:rPr>
          <w:sz w:val="24"/>
          <w:szCs w:val="24"/>
        </w:rPr>
        <w:t>r</w:t>
      </w:r>
      <w:r>
        <w:rPr>
          <w:spacing w:val="6"/>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7"/>
          <w:sz w:val="24"/>
          <w:szCs w:val="24"/>
        </w:rPr>
        <w:t xml:space="preserve"> </w:t>
      </w:r>
      <w:r>
        <w:rPr>
          <w:sz w:val="24"/>
          <w:szCs w:val="24"/>
        </w:rPr>
        <w:t>on</w:t>
      </w:r>
      <w:r>
        <w:rPr>
          <w:spacing w:val="7"/>
          <w:sz w:val="24"/>
          <w:szCs w:val="24"/>
        </w:rPr>
        <w:t xml:space="preserve"> </w:t>
      </w:r>
      <w:r>
        <w:rPr>
          <w:sz w:val="24"/>
          <w:szCs w:val="24"/>
        </w:rPr>
        <w:t>the</w:t>
      </w:r>
      <w:r>
        <w:rPr>
          <w:spacing w:val="6"/>
          <w:sz w:val="24"/>
          <w:szCs w:val="24"/>
        </w:rPr>
        <w:t xml:space="preserve"> </w:t>
      </w:r>
      <w:r>
        <w:rPr>
          <w:sz w:val="24"/>
          <w:szCs w:val="24"/>
        </w:rPr>
        <w:t>p</w:t>
      </w:r>
      <w:r>
        <w:rPr>
          <w:spacing w:val="-1"/>
          <w:sz w:val="24"/>
          <w:szCs w:val="24"/>
        </w:rPr>
        <w:t>a</w:t>
      </w:r>
      <w:r>
        <w:rPr>
          <w:sz w:val="24"/>
          <w:szCs w:val="24"/>
        </w:rPr>
        <w:t>rt</w:t>
      </w:r>
      <w:r>
        <w:rPr>
          <w:spacing w:val="4"/>
          <w:sz w:val="24"/>
          <w:szCs w:val="24"/>
        </w:rPr>
        <w:t xml:space="preserve"> </w:t>
      </w:r>
      <w:r>
        <w:rPr>
          <w:sz w:val="24"/>
          <w:szCs w:val="24"/>
        </w:rPr>
        <w:t>of</w:t>
      </w:r>
      <w:r>
        <w:rPr>
          <w:spacing w:val="3"/>
          <w:sz w:val="24"/>
          <w:szCs w:val="24"/>
        </w:rPr>
        <w:t xml:space="preserve"> </w:t>
      </w:r>
      <w:r>
        <w:rPr>
          <w:spacing w:val="-1"/>
          <w:sz w:val="24"/>
          <w:szCs w:val="24"/>
        </w:rPr>
        <w:t>a</w:t>
      </w:r>
      <w:r>
        <w:rPr>
          <w:sz w:val="24"/>
          <w:szCs w:val="24"/>
        </w:rPr>
        <w:t>ny TRHS</w:t>
      </w:r>
      <w:r>
        <w:rPr>
          <w:spacing w:val="6"/>
          <w:sz w:val="24"/>
          <w:szCs w:val="24"/>
        </w:rPr>
        <w:t xml:space="preserve"> </w:t>
      </w:r>
      <w:r>
        <w:rPr>
          <w:sz w:val="24"/>
          <w:szCs w:val="24"/>
        </w:rPr>
        <w:t>of</w:t>
      </w:r>
      <w:r>
        <w:rPr>
          <w:spacing w:val="-1"/>
          <w:sz w:val="24"/>
          <w:szCs w:val="24"/>
        </w:rPr>
        <w:t>f</w:t>
      </w:r>
      <w:r>
        <w:rPr>
          <w:sz w:val="24"/>
          <w:szCs w:val="24"/>
        </w:rPr>
        <w:t>ic</w:t>
      </w:r>
      <w:r>
        <w:rPr>
          <w:spacing w:val="-1"/>
          <w:sz w:val="24"/>
          <w:szCs w:val="24"/>
        </w:rPr>
        <w:t>e</w:t>
      </w:r>
      <w:r>
        <w:rPr>
          <w:sz w:val="24"/>
          <w:szCs w:val="24"/>
        </w:rPr>
        <w:t>r,</w:t>
      </w:r>
      <w:r>
        <w:rPr>
          <w:spacing w:val="3"/>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6"/>
          <w:sz w:val="24"/>
          <w:szCs w:val="24"/>
        </w:rPr>
        <w:t>y</w:t>
      </w:r>
      <w:r>
        <w:rPr>
          <w:spacing w:val="-1"/>
          <w:sz w:val="24"/>
          <w:szCs w:val="24"/>
        </w:rPr>
        <w:t>ee</w:t>
      </w:r>
      <w:r>
        <w:rPr>
          <w:sz w:val="24"/>
          <w:szCs w:val="24"/>
        </w:rPr>
        <w:t>,</w:t>
      </w:r>
      <w:r>
        <w:rPr>
          <w:spacing w:val="4"/>
          <w:sz w:val="24"/>
          <w:szCs w:val="24"/>
        </w:rPr>
        <w:t xml:space="preserve"> </w:t>
      </w:r>
      <w:r>
        <w:rPr>
          <w:spacing w:val="-1"/>
          <w:sz w:val="24"/>
          <w:szCs w:val="24"/>
        </w:rPr>
        <w:t>c</w:t>
      </w:r>
      <w:r>
        <w:rPr>
          <w:sz w:val="24"/>
          <w:szCs w:val="24"/>
        </w:rPr>
        <w:t>ontr</w:t>
      </w:r>
      <w:r>
        <w:rPr>
          <w:spacing w:val="-1"/>
          <w:sz w:val="24"/>
          <w:szCs w:val="24"/>
        </w:rPr>
        <w:t>ac</w:t>
      </w:r>
      <w:r>
        <w:rPr>
          <w:sz w:val="24"/>
          <w:szCs w:val="24"/>
        </w:rPr>
        <w:t>tor</w:t>
      </w:r>
      <w:r>
        <w:rPr>
          <w:spacing w:val="4"/>
          <w:sz w:val="24"/>
          <w:szCs w:val="24"/>
        </w:rPr>
        <w:t xml:space="preserve"> </w:t>
      </w:r>
      <w:r>
        <w:rPr>
          <w:sz w:val="24"/>
          <w:szCs w:val="24"/>
        </w:rPr>
        <w:t>or r</w:t>
      </w:r>
      <w:r>
        <w:rPr>
          <w:spacing w:val="-2"/>
          <w:sz w:val="24"/>
          <w:szCs w:val="24"/>
        </w:rPr>
        <w:t>e</w:t>
      </w:r>
      <w:r>
        <w:rPr>
          <w:sz w:val="24"/>
          <w:szCs w:val="24"/>
        </w:rPr>
        <w:t>pr</w:t>
      </w:r>
      <w:r>
        <w:rPr>
          <w:spacing w:val="-2"/>
          <w:sz w:val="24"/>
          <w:szCs w:val="24"/>
        </w:rPr>
        <w:t>e</w:t>
      </w:r>
      <w:r>
        <w:rPr>
          <w:sz w:val="24"/>
          <w:szCs w:val="24"/>
        </w:rPr>
        <w:t>s</w:t>
      </w:r>
      <w:r>
        <w:rPr>
          <w:spacing w:val="-1"/>
          <w:sz w:val="24"/>
          <w:szCs w:val="24"/>
        </w:rPr>
        <w:t>e</w:t>
      </w:r>
      <w:r>
        <w:rPr>
          <w:sz w:val="24"/>
          <w:szCs w:val="24"/>
        </w:rPr>
        <w:t>ntative.</w:t>
      </w:r>
      <w:r>
        <w:rPr>
          <w:spacing w:val="3"/>
          <w:sz w:val="24"/>
          <w:szCs w:val="24"/>
        </w:rPr>
        <w:t xml:space="preserve"> </w:t>
      </w:r>
      <w:r>
        <w:rPr>
          <w:spacing w:val="-1"/>
          <w:sz w:val="24"/>
          <w:szCs w:val="24"/>
        </w:rPr>
        <w:t>F</w:t>
      </w:r>
      <w:r>
        <w:rPr>
          <w:sz w:val="24"/>
          <w:szCs w:val="24"/>
        </w:rPr>
        <w:t>or</w:t>
      </w:r>
      <w:r>
        <w:rPr>
          <w:spacing w:val="3"/>
          <w:sz w:val="24"/>
          <w:szCs w:val="24"/>
        </w:rPr>
        <w:t xml:space="preserve"> </w:t>
      </w:r>
      <w:r>
        <w:rPr>
          <w:sz w:val="24"/>
          <w:szCs w:val="24"/>
        </w:rPr>
        <w:t>fu</w:t>
      </w:r>
      <w:r>
        <w:rPr>
          <w:spacing w:val="-1"/>
          <w:sz w:val="24"/>
          <w:szCs w:val="24"/>
        </w:rPr>
        <w:t>r</w:t>
      </w:r>
      <w:r>
        <w:rPr>
          <w:sz w:val="24"/>
          <w:szCs w:val="24"/>
        </w:rPr>
        <w:t>ther</w:t>
      </w:r>
      <w:r>
        <w:rPr>
          <w:spacing w:val="2"/>
          <w:sz w:val="24"/>
          <w:szCs w:val="24"/>
        </w:rPr>
        <w:t xml:space="preserve"> </w:t>
      </w:r>
      <w:r>
        <w:rPr>
          <w:sz w:val="24"/>
          <w:szCs w:val="24"/>
        </w:rPr>
        <w:t>info</w:t>
      </w:r>
      <w:r>
        <w:rPr>
          <w:spacing w:val="-1"/>
          <w:sz w:val="24"/>
          <w:szCs w:val="24"/>
        </w:rPr>
        <w:t>r</w:t>
      </w:r>
      <w:r>
        <w:rPr>
          <w:sz w:val="24"/>
          <w:szCs w:val="24"/>
        </w:rPr>
        <w:t>mation</w:t>
      </w:r>
      <w:r>
        <w:rPr>
          <w:spacing w:val="4"/>
          <w:sz w:val="24"/>
          <w:szCs w:val="24"/>
        </w:rPr>
        <w:t xml:space="preserve"> </w:t>
      </w:r>
      <w:r>
        <w:rPr>
          <w:sz w:val="24"/>
          <w:szCs w:val="24"/>
        </w:rPr>
        <w:t>r</w:t>
      </w:r>
      <w:r>
        <w:rPr>
          <w:spacing w:val="-2"/>
          <w:sz w:val="24"/>
          <w:szCs w:val="24"/>
        </w:rPr>
        <w:t>eg</w:t>
      </w:r>
      <w:r>
        <w:rPr>
          <w:spacing w:val="-1"/>
          <w:sz w:val="24"/>
          <w:szCs w:val="24"/>
        </w:rPr>
        <w:t>a</w:t>
      </w:r>
      <w:r>
        <w:rPr>
          <w:sz w:val="24"/>
          <w:szCs w:val="24"/>
        </w:rPr>
        <w:t>rding</w:t>
      </w:r>
      <w:r>
        <w:rPr>
          <w:spacing w:val="1"/>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H</w:t>
      </w:r>
      <w:r>
        <w:rPr>
          <w:spacing w:val="-1"/>
          <w:sz w:val="24"/>
          <w:szCs w:val="24"/>
        </w:rPr>
        <w:t>e</w:t>
      </w:r>
      <w:r>
        <w:rPr>
          <w:sz w:val="24"/>
          <w:szCs w:val="24"/>
        </w:rPr>
        <w:t>lp</w:t>
      </w:r>
      <w:r>
        <w:rPr>
          <w:spacing w:val="1"/>
          <w:sz w:val="24"/>
          <w:szCs w:val="24"/>
        </w:rPr>
        <w:t>l</w:t>
      </w:r>
      <w:r>
        <w:rPr>
          <w:sz w:val="24"/>
          <w:szCs w:val="24"/>
        </w:rPr>
        <w:t>ine,</w:t>
      </w:r>
      <w:r>
        <w:rPr>
          <w:spacing w:val="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
          <w:sz w:val="24"/>
          <w:szCs w:val="24"/>
        </w:rPr>
        <w:t xml:space="preserve"> </w:t>
      </w:r>
      <w:r>
        <w:rPr>
          <w:sz w:val="24"/>
          <w:szCs w:val="24"/>
        </w:rPr>
        <w:t>should r</w:t>
      </w:r>
      <w:r>
        <w:rPr>
          <w:spacing w:val="-2"/>
          <w:sz w:val="24"/>
          <w:szCs w:val="24"/>
        </w:rPr>
        <w:t>e</w:t>
      </w:r>
      <w:r>
        <w:rPr>
          <w:sz w:val="24"/>
          <w:szCs w:val="24"/>
        </w:rPr>
        <w:t>f</w:t>
      </w:r>
      <w:r>
        <w:rPr>
          <w:spacing w:val="-2"/>
          <w:sz w:val="24"/>
          <w:szCs w:val="24"/>
        </w:rPr>
        <w:t>e</w:t>
      </w:r>
      <w:r>
        <w:rPr>
          <w:sz w:val="24"/>
          <w:szCs w:val="24"/>
        </w:rPr>
        <w:t>r to the</w:t>
      </w:r>
      <w:r>
        <w:rPr>
          <w:spacing w:val="-1"/>
          <w:sz w:val="24"/>
          <w:szCs w:val="24"/>
        </w:rPr>
        <w:t xml:space="preserve"> a</w:t>
      </w:r>
      <w:r>
        <w:rPr>
          <w:sz w:val="24"/>
          <w:szCs w:val="24"/>
        </w:rPr>
        <w:t>ppro</w:t>
      </w:r>
      <w:r>
        <w:rPr>
          <w:spacing w:val="-1"/>
          <w:sz w:val="24"/>
          <w:szCs w:val="24"/>
        </w:rPr>
        <w:t>p</w:t>
      </w:r>
      <w:r>
        <w:rPr>
          <w:sz w:val="24"/>
          <w:szCs w:val="24"/>
        </w:rPr>
        <w:t>ri</w:t>
      </w:r>
      <w:r>
        <w:rPr>
          <w:spacing w:val="-1"/>
          <w:sz w:val="24"/>
          <w:szCs w:val="24"/>
        </w:rPr>
        <w:t>a</w:t>
      </w:r>
      <w:r>
        <w:rPr>
          <w:sz w:val="24"/>
          <w:szCs w:val="24"/>
        </w:rPr>
        <w:t>te s</w:t>
      </w:r>
      <w:r>
        <w:rPr>
          <w:spacing w:val="-1"/>
          <w:sz w:val="24"/>
          <w:szCs w:val="24"/>
        </w:rPr>
        <w:t>ec</w:t>
      </w:r>
      <w:r>
        <w:rPr>
          <w:sz w:val="24"/>
          <w:szCs w:val="24"/>
        </w:rPr>
        <w:t>t</w:t>
      </w:r>
      <w:r>
        <w:rPr>
          <w:spacing w:val="1"/>
          <w:sz w:val="24"/>
          <w:szCs w:val="24"/>
        </w:rPr>
        <w:t>i</w:t>
      </w:r>
      <w:r>
        <w:rPr>
          <w:sz w:val="24"/>
          <w:szCs w:val="24"/>
        </w:rPr>
        <w:t>ons of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 below.</w:t>
      </w:r>
    </w:p>
    <w:p w14:paraId="3D224131" w14:textId="77777777" w:rsidR="00A044D9" w:rsidRDefault="00A044D9">
      <w:pPr>
        <w:spacing w:before="8" w:line="280" w:lineRule="exact"/>
        <w:rPr>
          <w:sz w:val="28"/>
          <w:szCs w:val="28"/>
        </w:rPr>
      </w:pPr>
    </w:p>
    <w:p w14:paraId="662BD90E" w14:textId="77777777" w:rsidR="00A044D9" w:rsidRDefault="00D20DDE" w:rsidP="00FC59CE">
      <w:pPr>
        <w:spacing w:line="260" w:lineRule="exact"/>
        <w:ind w:left="100" w:right="-8"/>
        <w:jc w:val="both"/>
        <w:rPr>
          <w:b/>
          <w:position w:val="-1"/>
          <w:sz w:val="24"/>
          <w:szCs w:val="24"/>
          <w:u w:val="thick" w:color="000000"/>
        </w:rPr>
      </w:pPr>
      <w:r>
        <w:rPr>
          <w:b/>
          <w:position w:val="-1"/>
          <w:sz w:val="24"/>
          <w:szCs w:val="24"/>
        </w:rPr>
        <w:t>IV.</w:t>
      </w:r>
      <w:r>
        <w:rPr>
          <w:b/>
          <w:spacing w:val="-27"/>
          <w:position w:val="-1"/>
          <w:sz w:val="24"/>
          <w:szCs w:val="24"/>
        </w:rPr>
        <w:t xml:space="preserve"> </w:t>
      </w:r>
      <w:r>
        <w:rPr>
          <w:b/>
          <w:position w:val="-1"/>
          <w:sz w:val="24"/>
          <w:szCs w:val="24"/>
          <w:u w:val="thick" w:color="000000"/>
        </w:rPr>
        <w:t>RE</w:t>
      </w:r>
      <w:r>
        <w:rPr>
          <w:b/>
          <w:spacing w:val="-2"/>
          <w:position w:val="-1"/>
          <w:sz w:val="24"/>
          <w:szCs w:val="24"/>
          <w:u w:val="thick" w:color="000000"/>
        </w:rPr>
        <w:t>P</w:t>
      </w:r>
      <w:r>
        <w:rPr>
          <w:b/>
          <w:position w:val="-1"/>
          <w:sz w:val="24"/>
          <w:szCs w:val="24"/>
          <w:u w:val="thick" w:color="000000"/>
        </w:rPr>
        <w:t>ORTIN</w:t>
      </w:r>
      <w:r w:rsidR="00FC59CE">
        <w:rPr>
          <w:b/>
          <w:position w:val="-1"/>
          <w:sz w:val="24"/>
          <w:szCs w:val="24"/>
          <w:u w:val="thick" w:color="000000"/>
        </w:rPr>
        <w:t>G</w:t>
      </w:r>
    </w:p>
    <w:p w14:paraId="3B32C946" w14:textId="77777777" w:rsidR="00FC59CE" w:rsidRDefault="00FC59CE" w:rsidP="00FC59CE">
      <w:pPr>
        <w:spacing w:line="260" w:lineRule="exact"/>
        <w:ind w:left="100" w:right="7272"/>
        <w:jc w:val="both"/>
        <w:rPr>
          <w:sz w:val="26"/>
          <w:szCs w:val="26"/>
        </w:rPr>
      </w:pPr>
    </w:p>
    <w:p w14:paraId="26605E72" w14:textId="77777777" w:rsidR="00A044D9" w:rsidRDefault="00D20DDE">
      <w:pPr>
        <w:spacing w:before="29" w:line="246" w:lineRule="auto"/>
        <w:ind w:left="100" w:right="76"/>
        <w:jc w:val="both"/>
        <w:rPr>
          <w:sz w:val="24"/>
          <w:szCs w:val="24"/>
        </w:rPr>
      </w:pPr>
      <w:r>
        <w:rPr>
          <w:sz w:val="24"/>
          <w:szCs w:val="24"/>
        </w:rPr>
        <w:t>TRHS</w:t>
      </w:r>
      <w:r>
        <w:rPr>
          <w:spacing w:val="6"/>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3"/>
          <w:sz w:val="24"/>
          <w:szCs w:val="24"/>
        </w:rPr>
        <w:t xml:space="preserve"> </w:t>
      </w:r>
      <w:r>
        <w:rPr>
          <w:sz w:val="24"/>
          <w:szCs w:val="24"/>
        </w:rPr>
        <w:t>sta</w:t>
      </w:r>
      <w:r>
        <w:rPr>
          <w:spacing w:val="-1"/>
          <w:sz w:val="24"/>
          <w:szCs w:val="24"/>
        </w:rPr>
        <w:t>f</w:t>
      </w:r>
      <w:r>
        <w:rPr>
          <w:sz w:val="24"/>
          <w:szCs w:val="24"/>
        </w:rPr>
        <w:t>f</w:t>
      </w:r>
      <w:r>
        <w:rPr>
          <w:spacing w:val="1"/>
          <w:sz w:val="24"/>
          <w:szCs w:val="24"/>
        </w:rPr>
        <w:t xml:space="preserve"> </w:t>
      </w:r>
      <w:r>
        <w:rPr>
          <w:sz w:val="24"/>
          <w:szCs w:val="24"/>
        </w:rPr>
        <w:t>memb</w:t>
      </w:r>
      <w:r>
        <w:rPr>
          <w:spacing w:val="-1"/>
          <w:sz w:val="24"/>
          <w:szCs w:val="24"/>
        </w:rPr>
        <w:t>e</w:t>
      </w:r>
      <w:r>
        <w:rPr>
          <w:sz w:val="24"/>
          <w:szCs w:val="24"/>
        </w:rPr>
        <w:t>r</w:t>
      </w:r>
      <w:r>
        <w:rPr>
          <w:spacing w:val="1"/>
          <w:sz w:val="24"/>
          <w:szCs w:val="24"/>
        </w:rPr>
        <w:t>s</w:t>
      </w:r>
      <w:r>
        <w:rPr>
          <w:sz w:val="24"/>
          <w:szCs w:val="24"/>
        </w:rPr>
        <w:t>,</w:t>
      </w:r>
      <w:r>
        <w:rPr>
          <w:spacing w:val="2"/>
          <w:sz w:val="24"/>
          <w:szCs w:val="24"/>
        </w:rPr>
        <w:t xml:space="preserve"> </w:t>
      </w:r>
      <w:r>
        <w:rPr>
          <w:sz w:val="24"/>
          <w:szCs w:val="24"/>
        </w:rPr>
        <w:t>wo</w:t>
      </w:r>
      <w:r>
        <w:rPr>
          <w:spacing w:val="-1"/>
          <w:sz w:val="24"/>
          <w:szCs w:val="24"/>
        </w:rPr>
        <w:t>r</w:t>
      </w:r>
      <w:r>
        <w:rPr>
          <w:sz w:val="24"/>
          <w:szCs w:val="24"/>
        </w:rPr>
        <w:t>kfo</w:t>
      </w:r>
      <w:r>
        <w:rPr>
          <w:spacing w:val="-1"/>
          <w:sz w:val="24"/>
          <w:szCs w:val="24"/>
        </w:rPr>
        <w:t>rce</w:t>
      </w:r>
      <w:r>
        <w:rPr>
          <w:sz w:val="24"/>
          <w:szCs w:val="24"/>
        </w:rPr>
        <w:t>,</w:t>
      </w:r>
      <w:r>
        <w:rPr>
          <w:spacing w:val="2"/>
          <w:sz w:val="24"/>
          <w:szCs w:val="24"/>
        </w:rPr>
        <w:t xml:space="preserve"> </w:t>
      </w:r>
      <w:r>
        <w:rPr>
          <w:sz w:val="24"/>
          <w:szCs w:val="24"/>
        </w:rPr>
        <w:t>v</w:t>
      </w:r>
      <w:r>
        <w:rPr>
          <w:spacing w:val="-1"/>
          <w:sz w:val="24"/>
          <w:szCs w:val="24"/>
        </w:rPr>
        <w:t>e</w:t>
      </w:r>
      <w:r>
        <w:rPr>
          <w:sz w:val="24"/>
          <w:szCs w:val="24"/>
        </w:rPr>
        <w:t>ndors</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w:t>
      </w:r>
      <w:r>
        <w:rPr>
          <w:spacing w:val="3"/>
          <w:sz w:val="24"/>
          <w:szCs w:val="24"/>
        </w:rPr>
        <w:t xml:space="preserve"> </w:t>
      </w:r>
      <w:r>
        <w:rPr>
          <w:spacing w:val="-1"/>
          <w:sz w:val="24"/>
          <w:szCs w:val="24"/>
        </w:rPr>
        <w:t>a</w:t>
      </w:r>
      <w:r>
        <w:rPr>
          <w:sz w:val="24"/>
          <w:szCs w:val="24"/>
        </w:rPr>
        <w:t xml:space="preserve">re </w:t>
      </w:r>
      <w:r>
        <w:rPr>
          <w:spacing w:val="-1"/>
          <w:sz w:val="24"/>
          <w:szCs w:val="24"/>
        </w:rPr>
        <w:t>e</w:t>
      </w:r>
      <w:r>
        <w:rPr>
          <w:spacing w:val="2"/>
          <w:sz w:val="24"/>
          <w:szCs w:val="24"/>
        </w:rPr>
        <w:t>x</w:t>
      </w:r>
      <w:r>
        <w:rPr>
          <w:sz w:val="24"/>
          <w:szCs w:val="24"/>
        </w:rPr>
        <w:t>p</w:t>
      </w:r>
      <w:r>
        <w:rPr>
          <w:spacing w:val="-1"/>
          <w:sz w:val="24"/>
          <w:szCs w:val="24"/>
        </w:rPr>
        <w:t>ec</w:t>
      </w:r>
      <w:r>
        <w:rPr>
          <w:sz w:val="24"/>
          <w:szCs w:val="24"/>
        </w:rPr>
        <w:t>ted</w:t>
      </w:r>
      <w:r>
        <w:rPr>
          <w:spacing w:val="2"/>
          <w:sz w:val="24"/>
          <w:szCs w:val="24"/>
        </w:rPr>
        <w:t xml:space="preserve"> </w:t>
      </w:r>
      <w:r>
        <w:rPr>
          <w:sz w:val="24"/>
          <w:szCs w:val="24"/>
        </w:rPr>
        <w:t>to promptly r</w:t>
      </w:r>
      <w:r>
        <w:rPr>
          <w:spacing w:val="-2"/>
          <w:sz w:val="24"/>
          <w:szCs w:val="24"/>
        </w:rPr>
        <w:t>e</w:t>
      </w:r>
      <w:r>
        <w:rPr>
          <w:sz w:val="24"/>
          <w:szCs w:val="24"/>
        </w:rPr>
        <w:t>port</w:t>
      </w:r>
      <w:r>
        <w:rPr>
          <w:spacing w:val="7"/>
          <w:sz w:val="24"/>
          <w:szCs w:val="24"/>
        </w:rPr>
        <w:t xml:space="preserve"> </w:t>
      </w:r>
      <w:r>
        <w:rPr>
          <w:spacing w:val="-1"/>
          <w:sz w:val="24"/>
          <w:szCs w:val="24"/>
        </w:rPr>
        <w:t>a</w:t>
      </w:r>
      <w:r>
        <w:rPr>
          <w:sz w:val="24"/>
          <w:szCs w:val="24"/>
        </w:rPr>
        <w:t>ny p</w:t>
      </w:r>
      <w:r>
        <w:rPr>
          <w:spacing w:val="-1"/>
          <w:sz w:val="24"/>
          <w:szCs w:val="24"/>
        </w:rPr>
        <w:t>e</w:t>
      </w:r>
      <w:r>
        <w:rPr>
          <w:sz w:val="24"/>
          <w:szCs w:val="24"/>
        </w:rPr>
        <w:t>r</w:t>
      </w:r>
      <w:r>
        <w:rPr>
          <w:spacing w:val="-2"/>
          <w:sz w:val="24"/>
          <w:szCs w:val="24"/>
        </w:rPr>
        <w:t>c</w:t>
      </w:r>
      <w:r>
        <w:rPr>
          <w:spacing w:val="-1"/>
          <w:sz w:val="24"/>
          <w:szCs w:val="24"/>
        </w:rPr>
        <w:t>e</w:t>
      </w:r>
      <w:r>
        <w:rPr>
          <w:sz w:val="24"/>
          <w:szCs w:val="24"/>
        </w:rPr>
        <w:t>ived</w:t>
      </w:r>
      <w:r>
        <w:rPr>
          <w:spacing w:val="7"/>
          <w:sz w:val="24"/>
          <w:szCs w:val="24"/>
        </w:rPr>
        <w:t xml:space="preserve"> </w:t>
      </w:r>
      <w:r>
        <w:rPr>
          <w:sz w:val="24"/>
          <w:szCs w:val="24"/>
        </w:rPr>
        <w:t>or</w:t>
      </w:r>
      <w:r>
        <w:rPr>
          <w:spacing w:val="4"/>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5"/>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
          <w:sz w:val="24"/>
          <w:szCs w:val="24"/>
        </w:rPr>
        <w:t xml:space="preserve"> </w:t>
      </w:r>
      <w:r>
        <w:rPr>
          <w:sz w:val="24"/>
          <w:szCs w:val="24"/>
        </w:rPr>
        <w:t>Code</w:t>
      </w:r>
      <w:r>
        <w:rPr>
          <w:spacing w:val="4"/>
          <w:sz w:val="24"/>
          <w:szCs w:val="24"/>
        </w:rPr>
        <w:t xml:space="preserve"> </w:t>
      </w:r>
      <w:r>
        <w:rPr>
          <w:sz w:val="24"/>
          <w:szCs w:val="24"/>
        </w:rPr>
        <w:t>of Condu</w:t>
      </w:r>
      <w:r>
        <w:rPr>
          <w:spacing w:val="-1"/>
          <w:sz w:val="24"/>
          <w:szCs w:val="24"/>
        </w:rPr>
        <w:t>c</w:t>
      </w:r>
      <w:r>
        <w:rPr>
          <w:sz w:val="24"/>
          <w:szCs w:val="24"/>
        </w:rPr>
        <w:t>t</w:t>
      </w:r>
      <w:r>
        <w:rPr>
          <w:spacing w:val="4"/>
          <w:sz w:val="24"/>
          <w:szCs w:val="24"/>
        </w:rPr>
        <w:t xml:space="preserve"> </w:t>
      </w:r>
      <w:r>
        <w:rPr>
          <w:spacing w:val="-1"/>
          <w:sz w:val="24"/>
          <w:szCs w:val="24"/>
        </w:rPr>
        <w:t>a</w:t>
      </w:r>
      <w:r>
        <w:rPr>
          <w:sz w:val="24"/>
          <w:szCs w:val="24"/>
        </w:rPr>
        <w:t>nd/or</w:t>
      </w:r>
      <w:r>
        <w:rPr>
          <w:spacing w:val="4"/>
          <w:sz w:val="24"/>
          <w:szCs w:val="24"/>
        </w:rPr>
        <w:t xml:space="preserve"> </w:t>
      </w:r>
      <w:r>
        <w:rPr>
          <w:sz w:val="24"/>
          <w:szCs w:val="24"/>
        </w:rPr>
        <w:t>TRHS</w:t>
      </w:r>
      <w:r>
        <w:rPr>
          <w:spacing w:val="5"/>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3"/>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4"/>
          <w:sz w:val="24"/>
          <w:szCs w:val="24"/>
        </w:rPr>
        <w:t xml:space="preserve"> </w:t>
      </w:r>
      <w:r>
        <w:rPr>
          <w:sz w:val="24"/>
          <w:szCs w:val="24"/>
        </w:rPr>
        <w:t>to</w:t>
      </w:r>
      <w:r>
        <w:rPr>
          <w:spacing w:val="2"/>
          <w:sz w:val="24"/>
          <w:szCs w:val="24"/>
        </w:rPr>
        <w:t xml:space="preserve"> </w:t>
      </w:r>
      <w:r>
        <w:rPr>
          <w:sz w:val="24"/>
          <w:szCs w:val="24"/>
        </w:rPr>
        <w:t>someone in</w:t>
      </w:r>
      <w:r>
        <w:rPr>
          <w:spacing w:val="2"/>
          <w:sz w:val="24"/>
          <w:szCs w:val="24"/>
        </w:rPr>
        <w:t xml:space="preserve"> </w:t>
      </w:r>
      <w:r>
        <w:rPr>
          <w:sz w:val="24"/>
          <w:szCs w:val="24"/>
        </w:rPr>
        <w:t xml:space="preserve">their </w:t>
      </w:r>
      <w:r>
        <w:rPr>
          <w:spacing w:val="-1"/>
          <w:sz w:val="24"/>
          <w:szCs w:val="24"/>
        </w:rPr>
        <w:t>c</w:t>
      </w:r>
      <w:r>
        <w:rPr>
          <w:sz w:val="24"/>
          <w:szCs w:val="24"/>
        </w:rPr>
        <w:t>h</w:t>
      </w:r>
      <w:r>
        <w:rPr>
          <w:spacing w:val="-1"/>
          <w:sz w:val="24"/>
          <w:szCs w:val="24"/>
        </w:rPr>
        <w:t>a</w:t>
      </w:r>
      <w:r>
        <w:rPr>
          <w:sz w:val="24"/>
          <w:szCs w:val="24"/>
        </w:rPr>
        <w:t>in</w:t>
      </w:r>
      <w:r>
        <w:rPr>
          <w:spacing w:val="2"/>
          <w:sz w:val="24"/>
          <w:szCs w:val="24"/>
        </w:rPr>
        <w:t xml:space="preserve"> </w:t>
      </w:r>
      <w:r>
        <w:rPr>
          <w:sz w:val="24"/>
          <w:szCs w:val="24"/>
        </w:rPr>
        <w:t xml:space="preserve">of </w:t>
      </w:r>
      <w:r>
        <w:rPr>
          <w:spacing w:val="-1"/>
          <w:sz w:val="24"/>
          <w:szCs w:val="24"/>
        </w:rPr>
        <w:t>c</w:t>
      </w:r>
      <w:r>
        <w:rPr>
          <w:sz w:val="24"/>
          <w:szCs w:val="24"/>
        </w:rPr>
        <w:t>om</w:t>
      </w:r>
      <w:r>
        <w:rPr>
          <w:spacing w:val="1"/>
          <w:sz w:val="24"/>
          <w:szCs w:val="24"/>
        </w:rPr>
        <w:t>m</w:t>
      </w:r>
      <w:r>
        <w:rPr>
          <w:spacing w:val="-1"/>
          <w:sz w:val="24"/>
          <w:szCs w:val="24"/>
        </w:rPr>
        <w:t>a</w:t>
      </w:r>
      <w:r>
        <w:rPr>
          <w:sz w:val="24"/>
          <w:szCs w:val="24"/>
        </w:rPr>
        <w:t>nd,</w:t>
      </w:r>
      <w:r>
        <w:rPr>
          <w:spacing w:val="5"/>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5"/>
          <w:sz w:val="24"/>
          <w:szCs w:val="24"/>
        </w:rPr>
        <w:t xml:space="preserve"> </w:t>
      </w:r>
      <w:r>
        <w:rPr>
          <w:sz w:val="24"/>
          <w:szCs w:val="24"/>
        </w:rPr>
        <w:t>or</w:t>
      </w:r>
      <w:r>
        <w:rPr>
          <w:spacing w:val="4"/>
          <w:sz w:val="24"/>
          <w:szCs w:val="24"/>
        </w:rPr>
        <w:t xml:space="preserve"> </w:t>
      </w:r>
      <w:r>
        <w:rPr>
          <w:sz w:val="24"/>
          <w:szCs w:val="24"/>
        </w:rPr>
        <w:t>the</w:t>
      </w:r>
      <w:r>
        <w:rPr>
          <w:spacing w:val="4"/>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 xml:space="preserve">ine. </w:t>
      </w:r>
      <w:r>
        <w:rPr>
          <w:spacing w:val="13"/>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rs</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sup</w:t>
      </w:r>
      <w:r>
        <w:rPr>
          <w:spacing w:val="2"/>
          <w:sz w:val="24"/>
          <w:szCs w:val="24"/>
        </w:rPr>
        <w:t>e</w:t>
      </w:r>
      <w:r>
        <w:rPr>
          <w:sz w:val="24"/>
          <w:szCs w:val="24"/>
        </w:rPr>
        <w:t>rviso</w:t>
      </w:r>
      <w:r>
        <w:rPr>
          <w:spacing w:val="-1"/>
          <w:sz w:val="24"/>
          <w:szCs w:val="24"/>
        </w:rPr>
        <w:t>r</w:t>
      </w:r>
      <w:r>
        <w:rPr>
          <w:sz w:val="24"/>
          <w:szCs w:val="24"/>
        </w:rPr>
        <w:t>s</w:t>
      </w:r>
      <w:r>
        <w:rPr>
          <w:spacing w:val="2"/>
          <w:sz w:val="24"/>
          <w:szCs w:val="24"/>
        </w:rPr>
        <w:t xml:space="preserve"> </w:t>
      </w:r>
      <w:r>
        <w:rPr>
          <w:spacing w:val="-1"/>
          <w:sz w:val="24"/>
          <w:szCs w:val="24"/>
        </w:rPr>
        <w:t>a</w:t>
      </w:r>
      <w:r>
        <w:rPr>
          <w:sz w:val="24"/>
          <w:szCs w:val="24"/>
        </w:rPr>
        <w:t xml:space="preserve">re </w:t>
      </w:r>
      <w:r>
        <w:rPr>
          <w:spacing w:val="-1"/>
          <w:sz w:val="24"/>
          <w:szCs w:val="24"/>
        </w:rPr>
        <w:t>e</w:t>
      </w:r>
      <w:r>
        <w:rPr>
          <w:spacing w:val="2"/>
          <w:sz w:val="24"/>
          <w:szCs w:val="24"/>
        </w:rPr>
        <w:t>x</w:t>
      </w:r>
      <w:r>
        <w:rPr>
          <w:sz w:val="24"/>
          <w:szCs w:val="24"/>
        </w:rPr>
        <w:t>p</w:t>
      </w:r>
      <w:r>
        <w:rPr>
          <w:spacing w:val="-1"/>
          <w:sz w:val="24"/>
          <w:szCs w:val="24"/>
        </w:rPr>
        <w:t>ec</w:t>
      </w:r>
      <w:r>
        <w:rPr>
          <w:sz w:val="24"/>
          <w:szCs w:val="24"/>
        </w:rPr>
        <w:t>ted</w:t>
      </w:r>
      <w:r>
        <w:rPr>
          <w:spacing w:val="3"/>
          <w:sz w:val="24"/>
          <w:szCs w:val="24"/>
        </w:rPr>
        <w:t xml:space="preserve"> </w:t>
      </w:r>
      <w:r>
        <w:rPr>
          <w:sz w:val="24"/>
          <w:szCs w:val="24"/>
        </w:rPr>
        <w:t>to</w:t>
      </w:r>
      <w:r>
        <w:rPr>
          <w:spacing w:val="3"/>
          <w:sz w:val="24"/>
          <w:szCs w:val="24"/>
        </w:rPr>
        <w:t xml:space="preserve"> </w:t>
      </w:r>
      <w:r>
        <w:rPr>
          <w:sz w:val="24"/>
          <w:szCs w:val="24"/>
        </w:rPr>
        <w:t>r</w:t>
      </w:r>
      <w:r>
        <w:rPr>
          <w:spacing w:val="-2"/>
          <w:sz w:val="24"/>
          <w:szCs w:val="24"/>
        </w:rPr>
        <w:t>e</w:t>
      </w:r>
      <w:r>
        <w:rPr>
          <w:sz w:val="24"/>
          <w:szCs w:val="24"/>
        </w:rPr>
        <w:t>port</w:t>
      </w:r>
      <w:r>
        <w:rPr>
          <w:spacing w:val="2"/>
          <w:sz w:val="24"/>
          <w:szCs w:val="24"/>
        </w:rPr>
        <w:t xml:space="preserve"> </w:t>
      </w:r>
      <w:r>
        <w:rPr>
          <w:sz w:val="24"/>
          <w:szCs w:val="24"/>
        </w:rPr>
        <w:t>to</w:t>
      </w:r>
      <w:r>
        <w:rPr>
          <w:spacing w:val="3"/>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2"/>
          <w:sz w:val="24"/>
          <w:szCs w:val="24"/>
        </w:rPr>
        <w:t xml:space="preserve"> </w:t>
      </w:r>
      <w:r>
        <w:rPr>
          <w:spacing w:val="-1"/>
          <w:sz w:val="24"/>
          <w:szCs w:val="24"/>
        </w:rPr>
        <w:t>a</w:t>
      </w:r>
      <w:r>
        <w:rPr>
          <w:sz w:val="24"/>
          <w:szCs w:val="24"/>
        </w:rPr>
        <w:t>ll</w:t>
      </w:r>
      <w:r>
        <w:rPr>
          <w:spacing w:val="3"/>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3"/>
          <w:sz w:val="24"/>
          <w:szCs w:val="24"/>
        </w:rPr>
        <w:t xml:space="preserve"> </w:t>
      </w:r>
      <w:r>
        <w:rPr>
          <w:sz w:val="24"/>
          <w:szCs w:val="24"/>
        </w:rPr>
        <w:t>r</w:t>
      </w:r>
      <w:r>
        <w:rPr>
          <w:spacing w:val="-2"/>
          <w:sz w:val="24"/>
          <w:szCs w:val="24"/>
        </w:rPr>
        <w:t>e</w:t>
      </w:r>
      <w:r>
        <w:rPr>
          <w:spacing w:val="-1"/>
          <w:sz w:val="24"/>
          <w:szCs w:val="24"/>
        </w:rPr>
        <w:t>ce</w:t>
      </w:r>
      <w:r>
        <w:rPr>
          <w:sz w:val="24"/>
          <w:szCs w:val="24"/>
        </w:rPr>
        <w:t>ived</w:t>
      </w:r>
      <w:r>
        <w:rPr>
          <w:spacing w:val="2"/>
          <w:sz w:val="24"/>
          <w:szCs w:val="24"/>
        </w:rPr>
        <w:t xml:space="preserve"> </w:t>
      </w:r>
      <w:r>
        <w:rPr>
          <w:sz w:val="24"/>
          <w:szCs w:val="24"/>
        </w:rPr>
        <w:t>f</w:t>
      </w:r>
      <w:r>
        <w:rPr>
          <w:spacing w:val="-1"/>
          <w:sz w:val="24"/>
          <w:szCs w:val="24"/>
        </w:rPr>
        <w:t>r</w:t>
      </w:r>
      <w:r>
        <w:rPr>
          <w:sz w:val="24"/>
          <w:szCs w:val="24"/>
        </w:rPr>
        <w:t>om</w:t>
      </w:r>
      <w:r>
        <w:rPr>
          <w:spacing w:val="1"/>
          <w:sz w:val="24"/>
          <w:szCs w:val="24"/>
        </w:rPr>
        <w:t xml:space="preserve"> </w:t>
      </w:r>
      <w:r>
        <w:rPr>
          <w:sz w:val="24"/>
          <w:szCs w:val="24"/>
        </w:rPr>
        <w:t>memb</w:t>
      </w:r>
      <w:r>
        <w:rPr>
          <w:spacing w:val="-1"/>
          <w:sz w:val="24"/>
          <w:szCs w:val="24"/>
        </w:rPr>
        <w:t>e</w:t>
      </w:r>
      <w:r>
        <w:rPr>
          <w:sz w:val="24"/>
          <w:szCs w:val="24"/>
        </w:rPr>
        <w:t>rs of their 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nt</w:t>
      </w:r>
      <w:r>
        <w:rPr>
          <w:spacing w:val="1"/>
          <w:sz w:val="24"/>
          <w:szCs w:val="24"/>
        </w:rPr>
        <w:t xml:space="preserve"> </w:t>
      </w:r>
      <w:r>
        <w:rPr>
          <w:sz w:val="24"/>
          <w:szCs w:val="24"/>
        </w:rPr>
        <w:t>whi</w:t>
      </w:r>
      <w:r>
        <w:rPr>
          <w:spacing w:val="-1"/>
          <w:sz w:val="24"/>
          <w:szCs w:val="24"/>
        </w:rPr>
        <w:t>c</w:t>
      </w:r>
      <w:r>
        <w:rPr>
          <w:sz w:val="24"/>
          <w:szCs w:val="24"/>
        </w:rPr>
        <w:t>h r</w:t>
      </w:r>
      <w:r>
        <w:rPr>
          <w:spacing w:val="-2"/>
          <w:sz w:val="24"/>
          <w:szCs w:val="24"/>
        </w:rPr>
        <w:t>e</w:t>
      </w:r>
      <w:r>
        <w:rPr>
          <w:sz w:val="24"/>
          <w:szCs w:val="24"/>
        </w:rPr>
        <w:t>quire</w:t>
      </w:r>
      <w:r>
        <w:rPr>
          <w:spacing w:val="9"/>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10"/>
          <w:sz w:val="24"/>
          <w:szCs w:val="24"/>
        </w:rPr>
        <w:t xml:space="preserve"> </w:t>
      </w:r>
      <w:r>
        <w:rPr>
          <w:sz w:val="24"/>
          <w:szCs w:val="24"/>
        </w:rPr>
        <w:t>or</w:t>
      </w:r>
      <w:r>
        <w:rPr>
          <w:spacing w:val="9"/>
          <w:sz w:val="24"/>
          <w:szCs w:val="24"/>
        </w:rPr>
        <w:t xml:space="preserve"> </w:t>
      </w:r>
      <w:r>
        <w:rPr>
          <w:spacing w:val="-1"/>
          <w:sz w:val="24"/>
          <w:szCs w:val="24"/>
        </w:rPr>
        <w:t>c</w:t>
      </w:r>
      <w:r>
        <w:rPr>
          <w:sz w:val="24"/>
          <w:szCs w:val="24"/>
        </w:rPr>
        <w:t>or</w:t>
      </w:r>
      <w:r>
        <w:rPr>
          <w:spacing w:val="-1"/>
          <w:sz w:val="24"/>
          <w:szCs w:val="24"/>
        </w:rPr>
        <w:t>rec</w:t>
      </w:r>
      <w:r>
        <w:rPr>
          <w:sz w:val="24"/>
          <w:szCs w:val="24"/>
        </w:rPr>
        <w:t>t</w:t>
      </w:r>
      <w:r>
        <w:rPr>
          <w:spacing w:val="1"/>
          <w:sz w:val="24"/>
          <w:szCs w:val="24"/>
        </w:rPr>
        <w:t>i</w:t>
      </w:r>
      <w:r>
        <w:rPr>
          <w:sz w:val="24"/>
          <w:szCs w:val="24"/>
        </w:rPr>
        <w:t>ve</w:t>
      </w:r>
      <w:r>
        <w:rPr>
          <w:spacing w:val="9"/>
          <w:sz w:val="24"/>
          <w:szCs w:val="24"/>
        </w:rPr>
        <w:t xml:space="preserve"> </w:t>
      </w:r>
      <w:r>
        <w:rPr>
          <w:spacing w:val="-1"/>
          <w:sz w:val="24"/>
          <w:szCs w:val="24"/>
        </w:rPr>
        <w:t>ac</w:t>
      </w:r>
      <w:r>
        <w:rPr>
          <w:sz w:val="24"/>
          <w:szCs w:val="24"/>
        </w:rPr>
        <w:t>t</w:t>
      </w:r>
      <w:r>
        <w:rPr>
          <w:spacing w:val="1"/>
          <w:sz w:val="24"/>
          <w:szCs w:val="24"/>
        </w:rPr>
        <w:t>i</w:t>
      </w:r>
      <w:r w:rsidR="007A6D71">
        <w:rPr>
          <w:sz w:val="24"/>
          <w:szCs w:val="24"/>
        </w:rPr>
        <w:t xml:space="preserve">on.  </w:t>
      </w:r>
      <w:r>
        <w:rPr>
          <w:sz w:val="24"/>
          <w:szCs w:val="24"/>
        </w:rPr>
        <w:t xml:space="preserve">Any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8"/>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8"/>
          <w:sz w:val="24"/>
          <w:szCs w:val="24"/>
        </w:rPr>
        <w:t xml:space="preserve"> </w:t>
      </w:r>
      <w:r>
        <w:rPr>
          <w:sz w:val="24"/>
          <w:szCs w:val="24"/>
        </w:rPr>
        <w:t>sta</w:t>
      </w:r>
      <w:r>
        <w:rPr>
          <w:spacing w:val="-1"/>
          <w:sz w:val="24"/>
          <w:szCs w:val="24"/>
        </w:rPr>
        <w:t>f</w:t>
      </w:r>
      <w:r>
        <w:rPr>
          <w:sz w:val="24"/>
          <w:szCs w:val="24"/>
        </w:rPr>
        <w:t>f</w:t>
      </w:r>
      <w:r>
        <w:rPr>
          <w:spacing w:val="7"/>
          <w:sz w:val="24"/>
          <w:szCs w:val="24"/>
        </w:rPr>
        <w:t xml:space="preserve"> </w:t>
      </w:r>
      <w:r>
        <w:rPr>
          <w:sz w:val="24"/>
          <w:szCs w:val="24"/>
        </w:rPr>
        <w:t>memb</w:t>
      </w:r>
      <w:r>
        <w:rPr>
          <w:spacing w:val="-1"/>
          <w:sz w:val="24"/>
          <w:szCs w:val="24"/>
        </w:rPr>
        <w:t>e</w:t>
      </w:r>
      <w:r>
        <w:rPr>
          <w:spacing w:val="5"/>
          <w:sz w:val="24"/>
          <w:szCs w:val="24"/>
        </w:rPr>
        <w:t>r</w:t>
      </w:r>
      <w:r>
        <w:rPr>
          <w:sz w:val="24"/>
          <w:szCs w:val="24"/>
        </w:rPr>
        <w:t xml:space="preserve">, </w:t>
      </w:r>
      <w:r>
        <w:rPr>
          <w:sz w:val="24"/>
          <w:szCs w:val="24"/>
        </w:rPr>
        <w:t>wo</w:t>
      </w:r>
      <w:r>
        <w:rPr>
          <w:spacing w:val="-1"/>
          <w:sz w:val="24"/>
          <w:szCs w:val="24"/>
        </w:rPr>
        <w:t>r</w:t>
      </w:r>
      <w:r>
        <w:rPr>
          <w:sz w:val="24"/>
          <w:szCs w:val="24"/>
        </w:rPr>
        <w:t>kfo</w:t>
      </w:r>
      <w:r>
        <w:rPr>
          <w:spacing w:val="-1"/>
          <w:sz w:val="24"/>
          <w:szCs w:val="24"/>
        </w:rPr>
        <w:t>rce</w:t>
      </w:r>
      <w:r>
        <w:rPr>
          <w:sz w:val="24"/>
          <w:szCs w:val="24"/>
        </w:rPr>
        <w:t>,</w:t>
      </w:r>
      <w:r>
        <w:rPr>
          <w:spacing w:val="1"/>
          <w:sz w:val="24"/>
          <w:szCs w:val="24"/>
        </w:rPr>
        <w:t xml:space="preserve"> </w:t>
      </w:r>
      <w:r>
        <w:rPr>
          <w:sz w:val="24"/>
          <w:szCs w:val="24"/>
        </w:rPr>
        <w:t>v</w:t>
      </w:r>
      <w:r>
        <w:rPr>
          <w:spacing w:val="-1"/>
          <w:sz w:val="24"/>
          <w:szCs w:val="24"/>
        </w:rPr>
        <w:t>e</w:t>
      </w:r>
      <w:r>
        <w:rPr>
          <w:sz w:val="24"/>
          <w:szCs w:val="24"/>
        </w:rPr>
        <w:t xml:space="preserve">ndor or </w:t>
      </w:r>
      <w:r>
        <w:rPr>
          <w:spacing w:val="-1"/>
          <w:sz w:val="24"/>
          <w:szCs w:val="24"/>
        </w:rPr>
        <w:t>a</w:t>
      </w:r>
      <w:r>
        <w:rPr>
          <w:spacing w:val="-2"/>
          <w:sz w:val="24"/>
          <w:szCs w:val="24"/>
        </w:rPr>
        <w:t>g</w:t>
      </w:r>
      <w:r>
        <w:rPr>
          <w:spacing w:val="-1"/>
          <w:sz w:val="24"/>
          <w:szCs w:val="24"/>
        </w:rPr>
        <w:t>e</w:t>
      </w:r>
      <w:r>
        <w:rPr>
          <w:sz w:val="24"/>
          <w:szCs w:val="24"/>
        </w:rPr>
        <w:t>nt</w:t>
      </w:r>
      <w:r>
        <w:rPr>
          <w:spacing w:val="1"/>
          <w:sz w:val="24"/>
          <w:szCs w:val="24"/>
        </w:rPr>
        <w:t xml:space="preserve"> </w:t>
      </w:r>
      <w:r>
        <w:rPr>
          <w:sz w:val="24"/>
          <w:szCs w:val="24"/>
        </w:rPr>
        <w:t>who is</w:t>
      </w:r>
      <w:r>
        <w:rPr>
          <w:spacing w:val="1"/>
          <w:sz w:val="24"/>
          <w:szCs w:val="24"/>
        </w:rPr>
        <w:t xml:space="preserve"> </w:t>
      </w:r>
      <w:r>
        <w:rPr>
          <w:sz w:val="24"/>
          <w:szCs w:val="24"/>
        </w:rPr>
        <w:t>ins</w:t>
      </w:r>
      <w:r>
        <w:rPr>
          <w:spacing w:val="1"/>
          <w:sz w:val="24"/>
          <w:szCs w:val="24"/>
        </w:rPr>
        <w:t>t</w:t>
      </w:r>
      <w:r>
        <w:rPr>
          <w:sz w:val="24"/>
          <w:szCs w:val="24"/>
        </w:rPr>
        <w:t>ru</w:t>
      </w:r>
      <w:r>
        <w:rPr>
          <w:spacing w:val="-2"/>
          <w:sz w:val="24"/>
          <w:szCs w:val="24"/>
        </w:rPr>
        <w:t>c</w:t>
      </w:r>
      <w:r>
        <w:rPr>
          <w:sz w:val="24"/>
          <w:szCs w:val="24"/>
        </w:rPr>
        <w:t>t</w:t>
      </w:r>
      <w:r>
        <w:rPr>
          <w:spacing w:val="1"/>
          <w:sz w:val="24"/>
          <w:szCs w:val="24"/>
        </w:rPr>
        <w:t>e</w:t>
      </w:r>
      <w:r>
        <w:rPr>
          <w:sz w:val="24"/>
          <w:szCs w:val="24"/>
        </w:rPr>
        <w:t>d,</w:t>
      </w:r>
      <w:r>
        <w:rPr>
          <w:spacing w:val="1"/>
          <w:sz w:val="24"/>
          <w:szCs w:val="24"/>
        </w:rPr>
        <w:t xml:space="preserve"> </w:t>
      </w:r>
      <w:r>
        <w:rPr>
          <w:sz w:val="24"/>
          <w:szCs w:val="24"/>
        </w:rPr>
        <w:t>dir</w:t>
      </w:r>
      <w:r>
        <w:rPr>
          <w:spacing w:val="-1"/>
          <w:sz w:val="24"/>
          <w:szCs w:val="24"/>
        </w:rPr>
        <w:t>ec</w:t>
      </w:r>
      <w:r>
        <w:rPr>
          <w:sz w:val="24"/>
          <w:szCs w:val="24"/>
        </w:rPr>
        <w:t>ted, or r</w:t>
      </w:r>
      <w:r>
        <w:rPr>
          <w:spacing w:val="-2"/>
          <w:sz w:val="24"/>
          <w:szCs w:val="24"/>
        </w:rPr>
        <w:t>e</w:t>
      </w:r>
      <w:r>
        <w:rPr>
          <w:sz w:val="24"/>
          <w:szCs w:val="24"/>
        </w:rPr>
        <w:t>qu</w:t>
      </w:r>
      <w:r>
        <w:rPr>
          <w:spacing w:val="-1"/>
          <w:sz w:val="24"/>
          <w:szCs w:val="24"/>
        </w:rPr>
        <w:t>e</w:t>
      </w:r>
      <w:r>
        <w:rPr>
          <w:sz w:val="24"/>
          <w:szCs w:val="24"/>
        </w:rPr>
        <w:t>sted</w:t>
      </w:r>
      <w:r>
        <w:rPr>
          <w:spacing w:val="1"/>
          <w:sz w:val="24"/>
          <w:szCs w:val="24"/>
        </w:rPr>
        <w:t xml:space="preserve"> </w:t>
      </w:r>
      <w:r>
        <w:rPr>
          <w:sz w:val="24"/>
          <w:szCs w:val="24"/>
        </w:rPr>
        <w:t>to</w:t>
      </w:r>
      <w:r>
        <w:rPr>
          <w:spacing w:val="1"/>
          <w:sz w:val="24"/>
          <w:szCs w:val="24"/>
        </w:rPr>
        <w:t xml:space="preserve"> </w:t>
      </w:r>
      <w:r>
        <w:rPr>
          <w:spacing w:val="-1"/>
          <w:sz w:val="24"/>
          <w:szCs w:val="24"/>
        </w:rPr>
        <w:t>e</w:t>
      </w:r>
      <w:r>
        <w:rPr>
          <w:sz w:val="24"/>
          <w:szCs w:val="24"/>
        </w:rPr>
        <w:t>n</w:t>
      </w:r>
      <w:r>
        <w:rPr>
          <w:spacing w:val="-2"/>
          <w:sz w:val="24"/>
          <w:szCs w:val="24"/>
        </w:rPr>
        <w:t>g</w:t>
      </w:r>
      <w:r>
        <w:rPr>
          <w:spacing w:val="-1"/>
          <w:sz w:val="24"/>
          <w:szCs w:val="24"/>
        </w:rPr>
        <w:t>a</w:t>
      </w:r>
      <w:r>
        <w:rPr>
          <w:spacing w:val="-2"/>
          <w:sz w:val="24"/>
          <w:szCs w:val="24"/>
        </w:rPr>
        <w:t>g</w:t>
      </w:r>
      <w:r>
        <w:rPr>
          <w:sz w:val="24"/>
          <w:szCs w:val="24"/>
        </w:rPr>
        <w:t>e in</w:t>
      </w:r>
      <w:r>
        <w:rPr>
          <w:spacing w:val="1"/>
          <w:sz w:val="24"/>
          <w:szCs w:val="24"/>
        </w:rPr>
        <w:t xml:space="preserve"> </w:t>
      </w:r>
      <w:r>
        <w:rPr>
          <w:spacing w:val="-1"/>
          <w:sz w:val="24"/>
          <w:szCs w:val="24"/>
        </w:rPr>
        <w:t>c</w:t>
      </w:r>
      <w:r>
        <w:rPr>
          <w:sz w:val="24"/>
          <w:szCs w:val="24"/>
        </w:rPr>
        <w:t>ondu</w:t>
      </w:r>
      <w:r>
        <w:rPr>
          <w:spacing w:val="-1"/>
          <w:sz w:val="24"/>
          <w:szCs w:val="24"/>
        </w:rPr>
        <w:t>c</w:t>
      </w:r>
      <w:r>
        <w:rPr>
          <w:sz w:val="24"/>
          <w:szCs w:val="24"/>
        </w:rPr>
        <w:t>t prohibit</w:t>
      </w:r>
      <w:r>
        <w:rPr>
          <w:spacing w:val="-1"/>
          <w:sz w:val="24"/>
          <w:szCs w:val="24"/>
        </w:rPr>
        <w:t>e</w:t>
      </w:r>
      <w:r>
        <w:rPr>
          <w:sz w:val="24"/>
          <w:szCs w:val="24"/>
        </w:rPr>
        <w:t>d</w:t>
      </w:r>
      <w:r>
        <w:rPr>
          <w:spacing w:val="7"/>
          <w:sz w:val="24"/>
          <w:szCs w:val="24"/>
        </w:rPr>
        <w:t xml:space="preserve"> </w:t>
      </w:r>
      <w:r>
        <w:rPr>
          <w:sz w:val="24"/>
          <w:szCs w:val="24"/>
        </w:rPr>
        <w:t>by the</w:t>
      </w:r>
      <w:r>
        <w:rPr>
          <w:spacing w:val="7"/>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8"/>
          <w:sz w:val="24"/>
          <w:szCs w:val="24"/>
        </w:rPr>
        <w:t xml:space="preserve"> </w:t>
      </w:r>
      <w:r>
        <w:rPr>
          <w:sz w:val="24"/>
          <w:szCs w:val="24"/>
        </w:rPr>
        <w:t>the</w:t>
      </w:r>
      <w:r>
        <w:rPr>
          <w:spacing w:val="7"/>
          <w:sz w:val="24"/>
          <w:szCs w:val="24"/>
        </w:rPr>
        <w:t xml:space="preserve"> </w:t>
      </w:r>
      <w:r>
        <w:rPr>
          <w:sz w:val="24"/>
          <w:szCs w:val="24"/>
        </w:rPr>
        <w:t>Code</w:t>
      </w:r>
      <w:r>
        <w:rPr>
          <w:spacing w:val="6"/>
          <w:sz w:val="24"/>
          <w:szCs w:val="24"/>
        </w:rPr>
        <w:t xml:space="preserve"> </w:t>
      </w:r>
      <w:r>
        <w:rPr>
          <w:sz w:val="24"/>
          <w:szCs w:val="24"/>
        </w:rPr>
        <w:t>of</w:t>
      </w:r>
      <w:r>
        <w:rPr>
          <w:spacing w:val="6"/>
          <w:sz w:val="24"/>
          <w:szCs w:val="24"/>
        </w:rPr>
        <w:t xml:space="preserve"> </w:t>
      </w:r>
      <w:r>
        <w:rPr>
          <w:sz w:val="24"/>
          <w:szCs w:val="24"/>
        </w:rPr>
        <w:t>Condu</w:t>
      </w:r>
      <w:r>
        <w:rPr>
          <w:spacing w:val="-1"/>
          <w:sz w:val="24"/>
          <w:szCs w:val="24"/>
        </w:rPr>
        <w:t>c</w:t>
      </w:r>
      <w:r>
        <w:rPr>
          <w:sz w:val="24"/>
          <w:szCs w:val="24"/>
        </w:rPr>
        <w:t>t</w:t>
      </w:r>
      <w:r>
        <w:rPr>
          <w:spacing w:val="5"/>
          <w:sz w:val="24"/>
          <w:szCs w:val="24"/>
        </w:rPr>
        <w:t xml:space="preserve"> </w:t>
      </w:r>
      <w:r>
        <w:rPr>
          <w:spacing w:val="-1"/>
          <w:sz w:val="24"/>
          <w:szCs w:val="24"/>
        </w:rPr>
        <w:t>a</w:t>
      </w:r>
      <w:r>
        <w:rPr>
          <w:sz w:val="24"/>
          <w:szCs w:val="24"/>
        </w:rPr>
        <w:t>nd/or</w:t>
      </w:r>
      <w:r>
        <w:rPr>
          <w:spacing w:val="9"/>
          <w:sz w:val="24"/>
          <w:szCs w:val="24"/>
        </w:rPr>
        <w:t xml:space="preserve"> </w:t>
      </w:r>
      <w:r>
        <w:rPr>
          <w:sz w:val="24"/>
          <w:szCs w:val="24"/>
        </w:rPr>
        <w:t>TRHS</w:t>
      </w:r>
      <w:r>
        <w:rPr>
          <w:spacing w:val="7"/>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5"/>
          <w:sz w:val="24"/>
          <w:szCs w:val="24"/>
        </w:rPr>
        <w:t xml:space="preserve">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10"/>
          <w:sz w:val="24"/>
          <w:szCs w:val="24"/>
        </w:rPr>
        <w:t xml:space="preserve"> </w:t>
      </w:r>
      <w:r>
        <w:rPr>
          <w:sz w:val="24"/>
          <w:szCs w:val="24"/>
        </w:rPr>
        <w:t>is</w:t>
      </w:r>
      <w:r>
        <w:rPr>
          <w:spacing w:val="10"/>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7"/>
          <w:sz w:val="24"/>
          <w:szCs w:val="24"/>
        </w:rPr>
        <w:t xml:space="preserve"> </w:t>
      </w:r>
      <w:r>
        <w:rPr>
          <w:sz w:val="24"/>
          <w:szCs w:val="24"/>
        </w:rPr>
        <w:t>to</w:t>
      </w:r>
      <w:r>
        <w:rPr>
          <w:spacing w:val="9"/>
          <w:sz w:val="24"/>
          <w:szCs w:val="24"/>
        </w:rPr>
        <w:t xml:space="preserve"> </w:t>
      </w:r>
      <w:r>
        <w:rPr>
          <w:sz w:val="24"/>
          <w:szCs w:val="24"/>
        </w:rPr>
        <w:t>promptly r</w:t>
      </w:r>
      <w:r>
        <w:rPr>
          <w:spacing w:val="-2"/>
          <w:sz w:val="24"/>
          <w:szCs w:val="24"/>
        </w:rPr>
        <w:t>e</w:t>
      </w:r>
      <w:r>
        <w:rPr>
          <w:sz w:val="24"/>
          <w:szCs w:val="24"/>
        </w:rPr>
        <w:t>port</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z w:val="24"/>
          <w:szCs w:val="24"/>
        </w:rPr>
        <w:t>info</w:t>
      </w:r>
      <w:r>
        <w:rPr>
          <w:spacing w:val="-1"/>
          <w:sz w:val="24"/>
          <w:szCs w:val="24"/>
        </w:rPr>
        <w:t>r</w:t>
      </w:r>
      <w:r>
        <w:rPr>
          <w:sz w:val="24"/>
          <w:szCs w:val="24"/>
        </w:rPr>
        <w:t>mation</w:t>
      </w:r>
      <w:r>
        <w:rPr>
          <w:spacing w:val="7"/>
          <w:sz w:val="24"/>
          <w:szCs w:val="24"/>
        </w:rPr>
        <w:t xml:space="preserve"> </w:t>
      </w:r>
      <w:r>
        <w:rPr>
          <w:sz w:val="24"/>
          <w:szCs w:val="24"/>
        </w:rPr>
        <w:t>to</w:t>
      </w:r>
      <w:r>
        <w:rPr>
          <w:spacing w:val="9"/>
          <w:sz w:val="24"/>
          <w:szCs w:val="24"/>
        </w:rPr>
        <w:t xml:space="preserve"> </w:t>
      </w:r>
      <w:r>
        <w:rPr>
          <w:sz w:val="24"/>
          <w:szCs w:val="24"/>
        </w:rPr>
        <w:t>someone</w:t>
      </w:r>
      <w:r>
        <w:rPr>
          <w:spacing w:val="6"/>
          <w:sz w:val="24"/>
          <w:szCs w:val="24"/>
        </w:rPr>
        <w:t xml:space="preserve"> </w:t>
      </w:r>
      <w:r>
        <w:rPr>
          <w:sz w:val="24"/>
          <w:szCs w:val="24"/>
        </w:rPr>
        <w:t>in</w:t>
      </w:r>
      <w:r>
        <w:rPr>
          <w:spacing w:val="7"/>
          <w:sz w:val="24"/>
          <w:szCs w:val="24"/>
        </w:rPr>
        <w:t xml:space="preserve"> </w:t>
      </w:r>
      <w:r>
        <w:rPr>
          <w:sz w:val="24"/>
          <w:szCs w:val="24"/>
        </w:rPr>
        <w:t>their</w:t>
      </w:r>
      <w:r>
        <w:rPr>
          <w:spacing w:val="6"/>
          <w:sz w:val="24"/>
          <w:szCs w:val="24"/>
        </w:rPr>
        <w:t xml:space="preserve"> </w:t>
      </w:r>
      <w:r>
        <w:rPr>
          <w:spacing w:val="-1"/>
          <w:sz w:val="24"/>
          <w:szCs w:val="24"/>
        </w:rPr>
        <w:t>c</w:t>
      </w:r>
      <w:r>
        <w:rPr>
          <w:sz w:val="24"/>
          <w:szCs w:val="24"/>
        </w:rPr>
        <w:t>h</w:t>
      </w:r>
      <w:r>
        <w:rPr>
          <w:spacing w:val="-1"/>
          <w:sz w:val="24"/>
          <w:szCs w:val="24"/>
        </w:rPr>
        <w:t>a</w:t>
      </w:r>
      <w:r>
        <w:rPr>
          <w:sz w:val="24"/>
          <w:szCs w:val="24"/>
        </w:rPr>
        <w:t>in</w:t>
      </w:r>
      <w:r>
        <w:rPr>
          <w:spacing w:val="7"/>
          <w:sz w:val="24"/>
          <w:szCs w:val="24"/>
        </w:rPr>
        <w:t xml:space="preserve"> </w:t>
      </w:r>
      <w:r>
        <w:rPr>
          <w:sz w:val="24"/>
          <w:szCs w:val="24"/>
        </w:rPr>
        <w:t xml:space="preserve">of </w:t>
      </w:r>
      <w:r>
        <w:rPr>
          <w:spacing w:val="-1"/>
          <w:sz w:val="24"/>
          <w:szCs w:val="24"/>
        </w:rPr>
        <w:t>c</w:t>
      </w:r>
      <w:r>
        <w:rPr>
          <w:sz w:val="24"/>
          <w:szCs w:val="24"/>
        </w:rPr>
        <w:t>om</w:t>
      </w:r>
      <w:r>
        <w:rPr>
          <w:spacing w:val="1"/>
          <w:sz w:val="24"/>
          <w:szCs w:val="24"/>
        </w:rPr>
        <w:t>m</w:t>
      </w:r>
      <w:r>
        <w:rPr>
          <w:spacing w:val="-1"/>
          <w:sz w:val="24"/>
          <w:szCs w:val="24"/>
        </w:rPr>
        <w:t>a</w:t>
      </w:r>
      <w:r>
        <w:rPr>
          <w:sz w:val="24"/>
          <w:szCs w:val="24"/>
        </w:rPr>
        <w:t>nd, the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p>
    <w:p w14:paraId="5A13F0FD" w14:textId="77777777" w:rsidR="005B372C" w:rsidRDefault="005B372C" w:rsidP="00BF1173">
      <w:pPr>
        <w:rPr>
          <w:sz w:val="24"/>
          <w:szCs w:val="24"/>
        </w:rPr>
      </w:pPr>
    </w:p>
    <w:p w14:paraId="4A10EEE1" w14:textId="77777777" w:rsidR="00A044D9" w:rsidRDefault="00D20DDE">
      <w:pPr>
        <w:spacing w:before="66" w:line="260" w:lineRule="exact"/>
        <w:ind w:left="100"/>
        <w:rPr>
          <w:sz w:val="24"/>
          <w:szCs w:val="24"/>
        </w:rPr>
      </w:pPr>
      <w:r>
        <w:rPr>
          <w:b/>
          <w:position w:val="-1"/>
          <w:sz w:val="24"/>
          <w:szCs w:val="24"/>
        </w:rPr>
        <w:t xml:space="preserve">V. </w:t>
      </w:r>
      <w:r>
        <w:rPr>
          <w:b/>
          <w:spacing w:val="7"/>
          <w:position w:val="-1"/>
          <w:sz w:val="24"/>
          <w:szCs w:val="24"/>
        </w:rPr>
        <w:t xml:space="preserve"> </w:t>
      </w:r>
      <w:r>
        <w:rPr>
          <w:b/>
          <w:position w:val="-1"/>
          <w:sz w:val="24"/>
          <w:szCs w:val="24"/>
          <w:u w:val="thick" w:color="000000"/>
        </w:rPr>
        <w:t>CO</w:t>
      </w:r>
      <w:r>
        <w:rPr>
          <w:b/>
          <w:spacing w:val="-1"/>
          <w:position w:val="-1"/>
          <w:sz w:val="24"/>
          <w:szCs w:val="24"/>
          <w:u w:val="thick" w:color="000000"/>
        </w:rPr>
        <w:t>M</w:t>
      </w:r>
      <w:r>
        <w:rPr>
          <w:b/>
          <w:spacing w:val="-3"/>
          <w:position w:val="-1"/>
          <w:sz w:val="24"/>
          <w:szCs w:val="24"/>
          <w:u w:val="thick" w:color="000000"/>
        </w:rPr>
        <w:t>P</w:t>
      </w:r>
      <w:r>
        <w:rPr>
          <w:b/>
          <w:position w:val="-1"/>
          <w:sz w:val="24"/>
          <w:szCs w:val="24"/>
          <w:u w:val="thick" w:color="000000"/>
        </w:rPr>
        <w:t>LIA</w:t>
      </w:r>
      <w:r>
        <w:rPr>
          <w:b/>
          <w:spacing w:val="-1"/>
          <w:position w:val="-1"/>
          <w:sz w:val="24"/>
          <w:szCs w:val="24"/>
          <w:u w:val="thick" w:color="000000"/>
        </w:rPr>
        <w:t>N</w:t>
      </w:r>
      <w:r>
        <w:rPr>
          <w:b/>
          <w:position w:val="-1"/>
          <w:sz w:val="24"/>
          <w:szCs w:val="24"/>
          <w:u w:val="thick" w:color="000000"/>
        </w:rPr>
        <w:t>CE AS AN E</w:t>
      </w:r>
      <w:r>
        <w:rPr>
          <w:b/>
          <w:spacing w:val="1"/>
          <w:position w:val="-1"/>
          <w:sz w:val="24"/>
          <w:szCs w:val="24"/>
          <w:u w:val="thick" w:color="000000"/>
        </w:rPr>
        <w:t>L</w:t>
      </w:r>
      <w:r>
        <w:rPr>
          <w:b/>
          <w:position w:val="-1"/>
          <w:sz w:val="24"/>
          <w:szCs w:val="24"/>
          <w:u w:val="thick" w:color="000000"/>
        </w:rPr>
        <w:t>E</w:t>
      </w:r>
      <w:r>
        <w:rPr>
          <w:b/>
          <w:spacing w:val="-1"/>
          <w:position w:val="-1"/>
          <w:sz w:val="24"/>
          <w:szCs w:val="24"/>
          <w:u w:val="thick" w:color="000000"/>
        </w:rPr>
        <w:t>M</w:t>
      </w:r>
      <w:r>
        <w:rPr>
          <w:b/>
          <w:position w:val="-1"/>
          <w:sz w:val="24"/>
          <w:szCs w:val="24"/>
          <w:u w:val="thick" w:color="000000"/>
        </w:rPr>
        <w:t>ENT OF</w:t>
      </w:r>
      <w:r>
        <w:rPr>
          <w:b/>
          <w:spacing w:val="-3"/>
          <w:position w:val="-1"/>
          <w:sz w:val="24"/>
          <w:szCs w:val="24"/>
          <w:u w:val="thick" w:color="000000"/>
        </w:rPr>
        <w:t xml:space="preserve"> P</w:t>
      </w:r>
      <w:r>
        <w:rPr>
          <w:b/>
          <w:position w:val="-1"/>
          <w:sz w:val="24"/>
          <w:szCs w:val="24"/>
          <w:u w:val="thick" w:color="000000"/>
        </w:rPr>
        <w:t>ER</w:t>
      </w:r>
      <w:r>
        <w:rPr>
          <w:b/>
          <w:spacing w:val="-3"/>
          <w:position w:val="-1"/>
          <w:sz w:val="24"/>
          <w:szCs w:val="24"/>
          <w:u w:val="thick" w:color="000000"/>
        </w:rPr>
        <w:t>F</w:t>
      </w:r>
      <w:r>
        <w:rPr>
          <w:b/>
          <w:position w:val="-1"/>
          <w:sz w:val="24"/>
          <w:szCs w:val="24"/>
          <w:u w:val="thick" w:color="000000"/>
        </w:rPr>
        <w:t>OR</w:t>
      </w:r>
      <w:r>
        <w:rPr>
          <w:b/>
          <w:spacing w:val="-1"/>
          <w:position w:val="-1"/>
          <w:sz w:val="24"/>
          <w:szCs w:val="24"/>
          <w:u w:val="thick" w:color="000000"/>
        </w:rPr>
        <w:t>M</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CE</w:t>
      </w:r>
    </w:p>
    <w:p w14:paraId="06A906D5" w14:textId="77777777" w:rsidR="00A044D9" w:rsidRDefault="00A044D9">
      <w:pPr>
        <w:spacing w:before="2" w:line="260" w:lineRule="exact"/>
        <w:rPr>
          <w:sz w:val="26"/>
          <w:szCs w:val="26"/>
        </w:rPr>
      </w:pPr>
    </w:p>
    <w:p w14:paraId="1D77CBBC" w14:textId="77777777" w:rsidR="00A044D9" w:rsidRDefault="00D20DDE">
      <w:pPr>
        <w:spacing w:before="29" w:line="246" w:lineRule="auto"/>
        <w:ind w:left="100" w:right="76"/>
        <w:jc w:val="both"/>
        <w:rPr>
          <w:sz w:val="24"/>
          <w:szCs w:val="24"/>
        </w:rPr>
      </w:pPr>
      <w:r>
        <w:rPr>
          <w:sz w:val="24"/>
          <w:szCs w:val="24"/>
        </w:rPr>
        <w:t>The</w:t>
      </w:r>
      <w:r>
        <w:rPr>
          <w:spacing w:val="2"/>
          <w:sz w:val="24"/>
          <w:szCs w:val="24"/>
        </w:rPr>
        <w:t xml:space="preserve"> </w:t>
      </w:r>
      <w:r>
        <w:rPr>
          <w:sz w:val="24"/>
          <w:szCs w:val="24"/>
        </w:rPr>
        <w:t>promotion</w:t>
      </w:r>
      <w:r>
        <w:rPr>
          <w:spacing w:val="3"/>
          <w:sz w:val="24"/>
          <w:szCs w:val="24"/>
        </w:rPr>
        <w:t xml:space="preserve"> </w:t>
      </w:r>
      <w:r>
        <w:rPr>
          <w:sz w:val="24"/>
          <w:szCs w:val="24"/>
        </w:rPr>
        <w:t>of</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a</w:t>
      </w:r>
      <w:r>
        <w:rPr>
          <w:sz w:val="24"/>
          <w:szCs w:val="24"/>
        </w:rPr>
        <w:t>dh</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e</w:t>
      </w:r>
      <w:r>
        <w:rPr>
          <w:spacing w:val="2"/>
          <w:sz w:val="24"/>
          <w:szCs w:val="24"/>
        </w:rPr>
        <w:t xml:space="preserve"> </w:t>
      </w:r>
      <w:r>
        <w:rPr>
          <w:sz w:val="24"/>
          <w:szCs w:val="24"/>
        </w:rPr>
        <w:t>to</w:t>
      </w:r>
      <w:r>
        <w:rPr>
          <w:spacing w:val="3"/>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w:t>
      </w:r>
      <w:r>
        <w:rPr>
          <w:spacing w:val="1"/>
          <w:sz w:val="24"/>
          <w:szCs w:val="24"/>
        </w:rPr>
        <w:t>i</w:t>
      </w:r>
      <w:r>
        <w:rPr>
          <w:sz w:val="24"/>
          <w:szCs w:val="24"/>
        </w:rPr>
        <w:t>s</w:t>
      </w:r>
      <w:r>
        <w:rPr>
          <w:spacing w:val="1"/>
          <w:sz w:val="24"/>
          <w:szCs w:val="24"/>
        </w:rPr>
        <w:t xml:space="preserve"> </w:t>
      </w:r>
      <w:r>
        <w:rPr>
          <w:sz w:val="24"/>
          <w:szCs w:val="24"/>
        </w:rPr>
        <w:t>Code of Condu</w:t>
      </w:r>
      <w:r>
        <w:rPr>
          <w:spacing w:val="-1"/>
          <w:sz w:val="24"/>
          <w:szCs w:val="24"/>
        </w:rPr>
        <w:t>c</w:t>
      </w:r>
      <w:r>
        <w:rPr>
          <w:sz w:val="24"/>
          <w:szCs w:val="24"/>
        </w:rPr>
        <w:t>t</w:t>
      </w:r>
      <w:r>
        <w:rPr>
          <w:spacing w:val="4"/>
          <w:sz w:val="24"/>
          <w:szCs w:val="24"/>
        </w:rPr>
        <w:t xml:space="preserve"> </w:t>
      </w:r>
      <w:r>
        <w:rPr>
          <w:sz w:val="24"/>
          <w:szCs w:val="24"/>
        </w:rPr>
        <w:t>is</w:t>
      </w:r>
      <w:r>
        <w:rPr>
          <w:spacing w:val="1"/>
          <w:sz w:val="24"/>
          <w:szCs w:val="24"/>
        </w:rPr>
        <w:t xml:space="preserve"> </w:t>
      </w:r>
      <w:r>
        <w:rPr>
          <w:sz w:val="24"/>
          <w:szCs w:val="24"/>
        </w:rPr>
        <w:t>the job 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 xml:space="preserve">y of </w:t>
      </w:r>
      <w:r>
        <w:rPr>
          <w:spacing w:val="-1"/>
          <w:sz w:val="24"/>
          <w:szCs w:val="24"/>
        </w:rPr>
        <w:t>a</w:t>
      </w:r>
      <w:r>
        <w:rPr>
          <w:sz w:val="24"/>
          <w:szCs w:val="24"/>
        </w:rPr>
        <w:t xml:space="preserve">ll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w:t>
      </w:r>
      <w:r>
        <w:rPr>
          <w:spacing w:val="-1"/>
          <w:sz w:val="24"/>
          <w:szCs w:val="24"/>
        </w:rPr>
        <w:t>a</w:t>
      </w:r>
      <w:r>
        <w:rPr>
          <w:sz w:val="24"/>
          <w:szCs w:val="24"/>
        </w:rPr>
        <w:t>nd is</w:t>
      </w:r>
      <w:r>
        <w:rPr>
          <w:spacing w:val="5"/>
          <w:sz w:val="24"/>
          <w:szCs w:val="24"/>
        </w:rPr>
        <w:t xml:space="preserve"> </w:t>
      </w:r>
      <w:r>
        <w:rPr>
          <w:sz w:val="24"/>
          <w:szCs w:val="24"/>
        </w:rPr>
        <w:t>a</w:t>
      </w:r>
      <w:r>
        <w:rPr>
          <w:spacing w:val="4"/>
          <w:sz w:val="24"/>
          <w:szCs w:val="24"/>
        </w:rPr>
        <w:t xml:space="preserve"> </w:t>
      </w:r>
      <w:r>
        <w:rPr>
          <w:sz w:val="24"/>
          <w:szCs w:val="24"/>
        </w:rPr>
        <w:t>f</w:t>
      </w:r>
      <w:r>
        <w:rPr>
          <w:spacing w:val="-2"/>
          <w:sz w:val="24"/>
          <w:szCs w:val="24"/>
        </w:rPr>
        <w:t>a</w:t>
      </w:r>
      <w:r>
        <w:rPr>
          <w:spacing w:val="-1"/>
          <w:sz w:val="24"/>
          <w:szCs w:val="24"/>
        </w:rPr>
        <w:t>c</w:t>
      </w:r>
      <w:r>
        <w:rPr>
          <w:sz w:val="24"/>
          <w:szCs w:val="24"/>
        </w:rPr>
        <w:t xml:space="preserve">tor in </w:t>
      </w:r>
      <w:r>
        <w:rPr>
          <w:spacing w:val="-1"/>
          <w:sz w:val="24"/>
          <w:szCs w:val="24"/>
        </w:rPr>
        <w:t>e</w:t>
      </w:r>
      <w:r>
        <w:rPr>
          <w:sz w:val="24"/>
          <w:szCs w:val="24"/>
        </w:rPr>
        <w:t>v</w:t>
      </w:r>
      <w:r>
        <w:rPr>
          <w:spacing w:val="-1"/>
          <w:sz w:val="24"/>
          <w:szCs w:val="24"/>
        </w:rPr>
        <w:t>a</w:t>
      </w:r>
      <w:r>
        <w:rPr>
          <w:sz w:val="24"/>
          <w:szCs w:val="24"/>
        </w:rPr>
        <w:t>luating</w:t>
      </w:r>
      <w:r>
        <w:rPr>
          <w:spacing w:val="3"/>
          <w:sz w:val="24"/>
          <w:szCs w:val="24"/>
        </w:rPr>
        <w:t xml:space="preserve"> </w:t>
      </w:r>
      <w:r>
        <w:rPr>
          <w:sz w:val="24"/>
          <w:szCs w:val="24"/>
        </w:rPr>
        <w:t>the 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 xml:space="preserve">e of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w:t>
      </w:r>
      <w:r>
        <w:rPr>
          <w:spacing w:val="3"/>
          <w:sz w:val="24"/>
          <w:szCs w:val="24"/>
        </w:rPr>
        <w:t xml:space="preserve"> </w:t>
      </w:r>
      <w:r>
        <w:rPr>
          <w:spacing w:val="-1"/>
          <w:sz w:val="24"/>
          <w:szCs w:val="24"/>
        </w:rPr>
        <w:t>a</w:t>
      </w:r>
      <w:r>
        <w:rPr>
          <w:spacing w:val="1"/>
          <w:sz w:val="24"/>
          <w:szCs w:val="24"/>
        </w:rPr>
        <w:t>n</w:t>
      </w:r>
      <w:r>
        <w:rPr>
          <w:sz w:val="24"/>
          <w:szCs w:val="24"/>
        </w:rPr>
        <w:t>d</w:t>
      </w:r>
      <w:r>
        <w:rPr>
          <w:spacing w:val="2"/>
          <w:sz w:val="24"/>
          <w:szCs w:val="24"/>
        </w:rPr>
        <w:t xml:space="preserve"> </w:t>
      </w:r>
      <w:r>
        <w:rPr>
          <w:spacing w:val="-1"/>
          <w:sz w:val="24"/>
          <w:szCs w:val="24"/>
        </w:rPr>
        <w:t>c</w:t>
      </w:r>
      <w:r>
        <w:rPr>
          <w:sz w:val="24"/>
          <w:szCs w:val="24"/>
        </w:rPr>
        <w:t>ontr</w:t>
      </w:r>
      <w:r>
        <w:rPr>
          <w:spacing w:val="-1"/>
          <w:sz w:val="24"/>
          <w:szCs w:val="24"/>
        </w:rPr>
        <w:t>ac</w:t>
      </w:r>
      <w:r>
        <w:rPr>
          <w:sz w:val="24"/>
          <w:szCs w:val="24"/>
        </w:rPr>
        <w:t xml:space="preserve">tors. </w:t>
      </w:r>
      <w:r>
        <w:rPr>
          <w:spacing w:val="3"/>
          <w:sz w:val="24"/>
          <w:szCs w:val="24"/>
        </w:rPr>
        <w:t xml:space="preserve"> </w:t>
      </w:r>
      <w:r>
        <w:rPr>
          <w:sz w:val="24"/>
          <w:szCs w:val="24"/>
        </w:rPr>
        <w:t>Violations of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 </w:t>
      </w:r>
      <w:r>
        <w:rPr>
          <w:spacing w:val="1"/>
          <w:sz w:val="24"/>
          <w:szCs w:val="24"/>
        </w:rPr>
        <w:t>C</w:t>
      </w:r>
      <w:r>
        <w:rPr>
          <w:sz w:val="24"/>
          <w:szCs w:val="24"/>
        </w:rPr>
        <w:t>ode</w:t>
      </w:r>
      <w:r>
        <w:rPr>
          <w:spacing w:val="-1"/>
          <w:sz w:val="24"/>
          <w:szCs w:val="24"/>
        </w:rPr>
        <w:t xml:space="preserve"> </w:t>
      </w:r>
      <w:r>
        <w:rPr>
          <w:sz w:val="24"/>
          <w:szCs w:val="24"/>
        </w:rPr>
        <w:t>of Condu</w:t>
      </w:r>
      <w:r>
        <w:rPr>
          <w:spacing w:val="-1"/>
          <w:sz w:val="24"/>
          <w:szCs w:val="24"/>
        </w:rPr>
        <w:t>c</w:t>
      </w:r>
      <w:r>
        <w:rPr>
          <w:sz w:val="24"/>
          <w:szCs w:val="24"/>
        </w:rPr>
        <w:t xml:space="preserve">t, </w:t>
      </w:r>
      <w:r>
        <w:rPr>
          <w:spacing w:val="-1"/>
          <w:sz w:val="24"/>
          <w:szCs w:val="24"/>
        </w:rPr>
        <w:t>a</w:t>
      </w:r>
      <w:r>
        <w:rPr>
          <w:sz w:val="24"/>
          <w:szCs w:val="24"/>
        </w:rPr>
        <w:t>nd/or TRHS</w:t>
      </w:r>
      <w:r>
        <w:rPr>
          <w:spacing w:val="1"/>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w:t>
      </w:r>
      <w:r>
        <w:rPr>
          <w:spacing w:val="-1"/>
          <w:sz w:val="24"/>
          <w:szCs w:val="24"/>
        </w:rPr>
        <w:t>r</w:t>
      </w:r>
      <w:r>
        <w:rPr>
          <w:sz w:val="24"/>
          <w:szCs w:val="24"/>
        </w:rPr>
        <w:t>o</w:t>
      </w:r>
      <w:r>
        <w:rPr>
          <w:spacing w:val="-1"/>
          <w:sz w:val="24"/>
          <w:szCs w:val="24"/>
        </w:rPr>
        <w:t>ce</w:t>
      </w:r>
      <w:r>
        <w:rPr>
          <w:sz w:val="24"/>
          <w:szCs w:val="24"/>
        </w:rPr>
        <w:t>dur</w:t>
      </w:r>
      <w:r>
        <w:rPr>
          <w:spacing w:val="-2"/>
          <w:sz w:val="24"/>
          <w:szCs w:val="24"/>
        </w:rPr>
        <w:t>e</w:t>
      </w:r>
      <w:r>
        <w:rPr>
          <w:sz w:val="24"/>
          <w:szCs w:val="24"/>
        </w:rPr>
        <w:t>s may</w:t>
      </w:r>
      <w:r>
        <w:rPr>
          <w:spacing w:val="-7"/>
          <w:sz w:val="24"/>
          <w:szCs w:val="24"/>
        </w:rPr>
        <w:t xml:space="preserve"> </w:t>
      </w:r>
      <w:r>
        <w:rPr>
          <w:sz w:val="24"/>
          <w:szCs w:val="24"/>
        </w:rPr>
        <w:t>r</w:t>
      </w:r>
      <w:r>
        <w:rPr>
          <w:spacing w:val="-2"/>
          <w:sz w:val="24"/>
          <w:szCs w:val="24"/>
        </w:rPr>
        <w:t>e</w:t>
      </w:r>
      <w:r>
        <w:rPr>
          <w:sz w:val="24"/>
          <w:szCs w:val="24"/>
        </w:rPr>
        <w:t>sult</w:t>
      </w:r>
      <w:r>
        <w:rPr>
          <w:spacing w:val="1"/>
          <w:sz w:val="24"/>
          <w:szCs w:val="24"/>
        </w:rPr>
        <w:t xml:space="preserve"> </w:t>
      </w:r>
      <w:r>
        <w:rPr>
          <w:sz w:val="24"/>
          <w:szCs w:val="24"/>
        </w:rPr>
        <w:t>in d</w:t>
      </w:r>
      <w:r>
        <w:rPr>
          <w:spacing w:val="1"/>
          <w:sz w:val="24"/>
          <w:szCs w:val="24"/>
        </w:rPr>
        <w:t>i</w:t>
      </w:r>
      <w:r>
        <w:rPr>
          <w:sz w:val="24"/>
          <w:szCs w:val="24"/>
        </w:rPr>
        <w:t>s</w:t>
      </w:r>
      <w:r>
        <w:rPr>
          <w:spacing w:val="-1"/>
          <w:sz w:val="24"/>
          <w:szCs w:val="24"/>
        </w:rPr>
        <w:t>c</w:t>
      </w:r>
      <w:r>
        <w:rPr>
          <w:sz w:val="24"/>
          <w:szCs w:val="24"/>
        </w:rPr>
        <w:t>ip</w:t>
      </w:r>
      <w:r>
        <w:rPr>
          <w:spacing w:val="1"/>
          <w:sz w:val="24"/>
          <w:szCs w:val="24"/>
        </w:rPr>
        <w:t>l</w:t>
      </w:r>
      <w:r>
        <w:rPr>
          <w:sz w:val="24"/>
          <w:szCs w:val="24"/>
        </w:rPr>
        <w:t>ina</w:t>
      </w:r>
      <w:r>
        <w:rPr>
          <w:spacing w:val="-1"/>
          <w:sz w:val="24"/>
          <w:szCs w:val="24"/>
        </w:rPr>
        <w:t>r</w:t>
      </w:r>
      <w:r>
        <w:rPr>
          <w:sz w:val="24"/>
          <w:szCs w:val="24"/>
        </w:rPr>
        <w:t>y</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on.</w:t>
      </w:r>
    </w:p>
    <w:p w14:paraId="17CFA12C" w14:textId="77777777" w:rsidR="00A044D9" w:rsidRDefault="00A044D9">
      <w:pPr>
        <w:spacing w:before="8" w:line="280" w:lineRule="exact"/>
        <w:rPr>
          <w:sz w:val="28"/>
          <w:szCs w:val="28"/>
        </w:rPr>
      </w:pPr>
    </w:p>
    <w:p w14:paraId="1366DF77" w14:textId="77777777" w:rsidR="00A044D9" w:rsidRDefault="00D20DDE">
      <w:pPr>
        <w:spacing w:line="260" w:lineRule="exact"/>
        <w:ind w:left="100" w:right="5145"/>
        <w:jc w:val="both"/>
        <w:rPr>
          <w:sz w:val="24"/>
          <w:szCs w:val="24"/>
        </w:rPr>
      </w:pPr>
      <w:r>
        <w:rPr>
          <w:b/>
          <w:position w:val="-1"/>
          <w:sz w:val="24"/>
          <w:szCs w:val="24"/>
        </w:rPr>
        <w:t xml:space="preserve">VI. </w:t>
      </w:r>
      <w:r>
        <w:rPr>
          <w:b/>
          <w:spacing w:val="-3"/>
          <w:position w:val="-1"/>
          <w:sz w:val="24"/>
          <w:szCs w:val="24"/>
          <w:u w:val="thick" w:color="000000"/>
        </w:rPr>
        <w:t>P</w:t>
      </w:r>
      <w:r>
        <w:rPr>
          <w:b/>
          <w:position w:val="-1"/>
          <w:sz w:val="24"/>
          <w:szCs w:val="24"/>
          <w:u w:val="thick" w:color="000000"/>
        </w:rPr>
        <w:t>RI</w:t>
      </w:r>
      <w:r>
        <w:rPr>
          <w:b/>
          <w:spacing w:val="-1"/>
          <w:position w:val="-1"/>
          <w:sz w:val="24"/>
          <w:szCs w:val="24"/>
          <w:u w:val="thick" w:color="000000"/>
        </w:rPr>
        <w:t>N</w:t>
      </w:r>
      <w:r>
        <w:rPr>
          <w:b/>
          <w:position w:val="-1"/>
          <w:sz w:val="24"/>
          <w:szCs w:val="24"/>
          <w:u w:val="thick" w:color="000000"/>
        </w:rPr>
        <w:t>CI</w:t>
      </w:r>
      <w:r>
        <w:rPr>
          <w:b/>
          <w:spacing w:val="-3"/>
          <w:position w:val="-1"/>
          <w:sz w:val="24"/>
          <w:szCs w:val="24"/>
          <w:u w:val="thick" w:color="000000"/>
        </w:rPr>
        <w:t>P</w:t>
      </w:r>
      <w:r>
        <w:rPr>
          <w:b/>
          <w:position w:val="-1"/>
          <w:sz w:val="24"/>
          <w:szCs w:val="24"/>
          <w:u w:val="thick" w:color="000000"/>
        </w:rPr>
        <w:t>LES</w:t>
      </w:r>
      <w:r>
        <w:rPr>
          <w:b/>
          <w:spacing w:val="1"/>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D S</w:t>
      </w:r>
      <w:r>
        <w:rPr>
          <w:b/>
          <w:spacing w:val="1"/>
          <w:position w:val="-1"/>
          <w:sz w:val="24"/>
          <w:szCs w:val="24"/>
          <w:u w:val="thick" w:color="000000"/>
        </w:rPr>
        <w:t>T</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D</w:t>
      </w:r>
      <w:r>
        <w:rPr>
          <w:b/>
          <w:spacing w:val="-1"/>
          <w:position w:val="-1"/>
          <w:sz w:val="24"/>
          <w:szCs w:val="24"/>
          <w:u w:val="thick" w:color="000000"/>
        </w:rPr>
        <w:t>A</w:t>
      </w:r>
      <w:r>
        <w:rPr>
          <w:b/>
          <w:position w:val="-1"/>
          <w:sz w:val="24"/>
          <w:szCs w:val="24"/>
          <w:u w:val="thick" w:color="000000"/>
        </w:rPr>
        <w:t>R</w:t>
      </w:r>
      <w:r>
        <w:rPr>
          <w:b/>
          <w:spacing w:val="-1"/>
          <w:position w:val="-1"/>
          <w:sz w:val="24"/>
          <w:szCs w:val="24"/>
          <w:u w:val="thick" w:color="000000"/>
        </w:rPr>
        <w:t>D</w:t>
      </w:r>
      <w:r>
        <w:rPr>
          <w:b/>
          <w:position w:val="-1"/>
          <w:sz w:val="24"/>
          <w:szCs w:val="24"/>
          <w:u w:val="thick" w:color="000000"/>
        </w:rPr>
        <w:t>S</w:t>
      </w:r>
    </w:p>
    <w:p w14:paraId="6C97A0D5" w14:textId="77777777" w:rsidR="00A044D9" w:rsidRDefault="00A044D9">
      <w:pPr>
        <w:spacing w:before="6" w:line="260" w:lineRule="exact"/>
        <w:rPr>
          <w:sz w:val="26"/>
          <w:szCs w:val="26"/>
        </w:rPr>
      </w:pPr>
    </w:p>
    <w:p w14:paraId="10020BF6" w14:textId="77777777" w:rsidR="00A044D9" w:rsidRDefault="00D20DDE">
      <w:pPr>
        <w:spacing w:before="29"/>
        <w:ind w:left="100"/>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1 -</w:t>
      </w:r>
      <w:r>
        <w:rPr>
          <w:b/>
          <w:spacing w:val="-1"/>
          <w:sz w:val="24"/>
          <w:szCs w:val="24"/>
        </w:rPr>
        <w:t xml:space="preserve"> </w:t>
      </w:r>
      <w:r>
        <w:rPr>
          <w:b/>
          <w:spacing w:val="-3"/>
          <w:sz w:val="24"/>
          <w:szCs w:val="24"/>
        </w:rPr>
        <w:t>P</w:t>
      </w:r>
      <w:r>
        <w:rPr>
          <w:b/>
          <w:sz w:val="24"/>
          <w:szCs w:val="24"/>
        </w:rPr>
        <w:t>ATI</w:t>
      </w:r>
      <w:r>
        <w:rPr>
          <w:b/>
          <w:spacing w:val="1"/>
          <w:sz w:val="24"/>
          <w:szCs w:val="24"/>
        </w:rPr>
        <w:t>E</w:t>
      </w:r>
      <w:r>
        <w:rPr>
          <w:b/>
          <w:sz w:val="24"/>
          <w:szCs w:val="24"/>
        </w:rPr>
        <w:t>NT C</w:t>
      </w:r>
      <w:r>
        <w:rPr>
          <w:b/>
          <w:spacing w:val="-1"/>
          <w:sz w:val="24"/>
          <w:szCs w:val="24"/>
        </w:rPr>
        <w:t>A</w:t>
      </w:r>
      <w:r>
        <w:rPr>
          <w:b/>
          <w:sz w:val="24"/>
          <w:szCs w:val="24"/>
        </w:rPr>
        <w:t>RE</w:t>
      </w:r>
    </w:p>
    <w:p w14:paraId="39918428" w14:textId="77777777" w:rsidR="00A044D9" w:rsidRDefault="00A044D9">
      <w:pPr>
        <w:spacing w:before="10" w:line="280" w:lineRule="exact"/>
        <w:rPr>
          <w:sz w:val="28"/>
          <w:szCs w:val="28"/>
        </w:rPr>
      </w:pPr>
    </w:p>
    <w:p w14:paraId="1E87B751" w14:textId="77777777" w:rsidR="00A044D9" w:rsidRDefault="00D20DDE">
      <w:pPr>
        <w:ind w:left="100"/>
        <w:rPr>
          <w:sz w:val="24"/>
          <w:szCs w:val="24"/>
        </w:rPr>
      </w:pPr>
      <w:r>
        <w:rPr>
          <w:b/>
          <w:sz w:val="24"/>
          <w:szCs w:val="24"/>
        </w:rPr>
        <w:t>Co</w:t>
      </w:r>
      <w:r>
        <w:rPr>
          <w:b/>
          <w:spacing w:val="-4"/>
          <w:sz w:val="24"/>
          <w:szCs w:val="24"/>
        </w:rPr>
        <w:t>m</w:t>
      </w:r>
      <w:r>
        <w:rPr>
          <w:b/>
          <w:spacing w:val="1"/>
          <w:sz w:val="24"/>
          <w:szCs w:val="24"/>
        </w:rPr>
        <w:t>p</w:t>
      </w:r>
      <w:r>
        <w:rPr>
          <w:b/>
          <w:sz w:val="24"/>
          <w:szCs w:val="24"/>
        </w:rPr>
        <w:t>ass</w:t>
      </w:r>
      <w:r>
        <w:rPr>
          <w:b/>
          <w:spacing w:val="1"/>
          <w:sz w:val="24"/>
          <w:szCs w:val="24"/>
        </w:rPr>
        <w:t>i</w:t>
      </w:r>
      <w:r>
        <w:rPr>
          <w:b/>
          <w:sz w:val="24"/>
          <w:szCs w:val="24"/>
        </w:rPr>
        <w:t>o</w:t>
      </w:r>
      <w:r>
        <w:rPr>
          <w:b/>
          <w:spacing w:val="1"/>
          <w:sz w:val="24"/>
          <w:szCs w:val="24"/>
        </w:rPr>
        <w:t>n</w:t>
      </w:r>
      <w:r>
        <w:rPr>
          <w:b/>
          <w:sz w:val="24"/>
          <w:szCs w:val="24"/>
        </w:rPr>
        <w:t>at</w:t>
      </w:r>
      <w:r>
        <w:rPr>
          <w:b/>
          <w:spacing w:val="-2"/>
          <w:sz w:val="24"/>
          <w:szCs w:val="24"/>
        </w:rPr>
        <w:t>e</w:t>
      </w:r>
      <w:r>
        <w:rPr>
          <w:b/>
          <w:sz w:val="24"/>
          <w:szCs w:val="24"/>
        </w:rPr>
        <w:t xml:space="preserve">ly </w:t>
      </w:r>
      <w:r>
        <w:rPr>
          <w:b/>
          <w:spacing w:val="1"/>
          <w:sz w:val="24"/>
          <w:szCs w:val="24"/>
        </w:rPr>
        <w:t>d</w:t>
      </w:r>
      <w:r>
        <w:rPr>
          <w:b/>
          <w:spacing w:val="-1"/>
          <w:sz w:val="24"/>
          <w:szCs w:val="24"/>
        </w:rPr>
        <w:t>e</w:t>
      </w:r>
      <w:r>
        <w:rPr>
          <w:b/>
          <w:sz w:val="24"/>
          <w:szCs w:val="24"/>
        </w:rPr>
        <w:t>l</w:t>
      </w:r>
      <w:r>
        <w:rPr>
          <w:b/>
          <w:spacing w:val="1"/>
          <w:sz w:val="24"/>
          <w:szCs w:val="24"/>
        </w:rPr>
        <w:t>i</w:t>
      </w:r>
      <w:r>
        <w:rPr>
          <w:b/>
          <w:sz w:val="24"/>
          <w:szCs w:val="24"/>
        </w:rPr>
        <w:t>v</w:t>
      </w:r>
      <w:r>
        <w:rPr>
          <w:b/>
          <w:spacing w:val="-1"/>
          <w:sz w:val="24"/>
          <w:szCs w:val="24"/>
        </w:rPr>
        <w:t>e</w:t>
      </w:r>
      <w:r>
        <w:rPr>
          <w:b/>
          <w:sz w:val="24"/>
          <w:szCs w:val="24"/>
        </w:rPr>
        <w:t>r</w:t>
      </w:r>
      <w:r>
        <w:rPr>
          <w:b/>
          <w:spacing w:val="-1"/>
          <w:sz w:val="24"/>
          <w:szCs w:val="24"/>
        </w:rPr>
        <w:t xml:space="preserve"> </w:t>
      </w:r>
      <w:r>
        <w:rPr>
          <w:b/>
          <w:sz w:val="24"/>
          <w:szCs w:val="24"/>
        </w:rPr>
        <w:t>a</w:t>
      </w:r>
      <w:r>
        <w:rPr>
          <w:b/>
          <w:spacing w:val="1"/>
          <w:sz w:val="24"/>
          <w:szCs w:val="24"/>
        </w:rPr>
        <w:t>pp</w:t>
      </w:r>
      <w:r>
        <w:rPr>
          <w:b/>
          <w:spacing w:val="-1"/>
          <w:sz w:val="24"/>
          <w:szCs w:val="24"/>
        </w:rPr>
        <w:t>r</w:t>
      </w:r>
      <w:r>
        <w:rPr>
          <w:b/>
          <w:sz w:val="24"/>
          <w:szCs w:val="24"/>
        </w:rPr>
        <w:t>o</w:t>
      </w:r>
      <w:r>
        <w:rPr>
          <w:b/>
          <w:spacing w:val="1"/>
          <w:sz w:val="24"/>
          <w:szCs w:val="24"/>
        </w:rPr>
        <w:t>p</w:t>
      </w:r>
      <w:r>
        <w:rPr>
          <w:b/>
          <w:spacing w:val="-1"/>
          <w:sz w:val="24"/>
          <w:szCs w:val="24"/>
        </w:rPr>
        <w:t>r</w:t>
      </w:r>
      <w:r>
        <w:rPr>
          <w:b/>
          <w:sz w:val="24"/>
          <w:szCs w:val="24"/>
        </w:rPr>
        <w:t>iat</w:t>
      </w:r>
      <w:r>
        <w:rPr>
          <w:b/>
          <w:spacing w:val="-1"/>
          <w:sz w:val="24"/>
          <w:szCs w:val="24"/>
        </w:rPr>
        <w:t>e</w:t>
      </w:r>
      <w:r>
        <w:rPr>
          <w:b/>
          <w:sz w:val="24"/>
          <w:szCs w:val="24"/>
        </w:rPr>
        <w:t xml:space="preserve">, </w:t>
      </w:r>
      <w:r>
        <w:rPr>
          <w:b/>
          <w:spacing w:val="-1"/>
          <w:sz w:val="24"/>
          <w:szCs w:val="24"/>
        </w:rPr>
        <w:t>e</w:t>
      </w:r>
      <w:r>
        <w:rPr>
          <w:b/>
          <w:spacing w:val="1"/>
          <w:sz w:val="24"/>
          <w:szCs w:val="24"/>
        </w:rPr>
        <w:t>ff</w:t>
      </w:r>
      <w:r>
        <w:rPr>
          <w:b/>
          <w:spacing w:val="-1"/>
          <w:sz w:val="24"/>
          <w:szCs w:val="24"/>
        </w:rPr>
        <w:t>ec</w:t>
      </w:r>
      <w:r>
        <w:rPr>
          <w:b/>
          <w:sz w:val="24"/>
          <w:szCs w:val="24"/>
        </w:rPr>
        <w:t>tiv</w:t>
      </w:r>
      <w:r>
        <w:rPr>
          <w:b/>
          <w:spacing w:val="-1"/>
          <w:sz w:val="24"/>
          <w:szCs w:val="24"/>
        </w:rPr>
        <w:t>e</w:t>
      </w:r>
      <w:r>
        <w:rPr>
          <w:b/>
          <w:sz w:val="24"/>
          <w:szCs w:val="24"/>
        </w:rPr>
        <w:t xml:space="preserve">, </w:t>
      </w:r>
      <w:r>
        <w:rPr>
          <w:b/>
          <w:spacing w:val="1"/>
          <w:sz w:val="24"/>
          <w:szCs w:val="24"/>
        </w:rPr>
        <w:t>qu</w:t>
      </w:r>
      <w:r>
        <w:rPr>
          <w:b/>
          <w:sz w:val="24"/>
          <w:szCs w:val="24"/>
        </w:rPr>
        <w:t>al</w:t>
      </w:r>
      <w:r>
        <w:rPr>
          <w:b/>
          <w:spacing w:val="1"/>
          <w:sz w:val="24"/>
          <w:szCs w:val="24"/>
        </w:rPr>
        <w:t>i</w:t>
      </w:r>
      <w:r>
        <w:rPr>
          <w:b/>
          <w:spacing w:val="3"/>
          <w:sz w:val="24"/>
          <w:szCs w:val="24"/>
        </w:rPr>
        <w:t>t</w:t>
      </w:r>
      <w:r>
        <w:rPr>
          <w:b/>
          <w:sz w:val="24"/>
          <w:szCs w:val="24"/>
        </w:rPr>
        <w:t xml:space="preserve">y </w:t>
      </w:r>
      <w:r>
        <w:rPr>
          <w:b/>
          <w:spacing w:val="-1"/>
          <w:sz w:val="24"/>
          <w:szCs w:val="24"/>
        </w:rPr>
        <w:t>c</w:t>
      </w:r>
      <w:r>
        <w:rPr>
          <w:b/>
          <w:sz w:val="24"/>
          <w:szCs w:val="24"/>
        </w:rPr>
        <w:t>a</w:t>
      </w:r>
      <w:r>
        <w:rPr>
          <w:b/>
          <w:spacing w:val="-1"/>
          <w:sz w:val="24"/>
          <w:szCs w:val="24"/>
        </w:rPr>
        <w:t>r</w:t>
      </w:r>
      <w:r>
        <w:rPr>
          <w:b/>
          <w:sz w:val="24"/>
          <w:szCs w:val="24"/>
        </w:rPr>
        <w:t>e</w:t>
      </w:r>
      <w:r>
        <w:rPr>
          <w:b/>
          <w:spacing w:val="-1"/>
          <w:sz w:val="24"/>
          <w:szCs w:val="24"/>
        </w:rPr>
        <w:t xml:space="preserve"> </w:t>
      </w:r>
      <w:r>
        <w:rPr>
          <w:b/>
          <w:sz w:val="24"/>
          <w:szCs w:val="24"/>
        </w:rPr>
        <w:t>to pati</w:t>
      </w:r>
      <w:r>
        <w:rPr>
          <w:b/>
          <w:spacing w:val="-1"/>
          <w:sz w:val="24"/>
          <w:szCs w:val="24"/>
        </w:rPr>
        <w:t>e</w:t>
      </w:r>
      <w:r>
        <w:rPr>
          <w:b/>
          <w:spacing w:val="1"/>
          <w:sz w:val="24"/>
          <w:szCs w:val="24"/>
        </w:rPr>
        <w:t>n</w:t>
      </w:r>
      <w:r>
        <w:rPr>
          <w:b/>
          <w:sz w:val="24"/>
          <w:szCs w:val="24"/>
        </w:rPr>
        <w:t>ts.</w:t>
      </w:r>
    </w:p>
    <w:p w14:paraId="57906E86" w14:textId="77777777" w:rsidR="00A044D9" w:rsidRDefault="00A044D9">
      <w:pPr>
        <w:spacing w:before="6" w:line="280" w:lineRule="exact"/>
        <w:rPr>
          <w:sz w:val="28"/>
          <w:szCs w:val="28"/>
        </w:rPr>
      </w:pPr>
    </w:p>
    <w:p w14:paraId="5AECEB30" w14:textId="77777777" w:rsidR="00A044D9" w:rsidRDefault="00D20DDE">
      <w:pPr>
        <w:spacing w:line="246" w:lineRule="auto"/>
        <w:ind w:left="100" w:right="81"/>
        <w:rPr>
          <w:sz w:val="24"/>
          <w:szCs w:val="24"/>
        </w:rPr>
      </w:pPr>
      <w:r>
        <w:rPr>
          <w:spacing w:val="1"/>
          <w:sz w:val="24"/>
          <w:szCs w:val="24"/>
        </w:rPr>
        <w:lastRenderedPageBreak/>
        <w:t>S</w:t>
      </w:r>
      <w:r>
        <w:rPr>
          <w:sz w:val="24"/>
          <w:szCs w:val="24"/>
        </w:rPr>
        <w:t>tand</w:t>
      </w:r>
      <w:r>
        <w:rPr>
          <w:spacing w:val="-1"/>
          <w:sz w:val="24"/>
          <w:szCs w:val="24"/>
        </w:rPr>
        <w:t>a</w:t>
      </w:r>
      <w:r>
        <w:rPr>
          <w:sz w:val="24"/>
          <w:szCs w:val="24"/>
        </w:rPr>
        <w:t>rd 1.</w:t>
      </w:r>
      <w:r>
        <w:rPr>
          <w:spacing w:val="-1"/>
          <w:sz w:val="24"/>
          <w:szCs w:val="24"/>
        </w:rPr>
        <w:t>1</w:t>
      </w:r>
      <w:r>
        <w:rPr>
          <w:sz w:val="24"/>
          <w:szCs w:val="24"/>
        </w:rPr>
        <w:t xml:space="preserve">.       </w:t>
      </w:r>
      <w:r>
        <w:rPr>
          <w:spacing w:val="48"/>
          <w:sz w:val="24"/>
          <w:szCs w:val="24"/>
        </w:rPr>
        <w:t xml:space="preserve"> </w:t>
      </w:r>
      <w:r>
        <w:rPr>
          <w:sz w:val="24"/>
          <w:szCs w:val="24"/>
          <w:u w:val="single" w:color="000000"/>
        </w:rPr>
        <w:t>T</w:t>
      </w:r>
      <w:r>
        <w:rPr>
          <w:spacing w:val="-1"/>
          <w:sz w:val="24"/>
          <w:szCs w:val="24"/>
          <w:u w:val="single" w:color="000000"/>
        </w:rPr>
        <w:t>rea</w:t>
      </w:r>
      <w:r>
        <w:rPr>
          <w:sz w:val="24"/>
          <w:szCs w:val="24"/>
          <w:u w:val="single" w:color="000000"/>
        </w:rPr>
        <w:t>t</w:t>
      </w:r>
      <w:r>
        <w:rPr>
          <w:spacing w:val="1"/>
          <w:sz w:val="24"/>
          <w:szCs w:val="24"/>
          <w:u w:val="single" w:color="000000"/>
        </w:rPr>
        <w:t>m</w:t>
      </w:r>
      <w:r>
        <w:rPr>
          <w:spacing w:val="-1"/>
          <w:sz w:val="24"/>
          <w:szCs w:val="24"/>
          <w:u w:val="single" w:color="000000"/>
        </w:rPr>
        <w:t>e</w:t>
      </w:r>
      <w:r>
        <w:rPr>
          <w:sz w:val="24"/>
          <w:szCs w:val="24"/>
          <w:u w:val="single" w:color="000000"/>
        </w:rPr>
        <w:t>nt</w:t>
      </w:r>
      <w:r>
        <w:rPr>
          <w:spacing w:val="48"/>
          <w:sz w:val="24"/>
          <w:szCs w:val="24"/>
          <w:u w:val="single" w:color="000000"/>
        </w:rPr>
        <w:t xml:space="preserve"> </w:t>
      </w:r>
      <w:r>
        <w:rPr>
          <w:sz w:val="24"/>
          <w:szCs w:val="24"/>
          <w:u w:val="single" w:color="000000"/>
        </w:rPr>
        <w:t>of</w:t>
      </w:r>
      <w:r>
        <w:rPr>
          <w:spacing w:val="47"/>
          <w:sz w:val="24"/>
          <w:szCs w:val="24"/>
          <w:u w:val="single" w:color="000000"/>
        </w:rPr>
        <w:t xml:space="preserve"> </w:t>
      </w:r>
      <w:r>
        <w:rPr>
          <w:spacing w:val="1"/>
          <w:sz w:val="24"/>
          <w:szCs w:val="24"/>
          <w:u w:val="single" w:color="000000"/>
        </w:rPr>
        <w:t>P</w:t>
      </w:r>
      <w:r>
        <w:rPr>
          <w:spacing w:val="-1"/>
          <w:sz w:val="24"/>
          <w:szCs w:val="24"/>
          <w:u w:val="single" w:color="000000"/>
        </w:rPr>
        <w:t>a</w:t>
      </w:r>
      <w:r>
        <w:rPr>
          <w:sz w:val="24"/>
          <w:szCs w:val="24"/>
          <w:u w:val="single" w:color="000000"/>
        </w:rPr>
        <w:t>t</w:t>
      </w:r>
      <w:r>
        <w:rPr>
          <w:spacing w:val="1"/>
          <w:sz w:val="24"/>
          <w:szCs w:val="24"/>
          <w:u w:val="single" w:color="000000"/>
        </w:rPr>
        <w:t>i</w:t>
      </w:r>
      <w:r>
        <w:rPr>
          <w:spacing w:val="-1"/>
          <w:sz w:val="24"/>
          <w:szCs w:val="24"/>
          <w:u w:val="single" w:color="000000"/>
        </w:rPr>
        <w:t>e</w:t>
      </w:r>
      <w:r>
        <w:rPr>
          <w:sz w:val="24"/>
          <w:szCs w:val="24"/>
          <w:u w:val="single" w:color="000000"/>
        </w:rPr>
        <w:t>nts.</w:t>
      </w:r>
      <w:r>
        <w:rPr>
          <w:sz w:val="24"/>
          <w:szCs w:val="24"/>
        </w:rPr>
        <w:t xml:space="preserve">  </w:t>
      </w:r>
      <w:r>
        <w:rPr>
          <w:spacing w:val="39"/>
          <w:sz w:val="24"/>
          <w:szCs w:val="24"/>
        </w:rPr>
        <w:t xml:space="preserve"> </w:t>
      </w:r>
      <w:r>
        <w:rPr>
          <w:spacing w:val="1"/>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48"/>
          <w:sz w:val="24"/>
          <w:szCs w:val="24"/>
        </w:rPr>
        <w:t xml:space="preserve"> </w:t>
      </w:r>
      <w:r>
        <w:rPr>
          <w:sz w:val="24"/>
          <w:szCs w:val="24"/>
        </w:rPr>
        <w:t>d</w:t>
      </w:r>
      <w:r>
        <w:rPr>
          <w:spacing w:val="-1"/>
          <w:sz w:val="24"/>
          <w:szCs w:val="24"/>
        </w:rPr>
        <w:t>e</w:t>
      </w:r>
      <w:r>
        <w:rPr>
          <w:sz w:val="24"/>
          <w:szCs w:val="24"/>
        </w:rPr>
        <w:t>s</w:t>
      </w:r>
      <w:r>
        <w:rPr>
          <w:spacing w:val="-1"/>
          <w:sz w:val="24"/>
          <w:szCs w:val="24"/>
        </w:rPr>
        <w:t>e</w:t>
      </w:r>
      <w:r>
        <w:rPr>
          <w:sz w:val="24"/>
          <w:szCs w:val="24"/>
        </w:rPr>
        <w:t>rve</w:t>
      </w:r>
      <w:r>
        <w:rPr>
          <w:spacing w:val="46"/>
          <w:sz w:val="24"/>
          <w:szCs w:val="24"/>
        </w:rPr>
        <w:t xml:space="preserve"> </w:t>
      </w:r>
      <w:r>
        <w:rPr>
          <w:sz w:val="24"/>
          <w:szCs w:val="24"/>
        </w:rPr>
        <w:t>to</w:t>
      </w:r>
      <w:r>
        <w:rPr>
          <w:spacing w:val="46"/>
          <w:sz w:val="24"/>
          <w:szCs w:val="24"/>
        </w:rPr>
        <w:t xml:space="preserve"> </w:t>
      </w:r>
      <w:r>
        <w:rPr>
          <w:sz w:val="24"/>
          <w:szCs w:val="24"/>
        </w:rPr>
        <w:t>be</w:t>
      </w:r>
      <w:r>
        <w:rPr>
          <w:spacing w:val="44"/>
          <w:sz w:val="24"/>
          <w:szCs w:val="24"/>
        </w:rPr>
        <w:t xml:space="preserve"> </w:t>
      </w:r>
      <w:r>
        <w:rPr>
          <w:sz w:val="24"/>
          <w:szCs w:val="24"/>
        </w:rPr>
        <w:t>tr</w:t>
      </w:r>
      <w:r>
        <w:rPr>
          <w:spacing w:val="-1"/>
          <w:sz w:val="24"/>
          <w:szCs w:val="24"/>
        </w:rPr>
        <w:t>ea</w:t>
      </w:r>
      <w:r>
        <w:rPr>
          <w:sz w:val="24"/>
          <w:szCs w:val="24"/>
        </w:rPr>
        <w:t>ted</w:t>
      </w:r>
      <w:r>
        <w:rPr>
          <w:spacing w:val="45"/>
          <w:sz w:val="24"/>
          <w:szCs w:val="24"/>
        </w:rPr>
        <w:t xml:space="preserve"> </w:t>
      </w:r>
      <w:r>
        <w:rPr>
          <w:spacing w:val="-1"/>
          <w:sz w:val="24"/>
          <w:szCs w:val="24"/>
        </w:rPr>
        <w:t>a</w:t>
      </w:r>
      <w:r>
        <w:rPr>
          <w:sz w:val="24"/>
          <w:szCs w:val="24"/>
        </w:rPr>
        <w:t>t</w:t>
      </w:r>
      <w:r>
        <w:rPr>
          <w:spacing w:val="46"/>
          <w:sz w:val="24"/>
          <w:szCs w:val="24"/>
        </w:rPr>
        <w:t xml:space="preserve"> </w:t>
      </w:r>
      <w:r>
        <w:rPr>
          <w:spacing w:val="-1"/>
          <w:sz w:val="24"/>
          <w:szCs w:val="24"/>
        </w:rPr>
        <w:t>a</w:t>
      </w:r>
      <w:r>
        <w:rPr>
          <w:sz w:val="24"/>
          <w:szCs w:val="24"/>
        </w:rPr>
        <w:t>ll</w:t>
      </w:r>
      <w:r>
        <w:rPr>
          <w:spacing w:val="46"/>
          <w:sz w:val="24"/>
          <w:szCs w:val="24"/>
        </w:rPr>
        <w:t xml:space="preserve"> </w:t>
      </w:r>
      <w:r>
        <w:rPr>
          <w:sz w:val="24"/>
          <w:szCs w:val="24"/>
        </w:rPr>
        <w:t>t</w:t>
      </w:r>
      <w:r>
        <w:rPr>
          <w:spacing w:val="1"/>
          <w:sz w:val="24"/>
          <w:szCs w:val="24"/>
        </w:rPr>
        <w:t>i</w:t>
      </w:r>
      <w:r>
        <w:rPr>
          <w:sz w:val="24"/>
          <w:szCs w:val="24"/>
        </w:rPr>
        <w:t>mes</w:t>
      </w:r>
      <w:r>
        <w:rPr>
          <w:spacing w:val="45"/>
          <w:sz w:val="24"/>
          <w:szCs w:val="24"/>
        </w:rPr>
        <w:t xml:space="preserve"> </w:t>
      </w:r>
      <w:r>
        <w:rPr>
          <w:sz w:val="24"/>
          <w:szCs w:val="24"/>
        </w:rPr>
        <w:t>with di</w:t>
      </w:r>
      <w:r>
        <w:rPr>
          <w:spacing w:val="-2"/>
          <w:sz w:val="24"/>
          <w:szCs w:val="24"/>
        </w:rPr>
        <w:t>g</w:t>
      </w:r>
      <w:r>
        <w:rPr>
          <w:sz w:val="24"/>
          <w:szCs w:val="24"/>
        </w:rPr>
        <w:t>ni</w:t>
      </w:r>
      <w:r>
        <w:rPr>
          <w:spacing w:val="1"/>
          <w:sz w:val="24"/>
          <w:szCs w:val="24"/>
        </w:rPr>
        <w:t>t</w:t>
      </w:r>
      <w:r>
        <w:rPr>
          <w:spacing w:val="-7"/>
          <w:sz w:val="24"/>
          <w:szCs w:val="24"/>
        </w:rPr>
        <w:t>y</w:t>
      </w:r>
      <w:r>
        <w:rPr>
          <w:sz w:val="24"/>
          <w:szCs w:val="24"/>
        </w:rPr>
        <w:t>, r</w:t>
      </w:r>
      <w:r>
        <w:rPr>
          <w:spacing w:val="-2"/>
          <w:sz w:val="24"/>
          <w:szCs w:val="24"/>
        </w:rPr>
        <w:t>e</w:t>
      </w:r>
      <w:r>
        <w:rPr>
          <w:sz w:val="24"/>
          <w:szCs w:val="24"/>
        </w:rPr>
        <w:t>sp</w:t>
      </w:r>
      <w:r>
        <w:rPr>
          <w:spacing w:val="-1"/>
          <w:sz w:val="24"/>
          <w:szCs w:val="24"/>
        </w:rPr>
        <w:t>ec</w:t>
      </w:r>
      <w:r>
        <w:rPr>
          <w:sz w:val="24"/>
          <w:szCs w:val="24"/>
        </w:rPr>
        <w:t>t and p</w:t>
      </w:r>
      <w:r>
        <w:rPr>
          <w:spacing w:val="-1"/>
          <w:sz w:val="24"/>
          <w:szCs w:val="24"/>
        </w:rPr>
        <w:t>r</w:t>
      </w:r>
      <w:r>
        <w:rPr>
          <w:sz w:val="24"/>
          <w:szCs w:val="24"/>
        </w:rPr>
        <w:t>of</w:t>
      </w:r>
      <w:r>
        <w:rPr>
          <w:spacing w:val="-2"/>
          <w:sz w:val="24"/>
          <w:szCs w:val="24"/>
        </w:rPr>
        <w:t>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1"/>
          <w:sz w:val="24"/>
          <w:szCs w:val="24"/>
        </w:rPr>
        <w:t>i</w:t>
      </w:r>
      <w:r>
        <w:rPr>
          <w:sz w:val="24"/>
          <w:szCs w:val="24"/>
        </w:rPr>
        <w:t>sm.</w:t>
      </w:r>
    </w:p>
    <w:p w14:paraId="4E07687A" w14:textId="77777777" w:rsidR="00A044D9" w:rsidRDefault="00A044D9">
      <w:pPr>
        <w:spacing w:before="4" w:line="280" w:lineRule="exact"/>
        <w:rPr>
          <w:sz w:val="28"/>
          <w:szCs w:val="28"/>
        </w:rPr>
      </w:pPr>
    </w:p>
    <w:p w14:paraId="0D3FFA92" w14:textId="77777777" w:rsidR="00A044D9" w:rsidRDefault="00D20DDE">
      <w:pPr>
        <w:spacing w:line="260" w:lineRule="exact"/>
        <w:ind w:left="100"/>
        <w:rPr>
          <w:sz w:val="24"/>
          <w:szCs w:val="24"/>
        </w:rPr>
      </w:pPr>
      <w:r>
        <w:rPr>
          <w:spacing w:val="1"/>
          <w:position w:val="-1"/>
          <w:sz w:val="24"/>
          <w:szCs w:val="24"/>
        </w:rPr>
        <w:t>S</w:t>
      </w:r>
      <w:r>
        <w:rPr>
          <w:position w:val="-1"/>
          <w:sz w:val="24"/>
          <w:szCs w:val="24"/>
        </w:rPr>
        <w:t>tand</w:t>
      </w:r>
      <w:r>
        <w:rPr>
          <w:spacing w:val="-1"/>
          <w:position w:val="-1"/>
          <w:sz w:val="24"/>
          <w:szCs w:val="24"/>
        </w:rPr>
        <w:t>a</w:t>
      </w:r>
      <w:r>
        <w:rPr>
          <w:position w:val="-1"/>
          <w:sz w:val="24"/>
          <w:szCs w:val="24"/>
        </w:rPr>
        <w:t>rd 1.</w:t>
      </w:r>
      <w:r>
        <w:rPr>
          <w:spacing w:val="-1"/>
          <w:position w:val="-1"/>
          <w:sz w:val="24"/>
          <w:szCs w:val="24"/>
        </w:rPr>
        <w:t>2</w:t>
      </w:r>
      <w:r>
        <w:rPr>
          <w:position w:val="-1"/>
          <w:sz w:val="24"/>
          <w:szCs w:val="24"/>
        </w:rPr>
        <w:t xml:space="preserve">.       </w:t>
      </w:r>
      <w:r>
        <w:rPr>
          <w:spacing w:val="48"/>
          <w:position w:val="-1"/>
          <w:sz w:val="24"/>
          <w:szCs w:val="24"/>
        </w:rPr>
        <w:t xml:space="preserve"> </w:t>
      </w:r>
      <w:r>
        <w:rPr>
          <w:spacing w:val="1"/>
          <w:position w:val="-1"/>
          <w:sz w:val="24"/>
          <w:szCs w:val="24"/>
          <w:u w:val="single" w:color="000000"/>
        </w:rPr>
        <w:t>P</w:t>
      </w:r>
      <w:r>
        <w:rPr>
          <w:position w:val="-1"/>
          <w:sz w:val="24"/>
          <w:szCs w:val="24"/>
          <w:u w:val="single" w:color="000000"/>
        </w:rPr>
        <w:t>riv</w:t>
      </w:r>
      <w:r>
        <w:rPr>
          <w:spacing w:val="-1"/>
          <w:position w:val="-1"/>
          <w:sz w:val="24"/>
          <w:szCs w:val="24"/>
          <w:u w:val="single" w:color="000000"/>
        </w:rPr>
        <w:t>ac</w:t>
      </w:r>
      <w:r>
        <w:rPr>
          <w:position w:val="-1"/>
          <w:sz w:val="24"/>
          <w:szCs w:val="24"/>
          <w:u w:val="single" w:color="000000"/>
        </w:rPr>
        <w:t>y</w:t>
      </w:r>
      <w:r>
        <w:rPr>
          <w:spacing w:val="-7"/>
          <w:position w:val="-1"/>
          <w:sz w:val="24"/>
          <w:szCs w:val="24"/>
          <w:u w:val="single" w:color="000000"/>
        </w:rPr>
        <w:t xml:space="preserve"> </w:t>
      </w:r>
      <w:r>
        <w:rPr>
          <w:position w:val="-1"/>
          <w:sz w:val="24"/>
          <w:szCs w:val="24"/>
          <w:u w:val="single" w:color="000000"/>
        </w:rPr>
        <w:t xml:space="preserve">of </w:t>
      </w:r>
      <w:r>
        <w:rPr>
          <w:position w:val="-1"/>
          <w:sz w:val="24"/>
          <w:szCs w:val="24"/>
          <w:u w:val="single" w:color="000000"/>
        </w:rPr>
        <w:t>Patients.</w:t>
      </w:r>
      <w:r>
        <w:rPr>
          <w:position w:val="-1"/>
          <w:sz w:val="24"/>
          <w:szCs w:val="24"/>
        </w:rPr>
        <w:t xml:space="preserve"> </w:t>
      </w:r>
      <w:r>
        <w:rPr>
          <w:spacing w:val="1"/>
          <w:position w:val="-1"/>
          <w:sz w:val="24"/>
          <w:szCs w:val="24"/>
        </w:rPr>
        <w:t xml:space="preserve"> P</w:t>
      </w:r>
      <w:r>
        <w:rPr>
          <w:spacing w:val="-1"/>
          <w:position w:val="-1"/>
          <w:sz w:val="24"/>
          <w:szCs w:val="24"/>
        </w:rPr>
        <w:t>a</w:t>
      </w:r>
      <w:r>
        <w:rPr>
          <w:position w:val="-1"/>
          <w:sz w:val="24"/>
          <w:szCs w:val="24"/>
        </w:rPr>
        <w:t>t</w:t>
      </w:r>
      <w:r>
        <w:rPr>
          <w:spacing w:val="1"/>
          <w:position w:val="-1"/>
          <w:sz w:val="24"/>
          <w:szCs w:val="24"/>
        </w:rPr>
        <w:t>i</w:t>
      </w:r>
      <w:r>
        <w:rPr>
          <w:spacing w:val="-1"/>
          <w:position w:val="-1"/>
          <w:sz w:val="24"/>
          <w:szCs w:val="24"/>
        </w:rPr>
        <w:t>e</w:t>
      </w:r>
      <w:r>
        <w:rPr>
          <w:position w:val="-1"/>
          <w:sz w:val="24"/>
          <w:szCs w:val="24"/>
        </w:rPr>
        <w:t>nts’ p</w:t>
      </w:r>
      <w:r>
        <w:rPr>
          <w:spacing w:val="-1"/>
          <w:position w:val="-1"/>
          <w:sz w:val="24"/>
          <w:szCs w:val="24"/>
        </w:rPr>
        <w:t>r</w:t>
      </w:r>
      <w:r>
        <w:rPr>
          <w:position w:val="-1"/>
          <w:sz w:val="24"/>
          <w:szCs w:val="24"/>
        </w:rPr>
        <w:t>iva</w:t>
      </w:r>
      <w:r>
        <w:rPr>
          <w:spacing w:val="-1"/>
          <w:position w:val="-1"/>
          <w:sz w:val="24"/>
          <w:szCs w:val="24"/>
        </w:rPr>
        <w:t>c</w:t>
      </w:r>
      <w:r>
        <w:rPr>
          <w:position w:val="-1"/>
          <w:sz w:val="24"/>
          <w:szCs w:val="24"/>
        </w:rPr>
        <w:t>y</w:t>
      </w:r>
      <w:r>
        <w:rPr>
          <w:spacing w:val="-7"/>
          <w:position w:val="-1"/>
          <w:sz w:val="24"/>
          <w:szCs w:val="24"/>
        </w:rPr>
        <w:t xml:space="preserve"> </w:t>
      </w:r>
      <w:r>
        <w:rPr>
          <w:position w:val="-1"/>
          <w:sz w:val="24"/>
          <w:szCs w:val="24"/>
        </w:rPr>
        <w:t>will</w:t>
      </w:r>
      <w:r>
        <w:rPr>
          <w:spacing w:val="1"/>
          <w:position w:val="-1"/>
          <w:sz w:val="24"/>
          <w:szCs w:val="24"/>
        </w:rPr>
        <w:t xml:space="preserve"> </w:t>
      </w:r>
      <w:r>
        <w:rPr>
          <w:position w:val="-1"/>
          <w:sz w:val="24"/>
          <w:szCs w:val="24"/>
        </w:rPr>
        <w:t>be</w:t>
      </w:r>
      <w:r>
        <w:rPr>
          <w:spacing w:val="-1"/>
          <w:position w:val="-1"/>
          <w:sz w:val="24"/>
          <w:szCs w:val="24"/>
        </w:rPr>
        <w:t xml:space="preserve"> </w:t>
      </w:r>
      <w:r>
        <w:rPr>
          <w:position w:val="-1"/>
          <w:sz w:val="24"/>
          <w:szCs w:val="24"/>
        </w:rPr>
        <w:t>r</w:t>
      </w:r>
      <w:r>
        <w:rPr>
          <w:spacing w:val="-2"/>
          <w:position w:val="-1"/>
          <w:sz w:val="24"/>
          <w:szCs w:val="24"/>
        </w:rPr>
        <w:t>e</w:t>
      </w:r>
      <w:r>
        <w:rPr>
          <w:position w:val="-1"/>
          <w:sz w:val="24"/>
          <w:szCs w:val="24"/>
        </w:rPr>
        <w:t>sp</w:t>
      </w:r>
      <w:r>
        <w:rPr>
          <w:spacing w:val="-1"/>
          <w:position w:val="-1"/>
          <w:sz w:val="24"/>
          <w:szCs w:val="24"/>
        </w:rPr>
        <w:t>ec</w:t>
      </w:r>
      <w:r>
        <w:rPr>
          <w:position w:val="-1"/>
          <w:sz w:val="24"/>
          <w:szCs w:val="24"/>
        </w:rPr>
        <w:t>ted.</w:t>
      </w:r>
    </w:p>
    <w:p w14:paraId="6A7C7C3E" w14:textId="77777777" w:rsidR="00A044D9" w:rsidRDefault="00A044D9">
      <w:pPr>
        <w:spacing w:before="6" w:line="260" w:lineRule="exact"/>
        <w:rPr>
          <w:sz w:val="26"/>
          <w:szCs w:val="26"/>
        </w:rPr>
      </w:pPr>
    </w:p>
    <w:p w14:paraId="457072CF" w14:textId="427D19A5" w:rsidR="00A044D9" w:rsidRDefault="00D20DDE" w:rsidP="004C40C3">
      <w:pPr>
        <w:spacing w:before="29"/>
        <w:ind w:left="100" w:right="81"/>
        <w:jc w:val="both"/>
        <w:rPr>
          <w:sz w:val="24"/>
          <w:szCs w:val="24"/>
        </w:rPr>
      </w:pPr>
      <w:r>
        <w:rPr>
          <w:spacing w:val="1"/>
          <w:sz w:val="24"/>
          <w:szCs w:val="24"/>
        </w:rPr>
        <w:t>S</w:t>
      </w:r>
      <w:r>
        <w:rPr>
          <w:sz w:val="24"/>
          <w:szCs w:val="24"/>
        </w:rPr>
        <w:t>tand</w:t>
      </w:r>
      <w:r>
        <w:rPr>
          <w:spacing w:val="-1"/>
          <w:sz w:val="24"/>
          <w:szCs w:val="24"/>
        </w:rPr>
        <w:t>a</w:t>
      </w:r>
      <w:r>
        <w:rPr>
          <w:sz w:val="24"/>
          <w:szCs w:val="24"/>
        </w:rPr>
        <w:t>rd 1.</w:t>
      </w:r>
      <w:r>
        <w:rPr>
          <w:spacing w:val="-1"/>
          <w:sz w:val="24"/>
          <w:szCs w:val="24"/>
        </w:rPr>
        <w:t>3</w:t>
      </w:r>
      <w:r>
        <w:rPr>
          <w:sz w:val="24"/>
          <w:szCs w:val="24"/>
        </w:rPr>
        <w:t xml:space="preserve">.       </w:t>
      </w:r>
      <w:r>
        <w:rPr>
          <w:spacing w:val="48"/>
          <w:sz w:val="24"/>
          <w:szCs w:val="24"/>
        </w:rPr>
        <w:t xml:space="preserve"> </w:t>
      </w:r>
      <w:r>
        <w:rPr>
          <w:sz w:val="24"/>
          <w:szCs w:val="24"/>
          <w:u w:val="single" w:color="000000"/>
        </w:rPr>
        <w:t>App</w:t>
      </w:r>
      <w:r>
        <w:rPr>
          <w:spacing w:val="-1"/>
          <w:sz w:val="24"/>
          <w:szCs w:val="24"/>
          <w:u w:val="single" w:color="000000"/>
        </w:rPr>
        <w:t>r</w:t>
      </w:r>
      <w:r>
        <w:rPr>
          <w:sz w:val="24"/>
          <w:szCs w:val="24"/>
          <w:u w:val="single" w:color="000000"/>
        </w:rPr>
        <w:t>opri</w:t>
      </w:r>
      <w:r>
        <w:rPr>
          <w:spacing w:val="-1"/>
          <w:sz w:val="24"/>
          <w:szCs w:val="24"/>
          <w:u w:val="single" w:color="000000"/>
        </w:rPr>
        <w:t>a</w:t>
      </w:r>
      <w:r>
        <w:rPr>
          <w:sz w:val="24"/>
          <w:szCs w:val="24"/>
          <w:u w:val="single" w:color="000000"/>
        </w:rPr>
        <w:t>te</w:t>
      </w:r>
      <w:r>
        <w:rPr>
          <w:spacing w:val="16"/>
          <w:sz w:val="24"/>
          <w:szCs w:val="24"/>
          <w:u w:val="single" w:color="000000"/>
        </w:rPr>
        <w:t xml:space="preserve"> </w:t>
      </w:r>
      <w:r>
        <w:rPr>
          <w:sz w:val="24"/>
          <w:szCs w:val="24"/>
          <w:u w:val="single" w:color="000000"/>
        </w:rPr>
        <w:t>Car</w:t>
      </w:r>
      <w:r>
        <w:rPr>
          <w:spacing w:val="-2"/>
          <w:sz w:val="24"/>
          <w:szCs w:val="24"/>
          <w:u w:val="single" w:color="000000"/>
        </w:rPr>
        <w:t>e</w:t>
      </w:r>
      <w:r>
        <w:rPr>
          <w:sz w:val="24"/>
          <w:szCs w:val="24"/>
          <w:u w:val="single" w:color="000000"/>
        </w:rPr>
        <w:t>.</w:t>
      </w:r>
      <w:r>
        <w:rPr>
          <w:sz w:val="24"/>
          <w:szCs w:val="24"/>
        </w:rPr>
        <w:t xml:space="preserve"> </w:t>
      </w:r>
      <w:r>
        <w:rPr>
          <w:spacing w:val="34"/>
          <w:sz w:val="24"/>
          <w:szCs w:val="24"/>
        </w:rPr>
        <w:t xml:space="preserve"> </w:t>
      </w:r>
      <w:r>
        <w:rPr>
          <w:spacing w:val="1"/>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w:t>
      </w:r>
      <w:r>
        <w:rPr>
          <w:spacing w:val="17"/>
          <w:sz w:val="24"/>
          <w:szCs w:val="24"/>
        </w:rPr>
        <w:t xml:space="preserve"> </w:t>
      </w:r>
      <w:r>
        <w:rPr>
          <w:spacing w:val="-1"/>
          <w:sz w:val="24"/>
          <w:szCs w:val="24"/>
        </w:rPr>
        <w:t>ca</w:t>
      </w:r>
      <w:r>
        <w:rPr>
          <w:sz w:val="24"/>
          <w:szCs w:val="24"/>
        </w:rPr>
        <w:t>re</w:t>
      </w:r>
      <w:r>
        <w:rPr>
          <w:spacing w:val="15"/>
          <w:sz w:val="24"/>
          <w:szCs w:val="24"/>
        </w:rPr>
        <w:t xml:space="preserve"> </w:t>
      </w:r>
      <w:r>
        <w:rPr>
          <w:sz w:val="24"/>
          <w:szCs w:val="24"/>
        </w:rPr>
        <w:t>must</w:t>
      </w:r>
      <w:r>
        <w:rPr>
          <w:spacing w:val="18"/>
          <w:sz w:val="24"/>
          <w:szCs w:val="24"/>
        </w:rPr>
        <w:t xml:space="preserve"> </w:t>
      </w:r>
      <w:r>
        <w:rPr>
          <w:sz w:val="24"/>
          <w:szCs w:val="24"/>
        </w:rPr>
        <w:t>be</w:t>
      </w:r>
      <w:r>
        <w:rPr>
          <w:spacing w:val="16"/>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16"/>
          <w:sz w:val="24"/>
          <w:szCs w:val="24"/>
        </w:rPr>
        <w:t xml:space="preserve"> </w:t>
      </w:r>
      <w:r>
        <w:rPr>
          <w:spacing w:val="-1"/>
          <w:sz w:val="24"/>
          <w:szCs w:val="24"/>
        </w:rPr>
        <w:t>a</w:t>
      </w:r>
      <w:r>
        <w:rPr>
          <w:sz w:val="24"/>
          <w:szCs w:val="24"/>
        </w:rPr>
        <w:t>nd</w:t>
      </w:r>
      <w:r>
        <w:rPr>
          <w:spacing w:val="14"/>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e</w:t>
      </w:r>
      <w:r>
        <w:rPr>
          <w:sz w:val="24"/>
          <w:szCs w:val="24"/>
        </w:rPr>
        <w:t>d</w:t>
      </w:r>
      <w:r>
        <w:rPr>
          <w:spacing w:val="14"/>
          <w:sz w:val="24"/>
          <w:szCs w:val="24"/>
        </w:rPr>
        <w:t xml:space="preserve"> </w:t>
      </w:r>
      <w:r>
        <w:rPr>
          <w:sz w:val="24"/>
          <w:szCs w:val="24"/>
        </w:rPr>
        <w:t>to</w:t>
      </w:r>
      <w:r>
        <w:rPr>
          <w:spacing w:val="15"/>
          <w:sz w:val="24"/>
          <w:szCs w:val="24"/>
        </w:rPr>
        <w:t xml:space="preserve"> </w:t>
      </w:r>
      <w:r>
        <w:rPr>
          <w:sz w:val="24"/>
          <w:szCs w:val="24"/>
        </w:rPr>
        <w:t>me</w:t>
      </w:r>
      <w:r>
        <w:rPr>
          <w:spacing w:val="-1"/>
          <w:sz w:val="24"/>
          <w:szCs w:val="24"/>
        </w:rPr>
        <w:t>e</w:t>
      </w:r>
      <w:r>
        <w:rPr>
          <w:sz w:val="24"/>
          <w:szCs w:val="24"/>
        </w:rPr>
        <w:t>t</w:t>
      </w:r>
      <w:r w:rsidR="00825818">
        <w:rPr>
          <w:sz w:val="24"/>
          <w:szCs w:val="24"/>
        </w:rPr>
        <w:t xml:space="preserve"> </w:t>
      </w:r>
      <w:r>
        <w:rPr>
          <w:sz w:val="24"/>
          <w:szCs w:val="24"/>
        </w:rPr>
        <w:t>the intend</w:t>
      </w:r>
      <w:r>
        <w:rPr>
          <w:spacing w:val="-1"/>
          <w:sz w:val="24"/>
          <w:szCs w:val="24"/>
        </w:rPr>
        <w:t>e</w:t>
      </w:r>
      <w:r>
        <w:rPr>
          <w:sz w:val="24"/>
          <w:szCs w:val="24"/>
        </w:rPr>
        <w:t>d outcome</w:t>
      </w:r>
      <w:r>
        <w:rPr>
          <w:spacing w:val="-1"/>
          <w:sz w:val="24"/>
          <w:szCs w:val="24"/>
        </w:rPr>
        <w:t xml:space="preserve"> </w:t>
      </w:r>
      <w:r>
        <w:rPr>
          <w:sz w:val="24"/>
          <w:szCs w:val="24"/>
        </w:rPr>
        <w:t>of the</w:t>
      </w:r>
      <w:r>
        <w:rPr>
          <w:spacing w:val="-1"/>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p</w:t>
      </w:r>
      <w:r>
        <w:rPr>
          <w:spacing w:val="1"/>
          <w:sz w:val="24"/>
          <w:szCs w:val="24"/>
        </w:rPr>
        <w:t>l</w:t>
      </w:r>
      <w:r>
        <w:rPr>
          <w:spacing w:val="-1"/>
          <w:sz w:val="24"/>
          <w:szCs w:val="24"/>
        </w:rPr>
        <w:t>a</w:t>
      </w:r>
      <w:r>
        <w:rPr>
          <w:sz w:val="24"/>
          <w:szCs w:val="24"/>
        </w:rPr>
        <w:t>n.</w:t>
      </w:r>
    </w:p>
    <w:p w14:paraId="05F136FC" w14:textId="77777777" w:rsidR="00A044D9" w:rsidRDefault="00A044D9">
      <w:pPr>
        <w:spacing w:before="10" w:line="280" w:lineRule="exact"/>
        <w:rPr>
          <w:sz w:val="28"/>
          <w:szCs w:val="28"/>
        </w:rPr>
      </w:pPr>
    </w:p>
    <w:p w14:paraId="11D7157A" w14:textId="77777777" w:rsidR="00A044D9" w:rsidRDefault="00D20DDE">
      <w:pPr>
        <w:spacing w:line="246" w:lineRule="auto"/>
        <w:ind w:left="100" w:right="79"/>
        <w:jc w:val="both"/>
        <w:rPr>
          <w:sz w:val="24"/>
          <w:szCs w:val="24"/>
        </w:rPr>
      </w:pPr>
      <w:r>
        <w:rPr>
          <w:spacing w:val="1"/>
          <w:sz w:val="24"/>
          <w:szCs w:val="24"/>
        </w:rPr>
        <w:t>S</w:t>
      </w:r>
      <w:r>
        <w:rPr>
          <w:sz w:val="24"/>
          <w:szCs w:val="24"/>
        </w:rPr>
        <w:t>tand</w:t>
      </w:r>
      <w:r>
        <w:rPr>
          <w:spacing w:val="-1"/>
          <w:sz w:val="24"/>
          <w:szCs w:val="24"/>
        </w:rPr>
        <w:t>a</w:t>
      </w:r>
      <w:r>
        <w:rPr>
          <w:sz w:val="24"/>
          <w:szCs w:val="24"/>
        </w:rPr>
        <w:t>rd 1.</w:t>
      </w:r>
      <w:r>
        <w:rPr>
          <w:spacing w:val="-1"/>
          <w:sz w:val="24"/>
          <w:szCs w:val="24"/>
        </w:rPr>
        <w:t>4</w:t>
      </w:r>
      <w:r>
        <w:rPr>
          <w:sz w:val="24"/>
          <w:szCs w:val="24"/>
        </w:rPr>
        <w:t xml:space="preserve">.       </w:t>
      </w:r>
      <w:r>
        <w:rPr>
          <w:spacing w:val="48"/>
          <w:sz w:val="24"/>
          <w:szCs w:val="24"/>
        </w:rPr>
        <w:t xml:space="preserve"> </w:t>
      </w:r>
      <w:r>
        <w:rPr>
          <w:spacing w:val="1"/>
          <w:sz w:val="24"/>
          <w:szCs w:val="24"/>
          <w:u w:val="single" w:color="000000"/>
        </w:rPr>
        <w:t>S</w:t>
      </w:r>
      <w:r>
        <w:rPr>
          <w:sz w:val="24"/>
          <w:szCs w:val="24"/>
          <w:u w:val="single" w:color="000000"/>
        </w:rPr>
        <w:t>tand</w:t>
      </w:r>
      <w:r>
        <w:rPr>
          <w:spacing w:val="-1"/>
          <w:sz w:val="24"/>
          <w:szCs w:val="24"/>
          <w:u w:val="single" w:color="000000"/>
        </w:rPr>
        <w:t>a</w:t>
      </w:r>
      <w:r>
        <w:rPr>
          <w:sz w:val="24"/>
          <w:szCs w:val="24"/>
          <w:u w:val="single" w:color="000000"/>
        </w:rPr>
        <w:t>rds</w:t>
      </w:r>
      <w:r>
        <w:rPr>
          <w:spacing w:val="47"/>
          <w:sz w:val="24"/>
          <w:szCs w:val="24"/>
          <w:u w:val="single" w:color="000000"/>
        </w:rPr>
        <w:t xml:space="preserve"> </w:t>
      </w:r>
      <w:r>
        <w:rPr>
          <w:sz w:val="24"/>
          <w:szCs w:val="24"/>
          <w:u w:val="single" w:color="000000"/>
        </w:rPr>
        <w:t>of</w:t>
      </w:r>
      <w:r>
        <w:rPr>
          <w:spacing w:val="47"/>
          <w:sz w:val="24"/>
          <w:szCs w:val="24"/>
          <w:u w:val="single" w:color="000000"/>
        </w:rPr>
        <w:t xml:space="preserve"> </w:t>
      </w:r>
      <w:r>
        <w:rPr>
          <w:spacing w:val="1"/>
          <w:sz w:val="24"/>
          <w:szCs w:val="24"/>
          <w:u w:val="single" w:color="000000"/>
        </w:rPr>
        <w:t>P</w:t>
      </w:r>
      <w:r>
        <w:rPr>
          <w:sz w:val="24"/>
          <w:szCs w:val="24"/>
          <w:u w:val="single" w:color="000000"/>
        </w:rPr>
        <w:t>ro</w:t>
      </w:r>
      <w:r>
        <w:rPr>
          <w:spacing w:val="-1"/>
          <w:sz w:val="24"/>
          <w:szCs w:val="24"/>
          <w:u w:val="single" w:color="000000"/>
        </w:rPr>
        <w:t>fe</w:t>
      </w:r>
      <w:r>
        <w:rPr>
          <w:sz w:val="24"/>
          <w:szCs w:val="24"/>
          <w:u w:val="single" w:color="000000"/>
        </w:rPr>
        <w:t>ss</w:t>
      </w:r>
      <w:r>
        <w:rPr>
          <w:spacing w:val="1"/>
          <w:sz w:val="24"/>
          <w:szCs w:val="24"/>
          <w:u w:val="single" w:color="000000"/>
        </w:rPr>
        <w:t>i</w:t>
      </w:r>
      <w:r>
        <w:rPr>
          <w:sz w:val="24"/>
          <w:szCs w:val="24"/>
          <w:u w:val="single" w:color="000000"/>
        </w:rPr>
        <w:t>on</w:t>
      </w:r>
      <w:r>
        <w:rPr>
          <w:spacing w:val="-1"/>
          <w:sz w:val="24"/>
          <w:szCs w:val="24"/>
          <w:u w:val="single" w:color="000000"/>
        </w:rPr>
        <w:t>a</w:t>
      </w:r>
      <w:r>
        <w:rPr>
          <w:sz w:val="24"/>
          <w:szCs w:val="24"/>
          <w:u w:val="single" w:color="000000"/>
        </w:rPr>
        <w:t>l</w:t>
      </w:r>
      <w:r>
        <w:rPr>
          <w:spacing w:val="48"/>
          <w:sz w:val="24"/>
          <w:szCs w:val="24"/>
          <w:u w:val="single" w:color="000000"/>
        </w:rPr>
        <w:t xml:space="preserve"> </w:t>
      </w:r>
      <w:r>
        <w:rPr>
          <w:spacing w:val="1"/>
          <w:sz w:val="24"/>
          <w:szCs w:val="24"/>
          <w:u w:val="single" w:color="000000"/>
        </w:rPr>
        <w:t>P</w:t>
      </w:r>
      <w:r>
        <w:rPr>
          <w:sz w:val="24"/>
          <w:szCs w:val="24"/>
          <w:u w:val="single" w:color="000000"/>
        </w:rPr>
        <w:t>r</w:t>
      </w:r>
      <w:r>
        <w:rPr>
          <w:spacing w:val="-2"/>
          <w:sz w:val="24"/>
          <w:szCs w:val="24"/>
          <w:u w:val="single" w:color="000000"/>
        </w:rPr>
        <w:t>a</w:t>
      </w:r>
      <w:r>
        <w:rPr>
          <w:spacing w:val="-1"/>
          <w:sz w:val="24"/>
          <w:szCs w:val="24"/>
          <w:u w:val="single" w:color="000000"/>
        </w:rPr>
        <w:t>c</w:t>
      </w:r>
      <w:r>
        <w:rPr>
          <w:sz w:val="24"/>
          <w:szCs w:val="24"/>
          <w:u w:val="single" w:color="000000"/>
        </w:rPr>
        <w:t>t</w:t>
      </w:r>
      <w:r>
        <w:rPr>
          <w:spacing w:val="1"/>
          <w:sz w:val="24"/>
          <w:szCs w:val="24"/>
          <w:u w:val="single" w:color="000000"/>
        </w:rPr>
        <w:t>i</w:t>
      </w:r>
      <w:r>
        <w:rPr>
          <w:spacing w:val="-1"/>
          <w:sz w:val="24"/>
          <w:szCs w:val="24"/>
          <w:u w:val="single" w:color="000000"/>
        </w:rPr>
        <w:t>ce</w:t>
      </w:r>
      <w:r>
        <w:rPr>
          <w:sz w:val="24"/>
          <w:szCs w:val="24"/>
          <w:u w:val="single" w:color="000000"/>
        </w:rPr>
        <w:t>.</w:t>
      </w:r>
      <w:r>
        <w:rPr>
          <w:sz w:val="24"/>
          <w:szCs w:val="24"/>
        </w:rPr>
        <w:t xml:space="preserve">  </w:t>
      </w:r>
      <w:r>
        <w:rPr>
          <w:spacing w:val="39"/>
          <w:sz w:val="24"/>
          <w:szCs w:val="24"/>
        </w:rPr>
        <w:t xml:space="preserve"> </w:t>
      </w:r>
      <w:r>
        <w:rPr>
          <w:sz w:val="24"/>
          <w:szCs w:val="24"/>
        </w:rPr>
        <w:t>TRHS</w:t>
      </w:r>
      <w:r>
        <w:rPr>
          <w:spacing w:val="49"/>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48"/>
          <w:sz w:val="24"/>
          <w:szCs w:val="24"/>
        </w:rPr>
        <w:t xml:space="preserve"> </w:t>
      </w:r>
      <w:r>
        <w:rPr>
          <w:sz w:val="24"/>
          <w:szCs w:val="24"/>
        </w:rPr>
        <w:t>sh</w:t>
      </w:r>
      <w:r>
        <w:rPr>
          <w:spacing w:val="-1"/>
          <w:sz w:val="24"/>
          <w:szCs w:val="24"/>
        </w:rPr>
        <w:t>a</w:t>
      </w:r>
      <w:r>
        <w:rPr>
          <w:sz w:val="24"/>
          <w:szCs w:val="24"/>
        </w:rPr>
        <w:t>ll</w:t>
      </w:r>
      <w:r>
        <w:rPr>
          <w:spacing w:val="48"/>
          <w:sz w:val="24"/>
          <w:szCs w:val="24"/>
        </w:rPr>
        <w:t xml:space="preserve"> </w:t>
      </w:r>
      <w:r>
        <w:rPr>
          <w:sz w:val="24"/>
          <w:szCs w:val="24"/>
        </w:rPr>
        <w:t>obs</w:t>
      </w:r>
      <w:r>
        <w:rPr>
          <w:spacing w:val="-1"/>
          <w:sz w:val="24"/>
          <w:szCs w:val="24"/>
        </w:rPr>
        <w:t>e</w:t>
      </w:r>
      <w:r>
        <w:rPr>
          <w:sz w:val="24"/>
          <w:szCs w:val="24"/>
        </w:rPr>
        <w:t>rve</w:t>
      </w:r>
      <w:r>
        <w:rPr>
          <w:spacing w:val="44"/>
          <w:sz w:val="24"/>
          <w:szCs w:val="24"/>
        </w:rPr>
        <w:t xml:space="preserve"> </w:t>
      </w:r>
      <w:r>
        <w:rPr>
          <w:spacing w:val="-1"/>
          <w:sz w:val="24"/>
          <w:szCs w:val="24"/>
        </w:rPr>
        <w:t>a</w:t>
      </w:r>
      <w:r>
        <w:rPr>
          <w:sz w:val="24"/>
          <w:szCs w:val="24"/>
        </w:rPr>
        <w:t xml:space="preserve">ll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st</w:t>
      </w:r>
      <w:r>
        <w:rPr>
          <w:spacing w:val="-1"/>
          <w:sz w:val="24"/>
          <w:szCs w:val="24"/>
        </w:rPr>
        <w:t>a</w:t>
      </w:r>
      <w:r>
        <w:rPr>
          <w:sz w:val="24"/>
          <w:szCs w:val="24"/>
        </w:rPr>
        <w:t>nd</w:t>
      </w:r>
      <w:r>
        <w:rPr>
          <w:spacing w:val="-1"/>
          <w:sz w:val="24"/>
          <w:szCs w:val="24"/>
        </w:rPr>
        <w:t>a</w:t>
      </w:r>
      <w:r>
        <w:rPr>
          <w:sz w:val="24"/>
          <w:szCs w:val="24"/>
        </w:rPr>
        <w:t>rds of</w:t>
      </w:r>
      <w:r>
        <w:rPr>
          <w:spacing w:val="-1"/>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 pr</w:t>
      </w:r>
      <w:r>
        <w:rPr>
          <w:spacing w:val="-1"/>
          <w:sz w:val="24"/>
          <w:szCs w:val="24"/>
        </w:rPr>
        <w:t>ac</w:t>
      </w:r>
      <w:r>
        <w:rPr>
          <w:sz w:val="24"/>
          <w:szCs w:val="24"/>
        </w:rPr>
        <w:t>t</w:t>
      </w:r>
      <w:r>
        <w:rPr>
          <w:spacing w:val="1"/>
          <w:sz w:val="24"/>
          <w:szCs w:val="24"/>
        </w:rPr>
        <w:t>i</w:t>
      </w:r>
      <w:r>
        <w:rPr>
          <w:spacing w:val="-1"/>
          <w:sz w:val="24"/>
          <w:szCs w:val="24"/>
        </w:rPr>
        <w:t>c</w:t>
      </w:r>
      <w:r>
        <w:rPr>
          <w:sz w:val="24"/>
          <w:szCs w:val="24"/>
        </w:rPr>
        <w:t>e</w:t>
      </w:r>
      <w:r>
        <w:rPr>
          <w:spacing w:val="-1"/>
          <w:sz w:val="24"/>
          <w:szCs w:val="24"/>
        </w:rPr>
        <w:t xml:space="preserve"> </w:t>
      </w:r>
      <w:r>
        <w:rPr>
          <w:sz w:val="24"/>
          <w:szCs w:val="24"/>
        </w:rPr>
        <w:t>in all</w:t>
      </w:r>
      <w:r>
        <w:rPr>
          <w:spacing w:val="2"/>
          <w:sz w:val="24"/>
          <w:szCs w:val="24"/>
        </w:rPr>
        <w:t xml:space="preserve"> </w:t>
      </w:r>
      <w:r>
        <w:rPr>
          <w:sz w:val="24"/>
          <w:szCs w:val="24"/>
        </w:rPr>
        <w:t>TRHS</w:t>
      </w:r>
      <w:r>
        <w:rPr>
          <w:spacing w:val="1"/>
          <w:sz w:val="24"/>
          <w:szCs w:val="24"/>
        </w:rPr>
        <w:t xml:space="preserve"> </w:t>
      </w:r>
      <w:r>
        <w:rPr>
          <w:sz w:val="24"/>
          <w:szCs w:val="24"/>
        </w:rPr>
        <w:t>f</w:t>
      </w:r>
      <w:r>
        <w:rPr>
          <w:spacing w:val="-2"/>
          <w:sz w:val="24"/>
          <w:szCs w:val="24"/>
        </w:rPr>
        <w:t>a</w:t>
      </w:r>
      <w:r>
        <w:rPr>
          <w:spacing w:val="-1"/>
          <w:sz w:val="24"/>
          <w:szCs w:val="24"/>
        </w:rPr>
        <w:t>c</w:t>
      </w:r>
      <w:r>
        <w:rPr>
          <w:sz w:val="24"/>
          <w:szCs w:val="24"/>
        </w:rPr>
        <w:t>i</w:t>
      </w:r>
      <w:r>
        <w:rPr>
          <w:spacing w:val="1"/>
          <w:sz w:val="24"/>
          <w:szCs w:val="24"/>
        </w:rPr>
        <w:t>l</w:t>
      </w:r>
      <w:r>
        <w:rPr>
          <w:sz w:val="24"/>
          <w:szCs w:val="24"/>
        </w:rPr>
        <w:t>i</w:t>
      </w:r>
      <w:r>
        <w:rPr>
          <w:spacing w:val="1"/>
          <w:sz w:val="24"/>
          <w:szCs w:val="24"/>
        </w:rPr>
        <w:t>t</w:t>
      </w:r>
      <w:r>
        <w:rPr>
          <w:sz w:val="24"/>
          <w:szCs w:val="24"/>
        </w:rPr>
        <w:t xml:space="preserve">ies </w:t>
      </w:r>
      <w:r>
        <w:rPr>
          <w:spacing w:val="-1"/>
          <w:sz w:val="24"/>
          <w:szCs w:val="24"/>
        </w:rPr>
        <w:t>a</w:t>
      </w:r>
      <w:r>
        <w:rPr>
          <w:sz w:val="24"/>
          <w:szCs w:val="24"/>
        </w:rPr>
        <w:t>nd p</w:t>
      </w:r>
      <w:r>
        <w:rPr>
          <w:spacing w:val="-1"/>
          <w:sz w:val="24"/>
          <w:szCs w:val="24"/>
        </w:rPr>
        <w:t>r</w:t>
      </w:r>
      <w:r>
        <w:rPr>
          <w:sz w:val="24"/>
          <w:szCs w:val="24"/>
        </w:rPr>
        <w:t>o</w:t>
      </w:r>
      <w:r>
        <w:rPr>
          <w:spacing w:val="-2"/>
          <w:sz w:val="24"/>
          <w:szCs w:val="24"/>
        </w:rPr>
        <w:t>g</w:t>
      </w:r>
      <w:r>
        <w:rPr>
          <w:sz w:val="24"/>
          <w:szCs w:val="24"/>
        </w:rPr>
        <w:t>r</w:t>
      </w:r>
      <w:r>
        <w:rPr>
          <w:spacing w:val="-2"/>
          <w:sz w:val="24"/>
          <w:szCs w:val="24"/>
        </w:rPr>
        <w:t>a</w:t>
      </w:r>
      <w:r>
        <w:rPr>
          <w:sz w:val="24"/>
          <w:szCs w:val="24"/>
        </w:rPr>
        <w:t>ms.</w:t>
      </w:r>
    </w:p>
    <w:p w14:paraId="035F9814" w14:textId="77777777" w:rsidR="00A044D9" w:rsidRDefault="00A044D9">
      <w:pPr>
        <w:spacing w:before="8" w:line="280" w:lineRule="exact"/>
        <w:rPr>
          <w:sz w:val="28"/>
          <w:szCs w:val="28"/>
        </w:rPr>
      </w:pPr>
    </w:p>
    <w:p w14:paraId="0559F7EF" w14:textId="77777777" w:rsidR="00A044D9" w:rsidRDefault="00D20DDE" w:rsidP="00F81D5D">
      <w:pPr>
        <w:ind w:left="100" w:right="82"/>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2 -</w:t>
      </w:r>
      <w:r>
        <w:rPr>
          <w:b/>
          <w:spacing w:val="-1"/>
          <w:sz w:val="24"/>
          <w:szCs w:val="24"/>
        </w:rPr>
        <w:t xml:space="preserve"> </w:t>
      </w:r>
      <w:r>
        <w:rPr>
          <w:b/>
          <w:sz w:val="24"/>
          <w:szCs w:val="24"/>
        </w:rPr>
        <w:t>HU</w:t>
      </w:r>
      <w:r>
        <w:rPr>
          <w:b/>
          <w:spacing w:val="-1"/>
          <w:sz w:val="24"/>
          <w:szCs w:val="24"/>
        </w:rPr>
        <w:t>M</w:t>
      </w:r>
      <w:r>
        <w:rPr>
          <w:b/>
          <w:sz w:val="24"/>
          <w:szCs w:val="24"/>
        </w:rPr>
        <w:t>AN</w:t>
      </w:r>
      <w:r>
        <w:rPr>
          <w:b/>
          <w:spacing w:val="-1"/>
          <w:sz w:val="24"/>
          <w:szCs w:val="24"/>
        </w:rPr>
        <w:t xml:space="preserve"> </w:t>
      </w:r>
      <w:r>
        <w:rPr>
          <w:b/>
          <w:sz w:val="24"/>
          <w:szCs w:val="24"/>
        </w:rPr>
        <w:t>RE</w:t>
      </w:r>
      <w:r>
        <w:rPr>
          <w:b/>
          <w:spacing w:val="1"/>
          <w:sz w:val="24"/>
          <w:szCs w:val="24"/>
        </w:rPr>
        <w:t>S</w:t>
      </w:r>
      <w:r>
        <w:rPr>
          <w:b/>
          <w:sz w:val="24"/>
          <w:szCs w:val="24"/>
        </w:rPr>
        <w:t>OUR</w:t>
      </w:r>
      <w:r>
        <w:rPr>
          <w:b/>
          <w:spacing w:val="-1"/>
          <w:sz w:val="24"/>
          <w:szCs w:val="24"/>
        </w:rPr>
        <w:t>C</w:t>
      </w:r>
      <w:r>
        <w:rPr>
          <w:b/>
          <w:sz w:val="24"/>
          <w:szCs w:val="24"/>
        </w:rPr>
        <w:t>ES</w:t>
      </w:r>
    </w:p>
    <w:p w14:paraId="678935EF" w14:textId="77777777" w:rsidR="00A044D9" w:rsidRDefault="00A044D9">
      <w:pPr>
        <w:spacing w:before="11" w:line="280" w:lineRule="exact"/>
        <w:rPr>
          <w:sz w:val="28"/>
          <w:szCs w:val="28"/>
        </w:rPr>
      </w:pPr>
    </w:p>
    <w:p w14:paraId="15E6EED0" w14:textId="77777777" w:rsidR="00A044D9" w:rsidRDefault="00D20DDE">
      <w:pPr>
        <w:spacing w:line="246" w:lineRule="auto"/>
        <w:ind w:left="100" w:right="78"/>
        <w:jc w:val="both"/>
        <w:rPr>
          <w:sz w:val="24"/>
          <w:szCs w:val="24"/>
        </w:rPr>
      </w:pPr>
      <w:r>
        <w:rPr>
          <w:b/>
          <w:sz w:val="24"/>
          <w:szCs w:val="24"/>
        </w:rPr>
        <w:t>TRHS is</w:t>
      </w:r>
      <w:r w:rsidR="00860626">
        <w:rPr>
          <w:b/>
          <w:sz w:val="24"/>
          <w:szCs w:val="24"/>
        </w:rPr>
        <w:t xml:space="preserve"> a </w:t>
      </w:r>
      <w:r>
        <w:rPr>
          <w:b/>
          <w:spacing w:val="1"/>
          <w:sz w:val="24"/>
          <w:szCs w:val="24"/>
        </w:rPr>
        <w:t>d</w:t>
      </w:r>
      <w:r>
        <w:rPr>
          <w:b/>
          <w:spacing w:val="-1"/>
          <w:sz w:val="24"/>
          <w:szCs w:val="24"/>
        </w:rPr>
        <w:t>r</w:t>
      </w:r>
      <w:r>
        <w:rPr>
          <w:b/>
          <w:spacing w:val="1"/>
          <w:sz w:val="24"/>
          <w:szCs w:val="24"/>
        </w:rPr>
        <w:t>ug</w:t>
      </w:r>
      <w:r>
        <w:rPr>
          <w:b/>
          <w:spacing w:val="-1"/>
          <w:sz w:val="24"/>
          <w:szCs w:val="24"/>
        </w:rPr>
        <w:t>-</w:t>
      </w:r>
      <w:r>
        <w:rPr>
          <w:b/>
          <w:spacing w:val="1"/>
          <w:sz w:val="24"/>
          <w:szCs w:val="24"/>
        </w:rPr>
        <w:t>f</w:t>
      </w:r>
      <w:r>
        <w:rPr>
          <w:b/>
          <w:spacing w:val="-1"/>
          <w:sz w:val="24"/>
          <w:szCs w:val="24"/>
        </w:rPr>
        <w:t>re</w:t>
      </w:r>
      <w:r>
        <w:rPr>
          <w:b/>
          <w:sz w:val="24"/>
          <w:szCs w:val="24"/>
        </w:rPr>
        <w:t>e</w:t>
      </w:r>
      <w:r>
        <w:rPr>
          <w:b/>
          <w:spacing w:val="59"/>
          <w:sz w:val="24"/>
          <w:szCs w:val="24"/>
        </w:rPr>
        <w:t xml:space="preserve"> </w:t>
      </w:r>
      <w:r>
        <w:rPr>
          <w:b/>
          <w:spacing w:val="2"/>
          <w:sz w:val="24"/>
          <w:szCs w:val="24"/>
        </w:rPr>
        <w:t>w</w:t>
      </w:r>
      <w:r>
        <w:rPr>
          <w:b/>
          <w:sz w:val="24"/>
          <w:szCs w:val="24"/>
        </w:rPr>
        <w:t>o</w:t>
      </w:r>
      <w:r>
        <w:rPr>
          <w:b/>
          <w:spacing w:val="-1"/>
          <w:sz w:val="24"/>
          <w:szCs w:val="24"/>
        </w:rPr>
        <w:t>r</w:t>
      </w:r>
      <w:r>
        <w:rPr>
          <w:b/>
          <w:sz w:val="24"/>
          <w:szCs w:val="24"/>
        </w:rPr>
        <w:t xml:space="preserve">k </w:t>
      </w:r>
      <w:r>
        <w:rPr>
          <w:b/>
          <w:spacing w:val="1"/>
          <w:sz w:val="24"/>
          <w:szCs w:val="24"/>
        </w:rPr>
        <w:t>p</w:t>
      </w:r>
      <w:r>
        <w:rPr>
          <w:b/>
          <w:sz w:val="24"/>
          <w:szCs w:val="24"/>
        </w:rPr>
        <w:t>lace</w:t>
      </w:r>
      <w:r>
        <w:rPr>
          <w:b/>
          <w:spacing w:val="58"/>
          <w:sz w:val="24"/>
          <w:szCs w:val="24"/>
        </w:rPr>
        <w:t xml:space="preserve"> </w:t>
      </w:r>
      <w:r>
        <w:rPr>
          <w:b/>
          <w:sz w:val="24"/>
          <w:szCs w:val="24"/>
        </w:rPr>
        <w:t>a</w:t>
      </w:r>
      <w:r>
        <w:rPr>
          <w:b/>
          <w:spacing w:val="1"/>
          <w:sz w:val="24"/>
          <w:szCs w:val="24"/>
        </w:rPr>
        <w:t>n</w:t>
      </w:r>
      <w:r>
        <w:rPr>
          <w:b/>
          <w:sz w:val="24"/>
          <w:szCs w:val="24"/>
        </w:rPr>
        <w:t>d</w:t>
      </w:r>
      <w:r>
        <w:rPr>
          <w:b/>
          <w:spacing w:val="58"/>
          <w:sz w:val="24"/>
          <w:szCs w:val="24"/>
        </w:rPr>
        <w:t xml:space="preserve"> </w:t>
      </w:r>
      <w:r>
        <w:rPr>
          <w:b/>
          <w:sz w:val="24"/>
          <w:szCs w:val="24"/>
        </w:rPr>
        <w:t>an</w:t>
      </w:r>
      <w:r>
        <w:rPr>
          <w:b/>
          <w:spacing w:val="58"/>
          <w:sz w:val="24"/>
          <w:szCs w:val="24"/>
        </w:rPr>
        <w:t xml:space="preserve"> </w:t>
      </w:r>
      <w:r>
        <w:rPr>
          <w:b/>
          <w:spacing w:val="-1"/>
          <w:sz w:val="24"/>
          <w:szCs w:val="24"/>
        </w:rPr>
        <w:t>e</w:t>
      </w:r>
      <w:r>
        <w:rPr>
          <w:b/>
          <w:spacing w:val="1"/>
          <w:sz w:val="24"/>
          <w:szCs w:val="24"/>
        </w:rPr>
        <w:t>qu</w:t>
      </w:r>
      <w:r>
        <w:rPr>
          <w:b/>
          <w:sz w:val="24"/>
          <w:szCs w:val="24"/>
        </w:rPr>
        <w:t>al</w:t>
      </w:r>
      <w:r>
        <w:rPr>
          <w:b/>
          <w:spacing w:val="58"/>
          <w:sz w:val="24"/>
          <w:szCs w:val="24"/>
        </w:rPr>
        <w:t xml:space="preserve"> </w:t>
      </w:r>
      <w:r>
        <w:rPr>
          <w:b/>
          <w:sz w:val="24"/>
          <w:szCs w:val="24"/>
        </w:rPr>
        <w:t>o</w:t>
      </w:r>
      <w:r>
        <w:rPr>
          <w:b/>
          <w:spacing w:val="1"/>
          <w:sz w:val="24"/>
          <w:szCs w:val="24"/>
        </w:rPr>
        <w:t>pp</w:t>
      </w:r>
      <w:r>
        <w:rPr>
          <w:b/>
          <w:sz w:val="24"/>
          <w:szCs w:val="24"/>
        </w:rPr>
        <w:t>o</w:t>
      </w:r>
      <w:r>
        <w:rPr>
          <w:b/>
          <w:spacing w:val="-1"/>
          <w:sz w:val="24"/>
          <w:szCs w:val="24"/>
        </w:rPr>
        <w:t>r</w:t>
      </w:r>
      <w:r>
        <w:rPr>
          <w:b/>
          <w:sz w:val="24"/>
          <w:szCs w:val="24"/>
        </w:rPr>
        <w:t>tu</w:t>
      </w:r>
      <w:r>
        <w:rPr>
          <w:b/>
          <w:spacing w:val="1"/>
          <w:sz w:val="24"/>
          <w:szCs w:val="24"/>
        </w:rPr>
        <w:t>n</w:t>
      </w:r>
      <w:r>
        <w:rPr>
          <w:b/>
          <w:sz w:val="24"/>
          <w:szCs w:val="24"/>
        </w:rPr>
        <w:t>ity</w:t>
      </w:r>
      <w:r>
        <w:rPr>
          <w:b/>
          <w:spacing w:val="57"/>
          <w:sz w:val="24"/>
          <w:szCs w:val="24"/>
        </w:rPr>
        <w:t xml:space="preserve"> </w:t>
      </w:r>
      <w:r>
        <w:rPr>
          <w:b/>
          <w:spacing w:val="-1"/>
          <w:sz w:val="24"/>
          <w:szCs w:val="24"/>
        </w:rPr>
        <w:t>e</w:t>
      </w:r>
      <w:r>
        <w:rPr>
          <w:b/>
          <w:spacing w:val="-3"/>
          <w:sz w:val="24"/>
          <w:szCs w:val="24"/>
        </w:rPr>
        <w:t>m</w:t>
      </w:r>
      <w:r>
        <w:rPr>
          <w:b/>
          <w:spacing w:val="1"/>
          <w:sz w:val="24"/>
          <w:szCs w:val="24"/>
        </w:rPr>
        <w:t>p</w:t>
      </w:r>
      <w:r>
        <w:rPr>
          <w:b/>
          <w:sz w:val="24"/>
          <w:szCs w:val="24"/>
        </w:rPr>
        <w:t>loye</w:t>
      </w:r>
      <w:r>
        <w:rPr>
          <w:b/>
          <w:spacing w:val="-1"/>
          <w:sz w:val="24"/>
          <w:szCs w:val="24"/>
        </w:rPr>
        <w:t>r</w:t>
      </w:r>
      <w:r>
        <w:rPr>
          <w:b/>
          <w:sz w:val="24"/>
          <w:szCs w:val="24"/>
        </w:rPr>
        <w:t xml:space="preserve">.   </w:t>
      </w:r>
      <w:r>
        <w:rPr>
          <w:b/>
          <w:spacing w:val="2"/>
          <w:sz w:val="24"/>
          <w:szCs w:val="24"/>
        </w:rPr>
        <w:t xml:space="preserve"> </w:t>
      </w:r>
      <w:r>
        <w:rPr>
          <w:b/>
          <w:sz w:val="24"/>
          <w:szCs w:val="24"/>
        </w:rPr>
        <w:t>TRHS</w:t>
      </w:r>
      <w:r>
        <w:rPr>
          <w:b/>
          <w:spacing w:val="59"/>
          <w:sz w:val="24"/>
          <w:szCs w:val="24"/>
        </w:rPr>
        <w:t xml:space="preserve"> </w:t>
      </w:r>
      <w:r>
        <w:rPr>
          <w:b/>
          <w:spacing w:val="2"/>
          <w:sz w:val="24"/>
          <w:szCs w:val="24"/>
        </w:rPr>
        <w:t>w</w:t>
      </w:r>
      <w:r>
        <w:rPr>
          <w:b/>
          <w:sz w:val="24"/>
          <w:szCs w:val="24"/>
        </w:rPr>
        <w:t>i</w:t>
      </w:r>
      <w:r>
        <w:rPr>
          <w:b/>
          <w:spacing w:val="1"/>
          <w:sz w:val="24"/>
          <w:szCs w:val="24"/>
        </w:rPr>
        <w:t>l</w:t>
      </w:r>
      <w:r>
        <w:rPr>
          <w:b/>
          <w:sz w:val="24"/>
          <w:szCs w:val="24"/>
        </w:rPr>
        <w:t xml:space="preserve">l </w:t>
      </w:r>
      <w:r>
        <w:rPr>
          <w:b/>
          <w:spacing w:val="-1"/>
          <w:sz w:val="24"/>
          <w:szCs w:val="24"/>
        </w:rPr>
        <w:t>c</w:t>
      </w:r>
      <w:r>
        <w:rPr>
          <w:b/>
          <w:sz w:val="24"/>
          <w:szCs w:val="24"/>
        </w:rPr>
        <w:t>o</w:t>
      </w:r>
      <w:r>
        <w:rPr>
          <w:b/>
          <w:spacing w:val="-3"/>
          <w:sz w:val="24"/>
          <w:szCs w:val="24"/>
        </w:rPr>
        <w:t>m</w:t>
      </w:r>
      <w:r>
        <w:rPr>
          <w:b/>
          <w:spacing w:val="1"/>
          <w:sz w:val="24"/>
          <w:szCs w:val="24"/>
        </w:rPr>
        <w:t>p</w:t>
      </w:r>
      <w:r>
        <w:rPr>
          <w:b/>
          <w:sz w:val="24"/>
          <w:szCs w:val="24"/>
        </w:rPr>
        <w:t>ly</w:t>
      </w:r>
      <w:r>
        <w:rPr>
          <w:b/>
          <w:spacing w:val="3"/>
          <w:sz w:val="24"/>
          <w:szCs w:val="24"/>
        </w:rPr>
        <w:t xml:space="preserve"> </w:t>
      </w:r>
      <w:r>
        <w:rPr>
          <w:b/>
          <w:spacing w:val="2"/>
          <w:sz w:val="24"/>
          <w:szCs w:val="24"/>
        </w:rPr>
        <w:t>w</w:t>
      </w:r>
      <w:r>
        <w:rPr>
          <w:b/>
          <w:sz w:val="24"/>
          <w:szCs w:val="24"/>
        </w:rPr>
        <w:t>ith</w:t>
      </w:r>
      <w:r>
        <w:rPr>
          <w:b/>
          <w:spacing w:val="3"/>
          <w:sz w:val="24"/>
          <w:szCs w:val="24"/>
        </w:rPr>
        <w:t xml:space="preserve"> </w:t>
      </w:r>
      <w:r>
        <w:rPr>
          <w:b/>
          <w:sz w:val="24"/>
          <w:szCs w:val="24"/>
        </w:rPr>
        <w:t>a</w:t>
      </w:r>
      <w:r>
        <w:rPr>
          <w:b/>
          <w:spacing w:val="1"/>
          <w:sz w:val="24"/>
          <w:szCs w:val="24"/>
        </w:rPr>
        <w:t>pp</w:t>
      </w:r>
      <w:r>
        <w:rPr>
          <w:b/>
          <w:sz w:val="24"/>
          <w:szCs w:val="24"/>
        </w:rPr>
        <w:t>l</w:t>
      </w:r>
      <w:r>
        <w:rPr>
          <w:b/>
          <w:spacing w:val="1"/>
          <w:sz w:val="24"/>
          <w:szCs w:val="24"/>
        </w:rPr>
        <w:t>i</w:t>
      </w:r>
      <w:r>
        <w:rPr>
          <w:b/>
          <w:spacing w:val="-1"/>
          <w:sz w:val="24"/>
          <w:szCs w:val="24"/>
        </w:rPr>
        <w:t>c</w:t>
      </w:r>
      <w:r>
        <w:rPr>
          <w:b/>
          <w:sz w:val="24"/>
          <w:szCs w:val="24"/>
        </w:rPr>
        <w:t>a</w:t>
      </w:r>
      <w:r>
        <w:rPr>
          <w:b/>
          <w:spacing w:val="1"/>
          <w:sz w:val="24"/>
          <w:szCs w:val="24"/>
        </w:rPr>
        <w:t>b</w:t>
      </w:r>
      <w:r>
        <w:rPr>
          <w:b/>
          <w:sz w:val="24"/>
          <w:szCs w:val="24"/>
        </w:rPr>
        <w:t>le</w:t>
      </w:r>
      <w:r>
        <w:rPr>
          <w:b/>
          <w:spacing w:val="2"/>
          <w:sz w:val="24"/>
          <w:szCs w:val="24"/>
        </w:rPr>
        <w:t xml:space="preserve"> </w:t>
      </w:r>
      <w:r>
        <w:rPr>
          <w:b/>
          <w:sz w:val="24"/>
          <w:szCs w:val="24"/>
        </w:rPr>
        <w:t>la</w:t>
      </w:r>
      <w:r>
        <w:rPr>
          <w:b/>
          <w:spacing w:val="2"/>
          <w:sz w:val="24"/>
          <w:szCs w:val="24"/>
        </w:rPr>
        <w:t>w</w:t>
      </w:r>
      <w:r>
        <w:rPr>
          <w:b/>
          <w:sz w:val="24"/>
          <w:szCs w:val="24"/>
        </w:rPr>
        <w:t>s</w:t>
      </w:r>
      <w:r>
        <w:rPr>
          <w:b/>
          <w:spacing w:val="3"/>
          <w:sz w:val="24"/>
          <w:szCs w:val="24"/>
        </w:rPr>
        <w:t xml:space="preserve"> </w:t>
      </w:r>
      <w:r>
        <w:rPr>
          <w:b/>
          <w:spacing w:val="-1"/>
          <w:sz w:val="24"/>
          <w:szCs w:val="24"/>
        </w:rPr>
        <w:t>c</w:t>
      </w:r>
      <w:r>
        <w:rPr>
          <w:b/>
          <w:sz w:val="24"/>
          <w:szCs w:val="24"/>
        </w:rPr>
        <w:t>o</w:t>
      </w:r>
      <w:r>
        <w:rPr>
          <w:b/>
          <w:spacing w:val="1"/>
          <w:sz w:val="24"/>
          <w:szCs w:val="24"/>
        </w:rPr>
        <w:t>n</w:t>
      </w:r>
      <w:r>
        <w:rPr>
          <w:b/>
          <w:spacing w:val="-1"/>
          <w:sz w:val="24"/>
          <w:szCs w:val="24"/>
        </w:rPr>
        <w:t>cer</w:t>
      </w:r>
      <w:r>
        <w:rPr>
          <w:b/>
          <w:spacing w:val="1"/>
          <w:sz w:val="24"/>
          <w:szCs w:val="24"/>
        </w:rPr>
        <w:t>n</w:t>
      </w:r>
      <w:r>
        <w:rPr>
          <w:b/>
          <w:sz w:val="24"/>
          <w:szCs w:val="24"/>
        </w:rPr>
        <w:t>i</w:t>
      </w:r>
      <w:r>
        <w:rPr>
          <w:b/>
          <w:spacing w:val="1"/>
          <w:sz w:val="24"/>
          <w:szCs w:val="24"/>
        </w:rPr>
        <w:t>n</w:t>
      </w:r>
      <w:r>
        <w:rPr>
          <w:b/>
          <w:sz w:val="24"/>
          <w:szCs w:val="24"/>
        </w:rPr>
        <w:t>g</w:t>
      </w:r>
      <w:r>
        <w:rPr>
          <w:b/>
          <w:spacing w:val="3"/>
          <w:sz w:val="24"/>
          <w:szCs w:val="24"/>
        </w:rPr>
        <w:t xml:space="preserve"> </w:t>
      </w:r>
      <w:r>
        <w:rPr>
          <w:b/>
          <w:spacing w:val="-1"/>
          <w:sz w:val="24"/>
          <w:szCs w:val="24"/>
        </w:rPr>
        <w:t>e</w:t>
      </w:r>
      <w:r>
        <w:rPr>
          <w:b/>
          <w:spacing w:val="-3"/>
          <w:sz w:val="24"/>
          <w:szCs w:val="24"/>
        </w:rPr>
        <w:t>m</w:t>
      </w:r>
      <w:r>
        <w:rPr>
          <w:b/>
          <w:spacing w:val="1"/>
          <w:sz w:val="24"/>
          <w:szCs w:val="24"/>
        </w:rPr>
        <w:t>p</w:t>
      </w:r>
      <w:r>
        <w:rPr>
          <w:b/>
          <w:sz w:val="24"/>
          <w:szCs w:val="24"/>
        </w:rPr>
        <w:t>loy</w:t>
      </w:r>
      <w:r>
        <w:rPr>
          <w:b/>
          <w:spacing w:val="-3"/>
          <w:sz w:val="24"/>
          <w:szCs w:val="24"/>
        </w:rPr>
        <w:t>m</w:t>
      </w:r>
      <w:r>
        <w:rPr>
          <w:b/>
          <w:spacing w:val="-1"/>
          <w:sz w:val="24"/>
          <w:szCs w:val="24"/>
        </w:rPr>
        <w:t>e</w:t>
      </w:r>
      <w:r>
        <w:rPr>
          <w:b/>
          <w:spacing w:val="1"/>
          <w:sz w:val="24"/>
          <w:szCs w:val="24"/>
        </w:rPr>
        <w:t>n</w:t>
      </w:r>
      <w:r>
        <w:rPr>
          <w:b/>
          <w:sz w:val="24"/>
          <w:szCs w:val="24"/>
        </w:rPr>
        <w:t>t,</w:t>
      </w:r>
      <w:r>
        <w:rPr>
          <w:b/>
          <w:spacing w:val="2"/>
          <w:sz w:val="24"/>
          <w:szCs w:val="24"/>
        </w:rPr>
        <w:t xml:space="preserve"> </w:t>
      </w:r>
      <w:r>
        <w:rPr>
          <w:b/>
          <w:spacing w:val="1"/>
          <w:sz w:val="24"/>
          <w:szCs w:val="24"/>
        </w:rPr>
        <w:t>p</w:t>
      </w:r>
      <w:r>
        <w:rPr>
          <w:b/>
          <w:spacing w:val="-1"/>
          <w:sz w:val="24"/>
          <w:szCs w:val="24"/>
        </w:rPr>
        <w:t>r</w:t>
      </w:r>
      <w:r>
        <w:rPr>
          <w:b/>
          <w:sz w:val="24"/>
          <w:szCs w:val="24"/>
        </w:rPr>
        <w:t>o</w:t>
      </w:r>
      <w:r>
        <w:rPr>
          <w:b/>
          <w:spacing w:val="-3"/>
          <w:sz w:val="24"/>
          <w:szCs w:val="24"/>
        </w:rPr>
        <w:t>m</w:t>
      </w:r>
      <w:r>
        <w:rPr>
          <w:b/>
          <w:sz w:val="24"/>
          <w:szCs w:val="24"/>
        </w:rPr>
        <w:t>otion, t</w:t>
      </w:r>
      <w:r>
        <w:rPr>
          <w:b/>
          <w:spacing w:val="-2"/>
          <w:sz w:val="24"/>
          <w:szCs w:val="24"/>
        </w:rPr>
        <w:t>r</w:t>
      </w:r>
      <w:r>
        <w:rPr>
          <w:b/>
          <w:sz w:val="24"/>
          <w:szCs w:val="24"/>
        </w:rPr>
        <w:t>a</w:t>
      </w:r>
      <w:r>
        <w:rPr>
          <w:b/>
          <w:spacing w:val="1"/>
          <w:sz w:val="24"/>
          <w:szCs w:val="24"/>
        </w:rPr>
        <w:t>n</w:t>
      </w:r>
      <w:r>
        <w:rPr>
          <w:b/>
          <w:sz w:val="24"/>
          <w:szCs w:val="24"/>
        </w:rPr>
        <w:t>s</w:t>
      </w:r>
      <w:r>
        <w:rPr>
          <w:b/>
          <w:spacing w:val="2"/>
          <w:sz w:val="24"/>
          <w:szCs w:val="24"/>
        </w:rPr>
        <w:t>f</w:t>
      </w:r>
      <w:r>
        <w:rPr>
          <w:b/>
          <w:spacing w:val="-1"/>
          <w:sz w:val="24"/>
          <w:szCs w:val="24"/>
        </w:rPr>
        <w:t>er</w:t>
      </w:r>
      <w:r>
        <w:rPr>
          <w:b/>
          <w:sz w:val="24"/>
          <w:szCs w:val="24"/>
        </w:rPr>
        <w:t>s,</w:t>
      </w:r>
      <w:r>
        <w:rPr>
          <w:b/>
          <w:spacing w:val="1"/>
          <w:sz w:val="24"/>
          <w:szCs w:val="24"/>
        </w:rPr>
        <w:t xml:space="preserve"> d</w:t>
      </w:r>
      <w:r>
        <w:rPr>
          <w:b/>
          <w:spacing w:val="-1"/>
          <w:sz w:val="24"/>
          <w:szCs w:val="24"/>
        </w:rPr>
        <w:t>e</w:t>
      </w:r>
      <w:r>
        <w:rPr>
          <w:b/>
          <w:spacing w:val="-3"/>
          <w:sz w:val="24"/>
          <w:szCs w:val="24"/>
        </w:rPr>
        <w:t>m</w:t>
      </w:r>
      <w:r>
        <w:rPr>
          <w:b/>
          <w:sz w:val="24"/>
          <w:szCs w:val="24"/>
        </w:rPr>
        <w:t>otions a</w:t>
      </w:r>
      <w:r>
        <w:rPr>
          <w:b/>
          <w:spacing w:val="1"/>
          <w:sz w:val="24"/>
          <w:szCs w:val="24"/>
        </w:rPr>
        <w:t>n</w:t>
      </w:r>
      <w:r>
        <w:rPr>
          <w:b/>
          <w:sz w:val="24"/>
          <w:szCs w:val="24"/>
        </w:rPr>
        <w:t>d</w:t>
      </w:r>
      <w:r>
        <w:rPr>
          <w:b/>
          <w:spacing w:val="1"/>
          <w:sz w:val="24"/>
          <w:szCs w:val="24"/>
        </w:rPr>
        <w:t xml:space="preserve"> </w:t>
      </w:r>
      <w:r>
        <w:rPr>
          <w:b/>
          <w:spacing w:val="2"/>
          <w:sz w:val="24"/>
          <w:szCs w:val="24"/>
        </w:rPr>
        <w:t>w</w:t>
      </w:r>
      <w:r>
        <w:rPr>
          <w:b/>
          <w:sz w:val="24"/>
          <w:szCs w:val="24"/>
        </w:rPr>
        <w:t>ag</w:t>
      </w:r>
      <w:r>
        <w:rPr>
          <w:b/>
          <w:spacing w:val="-1"/>
          <w:sz w:val="24"/>
          <w:szCs w:val="24"/>
        </w:rPr>
        <w:t>e</w:t>
      </w:r>
      <w:r>
        <w:rPr>
          <w:b/>
          <w:sz w:val="24"/>
          <w:szCs w:val="24"/>
        </w:rPr>
        <w:t>s.</w:t>
      </w:r>
    </w:p>
    <w:p w14:paraId="576464FF" w14:textId="77777777" w:rsidR="00A044D9" w:rsidRDefault="00A044D9">
      <w:pPr>
        <w:spacing w:before="19" w:line="260" w:lineRule="exact"/>
        <w:rPr>
          <w:sz w:val="26"/>
          <w:szCs w:val="26"/>
        </w:rPr>
      </w:pPr>
    </w:p>
    <w:p w14:paraId="418376C2" w14:textId="77777777" w:rsidR="00A044D9" w:rsidRDefault="00D20DDE" w:rsidP="00C711EB">
      <w:pPr>
        <w:spacing w:line="246" w:lineRule="auto"/>
        <w:ind w:left="100" w:right="77"/>
        <w:jc w:val="both"/>
        <w:rPr>
          <w:sz w:val="24"/>
          <w:szCs w:val="24"/>
        </w:rPr>
      </w:pPr>
      <w:r>
        <w:rPr>
          <w:spacing w:val="1"/>
          <w:sz w:val="24"/>
          <w:szCs w:val="24"/>
        </w:rPr>
        <w:t>S</w:t>
      </w:r>
      <w:r>
        <w:rPr>
          <w:sz w:val="24"/>
          <w:szCs w:val="24"/>
        </w:rPr>
        <w:t>tand</w:t>
      </w:r>
      <w:r>
        <w:rPr>
          <w:spacing w:val="-1"/>
          <w:sz w:val="24"/>
          <w:szCs w:val="24"/>
        </w:rPr>
        <w:t>a</w:t>
      </w:r>
      <w:r>
        <w:rPr>
          <w:sz w:val="24"/>
          <w:szCs w:val="24"/>
        </w:rPr>
        <w:t>rd 2.</w:t>
      </w:r>
      <w:r>
        <w:rPr>
          <w:spacing w:val="-1"/>
          <w:sz w:val="24"/>
          <w:szCs w:val="24"/>
        </w:rPr>
        <w:t>1</w:t>
      </w:r>
      <w:r>
        <w:rPr>
          <w:sz w:val="24"/>
          <w:szCs w:val="24"/>
        </w:rPr>
        <w:t xml:space="preserve">.       </w:t>
      </w:r>
      <w:r>
        <w:rPr>
          <w:spacing w:val="48"/>
          <w:sz w:val="24"/>
          <w:szCs w:val="24"/>
        </w:rPr>
        <w:t xml:space="preserve"> </w:t>
      </w:r>
      <w:r>
        <w:rPr>
          <w:sz w:val="24"/>
          <w:szCs w:val="24"/>
          <w:u w:val="single" w:color="000000"/>
        </w:rPr>
        <w:t>Equ</w:t>
      </w:r>
      <w:r>
        <w:rPr>
          <w:spacing w:val="-1"/>
          <w:sz w:val="24"/>
          <w:szCs w:val="24"/>
          <w:u w:val="single" w:color="000000"/>
        </w:rPr>
        <w:t>a</w:t>
      </w:r>
      <w:r>
        <w:rPr>
          <w:sz w:val="24"/>
          <w:szCs w:val="24"/>
          <w:u w:val="single" w:color="000000"/>
        </w:rPr>
        <w:t>l</w:t>
      </w:r>
      <w:r>
        <w:rPr>
          <w:spacing w:val="43"/>
          <w:sz w:val="24"/>
          <w:szCs w:val="24"/>
          <w:u w:val="single" w:color="000000"/>
        </w:rPr>
        <w:t xml:space="preserve"> </w:t>
      </w:r>
      <w:r>
        <w:rPr>
          <w:sz w:val="24"/>
          <w:szCs w:val="24"/>
          <w:u w:val="single" w:color="000000"/>
        </w:rPr>
        <w:t>Empl</w:t>
      </w:r>
      <w:r>
        <w:rPr>
          <w:spacing w:val="1"/>
          <w:sz w:val="24"/>
          <w:szCs w:val="24"/>
          <w:u w:val="single" w:color="000000"/>
        </w:rPr>
        <w:t>o</w:t>
      </w:r>
      <w:r>
        <w:rPr>
          <w:spacing w:val="-7"/>
          <w:sz w:val="24"/>
          <w:szCs w:val="24"/>
          <w:u w:val="single" w:color="000000"/>
        </w:rPr>
        <w:t>y</w:t>
      </w:r>
      <w:r>
        <w:rPr>
          <w:sz w:val="24"/>
          <w:szCs w:val="24"/>
          <w:u w:val="single" w:color="000000"/>
        </w:rPr>
        <w:t>ment</w:t>
      </w:r>
      <w:r>
        <w:rPr>
          <w:spacing w:val="43"/>
          <w:sz w:val="24"/>
          <w:szCs w:val="24"/>
          <w:u w:val="single" w:color="000000"/>
        </w:rPr>
        <w:t xml:space="preserve"> </w:t>
      </w:r>
      <w:r>
        <w:rPr>
          <w:sz w:val="24"/>
          <w:szCs w:val="24"/>
          <w:u w:val="single" w:color="000000"/>
        </w:rPr>
        <w:t>Oppo</w:t>
      </w:r>
      <w:r>
        <w:rPr>
          <w:spacing w:val="-1"/>
          <w:sz w:val="24"/>
          <w:szCs w:val="24"/>
          <w:u w:val="single" w:color="000000"/>
        </w:rPr>
        <w:t>r</w:t>
      </w:r>
      <w:r>
        <w:rPr>
          <w:sz w:val="24"/>
          <w:szCs w:val="24"/>
          <w:u w:val="single" w:color="000000"/>
        </w:rPr>
        <w:t>tun</w:t>
      </w:r>
      <w:r>
        <w:rPr>
          <w:spacing w:val="1"/>
          <w:sz w:val="24"/>
          <w:szCs w:val="24"/>
          <w:u w:val="single" w:color="000000"/>
        </w:rPr>
        <w:t>i</w:t>
      </w:r>
      <w:r>
        <w:rPr>
          <w:sz w:val="24"/>
          <w:szCs w:val="24"/>
          <w:u w:val="single" w:color="000000"/>
        </w:rPr>
        <w:t>t</w:t>
      </w:r>
      <w:r>
        <w:rPr>
          <w:spacing w:val="1"/>
          <w:sz w:val="24"/>
          <w:szCs w:val="24"/>
          <w:u w:val="single" w:color="000000"/>
        </w:rPr>
        <w:t>i</w:t>
      </w:r>
      <w:r>
        <w:rPr>
          <w:spacing w:val="-1"/>
          <w:sz w:val="24"/>
          <w:szCs w:val="24"/>
          <w:u w:val="single" w:color="000000"/>
        </w:rPr>
        <w:t>e</w:t>
      </w:r>
      <w:r>
        <w:rPr>
          <w:sz w:val="24"/>
          <w:szCs w:val="24"/>
          <w:u w:val="single" w:color="000000"/>
        </w:rPr>
        <w:t>s.</w:t>
      </w:r>
      <w:r>
        <w:rPr>
          <w:sz w:val="24"/>
          <w:szCs w:val="24"/>
        </w:rPr>
        <w:t xml:space="preserve">  </w:t>
      </w:r>
      <w:r>
        <w:rPr>
          <w:spacing w:val="28"/>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ss</w:t>
      </w:r>
      <w:r>
        <w:rPr>
          <w:spacing w:val="1"/>
          <w:sz w:val="24"/>
          <w:szCs w:val="24"/>
        </w:rPr>
        <w:t>m</w:t>
      </w:r>
      <w:r>
        <w:rPr>
          <w:spacing w:val="-1"/>
          <w:sz w:val="24"/>
          <w:szCs w:val="24"/>
        </w:rPr>
        <w:t>e</w:t>
      </w:r>
      <w:r>
        <w:rPr>
          <w:sz w:val="24"/>
          <w:szCs w:val="24"/>
        </w:rPr>
        <w:t>nt</w:t>
      </w:r>
      <w:r>
        <w:rPr>
          <w:spacing w:val="43"/>
          <w:sz w:val="24"/>
          <w:szCs w:val="24"/>
        </w:rPr>
        <w:t xml:space="preserve"> </w:t>
      </w:r>
      <w:r>
        <w:rPr>
          <w:sz w:val="24"/>
          <w:szCs w:val="24"/>
        </w:rPr>
        <w:t>or</w:t>
      </w:r>
      <w:r>
        <w:rPr>
          <w:spacing w:val="42"/>
          <w:sz w:val="24"/>
          <w:szCs w:val="24"/>
        </w:rPr>
        <w:t xml:space="preserve"> </w:t>
      </w:r>
      <w:r>
        <w:rPr>
          <w:spacing w:val="-1"/>
          <w:sz w:val="24"/>
          <w:szCs w:val="24"/>
        </w:rPr>
        <w:t>a</w:t>
      </w:r>
      <w:r>
        <w:rPr>
          <w:sz w:val="24"/>
          <w:szCs w:val="24"/>
        </w:rPr>
        <w:t>buse</w:t>
      </w:r>
      <w:r>
        <w:rPr>
          <w:spacing w:val="42"/>
          <w:sz w:val="24"/>
          <w:szCs w:val="24"/>
        </w:rPr>
        <w:t xml:space="preserve"> </w:t>
      </w:r>
      <w:r>
        <w:rPr>
          <w:sz w:val="24"/>
          <w:szCs w:val="24"/>
        </w:rPr>
        <w:t>of</w:t>
      </w:r>
      <w:r>
        <w:rPr>
          <w:spacing w:val="42"/>
          <w:sz w:val="24"/>
          <w:szCs w:val="24"/>
        </w:rPr>
        <w:t xml:space="preserve"> </w:t>
      </w:r>
      <w:r>
        <w:rPr>
          <w:spacing w:val="-1"/>
          <w:sz w:val="24"/>
          <w:szCs w:val="24"/>
        </w:rPr>
        <w:t>a</w:t>
      </w:r>
      <w:r>
        <w:rPr>
          <w:sz w:val="24"/>
          <w:szCs w:val="24"/>
        </w:rPr>
        <w:t>ny</w:t>
      </w:r>
      <w:r>
        <w:rPr>
          <w:spacing w:val="33"/>
          <w:sz w:val="24"/>
          <w:szCs w:val="24"/>
        </w:rPr>
        <w:t xml:space="preserve"> </w:t>
      </w:r>
      <w:r>
        <w:rPr>
          <w:sz w:val="24"/>
          <w:szCs w:val="24"/>
        </w:rPr>
        <w:t>kind</w:t>
      </w:r>
      <w:r>
        <w:rPr>
          <w:spacing w:val="41"/>
          <w:sz w:val="24"/>
          <w:szCs w:val="24"/>
        </w:rPr>
        <w:t xml:space="preserve"> </w:t>
      </w:r>
      <w:r>
        <w:rPr>
          <w:sz w:val="24"/>
          <w:szCs w:val="24"/>
        </w:rPr>
        <w:t>is prohibit</w:t>
      </w:r>
      <w:r>
        <w:rPr>
          <w:spacing w:val="-1"/>
          <w:sz w:val="24"/>
          <w:szCs w:val="24"/>
        </w:rPr>
        <w:t>e</w:t>
      </w:r>
      <w:r>
        <w:rPr>
          <w:sz w:val="24"/>
          <w:szCs w:val="24"/>
        </w:rPr>
        <w:t>d</w:t>
      </w:r>
      <w:r>
        <w:rPr>
          <w:spacing w:val="10"/>
          <w:sz w:val="24"/>
          <w:szCs w:val="24"/>
        </w:rPr>
        <w:t xml:space="preserve"> </w:t>
      </w:r>
      <w:r>
        <w:rPr>
          <w:sz w:val="24"/>
          <w:szCs w:val="24"/>
        </w:rPr>
        <w:t>in</w:t>
      </w:r>
      <w:r>
        <w:rPr>
          <w:spacing w:val="10"/>
          <w:sz w:val="24"/>
          <w:szCs w:val="24"/>
        </w:rPr>
        <w:t xml:space="preserve"> </w:t>
      </w:r>
      <w:r>
        <w:rPr>
          <w:sz w:val="24"/>
          <w:szCs w:val="24"/>
        </w:rPr>
        <w:t>the</w:t>
      </w:r>
      <w:r>
        <w:rPr>
          <w:spacing w:val="10"/>
          <w:sz w:val="24"/>
          <w:szCs w:val="24"/>
        </w:rPr>
        <w:t xml:space="preserve"> </w:t>
      </w:r>
      <w:r>
        <w:rPr>
          <w:sz w:val="24"/>
          <w:szCs w:val="24"/>
        </w:rPr>
        <w:t>TRHS</w:t>
      </w:r>
      <w:r>
        <w:rPr>
          <w:spacing w:val="12"/>
          <w:sz w:val="24"/>
          <w:szCs w:val="24"/>
        </w:rPr>
        <w:t xml:space="preserve"> </w:t>
      </w:r>
      <w:r>
        <w:rPr>
          <w:sz w:val="24"/>
          <w:szCs w:val="24"/>
        </w:rPr>
        <w:t>wo</w:t>
      </w:r>
      <w:r>
        <w:rPr>
          <w:spacing w:val="-1"/>
          <w:sz w:val="24"/>
          <w:szCs w:val="24"/>
        </w:rPr>
        <w:t>r</w:t>
      </w:r>
      <w:r>
        <w:rPr>
          <w:sz w:val="24"/>
          <w:szCs w:val="24"/>
        </w:rPr>
        <w:t>kpla</w:t>
      </w:r>
      <w:r>
        <w:rPr>
          <w:spacing w:val="-1"/>
          <w:sz w:val="24"/>
          <w:szCs w:val="24"/>
        </w:rPr>
        <w:t>ce</w:t>
      </w:r>
      <w:r>
        <w:rPr>
          <w:sz w:val="24"/>
          <w:szCs w:val="24"/>
        </w:rPr>
        <w:t xml:space="preserve">.  </w:t>
      </w:r>
      <w:r>
        <w:rPr>
          <w:spacing w:val="5"/>
          <w:sz w:val="24"/>
          <w:szCs w:val="24"/>
        </w:rPr>
        <w:t xml:space="preserve"> </w:t>
      </w:r>
      <w:r>
        <w:rPr>
          <w:sz w:val="24"/>
          <w:szCs w:val="24"/>
        </w:rPr>
        <w:t>TRHS</w:t>
      </w:r>
      <w:r>
        <w:rPr>
          <w:spacing w:val="11"/>
          <w:sz w:val="24"/>
          <w:szCs w:val="24"/>
        </w:rPr>
        <w:t xml:space="preserve"> </w:t>
      </w:r>
      <w:r>
        <w:rPr>
          <w:sz w:val="24"/>
          <w:szCs w:val="24"/>
        </w:rPr>
        <w:t>prohibits</w:t>
      </w:r>
      <w:r>
        <w:rPr>
          <w:spacing w:val="10"/>
          <w:sz w:val="24"/>
          <w:szCs w:val="24"/>
        </w:rPr>
        <w:t xml:space="preserve"> </w:t>
      </w:r>
      <w:r>
        <w:rPr>
          <w:sz w:val="24"/>
          <w:szCs w:val="24"/>
        </w:rPr>
        <w:t>disc</w:t>
      </w:r>
      <w:r>
        <w:rPr>
          <w:spacing w:val="-1"/>
          <w:sz w:val="24"/>
          <w:szCs w:val="24"/>
        </w:rPr>
        <w:t>r</w:t>
      </w:r>
      <w:r>
        <w:rPr>
          <w:sz w:val="24"/>
          <w:szCs w:val="24"/>
        </w:rPr>
        <w:t>i</w:t>
      </w:r>
      <w:r>
        <w:rPr>
          <w:spacing w:val="1"/>
          <w:sz w:val="24"/>
          <w:szCs w:val="24"/>
        </w:rPr>
        <w:t>m</w:t>
      </w:r>
      <w:r>
        <w:rPr>
          <w:sz w:val="24"/>
          <w:szCs w:val="24"/>
        </w:rPr>
        <w:t>ination</w:t>
      </w:r>
      <w:r>
        <w:rPr>
          <w:spacing w:val="8"/>
          <w:sz w:val="24"/>
          <w:szCs w:val="24"/>
        </w:rPr>
        <w:t xml:space="preserve"> </w:t>
      </w:r>
      <w:r>
        <w:rPr>
          <w:sz w:val="24"/>
          <w:szCs w:val="24"/>
        </w:rPr>
        <w:t>in</w:t>
      </w:r>
      <w:r>
        <w:rPr>
          <w:spacing w:val="8"/>
          <w:sz w:val="24"/>
          <w:szCs w:val="24"/>
        </w:rPr>
        <w:t xml:space="preserve"> </w:t>
      </w:r>
      <w:r>
        <w:rPr>
          <w:spacing w:val="-1"/>
          <w:sz w:val="24"/>
          <w:szCs w:val="24"/>
        </w:rPr>
        <w:t>a</w:t>
      </w:r>
      <w:r>
        <w:rPr>
          <w:sz w:val="24"/>
          <w:szCs w:val="24"/>
        </w:rPr>
        <w:t>ny wo</w:t>
      </w:r>
      <w:r>
        <w:rPr>
          <w:spacing w:val="-1"/>
          <w:sz w:val="24"/>
          <w:szCs w:val="24"/>
        </w:rPr>
        <w:t>r</w:t>
      </w:r>
      <w:r>
        <w:rPr>
          <w:spacing w:val="2"/>
          <w:sz w:val="24"/>
          <w:szCs w:val="24"/>
        </w:rPr>
        <w:t>k</w:t>
      </w:r>
      <w:r>
        <w:rPr>
          <w:spacing w:val="-1"/>
          <w:sz w:val="24"/>
          <w:szCs w:val="24"/>
        </w:rPr>
        <w:t>-</w:t>
      </w:r>
      <w:r>
        <w:rPr>
          <w:sz w:val="24"/>
          <w:szCs w:val="24"/>
        </w:rPr>
        <w:t>r</w:t>
      </w:r>
      <w:r>
        <w:rPr>
          <w:spacing w:val="-2"/>
          <w:sz w:val="24"/>
          <w:szCs w:val="24"/>
        </w:rPr>
        <w:t>e</w:t>
      </w:r>
      <w:r>
        <w:rPr>
          <w:sz w:val="24"/>
          <w:szCs w:val="24"/>
        </w:rPr>
        <w:t>lat</w:t>
      </w:r>
      <w:r>
        <w:rPr>
          <w:spacing w:val="-1"/>
          <w:sz w:val="24"/>
          <w:szCs w:val="24"/>
        </w:rPr>
        <w:t>e</w:t>
      </w:r>
      <w:r>
        <w:rPr>
          <w:sz w:val="24"/>
          <w:szCs w:val="24"/>
        </w:rPr>
        <w:t>d d</w:t>
      </w:r>
      <w:r>
        <w:rPr>
          <w:spacing w:val="-1"/>
          <w:sz w:val="24"/>
          <w:szCs w:val="24"/>
        </w:rPr>
        <w:t>ec</w:t>
      </w:r>
      <w:r>
        <w:rPr>
          <w:sz w:val="24"/>
          <w:szCs w:val="24"/>
        </w:rPr>
        <w:t>is</w:t>
      </w:r>
      <w:r>
        <w:rPr>
          <w:spacing w:val="1"/>
          <w:sz w:val="24"/>
          <w:szCs w:val="24"/>
        </w:rPr>
        <w:t>i</w:t>
      </w:r>
      <w:r>
        <w:rPr>
          <w:sz w:val="24"/>
          <w:szCs w:val="24"/>
        </w:rPr>
        <w:t>on</w:t>
      </w:r>
      <w:r>
        <w:rPr>
          <w:spacing w:val="2"/>
          <w:sz w:val="24"/>
          <w:szCs w:val="24"/>
        </w:rPr>
        <w:t xml:space="preserve"> </w:t>
      </w:r>
      <w:r>
        <w:rPr>
          <w:sz w:val="24"/>
          <w:szCs w:val="24"/>
        </w:rPr>
        <w:t>on</w:t>
      </w:r>
      <w:r>
        <w:rPr>
          <w:spacing w:val="2"/>
          <w:sz w:val="24"/>
          <w:szCs w:val="24"/>
        </w:rPr>
        <w:t xml:space="preserve"> </w:t>
      </w:r>
      <w:r>
        <w:rPr>
          <w:sz w:val="24"/>
          <w:szCs w:val="24"/>
        </w:rPr>
        <w:t>the</w:t>
      </w:r>
      <w:r>
        <w:rPr>
          <w:spacing w:val="1"/>
          <w:sz w:val="24"/>
          <w:szCs w:val="24"/>
        </w:rPr>
        <w:t xml:space="preserve"> </w:t>
      </w:r>
      <w:r>
        <w:rPr>
          <w:sz w:val="24"/>
          <w:szCs w:val="24"/>
        </w:rPr>
        <w:t>b</w:t>
      </w:r>
      <w:r>
        <w:rPr>
          <w:spacing w:val="-1"/>
          <w:sz w:val="24"/>
          <w:szCs w:val="24"/>
        </w:rPr>
        <w:t>a</w:t>
      </w:r>
      <w:r>
        <w:rPr>
          <w:sz w:val="24"/>
          <w:szCs w:val="24"/>
        </w:rPr>
        <w:t>sis</w:t>
      </w:r>
      <w:r>
        <w:rPr>
          <w:spacing w:val="3"/>
          <w:sz w:val="24"/>
          <w:szCs w:val="24"/>
        </w:rPr>
        <w:t xml:space="preserve"> </w:t>
      </w:r>
      <w:r>
        <w:rPr>
          <w:sz w:val="24"/>
          <w:szCs w:val="24"/>
        </w:rPr>
        <w:t>of</w:t>
      </w:r>
      <w:r>
        <w:rPr>
          <w:spacing w:val="1"/>
          <w:sz w:val="24"/>
          <w:szCs w:val="24"/>
        </w:rPr>
        <w:t xml:space="preserve"> </w:t>
      </w:r>
      <w:r>
        <w:rPr>
          <w:sz w:val="24"/>
          <w:szCs w:val="24"/>
        </w:rPr>
        <w:t>s</w:t>
      </w:r>
      <w:r>
        <w:rPr>
          <w:spacing w:val="-1"/>
          <w:sz w:val="24"/>
          <w:szCs w:val="24"/>
        </w:rPr>
        <w:t>e</w:t>
      </w:r>
      <w:r>
        <w:rPr>
          <w:spacing w:val="2"/>
          <w:sz w:val="24"/>
          <w:szCs w:val="24"/>
        </w:rPr>
        <w:t>x</w:t>
      </w:r>
      <w:r>
        <w:rPr>
          <w:sz w:val="24"/>
          <w:szCs w:val="24"/>
        </w:rPr>
        <w:t>,</w:t>
      </w:r>
      <w:r>
        <w:rPr>
          <w:spacing w:val="2"/>
          <w:sz w:val="24"/>
          <w:szCs w:val="24"/>
        </w:rPr>
        <w:t xml:space="preserve"> </w:t>
      </w:r>
      <w:r>
        <w:rPr>
          <w:sz w:val="24"/>
          <w:szCs w:val="24"/>
        </w:rPr>
        <w:t>r</w:t>
      </w:r>
      <w:r>
        <w:rPr>
          <w:spacing w:val="-2"/>
          <w:sz w:val="24"/>
          <w:szCs w:val="24"/>
        </w:rPr>
        <w:t>a</w:t>
      </w:r>
      <w:r>
        <w:rPr>
          <w:spacing w:val="-1"/>
          <w:sz w:val="24"/>
          <w:szCs w:val="24"/>
        </w:rPr>
        <w:t>ce</w:t>
      </w:r>
      <w:r>
        <w:rPr>
          <w:sz w:val="24"/>
          <w:szCs w:val="24"/>
        </w:rPr>
        <w:t>,</w:t>
      </w:r>
      <w:r>
        <w:rPr>
          <w:spacing w:val="2"/>
          <w:sz w:val="24"/>
          <w:szCs w:val="24"/>
        </w:rPr>
        <w:t xml:space="preserve"> </w:t>
      </w:r>
      <w:r>
        <w:rPr>
          <w:spacing w:val="-1"/>
          <w:sz w:val="24"/>
          <w:szCs w:val="24"/>
        </w:rPr>
        <w:t>a</w:t>
      </w:r>
      <w:r>
        <w:rPr>
          <w:spacing w:val="-2"/>
          <w:sz w:val="24"/>
          <w:szCs w:val="24"/>
        </w:rPr>
        <w:t>g</w:t>
      </w:r>
      <w:r>
        <w:rPr>
          <w:spacing w:val="-1"/>
          <w:sz w:val="24"/>
          <w:szCs w:val="24"/>
        </w:rPr>
        <w:t>e</w:t>
      </w:r>
      <w:r>
        <w:rPr>
          <w:sz w:val="24"/>
          <w:szCs w:val="24"/>
        </w:rPr>
        <w:t>,</w:t>
      </w:r>
      <w:r>
        <w:rPr>
          <w:spacing w:val="2"/>
          <w:sz w:val="24"/>
          <w:szCs w:val="24"/>
        </w:rPr>
        <w:t xml:space="preserve"> </w:t>
      </w:r>
      <w:r>
        <w:rPr>
          <w:spacing w:val="-1"/>
          <w:sz w:val="24"/>
          <w:szCs w:val="24"/>
        </w:rPr>
        <w:t>c</w:t>
      </w:r>
      <w:r>
        <w:rPr>
          <w:sz w:val="24"/>
          <w:szCs w:val="24"/>
        </w:rPr>
        <w:t>olor,</w:t>
      </w:r>
      <w:r>
        <w:rPr>
          <w:spacing w:val="2"/>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2"/>
          <w:sz w:val="24"/>
          <w:szCs w:val="24"/>
        </w:rPr>
        <w:t>g</w:t>
      </w:r>
      <w:r>
        <w:rPr>
          <w:sz w:val="24"/>
          <w:szCs w:val="24"/>
        </w:rPr>
        <w:t>ious b</w:t>
      </w:r>
      <w:r>
        <w:rPr>
          <w:spacing w:val="-1"/>
          <w:sz w:val="24"/>
          <w:szCs w:val="24"/>
        </w:rPr>
        <w:t>e</w:t>
      </w:r>
      <w:r>
        <w:rPr>
          <w:sz w:val="24"/>
          <w:szCs w:val="24"/>
        </w:rPr>
        <w:t>l</w:t>
      </w:r>
      <w:r>
        <w:rPr>
          <w:spacing w:val="1"/>
          <w:sz w:val="24"/>
          <w:szCs w:val="24"/>
        </w:rPr>
        <w:t>i</w:t>
      </w:r>
      <w:r>
        <w:rPr>
          <w:spacing w:val="-1"/>
          <w:sz w:val="24"/>
          <w:szCs w:val="24"/>
        </w:rPr>
        <w:t>e</w:t>
      </w:r>
      <w:r>
        <w:rPr>
          <w:sz w:val="24"/>
          <w:szCs w:val="24"/>
        </w:rPr>
        <w:t>fs,</w:t>
      </w:r>
      <w:r>
        <w:rPr>
          <w:spacing w:val="4"/>
          <w:sz w:val="24"/>
          <w:szCs w:val="24"/>
        </w:rPr>
        <w:t xml:space="preserve"> </w:t>
      </w:r>
      <w:r>
        <w:rPr>
          <w:sz w:val="24"/>
          <w:szCs w:val="24"/>
        </w:rPr>
        <w:t>pol</w:t>
      </w:r>
      <w:r>
        <w:rPr>
          <w:spacing w:val="1"/>
          <w:sz w:val="24"/>
          <w:szCs w:val="24"/>
        </w:rPr>
        <w:t>i</w:t>
      </w:r>
      <w:r>
        <w:rPr>
          <w:sz w:val="24"/>
          <w:szCs w:val="24"/>
        </w:rPr>
        <w:t>t</w:t>
      </w:r>
      <w:r>
        <w:rPr>
          <w:spacing w:val="1"/>
          <w:sz w:val="24"/>
          <w:szCs w:val="24"/>
        </w:rPr>
        <w:t>i</w:t>
      </w:r>
      <w:r>
        <w:rPr>
          <w:spacing w:val="-1"/>
          <w:sz w:val="24"/>
          <w:szCs w:val="24"/>
        </w:rPr>
        <w:t>ca</w:t>
      </w:r>
      <w:r>
        <w:rPr>
          <w:sz w:val="24"/>
          <w:szCs w:val="24"/>
        </w:rPr>
        <w:t xml:space="preserve">l </w:t>
      </w:r>
      <w:r>
        <w:rPr>
          <w:spacing w:val="-1"/>
          <w:sz w:val="24"/>
          <w:szCs w:val="24"/>
        </w:rPr>
        <w:t>a</w:t>
      </w:r>
      <w:r>
        <w:rPr>
          <w:sz w:val="24"/>
          <w:szCs w:val="24"/>
        </w:rPr>
        <w:t>f</w:t>
      </w:r>
      <w:r>
        <w:rPr>
          <w:spacing w:val="-1"/>
          <w:sz w:val="24"/>
          <w:szCs w:val="24"/>
        </w:rPr>
        <w:t>f</w:t>
      </w:r>
      <w:r>
        <w:rPr>
          <w:sz w:val="24"/>
          <w:szCs w:val="24"/>
        </w:rPr>
        <w:t>i</w:t>
      </w:r>
      <w:r>
        <w:rPr>
          <w:spacing w:val="1"/>
          <w:sz w:val="24"/>
          <w:szCs w:val="24"/>
        </w:rPr>
        <w:t>l</w:t>
      </w:r>
      <w:r>
        <w:rPr>
          <w:sz w:val="24"/>
          <w:szCs w:val="24"/>
        </w:rPr>
        <w:t>iations, h</w:t>
      </w:r>
      <w:r>
        <w:rPr>
          <w:spacing w:val="-1"/>
          <w:sz w:val="24"/>
          <w:szCs w:val="24"/>
        </w:rPr>
        <w:t>a</w:t>
      </w:r>
      <w:r>
        <w:rPr>
          <w:sz w:val="24"/>
          <w:szCs w:val="24"/>
        </w:rPr>
        <w:t>ndic</w:t>
      </w:r>
      <w:r>
        <w:rPr>
          <w:spacing w:val="-1"/>
          <w:sz w:val="24"/>
          <w:szCs w:val="24"/>
        </w:rPr>
        <w:t>a</w:t>
      </w:r>
      <w:r>
        <w:rPr>
          <w:sz w:val="24"/>
          <w:szCs w:val="24"/>
        </w:rPr>
        <w:t>p, disabili</w:t>
      </w:r>
      <w:r>
        <w:rPr>
          <w:spacing w:val="1"/>
          <w:sz w:val="24"/>
          <w:szCs w:val="24"/>
        </w:rPr>
        <w:t>t</w:t>
      </w:r>
      <w:r>
        <w:rPr>
          <w:sz w:val="24"/>
          <w:szCs w:val="24"/>
        </w:rPr>
        <w:t>y</w:t>
      </w:r>
      <w:r>
        <w:rPr>
          <w:spacing w:val="3"/>
          <w:sz w:val="24"/>
          <w:szCs w:val="24"/>
        </w:rPr>
        <w:t xml:space="preserve"> </w:t>
      </w:r>
      <w:r>
        <w:rPr>
          <w:sz w:val="24"/>
          <w:szCs w:val="24"/>
        </w:rPr>
        <w:t>s</w:t>
      </w:r>
      <w:r>
        <w:rPr>
          <w:spacing w:val="1"/>
          <w:sz w:val="24"/>
          <w:szCs w:val="24"/>
        </w:rPr>
        <w:t>t</w:t>
      </w:r>
      <w:r>
        <w:rPr>
          <w:spacing w:val="-1"/>
          <w:sz w:val="24"/>
          <w:szCs w:val="24"/>
        </w:rPr>
        <w:t>a</w:t>
      </w:r>
      <w:r>
        <w:rPr>
          <w:sz w:val="24"/>
          <w:szCs w:val="24"/>
        </w:rPr>
        <w:t>tus,</w:t>
      </w:r>
      <w:r>
        <w:rPr>
          <w:spacing w:val="11"/>
          <w:sz w:val="24"/>
          <w:szCs w:val="24"/>
        </w:rPr>
        <w:t xml:space="preserve"> </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l</w:t>
      </w:r>
      <w:r>
        <w:rPr>
          <w:spacing w:val="10"/>
          <w:sz w:val="24"/>
          <w:szCs w:val="24"/>
        </w:rPr>
        <w:t xml:space="preserve"> </w:t>
      </w:r>
      <w:r>
        <w:rPr>
          <w:sz w:val="24"/>
          <w:szCs w:val="24"/>
        </w:rPr>
        <w:t>ori</w:t>
      </w:r>
      <w:r>
        <w:rPr>
          <w:spacing w:val="-3"/>
          <w:sz w:val="24"/>
          <w:szCs w:val="24"/>
        </w:rPr>
        <w:t>g</w:t>
      </w:r>
      <w:r>
        <w:rPr>
          <w:sz w:val="24"/>
          <w:szCs w:val="24"/>
        </w:rPr>
        <w:t>i</w:t>
      </w:r>
      <w:r>
        <w:rPr>
          <w:spacing w:val="2"/>
          <w:sz w:val="24"/>
          <w:szCs w:val="24"/>
        </w:rPr>
        <w:t>n</w:t>
      </w:r>
      <w:r>
        <w:rPr>
          <w:sz w:val="24"/>
          <w:szCs w:val="24"/>
        </w:rPr>
        <w:t>,</w:t>
      </w:r>
      <w:r>
        <w:rPr>
          <w:spacing w:val="10"/>
          <w:sz w:val="24"/>
          <w:szCs w:val="24"/>
        </w:rPr>
        <w:t xml:space="preserve"> </w:t>
      </w:r>
      <w:r>
        <w:rPr>
          <w:sz w:val="24"/>
          <w:szCs w:val="24"/>
        </w:rPr>
        <w:t>lan</w:t>
      </w:r>
      <w:r>
        <w:rPr>
          <w:spacing w:val="-3"/>
          <w:sz w:val="24"/>
          <w:szCs w:val="24"/>
        </w:rPr>
        <w:t>g</w:t>
      </w:r>
      <w:r>
        <w:rPr>
          <w:sz w:val="24"/>
          <w:szCs w:val="24"/>
        </w:rPr>
        <w:t>u</w:t>
      </w:r>
      <w:r>
        <w:rPr>
          <w:spacing w:val="-1"/>
          <w:sz w:val="24"/>
          <w:szCs w:val="24"/>
        </w:rPr>
        <w:t>a</w:t>
      </w:r>
      <w:r>
        <w:rPr>
          <w:spacing w:val="-2"/>
          <w:sz w:val="24"/>
          <w:szCs w:val="24"/>
        </w:rPr>
        <w:t>g</w:t>
      </w:r>
      <w:r>
        <w:rPr>
          <w:spacing w:val="-1"/>
          <w:sz w:val="24"/>
          <w:szCs w:val="24"/>
        </w:rPr>
        <w:t>e</w:t>
      </w:r>
      <w:r>
        <w:rPr>
          <w:sz w:val="24"/>
          <w:szCs w:val="24"/>
        </w:rPr>
        <w:t>,</w:t>
      </w:r>
      <w:r>
        <w:rPr>
          <w:spacing w:val="10"/>
          <w:sz w:val="24"/>
          <w:szCs w:val="24"/>
        </w:rPr>
        <w:t xml:space="preserve"> </w:t>
      </w:r>
      <w:r>
        <w:rPr>
          <w:spacing w:val="-1"/>
          <w:sz w:val="24"/>
          <w:szCs w:val="24"/>
        </w:rPr>
        <w:t>e</w:t>
      </w:r>
      <w:r>
        <w:rPr>
          <w:sz w:val="24"/>
          <w:szCs w:val="24"/>
        </w:rPr>
        <w:t>thn</w:t>
      </w:r>
      <w:r>
        <w:rPr>
          <w:spacing w:val="1"/>
          <w:sz w:val="24"/>
          <w:szCs w:val="24"/>
        </w:rPr>
        <w:t>i</w:t>
      </w:r>
      <w:r>
        <w:rPr>
          <w:spacing w:val="-1"/>
          <w:sz w:val="24"/>
          <w:szCs w:val="24"/>
        </w:rPr>
        <w:t>c</w:t>
      </w:r>
      <w:r>
        <w:rPr>
          <w:sz w:val="24"/>
          <w:szCs w:val="24"/>
        </w:rPr>
        <w:t>i</w:t>
      </w:r>
      <w:r>
        <w:rPr>
          <w:spacing w:val="1"/>
          <w:sz w:val="24"/>
          <w:szCs w:val="24"/>
        </w:rPr>
        <w:t>t</w:t>
      </w:r>
      <w:r>
        <w:rPr>
          <w:spacing w:val="-7"/>
          <w:sz w:val="24"/>
          <w:szCs w:val="24"/>
        </w:rPr>
        <w:t>y</w:t>
      </w:r>
      <w:r>
        <w:rPr>
          <w:sz w:val="24"/>
          <w:szCs w:val="24"/>
        </w:rPr>
        <w:t>,</w:t>
      </w:r>
      <w:r>
        <w:rPr>
          <w:spacing w:val="10"/>
          <w:sz w:val="24"/>
          <w:szCs w:val="24"/>
        </w:rPr>
        <w:t xml:space="preserve"> </w:t>
      </w:r>
      <w:r>
        <w:rPr>
          <w:spacing w:val="-2"/>
          <w:sz w:val="24"/>
          <w:szCs w:val="24"/>
        </w:rPr>
        <w:t>g</w:t>
      </w:r>
      <w:r>
        <w:rPr>
          <w:spacing w:val="-1"/>
          <w:sz w:val="24"/>
          <w:szCs w:val="24"/>
        </w:rPr>
        <w:t>e</w:t>
      </w:r>
      <w:r>
        <w:rPr>
          <w:sz w:val="24"/>
          <w:szCs w:val="24"/>
        </w:rPr>
        <w:t>nd</w:t>
      </w:r>
      <w:r>
        <w:rPr>
          <w:spacing w:val="-1"/>
          <w:sz w:val="24"/>
          <w:szCs w:val="24"/>
        </w:rPr>
        <w:t>e</w:t>
      </w:r>
      <w:r>
        <w:rPr>
          <w:sz w:val="24"/>
          <w:szCs w:val="24"/>
        </w:rPr>
        <w:t>r</w:t>
      </w:r>
      <w:r>
        <w:rPr>
          <w:spacing w:val="7"/>
          <w:sz w:val="24"/>
          <w:szCs w:val="24"/>
        </w:rPr>
        <w:t xml:space="preserve"> </w:t>
      </w:r>
      <w:r>
        <w:rPr>
          <w:sz w:val="24"/>
          <w:szCs w:val="24"/>
        </w:rPr>
        <w:t>identi</w:t>
      </w:r>
      <w:r>
        <w:rPr>
          <w:spacing w:val="1"/>
          <w:sz w:val="24"/>
          <w:szCs w:val="24"/>
        </w:rPr>
        <w:t>t</w:t>
      </w:r>
      <w:r>
        <w:rPr>
          <w:sz w:val="24"/>
          <w:szCs w:val="24"/>
        </w:rPr>
        <w:t>y or</w:t>
      </w:r>
      <w:r>
        <w:rPr>
          <w:spacing w:val="7"/>
          <w:sz w:val="24"/>
          <w:szCs w:val="24"/>
        </w:rPr>
        <w:t xml:space="preserve"> </w:t>
      </w:r>
      <w:r>
        <w:rPr>
          <w:spacing w:val="-1"/>
          <w:sz w:val="24"/>
          <w:szCs w:val="24"/>
        </w:rPr>
        <w:t>e</w:t>
      </w:r>
      <w:r>
        <w:rPr>
          <w:spacing w:val="2"/>
          <w:sz w:val="24"/>
          <w:szCs w:val="24"/>
        </w:rPr>
        <w:t>x</w:t>
      </w:r>
      <w:r>
        <w:rPr>
          <w:sz w:val="24"/>
          <w:szCs w:val="24"/>
        </w:rPr>
        <w:t>pr</w:t>
      </w:r>
      <w:r>
        <w:rPr>
          <w:spacing w:val="-2"/>
          <w:sz w:val="24"/>
          <w:szCs w:val="24"/>
        </w:rPr>
        <w:t>e</w:t>
      </w:r>
      <w:r>
        <w:rPr>
          <w:sz w:val="24"/>
          <w:szCs w:val="24"/>
        </w:rPr>
        <w:t>s</w:t>
      </w:r>
      <w:r>
        <w:rPr>
          <w:spacing w:val="4"/>
          <w:sz w:val="24"/>
          <w:szCs w:val="24"/>
        </w:rPr>
        <w:t>s</w:t>
      </w:r>
      <w:r>
        <w:rPr>
          <w:sz w:val="24"/>
          <w:szCs w:val="24"/>
        </w:rPr>
        <w:t>ion,</w:t>
      </w:r>
      <w:r>
        <w:rPr>
          <w:spacing w:val="8"/>
          <w:sz w:val="24"/>
          <w:szCs w:val="24"/>
        </w:rPr>
        <w:t xml:space="preserve"> </w:t>
      </w:r>
      <w:r>
        <w:rPr>
          <w:spacing w:val="-1"/>
          <w:sz w:val="24"/>
          <w:szCs w:val="24"/>
        </w:rPr>
        <w:t>c</w:t>
      </w:r>
      <w:r>
        <w:rPr>
          <w:sz w:val="24"/>
          <w:szCs w:val="24"/>
        </w:rPr>
        <w:t>ul</w:t>
      </w:r>
      <w:r>
        <w:rPr>
          <w:spacing w:val="1"/>
          <w:sz w:val="24"/>
          <w:szCs w:val="24"/>
        </w:rPr>
        <w:t>t</w:t>
      </w:r>
      <w:r>
        <w:rPr>
          <w:sz w:val="24"/>
          <w:szCs w:val="24"/>
        </w:rPr>
        <w:t>ur</w:t>
      </w:r>
      <w:r>
        <w:rPr>
          <w:spacing w:val="-2"/>
          <w:sz w:val="24"/>
          <w:szCs w:val="24"/>
        </w:rPr>
        <w:t>e</w:t>
      </w:r>
      <w:r>
        <w:rPr>
          <w:sz w:val="24"/>
          <w:szCs w:val="24"/>
        </w:rPr>
        <w:t>, s</w:t>
      </w:r>
      <w:r>
        <w:rPr>
          <w:spacing w:val="-1"/>
          <w:sz w:val="24"/>
          <w:szCs w:val="24"/>
        </w:rPr>
        <w:t>e</w:t>
      </w:r>
      <w:r>
        <w:rPr>
          <w:spacing w:val="2"/>
          <w:sz w:val="24"/>
          <w:szCs w:val="24"/>
        </w:rPr>
        <w:t>x</w:t>
      </w:r>
      <w:r>
        <w:rPr>
          <w:sz w:val="24"/>
          <w:szCs w:val="24"/>
        </w:rPr>
        <w:t>u</w:t>
      </w:r>
      <w:r>
        <w:rPr>
          <w:spacing w:val="-1"/>
          <w:sz w:val="24"/>
          <w:szCs w:val="24"/>
        </w:rPr>
        <w:t>a</w:t>
      </w:r>
      <w:r>
        <w:rPr>
          <w:sz w:val="24"/>
          <w:szCs w:val="24"/>
        </w:rPr>
        <w:t>l</w:t>
      </w:r>
      <w:r>
        <w:rPr>
          <w:spacing w:val="7"/>
          <w:sz w:val="24"/>
          <w:szCs w:val="24"/>
        </w:rPr>
        <w:t xml:space="preserve"> </w:t>
      </w:r>
      <w:r>
        <w:rPr>
          <w:sz w:val="24"/>
          <w:szCs w:val="24"/>
        </w:rPr>
        <w:t>ori</w:t>
      </w:r>
      <w:r>
        <w:rPr>
          <w:spacing w:val="-1"/>
          <w:sz w:val="24"/>
          <w:szCs w:val="24"/>
        </w:rPr>
        <w:t>e</w:t>
      </w:r>
      <w:r>
        <w:rPr>
          <w:sz w:val="24"/>
          <w:szCs w:val="24"/>
        </w:rPr>
        <w:t>ntation,</w:t>
      </w:r>
      <w:r>
        <w:rPr>
          <w:spacing w:val="7"/>
          <w:sz w:val="24"/>
          <w:szCs w:val="24"/>
        </w:rPr>
        <w:t xml:space="preserve"> </w:t>
      </w:r>
      <w:r>
        <w:rPr>
          <w:sz w:val="24"/>
          <w:szCs w:val="24"/>
        </w:rPr>
        <w:t>so</w:t>
      </w:r>
      <w:r>
        <w:rPr>
          <w:spacing w:val="-1"/>
          <w:sz w:val="24"/>
          <w:szCs w:val="24"/>
        </w:rPr>
        <w:t>c</w:t>
      </w:r>
      <w:r>
        <w:rPr>
          <w:sz w:val="24"/>
          <w:szCs w:val="24"/>
        </w:rPr>
        <w:t>i</w:t>
      </w:r>
      <w:r>
        <w:rPr>
          <w:spacing w:val="2"/>
          <w:sz w:val="24"/>
          <w:szCs w:val="24"/>
        </w:rPr>
        <w:t>o</w:t>
      </w:r>
      <w:r>
        <w:rPr>
          <w:spacing w:val="-1"/>
          <w:sz w:val="24"/>
          <w:szCs w:val="24"/>
        </w:rPr>
        <w:t>-ec</w:t>
      </w:r>
      <w:r>
        <w:rPr>
          <w:sz w:val="24"/>
          <w:szCs w:val="24"/>
        </w:rPr>
        <w:t>onom</w:t>
      </w:r>
      <w:r>
        <w:rPr>
          <w:spacing w:val="1"/>
          <w:sz w:val="24"/>
          <w:szCs w:val="24"/>
        </w:rPr>
        <w:t>i</w:t>
      </w:r>
      <w:r>
        <w:rPr>
          <w:sz w:val="24"/>
          <w:szCs w:val="24"/>
        </w:rPr>
        <w:t>c</w:t>
      </w:r>
      <w:r>
        <w:rPr>
          <w:spacing w:val="6"/>
          <w:sz w:val="24"/>
          <w:szCs w:val="24"/>
        </w:rPr>
        <w:t xml:space="preserve"> </w:t>
      </w:r>
      <w:r>
        <w:rPr>
          <w:sz w:val="24"/>
          <w:szCs w:val="24"/>
        </w:rPr>
        <w:t>status</w:t>
      </w:r>
      <w:r>
        <w:rPr>
          <w:spacing w:val="8"/>
          <w:sz w:val="24"/>
          <w:szCs w:val="24"/>
        </w:rPr>
        <w:t xml:space="preserve"> </w:t>
      </w:r>
      <w:r>
        <w:rPr>
          <w:sz w:val="24"/>
          <w:szCs w:val="24"/>
        </w:rPr>
        <w:t>or</w:t>
      </w:r>
      <w:r>
        <w:rPr>
          <w:spacing w:val="6"/>
          <w:sz w:val="24"/>
          <w:szCs w:val="24"/>
        </w:rPr>
        <w:t xml:space="preserve"> </w:t>
      </w:r>
      <w:r>
        <w:rPr>
          <w:spacing w:val="-1"/>
          <w:sz w:val="24"/>
          <w:szCs w:val="24"/>
        </w:rPr>
        <w:t>a</w:t>
      </w:r>
      <w:r>
        <w:rPr>
          <w:sz w:val="24"/>
          <w:szCs w:val="24"/>
        </w:rPr>
        <w:t>ny other</w:t>
      </w:r>
      <w:r>
        <w:rPr>
          <w:spacing w:val="6"/>
          <w:sz w:val="24"/>
          <w:szCs w:val="24"/>
        </w:rPr>
        <w:t xml:space="preserve"> </w:t>
      </w:r>
      <w:r>
        <w:rPr>
          <w:sz w:val="24"/>
          <w:szCs w:val="24"/>
        </w:rPr>
        <w:t>i</w:t>
      </w:r>
      <w:r>
        <w:rPr>
          <w:spacing w:val="1"/>
          <w:sz w:val="24"/>
          <w:szCs w:val="24"/>
        </w:rPr>
        <w:t>l</w:t>
      </w:r>
      <w:r>
        <w:rPr>
          <w:sz w:val="24"/>
          <w:szCs w:val="24"/>
        </w:rPr>
        <w:t>le</w:t>
      </w:r>
      <w:r>
        <w:rPr>
          <w:spacing w:val="-3"/>
          <w:sz w:val="24"/>
          <w:szCs w:val="24"/>
        </w:rPr>
        <w:t>g</w:t>
      </w:r>
      <w:r>
        <w:rPr>
          <w:spacing w:val="-1"/>
          <w:sz w:val="24"/>
          <w:szCs w:val="24"/>
        </w:rPr>
        <w:t>a</w:t>
      </w:r>
      <w:r>
        <w:rPr>
          <w:sz w:val="24"/>
          <w:szCs w:val="24"/>
        </w:rPr>
        <w:t>l</w:t>
      </w:r>
      <w:r>
        <w:rPr>
          <w:spacing w:val="5"/>
          <w:sz w:val="24"/>
          <w:szCs w:val="24"/>
        </w:rPr>
        <w:t xml:space="preserve"> </w:t>
      </w:r>
      <w:r>
        <w:rPr>
          <w:sz w:val="24"/>
          <w:szCs w:val="24"/>
        </w:rPr>
        <w:t>b</w:t>
      </w:r>
      <w:r>
        <w:rPr>
          <w:spacing w:val="-1"/>
          <w:sz w:val="24"/>
          <w:szCs w:val="24"/>
        </w:rPr>
        <w:t>a</w:t>
      </w:r>
      <w:r>
        <w:rPr>
          <w:sz w:val="24"/>
          <w:szCs w:val="24"/>
        </w:rPr>
        <w:t>si</w:t>
      </w:r>
      <w:r>
        <w:rPr>
          <w:spacing w:val="1"/>
          <w:sz w:val="24"/>
          <w:szCs w:val="24"/>
        </w:rPr>
        <w:t>s</w:t>
      </w:r>
      <w:r>
        <w:rPr>
          <w:sz w:val="24"/>
          <w:szCs w:val="24"/>
        </w:rPr>
        <w:t xml:space="preserve">. </w:t>
      </w:r>
      <w:r>
        <w:rPr>
          <w:spacing w:val="16"/>
          <w:sz w:val="24"/>
          <w:szCs w:val="24"/>
        </w:rPr>
        <w:t xml:space="preserve"> </w:t>
      </w:r>
      <w:r>
        <w:rPr>
          <w:sz w:val="24"/>
          <w:szCs w:val="24"/>
        </w:rPr>
        <w:t>TRHS</w:t>
      </w:r>
      <w:r>
        <w:rPr>
          <w:spacing w:val="6"/>
          <w:sz w:val="24"/>
          <w:szCs w:val="24"/>
        </w:rPr>
        <w:t xml:space="preserve"> </w:t>
      </w:r>
      <w:r>
        <w:rPr>
          <w:spacing w:val="-1"/>
          <w:sz w:val="24"/>
          <w:szCs w:val="24"/>
        </w:rPr>
        <w:t>e</w:t>
      </w:r>
      <w:r>
        <w:rPr>
          <w:spacing w:val="2"/>
          <w:sz w:val="24"/>
          <w:szCs w:val="24"/>
        </w:rPr>
        <w:t>x</w:t>
      </w:r>
      <w:r>
        <w:rPr>
          <w:sz w:val="24"/>
          <w:szCs w:val="24"/>
        </w:rPr>
        <w:t>p</w:t>
      </w:r>
      <w:r>
        <w:rPr>
          <w:spacing w:val="-1"/>
          <w:sz w:val="24"/>
          <w:szCs w:val="24"/>
        </w:rPr>
        <w:t>ec</w:t>
      </w:r>
      <w:r>
        <w:rPr>
          <w:sz w:val="24"/>
          <w:szCs w:val="24"/>
        </w:rPr>
        <w:t>ts</w:t>
      </w:r>
      <w:r>
        <w:rPr>
          <w:spacing w:val="5"/>
          <w:sz w:val="24"/>
          <w:szCs w:val="24"/>
        </w:rPr>
        <w:t xml:space="preserve"> </w:t>
      </w:r>
      <w:r>
        <w:rPr>
          <w:spacing w:val="-1"/>
          <w:sz w:val="24"/>
          <w:szCs w:val="24"/>
        </w:rPr>
        <w:t>e</w:t>
      </w:r>
      <w:r>
        <w:rPr>
          <w:sz w:val="24"/>
          <w:szCs w:val="24"/>
        </w:rPr>
        <w:t>v</w:t>
      </w:r>
      <w:r>
        <w:rPr>
          <w:spacing w:val="-1"/>
          <w:sz w:val="24"/>
          <w:szCs w:val="24"/>
        </w:rPr>
        <w:t>e</w:t>
      </w:r>
      <w:r>
        <w:rPr>
          <w:sz w:val="24"/>
          <w:szCs w:val="24"/>
        </w:rPr>
        <w:t>r</w:t>
      </w:r>
      <w:r>
        <w:rPr>
          <w:spacing w:val="-8"/>
          <w:sz w:val="24"/>
          <w:szCs w:val="24"/>
        </w:rPr>
        <w:t>y</w:t>
      </w:r>
      <w:r>
        <w:rPr>
          <w:sz w:val="24"/>
          <w:szCs w:val="24"/>
        </w:rPr>
        <w:t xml:space="preserve">one </w:t>
      </w:r>
      <w:r>
        <w:rPr>
          <w:spacing w:val="-1"/>
          <w:sz w:val="24"/>
          <w:szCs w:val="24"/>
        </w:rPr>
        <w:t>a</w:t>
      </w:r>
      <w:r>
        <w:rPr>
          <w:sz w:val="24"/>
          <w:szCs w:val="24"/>
        </w:rPr>
        <w:t>ssoci</w:t>
      </w:r>
      <w:r>
        <w:rPr>
          <w:spacing w:val="-1"/>
          <w:sz w:val="24"/>
          <w:szCs w:val="24"/>
        </w:rPr>
        <w:t>a</w:t>
      </w:r>
      <w:r>
        <w:rPr>
          <w:sz w:val="24"/>
          <w:szCs w:val="24"/>
        </w:rPr>
        <w:t>ted</w:t>
      </w:r>
      <w:r>
        <w:rPr>
          <w:spacing w:val="50"/>
          <w:sz w:val="24"/>
          <w:szCs w:val="24"/>
        </w:rPr>
        <w:t xml:space="preserve"> </w:t>
      </w:r>
      <w:r>
        <w:rPr>
          <w:sz w:val="24"/>
          <w:szCs w:val="24"/>
        </w:rPr>
        <w:t>with</w:t>
      </w:r>
      <w:r>
        <w:rPr>
          <w:spacing w:val="51"/>
          <w:sz w:val="24"/>
          <w:szCs w:val="24"/>
        </w:rPr>
        <w:t xml:space="preserve"> </w:t>
      </w:r>
      <w:r>
        <w:rPr>
          <w:sz w:val="24"/>
          <w:szCs w:val="24"/>
        </w:rPr>
        <w:t>TRHS</w:t>
      </w:r>
      <w:r>
        <w:rPr>
          <w:spacing w:val="50"/>
          <w:sz w:val="24"/>
          <w:szCs w:val="24"/>
        </w:rPr>
        <w:t xml:space="preserve"> </w:t>
      </w:r>
      <w:r>
        <w:rPr>
          <w:sz w:val="24"/>
          <w:szCs w:val="24"/>
        </w:rPr>
        <w:t>to</w:t>
      </w:r>
      <w:r>
        <w:rPr>
          <w:spacing w:val="48"/>
          <w:sz w:val="24"/>
          <w:szCs w:val="24"/>
        </w:rPr>
        <w:t xml:space="preserve"> </w:t>
      </w:r>
      <w:r>
        <w:rPr>
          <w:sz w:val="24"/>
          <w:szCs w:val="24"/>
        </w:rPr>
        <w:t>tr</w:t>
      </w:r>
      <w:r>
        <w:rPr>
          <w:spacing w:val="-1"/>
          <w:sz w:val="24"/>
          <w:szCs w:val="24"/>
        </w:rPr>
        <w:t>ea</w:t>
      </w:r>
      <w:r>
        <w:rPr>
          <w:sz w:val="24"/>
          <w:szCs w:val="24"/>
        </w:rPr>
        <w:t>t</w:t>
      </w:r>
      <w:r>
        <w:rPr>
          <w:spacing w:val="48"/>
          <w:sz w:val="24"/>
          <w:szCs w:val="24"/>
        </w:rPr>
        <w:t xml:space="preserve"> </w:t>
      </w:r>
      <w:r>
        <w:rPr>
          <w:spacing w:val="-1"/>
          <w:sz w:val="24"/>
          <w:szCs w:val="24"/>
        </w:rPr>
        <w:t>c</w:t>
      </w:r>
      <w:r>
        <w:rPr>
          <w:sz w:val="24"/>
          <w:szCs w:val="24"/>
        </w:rPr>
        <w:t>o</w:t>
      </w:r>
      <w:r>
        <w:rPr>
          <w:spacing w:val="-1"/>
          <w:sz w:val="24"/>
          <w:szCs w:val="24"/>
        </w:rPr>
        <w:t>-</w:t>
      </w:r>
      <w:r>
        <w:rPr>
          <w:sz w:val="24"/>
          <w:szCs w:val="24"/>
        </w:rPr>
        <w:t>wo</w:t>
      </w:r>
      <w:r>
        <w:rPr>
          <w:spacing w:val="-1"/>
          <w:sz w:val="24"/>
          <w:szCs w:val="24"/>
        </w:rPr>
        <w:t>r</w:t>
      </w:r>
      <w:r>
        <w:rPr>
          <w:sz w:val="24"/>
          <w:szCs w:val="24"/>
        </w:rPr>
        <w:t>k</w:t>
      </w:r>
      <w:r>
        <w:rPr>
          <w:spacing w:val="-1"/>
          <w:sz w:val="24"/>
          <w:szCs w:val="24"/>
        </w:rPr>
        <w:t>e</w:t>
      </w:r>
      <w:r>
        <w:rPr>
          <w:sz w:val="24"/>
          <w:szCs w:val="24"/>
        </w:rPr>
        <w:t>rs</w:t>
      </w:r>
      <w:r>
        <w:rPr>
          <w:spacing w:val="47"/>
          <w:sz w:val="24"/>
          <w:szCs w:val="24"/>
        </w:rPr>
        <w:t xml:space="preserve"> </w:t>
      </w:r>
      <w:r>
        <w:rPr>
          <w:spacing w:val="-1"/>
          <w:sz w:val="24"/>
          <w:szCs w:val="24"/>
        </w:rPr>
        <w:t>a</w:t>
      </w:r>
      <w:r>
        <w:rPr>
          <w:sz w:val="24"/>
          <w:szCs w:val="24"/>
        </w:rPr>
        <w:t>nd</w:t>
      </w:r>
      <w:r>
        <w:rPr>
          <w:spacing w:val="48"/>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48"/>
          <w:sz w:val="24"/>
          <w:szCs w:val="24"/>
        </w:rPr>
        <w:t xml:space="preserve"> </w:t>
      </w:r>
      <w:r>
        <w:rPr>
          <w:sz w:val="24"/>
          <w:szCs w:val="24"/>
        </w:rPr>
        <w:t>with</w:t>
      </w:r>
      <w:r>
        <w:rPr>
          <w:spacing w:val="48"/>
          <w:sz w:val="24"/>
          <w:szCs w:val="24"/>
        </w:rPr>
        <w:t xml:space="preserve"> </w:t>
      </w:r>
      <w:r>
        <w:rPr>
          <w:sz w:val="24"/>
          <w:szCs w:val="24"/>
        </w:rPr>
        <w:t>r</w:t>
      </w:r>
      <w:r>
        <w:rPr>
          <w:spacing w:val="-2"/>
          <w:sz w:val="24"/>
          <w:szCs w:val="24"/>
        </w:rPr>
        <w:t>e</w:t>
      </w:r>
      <w:r>
        <w:rPr>
          <w:sz w:val="24"/>
          <w:szCs w:val="24"/>
        </w:rPr>
        <w:t>sp</w:t>
      </w:r>
      <w:r>
        <w:rPr>
          <w:spacing w:val="-1"/>
          <w:sz w:val="24"/>
          <w:szCs w:val="24"/>
        </w:rPr>
        <w:t>ec</w:t>
      </w:r>
      <w:r>
        <w:rPr>
          <w:sz w:val="24"/>
          <w:szCs w:val="24"/>
        </w:rPr>
        <w:t>t</w:t>
      </w:r>
      <w:r>
        <w:rPr>
          <w:spacing w:val="48"/>
          <w:sz w:val="24"/>
          <w:szCs w:val="24"/>
        </w:rPr>
        <w:t xml:space="preserve"> </w:t>
      </w:r>
      <w:r>
        <w:rPr>
          <w:spacing w:val="-1"/>
          <w:sz w:val="24"/>
          <w:szCs w:val="24"/>
        </w:rPr>
        <w:t>a</w:t>
      </w:r>
      <w:r>
        <w:rPr>
          <w:sz w:val="24"/>
          <w:szCs w:val="24"/>
        </w:rPr>
        <w:t>nd</w:t>
      </w:r>
      <w:r>
        <w:rPr>
          <w:spacing w:val="48"/>
          <w:sz w:val="24"/>
          <w:szCs w:val="24"/>
        </w:rPr>
        <w:t xml:space="preserve"> </w:t>
      </w:r>
      <w:r>
        <w:rPr>
          <w:spacing w:val="-1"/>
          <w:sz w:val="24"/>
          <w:szCs w:val="24"/>
        </w:rPr>
        <w:t>c</w:t>
      </w:r>
      <w:r>
        <w:rPr>
          <w:sz w:val="24"/>
          <w:szCs w:val="24"/>
        </w:rPr>
        <w:t>ourt</w:t>
      </w:r>
      <w:r>
        <w:rPr>
          <w:spacing w:val="-1"/>
          <w:sz w:val="24"/>
          <w:szCs w:val="24"/>
        </w:rPr>
        <w:t>e</w:t>
      </w:r>
      <w:r>
        <w:rPr>
          <w:sz w:val="24"/>
          <w:szCs w:val="24"/>
        </w:rPr>
        <w:t>sy</w:t>
      </w:r>
      <w:r>
        <w:rPr>
          <w:spacing w:val="44"/>
          <w:sz w:val="24"/>
          <w:szCs w:val="24"/>
        </w:rPr>
        <w:t xml:space="preserve"> </w:t>
      </w:r>
      <w:r>
        <w:rPr>
          <w:spacing w:val="-1"/>
          <w:sz w:val="24"/>
          <w:szCs w:val="24"/>
        </w:rPr>
        <w:t>a</w:t>
      </w:r>
      <w:r>
        <w:rPr>
          <w:sz w:val="24"/>
          <w:szCs w:val="24"/>
        </w:rPr>
        <w:t>nd</w:t>
      </w:r>
      <w:r>
        <w:rPr>
          <w:spacing w:val="48"/>
          <w:sz w:val="24"/>
          <w:szCs w:val="24"/>
        </w:rPr>
        <w:t xml:space="preserve"> </w:t>
      </w:r>
      <w:r>
        <w:rPr>
          <w:sz w:val="24"/>
          <w:szCs w:val="24"/>
        </w:rPr>
        <w:t>to r</w:t>
      </w:r>
      <w:r>
        <w:rPr>
          <w:spacing w:val="-2"/>
          <w:sz w:val="24"/>
          <w:szCs w:val="24"/>
        </w:rPr>
        <w:t>e</w:t>
      </w:r>
      <w:r>
        <w:rPr>
          <w:sz w:val="24"/>
          <w:szCs w:val="24"/>
        </w:rPr>
        <w:t>sp</w:t>
      </w:r>
      <w:r>
        <w:rPr>
          <w:spacing w:val="-1"/>
          <w:sz w:val="24"/>
          <w:szCs w:val="24"/>
        </w:rPr>
        <w:t>ec</w:t>
      </w:r>
      <w:r>
        <w:rPr>
          <w:sz w:val="24"/>
          <w:szCs w:val="24"/>
        </w:rPr>
        <w:t>t</w:t>
      </w:r>
      <w:r>
        <w:rPr>
          <w:spacing w:val="31"/>
          <w:sz w:val="24"/>
          <w:szCs w:val="24"/>
        </w:rPr>
        <w:t xml:space="preserve"> </w:t>
      </w:r>
      <w:r>
        <w:rPr>
          <w:spacing w:val="-1"/>
          <w:sz w:val="24"/>
          <w:szCs w:val="24"/>
        </w:rPr>
        <w:t>a</w:t>
      </w:r>
      <w:r>
        <w:rPr>
          <w:sz w:val="24"/>
          <w:szCs w:val="24"/>
        </w:rPr>
        <w:t>nd</w:t>
      </w:r>
      <w:r>
        <w:rPr>
          <w:spacing w:val="31"/>
          <w:sz w:val="24"/>
          <w:szCs w:val="24"/>
        </w:rPr>
        <w:t xml:space="preserve"> </w:t>
      </w:r>
      <w:r>
        <w:rPr>
          <w:sz w:val="24"/>
          <w:szCs w:val="24"/>
        </w:rPr>
        <w:t>prot</w:t>
      </w:r>
      <w:r>
        <w:rPr>
          <w:spacing w:val="-1"/>
          <w:sz w:val="24"/>
          <w:szCs w:val="24"/>
        </w:rPr>
        <w:t>ec</w:t>
      </w:r>
      <w:r>
        <w:rPr>
          <w:sz w:val="24"/>
          <w:szCs w:val="24"/>
        </w:rPr>
        <w:t>t</w:t>
      </w:r>
      <w:r>
        <w:rPr>
          <w:spacing w:val="29"/>
          <w:sz w:val="24"/>
          <w:szCs w:val="24"/>
        </w:rPr>
        <w:t xml:space="preserve"> </w:t>
      </w:r>
      <w:r>
        <w:rPr>
          <w:sz w:val="24"/>
          <w:szCs w:val="24"/>
        </w:rPr>
        <w:t>the</w:t>
      </w:r>
      <w:r>
        <w:rPr>
          <w:spacing w:val="28"/>
          <w:sz w:val="24"/>
          <w:szCs w:val="24"/>
        </w:rPr>
        <w:t xml:space="preserve"> </w:t>
      </w:r>
      <w:r>
        <w:rPr>
          <w:sz w:val="24"/>
          <w:szCs w:val="24"/>
        </w:rPr>
        <w:t>priv</w:t>
      </w:r>
      <w:r>
        <w:rPr>
          <w:spacing w:val="-1"/>
          <w:sz w:val="24"/>
          <w:szCs w:val="24"/>
        </w:rPr>
        <w:t>ac</w:t>
      </w:r>
      <w:r>
        <w:rPr>
          <w:sz w:val="24"/>
          <w:szCs w:val="24"/>
        </w:rPr>
        <w:t>y</w:t>
      </w:r>
      <w:r>
        <w:rPr>
          <w:spacing w:val="21"/>
          <w:sz w:val="24"/>
          <w:szCs w:val="24"/>
        </w:rPr>
        <w:t xml:space="preserve"> </w:t>
      </w:r>
      <w:r>
        <w:rPr>
          <w:sz w:val="24"/>
          <w:szCs w:val="24"/>
        </w:rPr>
        <w:t>of</w:t>
      </w:r>
      <w:r>
        <w:rPr>
          <w:spacing w:val="30"/>
          <w:sz w:val="24"/>
          <w:szCs w:val="24"/>
        </w:rPr>
        <w:t xml:space="preserve"> </w:t>
      </w:r>
      <w:r>
        <w:rPr>
          <w:sz w:val="24"/>
          <w:szCs w:val="24"/>
        </w:rPr>
        <w:t>TRHS</w:t>
      </w:r>
      <w:r>
        <w:rPr>
          <w:spacing w:val="30"/>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9"/>
          <w:sz w:val="24"/>
          <w:szCs w:val="24"/>
        </w:rPr>
        <w:t xml:space="preserve"> </w:t>
      </w:r>
      <w:r>
        <w:rPr>
          <w:spacing w:val="-1"/>
          <w:sz w:val="24"/>
          <w:szCs w:val="24"/>
        </w:rPr>
        <w:t>a</w:t>
      </w:r>
      <w:r>
        <w:rPr>
          <w:sz w:val="24"/>
          <w:szCs w:val="24"/>
        </w:rPr>
        <w:t>nd</w:t>
      </w:r>
      <w:r>
        <w:rPr>
          <w:spacing w:val="29"/>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   TRHS</w:t>
      </w:r>
      <w:r>
        <w:rPr>
          <w:spacing w:val="30"/>
          <w:sz w:val="24"/>
          <w:szCs w:val="24"/>
        </w:rPr>
        <w:t xml:space="preserve"> </w:t>
      </w:r>
      <w:r>
        <w:rPr>
          <w:sz w:val="24"/>
          <w:szCs w:val="24"/>
        </w:rPr>
        <w:t>do</w:t>
      </w:r>
      <w:r>
        <w:rPr>
          <w:spacing w:val="-1"/>
          <w:sz w:val="24"/>
          <w:szCs w:val="24"/>
        </w:rPr>
        <w:t>e</w:t>
      </w:r>
      <w:r>
        <w:rPr>
          <w:sz w:val="24"/>
          <w:szCs w:val="24"/>
        </w:rPr>
        <w:t>s</w:t>
      </w:r>
      <w:r>
        <w:rPr>
          <w:spacing w:val="29"/>
          <w:sz w:val="24"/>
          <w:szCs w:val="24"/>
        </w:rPr>
        <w:t xml:space="preserve"> </w:t>
      </w:r>
      <w:r>
        <w:rPr>
          <w:sz w:val="24"/>
          <w:szCs w:val="24"/>
        </w:rPr>
        <w:t>not</w:t>
      </w:r>
      <w:r>
        <w:rPr>
          <w:spacing w:val="29"/>
          <w:sz w:val="24"/>
          <w:szCs w:val="24"/>
        </w:rPr>
        <w:t xml:space="preserve"> </w:t>
      </w:r>
      <w:r>
        <w:rPr>
          <w:sz w:val="24"/>
          <w:szCs w:val="24"/>
        </w:rPr>
        <w:t>to</w:t>
      </w:r>
      <w:r>
        <w:rPr>
          <w:spacing w:val="1"/>
          <w:sz w:val="24"/>
          <w:szCs w:val="24"/>
        </w:rPr>
        <w:t>l</w:t>
      </w:r>
      <w:r>
        <w:rPr>
          <w:spacing w:val="-1"/>
          <w:sz w:val="24"/>
          <w:szCs w:val="24"/>
        </w:rPr>
        <w:t>e</w:t>
      </w:r>
      <w:r>
        <w:rPr>
          <w:sz w:val="24"/>
          <w:szCs w:val="24"/>
        </w:rPr>
        <w:t>r</w:t>
      </w:r>
      <w:r>
        <w:rPr>
          <w:spacing w:val="-2"/>
          <w:sz w:val="24"/>
          <w:szCs w:val="24"/>
        </w:rPr>
        <w:t>a</w:t>
      </w:r>
      <w:r>
        <w:rPr>
          <w:sz w:val="24"/>
          <w:szCs w:val="24"/>
        </w:rPr>
        <w:t>te disc</w:t>
      </w:r>
      <w:r>
        <w:rPr>
          <w:spacing w:val="-1"/>
          <w:sz w:val="24"/>
          <w:szCs w:val="24"/>
        </w:rPr>
        <w:t>r</w:t>
      </w:r>
      <w:r>
        <w:rPr>
          <w:sz w:val="24"/>
          <w:szCs w:val="24"/>
        </w:rPr>
        <w:t>i</w:t>
      </w:r>
      <w:r>
        <w:rPr>
          <w:spacing w:val="1"/>
          <w:sz w:val="24"/>
          <w:szCs w:val="24"/>
        </w:rPr>
        <w:t>m</w:t>
      </w:r>
      <w:r>
        <w:rPr>
          <w:sz w:val="24"/>
          <w:szCs w:val="24"/>
        </w:rPr>
        <w:t>ination</w:t>
      </w:r>
      <w:r>
        <w:rPr>
          <w:spacing w:val="11"/>
          <w:sz w:val="24"/>
          <w:szCs w:val="24"/>
        </w:rPr>
        <w:t xml:space="preserve"> </w:t>
      </w:r>
      <w:r>
        <w:rPr>
          <w:sz w:val="24"/>
          <w:szCs w:val="24"/>
        </w:rPr>
        <w:t>or</w:t>
      </w:r>
      <w:r>
        <w:rPr>
          <w:spacing w:val="7"/>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ss</w:t>
      </w:r>
      <w:r>
        <w:rPr>
          <w:spacing w:val="1"/>
          <w:sz w:val="24"/>
          <w:szCs w:val="24"/>
        </w:rPr>
        <w:t>m</w:t>
      </w:r>
      <w:r>
        <w:rPr>
          <w:spacing w:val="-1"/>
          <w:sz w:val="24"/>
          <w:szCs w:val="24"/>
        </w:rPr>
        <w:t>e</w:t>
      </w:r>
      <w:r>
        <w:rPr>
          <w:sz w:val="24"/>
          <w:szCs w:val="24"/>
        </w:rPr>
        <w:t>nt</w:t>
      </w:r>
      <w:r>
        <w:rPr>
          <w:spacing w:val="8"/>
          <w:sz w:val="24"/>
          <w:szCs w:val="24"/>
        </w:rPr>
        <w:t xml:space="preserve"> </w:t>
      </w:r>
      <w:r>
        <w:rPr>
          <w:sz w:val="24"/>
          <w:szCs w:val="24"/>
        </w:rPr>
        <w:t>on</w:t>
      </w:r>
      <w:r>
        <w:rPr>
          <w:spacing w:val="10"/>
          <w:sz w:val="24"/>
          <w:szCs w:val="24"/>
        </w:rPr>
        <w:t xml:space="preserve"> </w:t>
      </w:r>
      <w:r>
        <w:rPr>
          <w:sz w:val="24"/>
          <w:szCs w:val="24"/>
        </w:rPr>
        <w:t>TRHS</w:t>
      </w:r>
      <w:r>
        <w:rPr>
          <w:spacing w:val="9"/>
          <w:sz w:val="24"/>
          <w:szCs w:val="24"/>
        </w:rPr>
        <w:t xml:space="preserve"> </w:t>
      </w:r>
      <w:r>
        <w:rPr>
          <w:sz w:val="24"/>
          <w:szCs w:val="24"/>
        </w:rPr>
        <w:t>prop</w:t>
      </w:r>
      <w:r>
        <w:rPr>
          <w:spacing w:val="-2"/>
          <w:sz w:val="24"/>
          <w:szCs w:val="24"/>
        </w:rPr>
        <w:t>e</w:t>
      </w:r>
      <w:r>
        <w:rPr>
          <w:sz w:val="24"/>
          <w:szCs w:val="24"/>
        </w:rPr>
        <w:t>rty by</w:t>
      </w:r>
      <w:r>
        <w:rPr>
          <w:spacing w:val="1"/>
          <w:sz w:val="24"/>
          <w:szCs w:val="24"/>
        </w:rPr>
        <w:t xml:space="preserve"> </w:t>
      </w:r>
      <w:r>
        <w:rPr>
          <w:sz w:val="24"/>
          <w:szCs w:val="24"/>
        </w:rPr>
        <w:t>or</w:t>
      </w:r>
      <w:r>
        <w:rPr>
          <w:spacing w:val="7"/>
          <w:sz w:val="24"/>
          <w:szCs w:val="24"/>
        </w:rPr>
        <w:t xml:space="preserve"> </w:t>
      </w:r>
      <w:r>
        <w:rPr>
          <w:spacing w:val="-1"/>
          <w:sz w:val="24"/>
          <w:szCs w:val="24"/>
        </w:rPr>
        <w:t>a</w:t>
      </w:r>
      <w:r>
        <w:rPr>
          <w:spacing w:val="-2"/>
          <w:sz w:val="24"/>
          <w:szCs w:val="24"/>
        </w:rPr>
        <w:t>g</w:t>
      </w:r>
      <w:r>
        <w:rPr>
          <w:spacing w:val="-1"/>
          <w:sz w:val="24"/>
          <w:szCs w:val="24"/>
        </w:rPr>
        <w:t>a</w:t>
      </w:r>
      <w:r>
        <w:rPr>
          <w:sz w:val="24"/>
          <w:szCs w:val="24"/>
        </w:rPr>
        <w:t>inst</w:t>
      </w:r>
      <w:r>
        <w:rPr>
          <w:spacing w:val="9"/>
          <w:sz w:val="24"/>
          <w:szCs w:val="24"/>
        </w:rPr>
        <w:t xml:space="preserve"> </w:t>
      </w:r>
      <w:r>
        <w:rPr>
          <w:spacing w:val="-1"/>
          <w:sz w:val="24"/>
          <w:szCs w:val="24"/>
        </w:rPr>
        <w:t>a</w:t>
      </w:r>
      <w:r>
        <w:rPr>
          <w:sz w:val="24"/>
          <w:szCs w:val="24"/>
        </w:rPr>
        <w:t>ny</w:t>
      </w:r>
      <w:r>
        <w:rPr>
          <w:spacing w:val="1"/>
          <w:sz w:val="24"/>
          <w:szCs w:val="24"/>
        </w:rPr>
        <w:t xml:space="preserve"> </w:t>
      </w:r>
      <w:r>
        <w:rPr>
          <w:sz w:val="24"/>
          <w:szCs w:val="24"/>
        </w:rPr>
        <w:t>p</w:t>
      </w:r>
      <w:r>
        <w:rPr>
          <w:spacing w:val="-1"/>
          <w:sz w:val="24"/>
          <w:szCs w:val="24"/>
        </w:rPr>
        <w:t>e</w:t>
      </w:r>
      <w:r>
        <w:rPr>
          <w:sz w:val="24"/>
          <w:szCs w:val="24"/>
        </w:rPr>
        <w:t>rson</w:t>
      </w:r>
      <w:r>
        <w:rPr>
          <w:spacing w:val="7"/>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will</w:t>
      </w:r>
      <w:r>
        <w:rPr>
          <w:spacing w:val="8"/>
          <w:sz w:val="24"/>
          <w:szCs w:val="24"/>
        </w:rPr>
        <w:t xml:space="preserve"> </w:t>
      </w:r>
      <w:r>
        <w:rPr>
          <w:sz w:val="24"/>
          <w:szCs w:val="24"/>
        </w:rPr>
        <w:t>discipline those</w:t>
      </w:r>
      <w:r>
        <w:rPr>
          <w:spacing w:val="9"/>
          <w:sz w:val="24"/>
          <w:szCs w:val="24"/>
        </w:rPr>
        <w:t xml:space="preserve"> </w:t>
      </w:r>
      <w:r>
        <w:rPr>
          <w:sz w:val="24"/>
          <w:szCs w:val="24"/>
        </w:rPr>
        <w:t>who</w:t>
      </w:r>
      <w:r>
        <w:rPr>
          <w:spacing w:val="9"/>
          <w:sz w:val="24"/>
          <w:szCs w:val="24"/>
        </w:rPr>
        <w:t xml:space="preserve"> </w:t>
      </w:r>
      <w:r>
        <w:rPr>
          <w:sz w:val="24"/>
          <w:szCs w:val="24"/>
        </w:rPr>
        <w:t>vio</w:t>
      </w:r>
      <w:r>
        <w:rPr>
          <w:spacing w:val="1"/>
          <w:sz w:val="24"/>
          <w:szCs w:val="24"/>
        </w:rPr>
        <w:t>l</w:t>
      </w:r>
      <w:r>
        <w:rPr>
          <w:spacing w:val="-1"/>
          <w:sz w:val="24"/>
          <w:szCs w:val="24"/>
        </w:rPr>
        <w:t>a</w:t>
      </w:r>
      <w:r>
        <w:rPr>
          <w:sz w:val="24"/>
          <w:szCs w:val="24"/>
        </w:rPr>
        <w:t>te</w:t>
      </w:r>
      <w:r>
        <w:rPr>
          <w:spacing w:val="9"/>
          <w:sz w:val="24"/>
          <w:szCs w:val="24"/>
        </w:rPr>
        <w:t xml:space="preserve"> </w:t>
      </w:r>
      <w:r>
        <w:rPr>
          <w:sz w:val="24"/>
          <w:szCs w:val="24"/>
        </w:rPr>
        <w:t>th</w:t>
      </w:r>
      <w:r>
        <w:rPr>
          <w:spacing w:val="1"/>
          <w:sz w:val="24"/>
          <w:szCs w:val="24"/>
        </w:rPr>
        <w:t>i</w:t>
      </w:r>
      <w:r>
        <w:rPr>
          <w:sz w:val="24"/>
          <w:szCs w:val="24"/>
        </w:rPr>
        <w:t>s</w:t>
      </w:r>
      <w:r>
        <w:rPr>
          <w:spacing w:val="10"/>
          <w:sz w:val="24"/>
          <w:szCs w:val="24"/>
        </w:rPr>
        <w:t xml:space="preserve"> </w:t>
      </w:r>
      <w:r>
        <w:rPr>
          <w:spacing w:val="1"/>
          <w:sz w:val="24"/>
          <w:szCs w:val="24"/>
        </w:rPr>
        <w:t>S</w:t>
      </w:r>
      <w:r>
        <w:rPr>
          <w:sz w:val="24"/>
          <w:szCs w:val="24"/>
        </w:rPr>
        <w:t>tand</w:t>
      </w:r>
      <w:r>
        <w:rPr>
          <w:spacing w:val="-1"/>
          <w:sz w:val="24"/>
          <w:szCs w:val="24"/>
        </w:rPr>
        <w:t>a</w:t>
      </w:r>
      <w:r>
        <w:rPr>
          <w:sz w:val="24"/>
          <w:szCs w:val="24"/>
        </w:rPr>
        <w:t xml:space="preserve">rd. </w:t>
      </w:r>
      <w:r>
        <w:rPr>
          <w:spacing w:val="30"/>
          <w:sz w:val="24"/>
          <w:szCs w:val="24"/>
        </w:rPr>
        <w:t xml:space="preserve"> </w:t>
      </w:r>
      <w:r>
        <w:rPr>
          <w:spacing w:val="-1"/>
          <w:sz w:val="24"/>
          <w:szCs w:val="24"/>
        </w:rPr>
        <w:t>F</w:t>
      </w:r>
      <w:r>
        <w:rPr>
          <w:sz w:val="24"/>
          <w:szCs w:val="24"/>
        </w:rPr>
        <w:t>r</w:t>
      </w:r>
      <w:r>
        <w:rPr>
          <w:spacing w:val="-2"/>
          <w:sz w:val="24"/>
          <w:szCs w:val="24"/>
        </w:rPr>
        <w:t>e</w:t>
      </w:r>
      <w:r>
        <w:rPr>
          <w:spacing w:val="-1"/>
          <w:sz w:val="24"/>
          <w:szCs w:val="24"/>
        </w:rPr>
        <w:t>e</w:t>
      </w:r>
      <w:r>
        <w:rPr>
          <w:sz w:val="24"/>
          <w:szCs w:val="24"/>
        </w:rPr>
        <w:t>dom</w:t>
      </w:r>
      <w:r>
        <w:rPr>
          <w:spacing w:val="7"/>
          <w:sz w:val="24"/>
          <w:szCs w:val="24"/>
        </w:rPr>
        <w:t xml:space="preserve"> </w:t>
      </w:r>
      <w:r>
        <w:rPr>
          <w:sz w:val="24"/>
          <w:szCs w:val="24"/>
        </w:rPr>
        <w:t>f</w:t>
      </w:r>
      <w:r>
        <w:rPr>
          <w:spacing w:val="-1"/>
          <w:sz w:val="24"/>
          <w:szCs w:val="24"/>
        </w:rPr>
        <w:t>r</w:t>
      </w:r>
      <w:r>
        <w:rPr>
          <w:sz w:val="24"/>
          <w:szCs w:val="24"/>
        </w:rPr>
        <w:t>om</w:t>
      </w:r>
      <w:r>
        <w:rPr>
          <w:spacing w:val="7"/>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ss</w:t>
      </w:r>
      <w:r>
        <w:rPr>
          <w:spacing w:val="1"/>
          <w:sz w:val="24"/>
          <w:szCs w:val="24"/>
        </w:rPr>
        <w:t>m</w:t>
      </w:r>
      <w:r>
        <w:rPr>
          <w:spacing w:val="-1"/>
          <w:sz w:val="24"/>
          <w:szCs w:val="24"/>
        </w:rPr>
        <w:t>e</w:t>
      </w:r>
      <w:r>
        <w:rPr>
          <w:sz w:val="24"/>
          <w:szCs w:val="24"/>
        </w:rPr>
        <w:t>nt</w:t>
      </w:r>
      <w:r>
        <w:rPr>
          <w:spacing w:val="7"/>
          <w:sz w:val="24"/>
          <w:szCs w:val="24"/>
        </w:rPr>
        <w:t xml:space="preserve"> </w:t>
      </w:r>
      <w:r>
        <w:rPr>
          <w:sz w:val="24"/>
          <w:szCs w:val="24"/>
        </w:rPr>
        <w:t>sp</w:t>
      </w:r>
      <w:r>
        <w:rPr>
          <w:spacing w:val="-1"/>
          <w:sz w:val="24"/>
          <w:szCs w:val="24"/>
        </w:rPr>
        <w:t>ec</w:t>
      </w:r>
      <w:r>
        <w:rPr>
          <w:sz w:val="24"/>
          <w:szCs w:val="24"/>
        </w:rPr>
        <w:t>ifi</w:t>
      </w:r>
      <w:r>
        <w:rPr>
          <w:spacing w:val="-1"/>
          <w:sz w:val="24"/>
          <w:szCs w:val="24"/>
        </w:rPr>
        <w:t>ca</w:t>
      </w:r>
      <w:r>
        <w:rPr>
          <w:sz w:val="24"/>
          <w:szCs w:val="24"/>
        </w:rPr>
        <w:t>l</w:t>
      </w:r>
      <w:r>
        <w:rPr>
          <w:spacing w:val="5"/>
          <w:sz w:val="24"/>
          <w:szCs w:val="24"/>
        </w:rPr>
        <w:t>l</w:t>
      </w:r>
      <w:r>
        <w:rPr>
          <w:sz w:val="24"/>
          <w:szCs w:val="24"/>
        </w:rPr>
        <w:t>y includ</w:t>
      </w:r>
      <w:r>
        <w:rPr>
          <w:spacing w:val="-1"/>
          <w:sz w:val="24"/>
          <w:szCs w:val="24"/>
        </w:rPr>
        <w:t>e</w:t>
      </w:r>
      <w:r>
        <w:rPr>
          <w:spacing w:val="1"/>
          <w:sz w:val="24"/>
          <w:szCs w:val="24"/>
        </w:rPr>
        <w:t>s</w:t>
      </w:r>
      <w:r>
        <w:rPr>
          <w:sz w:val="24"/>
          <w:szCs w:val="24"/>
        </w:rPr>
        <w:t>,</w:t>
      </w:r>
      <w:r>
        <w:rPr>
          <w:spacing w:val="7"/>
          <w:sz w:val="24"/>
          <w:szCs w:val="24"/>
        </w:rPr>
        <w:t xml:space="preserve"> </w:t>
      </w:r>
      <w:r>
        <w:rPr>
          <w:sz w:val="24"/>
          <w:szCs w:val="24"/>
        </w:rPr>
        <w:t>but</w:t>
      </w:r>
      <w:r>
        <w:rPr>
          <w:spacing w:val="7"/>
          <w:sz w:val="24"/>
          <w:szCs w:val="24"/>
        </w:rPr>
        <w:t xml:space="preserve"> </w:t>
      </w:r>
      <w:r>
        <w:rPr>
          <w:sz w:val="24"/>
          <w:szCs w:val="24"/>
        </w:rPr>
        <w:t>is</w:t>
      </w:r>
      <w:r>
        <w:rPr>
          <w:spacing w:val="8"/>
          <w:sz w:val="24"/>
          <w:szCs w:val="24"/>
        </w:rPr>
        <w:t xml:space="preserve"> </w:t>
      </w:r>
      <w:r>
        <w:rPr>
          <w:sz w:val="24"/>
          <w:szCs w:val="24"/>
        </w:rPr>
        <w:t>not l</w:t>
      </w:r>
      <w:r>
        <w:rPr>
          <w:spacing w:val="1"/>
          <w:sz w:val="24"/>
          <w:szCs w:val="24"/>
        </w:rPr>
        <w:t>i</w:t>
      </w:r>
      <w:r>
        <w:rPr>
          <w:sz w:val="24"/>
          <w:szCs w:val="24"/>
        </w:rPr>
        <w:t>m</w:t>
      </w:r>
      <w:r>
        <w:rPr>
          <w:spacing w:val="1"/>
          <w:sz w:val="24"/>
          <w:szCs w:val="24"/>
        </w:rPr>
        <w:t>i</w:t>
      </w:r>
      <w:r>
        <w:rPr>
          <w:sz w:val="24"/>
          <w:szCs w:val="24"/>
        </w:rPr>
        <w:t>ted</w:t>
      </w:r>
      <w:r>
        <w:rPr>
          <w:spacing w:val="3"/>
          <w:sz w:val="24"/>
          <w:szCs w:val="24"/>
        </w:rPr>
        <w:t xml:space="preserve"> </w:t>
      </w:r>
      <w:r>
        <w:rPr>
          <w:sz w:val="24"/>
          <w:szCs w:val="24"/>
        </w:rPr>
        <w:t>to,</w:t>
      </w:r>
      <w:r>
        <w:rPr>
          <w:spacing w:val="5"/>
          <w:sz w:val="24"/>
          <w:szCs w:val="24"/>
        </w:rPr>
        <w:t xml:space="preserve"> </w:t>
      </w:r>
      <w:r>
        <w:rPr>
          <w:sz w:val="24"/>
          <w:szCs w:val="24"/>
        </w:rPr>
        <w:t>f</w:t>
      </w:r>
      <w:r>
        <w:rPr>
          <w:spacing w:val="-1"/>
          <w:sz w:val="24"/>
          <w:szCs w:val="24"/>
        </w:rPr>
        <w:t>ree</w:t>
      </w:r>
      <w:r>
        <w:rPr>
          <w:sz w:val="24"/>
          <w:szCs w:val="24"/>
        </w:rPr>
        <w:t>dom</w:t>
      </w:r>
      <w:r>
        <w:rPr>
          <w:spacing w:val="4"/>
          <w:sz w:val="24"/>
          <w:szCs w:val="24"/>
        </w:rPr>
        <w:t xml:space="preserve"> </w:t>
      </w:r>
      <w:r>
        <w:rPr>
          <w:sz w:val="24"/>
          <w:szCs w:val="24"/>
        </w:rPr>
        <w:t>f</w:t>
      </w:r>
      <w:r>
        <w:rPr>
          <w:spacing w:val="-1"/>
          <w:sz w:val="24"/>
          <w:szCs w:val="24"/>
        </w:rPr>
        <w:t>r</w:t>
      </w:r>
      <w:r>
        <w:rPr>
          <w:sz w:val="24"/>
          <w:szCs w:val="24"/>
        </w:rPr>
        <w:t>om</w:t>
      </w:r>
      <w:r>
        <w:rPr>
          <w:spacing w:val="4"/>
          <w:sz w:val="24"/>
          <w:szCs w:val="24"/>
        </w:rPr>
        <w:t xml:space="preserve"> </w:t>
      </w:r>
      <w:r>
        <w:rPr>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w:t>
      </w:r>
      <w:r>
        <w:rPr>
          <w:spacing w:val="4"/>
          <w:sz w:val="24"/>
          <w:szCs w:val="24"/>
        </w:rPr>
        <w:t xml:space="preserve"> </w:t>
      </w:r>
      <w:r>
        <w:rPr>
          <w:spacing w:val="-1"/>
          <w:sz w:val="24"/>
          <w:szCs w:val="24"/>
        </w:rPr>
        <w:t>a</w:t>
      </w:r>
      <w:r>
        <w:rPr>
          <w:sz w:val="24"/>
          <w:szCs w:val="24"/>
        </w:rPr>
        <w:t>dv</w:t>
      </w:r>
      <w:r>
        <w:rPr>
          <w:spacing w:val="-1"/>
          <w:sz w:val="24"/>
          <w:szCs w:val="24"/>
        </w:rPr>
        <w:t>a</w:t>
      </w:r>
      <w:r>
        <w:rPr>
          <w:sz w:val="24"/>
          <w:szCs w:val="24"/>
        </w:rPr>
        <w:t>n</w:t>
      </w:r>
      <w:r>
        <w:rPr>
          <w:spacing w:val="-1"/>
          <w:sz w:val="24"/>
          <w:szCs w:val="24"/>
        </w:rPr>
        <w:t>ce</w:t>
      </w:r>
      <w:r>
        <w:rPr>
          <w:sz w:val="24"/>
          <w:szCs w:val="24"/>
        </w:rPr>
        <w:t>s,</w:t>
      </w:r>
      <w:r>
        <w:rPr>
          <w:spacing w:val="4"/>
          <w:sz w:val="24"/>
          <w:szCs w:val="24"/>
        </w:rPr>
        <w:t xml:space="preserve"> </w:t>
      </w:r>
      <w:r>
        <w:rPr>
          <w:sz w:val="24"/>
          <w:szCs w:val="24"/>
        </w:rPr>
        <w:t>r</w:t>
      </w:r>
      <w:r>
        <w:rPr>
          <w:spacing w:val="-2"/>
          <w:sz w:val="24"/>
          <w:szCs w:val="24"/>
        </w:rPr>
        <w:t>e</w:t>
      </w:r>
      <w:r>
        <w:rPr>
          <w:sz w:val="24"/>
          <w:szCs w:val="24"/>
        </w:rPr>
        <w:t>qu</w:t>
      </w:r>
      <w:r>
        <w:rPr>
          <w:spacing w:val="-1"/>
          <w:sz w:val="24"/>
          <w:szCs w:val="24"/>
        </w:rPr>
        <w:t>e</w:t>
      </w:r>
      <w:r>
        <w:rPr>
          <w:sz w:val="24"/>
          <w:szCs w:val="24"/>
        </w:rPr>
        <w:t>sts</w:t>
      </w:r>
      <w:r>
        <w:rPr>
          <w:spacing w:val="2"/>
          <w:sz w:val="24"/>
          <w:szCs w:val="24"/>
        </w:rPr>
        <w:t xml:space="preserve"> </w:t>
      </w:r>
      <w:r>
        <w:rPr>
          <w:sz w:val="24"/>
          <w:szCs w:val="24"/>
        </w:rPr>
        <w:t>for s</w:t>
      </w:r>
      <w:r>
        <w:rPr>
          <w:spacing w:val="-1"/>
          <w:sz w:val="24"/>
          <w:szCs w:val="24"/>
        </w:rPr>
        <w:t>e</w:t>
      </w:r>
      <w:r>
        <w:rPr>
          <w:spacing w:val="2"/>
          <w:sz w:val="24"/>
          <w:szCs w:val="24"/>
        </w:rPr>
        <w:t>x</w:t>
      </w:r>
      <w:r>
        <w:rPr>
          <w:sz w:val="24"/>
          <w:szCs w:val="24"/>
        </w:rPr>
        <w:t>u</w:t>
      </w:r>
      <w:r>
        <w:rPr>
          <w:spacing w:val="-1"/>
          <w:sz w:val="24"/>
          <w:szCs w:val="24"/>
        </w:rPr>
        <w:t>a</w:t>
      </w:r>
      <w:r>
        <w:rPr>
          <w:sz w:val="24"/>
          <w:szCs w:val="24"/>
        </w:rPr>
        <w:t>l</w:t>
      </w:r>
      <w:r>
        <w:rPr>
          <w:spacing w:val="2"/>
          <w:sz w:val="24"/>
          <w:szCs w:val="24"/>
        </w:rPr>
        <w:t xml:space="preserve"> </w:t>
      </w:r>
      <w:r>
        <w:rPr>
          <w:sz w:val="24"/>
          <w:szCs w:val="24"/>
        </w:rPr>
        <w:t>f</w:t>
      </w:r>
      <w:r>
        <w:rPr>
          <w:spacing w:val="-2"/>
          <w:sz w:val="24"/>
          <w:szCs w:val="24"/>
        </w:rPr>
        <w:t>a</w:t>
      </w:r>
      <w:r>
        <w:rPr>
          <w:sz w:val="24"/>
          <w:szCs w:val="24"/>
        </w:rPr>
        <w:t>vors,</w:t>
      </w:r>
      <w:r>
        <w:rPr>
          <w:spacing w:val="1"/>
          <w:sz w:val="24"/>
          <w:szCs w:val="24"/>
        </w:rPr>
        <w:t xml:space="preserve"> </w:t>
      </w:r>
      <w:r>
        <w:rPr>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w:t>
      </w:r>
      <w:r>
        <w:rPr>
          <w:spacing w:val="2"/>
          <w:sz w:val="24"/>
          <w:szCs w:val="24"/>
        </w:rPr>
        <w:t xml:space="preserve"> </w:t>
      </w:r>
      <w:r>
        <w:rPr>
          <w:sz w:val="24"/>
          <w:szCs w:val="24"/>
        </w:rPr>
        <w:t>innuendo,</w:t>
      </w:r>
      <w:r>
        <w:rPr>
          <w:spacing w:val="1"/>
          <w:sz w:val="24"/>
          <w:szCs w:val="24"/>
        </w:rPr>
        <w:t xml:space="preserve"> </w:t>
      </w:r>
      <w:r>
        <w:rPr>
          <w:sz w:val="24"/>
          <w:szCs w:val="24"/>
        </w:rPr>
        <w:t>jokes of a</w:t>
      </w:r>
      <w:r>
        <w:rPr>
          <w:spacing w:val="-2"/>
          <w:sz w:val="24"/>
          <w:szCs w:val="24"/>
        </w:rPr>
        <w:t xml:space="preserve"> </w:t>
      </w:r>
      <w:r>
        <w:rPr>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 natu</w:t>
      </w:r>
      <w:r>
        <w:rPr>
          <w:spacing w:val="-1"/>
          <w:sz w:val="24"/>
          <w:szCs w:val="24"/>
        </w:rPr>
        <w:t>re</w:t>
      </w:r>
      <w:r>
        <w:rPr>
          <w:sz w:val="24"/>
          <w:szCs w:val="24"/>
        </w:rPr>
        <w:t xml:space="preserve">, or </w:t>
      </w:r>
      <w:r>
        <w:rPr>
          <w:spacing w:val="-1"/>
          <w:sz w:val="24"/>
          <w:szCs w:val="24"/>
        </w:rPr>
        <w:t>o</w:t>
      </w:r>
      <w:r>
        <w:rPr>
          <w:sz w:val="24"/>
          <w:szCs w:val="24"/>
        </w:rPr>
        <w:t>ther</w:t>
      </w:r>
      <w:r>
        <w:rPr>
          <w:spacing w:val="-1"/>
          <w:sz w:val="24"/>
          <w:szCs w:val="24"/>
        </w:rPr>
        <w:t xml:space="preserve"> </w:t>
      </w:r>
      <w:r>
        <w:rPr>
          <w:sz w:val="24"/>
          <w:szCs w:val="24"/>
        </w:rPr>
        <w:t>v</w:t>
      </w:r>
      <w:r>
        <w:rPr>
          <w:spacing w:val="-1"/>
          <w:sz w:val="24"/>
          <w:szCs w:val="24"/>
        </w:rPr>
        <w:t>e</w:t>
      </w:r>
      <w:r>
        <w:rPr>
          <w:sz w:val="24"/>
          <w:szCs w:val="24"/>
        </w:rPr>
        <w:t>rb</w:t>
      </w:r>
      <w:r>
        <w:rPr>
          <w:spacing w:val="-2"/>
          <w:sz w:val="24"/>
          <w:szCs w:val="24"/>
        </w:rPr>
        <w:t>a</w:t>
      </w:r>
      <w:r>
        <w:rPr>
          <w:sz w:val="24"/>
          <w:szCs w:val="24"/>
        </w:rPr>
        <w:t xml:space="preserve">l, </w:t>
      </w:r>
      <w:r>
        <w:rPr>
          <w:spacing w:val="-2"/>
          <w:sz w:val="24"/>
          <w:szCs w:val="24"/>
        </w:rPr>
        <w:t>g</w:t>
      </w:r>
      <w:r>
        <w:rPr>
          <w:sz w:val="24"/>
          <w:szCs w:val="24"/>
        </w:rPr>
        <w:t>r</w:t>
      </w:r>
      <w:r>
        <w:rPr>
          <w:spacing w:val="-2"/>
          <w:sz w:val="24"/>
          <w:szCs w:val="24"/>
        </w:rPr>
        <w:t>a</w:t>
      </w:r>
      <w:r>
        <w:rPr>
          <w:sz w:val="24"/>
          <w:szCs w:val="24"/>
        </w:rPr>
        <w:t>phic or</w:t>
      </w:r>
      <w:r>
        <w:rPr>
          <w:spacing w:val="-1"/>
          <w:sz w:val="24"/>
          <w:szCs w:val="24"/>
        </w:rPr>
        <w:t xml:space="preserve"> </w:t>
      </w:r>
      <w:r>
        <w:rPr>
          <w:sz w:val="24"/>
          <w:szCs w:val="24"/>
        </w:rPr>
        <w:t>ph</w:t>
      </w:r>
      <w:r>
        <w:rPr>
          <w:spacing w:val="-7"/>
          <w:sz w:val="24"/>
          <w:szCs w:val="24"/>
        </w:rPr>
        <w:t>y</w:t>
      </w:r>
      <w:r>
        <w:rPr>
          <w:sz w:val="24"/>
          <w:szCs w:val="24"/>
        </w:rPr>
        <w:t>sic</w:t>
      </w:r>
      <w:r>
        <w:rPr>
          <w:spacing w:val="-1"/>
          <w:sz w:val="24"/>
          <w:szCs w:val="24"/>
        </w:rPr>
        <w:t>a</w:t>
      </w:r>
      <w:r>
        <w:rPr>
          <w:sz w:val="24"/>
          <w:szCs w:val="24"/>
        </w:rPr>
        <w:t>l fo</w:t>
      </w:r>
      <w:r>
        <w:rPr>
          <w:spacing w:val="-1"/>
          <w:sz w:val="24"/>
          <w:szCs w:val="24"/>
        </w:rPr>
        <w:t>r</w:t>
      </w:r>
      <w:r>
        <w:rPr>
          <w:sz w:val="24"/>
          <w:szCs w:val="24"/>
        </w:rPr>
        <w:t>ms of a</w:t>
      </w:r>
      <w:r>
        <w:rPr>
          <w:spacing w:val="-1"/>
          <w:sz w:val="24"/>
          <w:szCs w:val="24"/>
        </w:rPr>
        <w:t xml:space="preserve"> </w:t>
      </w:r>
      <w:r>
        <w:rPr>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 natu</w:t>
      </w:r>
      <w:r>
        <w:rPr>
          <w:spacing w:val="-1"/>
          <w:sz w:val="24"/>
          <w:szCs w:val="24"/>
        </w:rPr>
        <w:t>re</w:t>
      </w:r>
      <w:r>
        <w:rPr>
          <w:sz w:val="24"/>
          <w:szCs w:val="24"/>
        </w:rPr>
        <w:t>.</w:t>
      </w:r>
    </w:p>
    <w:p w14:paraId="6B6FCE6F" w14:textId="77777777" w:rsidR="002E1F1F" w:rsidRDefault="002E1F1F"/>
    <w:p w14:paraId="3B4F6FFC" w14:textId="77777777" w:rsidR="00A044D9" w:rsidRDefault="00D20DDE" w:rsidP="00F81D5D">
      <w:pPr>
        <w:spacing w:before="29"/>
        <w:ind w:left="100" w:right="78"/>
        <w:jc w:val="both"/>
        <w:rPr>
          <w:sz w:val="24"/>
          <w:szCs w:val="24"/>
        </w:rPr>
      </w:pPr>
      <w:r>
        <w:rPr>
          <w:spacing w:val="-6"/>
          <w:sz w:val="24"/>
          <w:szCs w:val="24"/>
        </w:rPr>
        <w:t>I</w:t>
      </w:r>
      <w:r>
        <w:rPr>
          <w:sz w:val="24"/>
          <w:szCs w:val="24"/>
        </w:rPr>
        <w:t>f</w:t>
      </w:r>
      <w:r>
        <w:rPr>
          <w:spacing w:val="42"/>
          <w:sz w:val="24"/>
          <w:szCs w:val="24"/>
        </w:rPr>
        <w:t xml:space="preserve"> </w:t>
      </w:r>
      <w:r>
        <w:rPr>
          <w:spacing w:val="-1"/>
          <w:sz w:val="24"/>
          <w:szCs w:val="24"/>
        </w:rPr>
        <w:t>a</w:t>
      </w:r>
      <w:r>
        <w:rPr>
          <w:sz w:val="24"/>
          <w:szCs w:val="24"/>
        </w:rPr>
        <w:t>n</w:t>
      </w:r>
      <w:r>
        <w:rPr>
          <w:spacing w:val="4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43"/>
          <w:sz w:val="24"/>
          <w:szCs w:val="24"/>
        </w:rPr>
        <w:t xml:space="preserve"> </w:t>
      </w:r>
      <w:r>
        <w:rPr>
          <w:sz w:val="24"/>
          <w:szCs w:val="24"/>
        </w:rPr>
        <w:t>h</w:t>
      </w:r>
      <w:r>
        <w:rPr>
          <w:spacing w:val="-1"/>
          <w:sz w:val="24"/>
          <w:szCs w:val="24"/>
        </w:rPr>
        <w:t>a</w:t>
      </w:r>
      <w:r>
        <w:rPr>
          <w:sz w:val="24"/>
          <w:szCs w:val="24"/>
        </w:rPr>
        <w:t>s</w:t>
      </w:r>
      <w:r>
        <w:rPr>
          <w:spacing w:val="43"/>
          <w:sz w:val="24"/>
          <w:szCs w:val="24"/>
        </w:rPr>
        <w:t xml:space="preserve"> </w:t>
      </w:r>
      <w:r>
        <w:rPr>
          <w:sz w:val="24"/>
          <w:szCs w:val="24"/>
        </w:rPr>
        <w:t>a</w:t>
      </w:r>
      <w:r>
        <w:rPr>
          <w:spacing w:val="40"/>
          <w:sz w:val="24"/>
          <w:szCs w:val="24"/>
        </w:rPr>
        <w:t xml:space="preserve"> </w:t>
      </w:r>
      <w:r>
        <w:rPr>
          <w:spacing w:val="-2"/>
          <w:sz w:val="24"/>
          <w:szCs w:val="24"/>
        </w:rPr>
        <w:t>g</w:t>
      </w:r>
      <w:r>
        <w:rPr>
          <w:sz w:val="24"/>
          <w:szCs w:val="24"/>
        </w:rPr>
        <w:t>ri</w:t>
      </w:r>
      <w:r>
        <w:rPr>
          <w:spacing w:val="-1"/>
          <w:sz w:val="24"/>
          <w:szCs w:val="24"/>
        </w:rPr>
        <w:t>e</w:t>
      </w:r>
      <w:r>
        <w:rPr>
          <w:sz w:val="24"/>
          <w:szCs w:val="24"/>
        </w:rPr>
        <w:t>v</w:t>
      </w:r>
      <w:r>
        <w:rPr>
          <w:spacing w:val="-1"/>
          <w:sz w:val="24"/>
          <w:szCs w:val="24"/>
        </w:rPr>
        <w:t>a</w:t>
      </w:r>
      <w:r>
        <w:rPr>
          <w:sz w:val="24"/>
          <w:szCs w:val="24"/>
        </w:rPr>
        <w:t>n</w:t>
      </w:r>
      <w:r>
        <w:rPr>
          <w:spacing w:val="-1"/>
          <w:sz w:val="24"/>
          <w:szCs w:val="24"/>
        </w:rPr>
        <w:t>ce</w:t>
      </w:r>
      <w:r>
        <w:rPr>
          <w:sz w:val="24"/>
          <w:szCs w:val="24"/>
        </w:rPr>
        <w:t>,</w:t>
      </w:r>
      <w:r>
        <w:rPr>
          <w:spacing w:val="41"/>
          <w:sz w:val="24"/>
          <w:szCs w:val="24"/>
        </w:rPr>
        <w:t xml:space="preserve"> </w:t>
      </w:r>
      <w:r>
        <w:rPr>
          <w:sz w:val="24"/>
          <w:szCs w:val="24"/>
        </w:rPr>
        <w:t>he</w:t>
      </w:r>
      <w:r>
        <w:rPr>
          <w:spacing w:val="40"/>
          <w:sz w:val="24"/>
          <w:szCs w:val="24"/>
        </w:rPr>
        <w:t xml:space="preserve"> </w:t>
      </w:r>
      <w:r>
        <w:rPr>
          <w:sz w:val="24"/>
          <w:szCs w:val="24"/>
        </w:rPr>
        <w:t>or</w:t>
      </w:r>
      <w:r>
        <w:rPr>
          <w:spacing w:val="40"/>
          <w:sz w:val="24"/>
          <w:szCs w:val="24"/>
        </w:rPr>
        <w:t xml:space="preserve"> </w:t>
      </w:r>
      <w:r>
        <w:rPr>
          <w:sz w:val="24"/>
          <w:szCs w:val="24"/>
        </w:rPr>
        <w:t>she</w:t>
      </w:r>
      <w:r>
        <w:rPr>
          <w:spacing w:val="40"/>
          <w:sz w:val="24"/>
          <w:szCs w:val="24"/>
        </w:rPr>
        <w:t xml:space="preserve"> </w:t>
      </w:r>
      <w:r>
        <w:rPr>
          <w:sz w:val="24"/>
          <w:szCs w:val="24"/>
        </w:rPr>
        <w:t>may</w:t>
      </w:r>
      <w:r>
        <w:rPr>
          <w:spacing w:val="33"/>
          <w:sz w:val="24"/>
          <w:szCs w:val="24"/>
        </w:rPr>
        <w:t xml:space="preserve"> </w:t>
      </w:r>
      <w:r>
        <w:rPr>
          <w:sz w:val="24"/>
          <w:szCs w:val="24"/>
        </w:rPr>
        <w:t>r</w:t>
      </w:r>
      <w:r>
        <w:rPr>
          <w:spacing w:val="-2"/>
          <w:sz w:val="24"/>
          <w:szCs w:val="24"/>
        </w:rPr>
        <w:t>e</w:t>
      </w:r>
      <w:r>
        <w:rPr>
          <w:sz w:val="24"/>
          <w:szCs w:val="24"/>
        </w:rPr>
        <w:t>port</w:t>
      </w:r>
      <w:r>
        <w:rPr>
          <w:spacing w:val="43"/>
          <w:sz w:val="24"/>
          <w:szCs w:val="24"/>
        </w:rPr>
        <w:t xml:space="preserve"> </w:t>
      </w:r>
      <w:r>
        <w:rPr>
          <w:sz w:val="24"/>
          <w:szCs w:val="24"/>
        </w:rPr>
        <w:t>th</w:t>
      </w:r>
      <w:r>
        <w:rPr>
          <w:spacing w:val="1"/>
          <w:sz w:val="24"/>
          <w:szCs w:val="24"/>
        </w:rPr>
        <w:t>i</w:t>
      </w:r>
      <w:r>
        <w:rPr>
          <w:sz w:val="24"/>
          <w:szCs w:val="24"/>
        </w:rPr>
        <w:t>s</w:t>
      </w:r>
      <w:r>
        <w:rPr>
          <w:spacing w:val="41"/>
          <w:sz w:val="24"/>
          <w:szCs w:val="24"/>
        </w:rPr>
        <w:t xml:space="preserve"> </w:t>
      </w:r>
      <w:r>
        <w:rPr>
          <w:sz w:val="24"/>
          <w:szCs w:val="24"/>
        </w:rPr>
        <w:t>in</w:t>
      </w:r>
      <w:r>
        <w:rPr>
          <w:spacing w:val="41"/>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40"/>
          <w:sz w:val="24"/>
          <w:szCs w:val="24"/>
        </w:rPr>
        <w:t xml:space="preserve"> </w:t>
      </w:r>
      <w:r>
        <w:rPr>
          <w:sz w:val="24"/>
          <w:szCs w:val="24"/>
        </w:rPr>
        <w:t>with</w:t>
      </w:r>
      <w:r>
        <w:rPr>
          <w:spacing w:val="41"/>
          <w:sz w:val="24"/>
          <w:szCs w:val="24"/>
        </w:rPr>
        <w:t xml:space="preserve"> </w:t>
      </w:r>
      <w:r>
        <w:rPr>
          <w:sz w:val="24"/>
          <w:szCs w:val="24"/>
        </w:rPr>
        <w:t>the</w:t>
      </w:r>
      <w:r>
        <w:rPr>
          <w:spacing w:val="42"/>
          <w:sz w:val="24"/>
          <w:szCs w:val="24"/>
        </w:rPr>
        <w:t xml:space="preserve"> </w:t>
      </w:r>
      <w:r>
        <w:rPr>
          <w:sz w:val="24"/>
          <w:szCs w:val="24"/>
        </w:rPr>
        <w:t>TRHS</w:t>
      </w:r>
      <w:r w:rsidR="00F81D5D">
        <w:rPr>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
          <w:sz w:val="24"/>
          <w:szCs w:val="24"/>
        </w:rPr>
        <w:t xml:space="preserve"> </w:t>
      </w:r>
      <w:r>
        <w:rPr>
          <w:spacing w:val="-2"/>
          <w:sz w:val="24"/>
          <w:szCs w:val="24"/>
        </w:rPr>
        <w:t>g</w:t>
      </w:r>
      <w:r>
        <w:rPr>
          <w:sz w:val="24"/>
          <w:szCs w:val="24"/>
        </w:rPr>
        <w:t>ri</w:t>
      </w:r>
      <w:r>
        <w:rPr>
          <w:spacing w:val="-1"/>
          <w:sz w:val="24"/>
          <w:szCs w:val="24"/>
        </w:rPr>
        <w:t>e</w:t>
      </w:r>
      <w:r>
        <w:rPr>
          <w:sz w:val="24"/>
          <w:szCs w:val="24"/>
        </w:rPr>
        <w:t>v</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ss.</w:t>
      </w:r>
    </w:p>
    <w:p w14:paraId="7187F388" w14:textId="77777777" w:rsidR="00A044D9" w:rsidRDefault="00A044D9">
      <w:pPr>
        <w:spacing w:before="10" w:line="280" w:lineRule="exact"/>
        <w:rPr>
          <w:sz w:val="28"/>
          <w:szCs w:val="28"/>
        </w:rPr>
      </w:pPr>
    </w:p>
    <w:p w14:paraId="07969235" w14:textId="77777777" w:rsidR="00A044D9" w:rsidRDefault="00D20DDE">
      <w:pPr>
        <w:spacing w:line="246" w:lineRule="auto"/>
        <w:ind w:left="100" w:right="78"/>
        <w:jc w:val="both"/>
        <w:rPr>
          <w:sz w:val="24"/>
          <w:szCs w:val="24"/>
        </w:rPr>
      </w:pPr>
      <w:r>
        <w:rPr>
          <w:spacing w:val="1"/>
          <w:sz w:val="24"/>
          <w:szCs w:val="24"/>
        </w:rPr>
        <w:t>S</w:t>
      </w:r>
      <w:r>
        <w:rPr>
          <w:sz w:val="24"/>
          <w:szCs w:val="24"/>
        </w:rPr>
        <w:t>tand</w:t>
      </w:r>
      <w:r>
        <w:rPr>
          <w:spacing w:val="-1"/>
          <w:sz w:val="24"/>
          <w:szCs w:val="24"/>
        </w:rPr>
        <w:t>a</w:t>
      </w:r>
      <w:r>
        <w:rPr>
          <w:sz w:val="24"/>
          <w:szCs w:val="24"/>
        </w:rPr>
        <w:t>rd 2.</w:t>
      </w:r>
      <w:r>
        <w:rPr>
          <w:spacing w:val="-1"/>
          <w:sz w:val="24"/>
          <w:szCs w:val="24"/>
        </w:rPr>
        <w:t>2</w:t>
      </w:r>
      <w:r>
        <w:rPr>
          <w:sz w:val="24"/>
          <w:szCs w:val="24"/>
        </w:rPr>
        <w:t xml:space="preserve">.       </w:t>
      </w:r>
      <w:r>
        <w:rPr>
          <w:spacing w:val="48"/>
          <w:sz w:val="24"/>
          <w:szCs w:val="24"/>
        </w:rPr>
        <w:t xml:space="preserve"> </w:t>
      </w:r>
      <w:r>
        <w:rPr>
          <w:sz w:val="24"/>
          <w:szCs w:val="24"/>
          <w:u w:val="single" w:color="000000"/>
        </w:rPr>
        <w:t>D</w:t>
      </w:r>
      <w:r>
        <w:rPr>
          <w:spacing w:val="-1"/>
          <w:sz w:val="24"/>
          <w:szCs w:val="24"/>
          <w:u w:val="single" w:color="000000"/>
        </w:rPr>
        <w:t>r</w:t>
      </w:r>
      <w:r>
        <w:rPr>
          <w:sz w:val="24"/>
          <w:szCs w:val="24"/>
          <w:u w:val="single" w:color="000000"/>
        </w:rPr>
        <w:t>u</w:t>
      </w:r>
      <w:r>
        <w:rPr>
          <w:spacing w:val="-2"/>
          <w:sz w:val="24"/>
          <w:szCs w:val="24"/>
          <w:u w:val="single" w:color="000000"/>
        </w:rPr>
        <w:t>g</w:t>
      </w:r>
      <w:r>
        <w:rPr>
          <w:sz w:val="24"/>
          <w:szCs w:val="24"/>
          <w:u w:val="single" w:color="000000"/>
        </w:rPr>
        <w:t>s,</w:t>
      </w:r>
      <w:r>
        <w:rPr>
          <w:spacing w:val="19"/>
          <w:sz w:val="24"/>
          <w:szCs w:val="24"/>
          <w:u w:val="single" w:color="000000"/>
        </w:rPr>
        <w:t xml:space="preserve"> </w:t>
      </w:r>
      <w:r>
        <w:rPr>
          <w:sz w:val="24"/>
          <w:szCs w:val="24"/>
          <w:u w:val="single" w:color="000000"/>
        </w:rPr>
        <w:t>N</w:t>
      </w:r>
      <w:r>
        <w:rPr>
          <w:spacing w:val="-1"/>
          <w:sz w:val="24"/>
          <w:szCs w:val="24"/>
          <w:u w:val="single" w:color="000000"/>
        </w:rPr>
        <w:t>a</w:t>
      </w:r>
      <w:r>
        <w:rPr>
          <w:sz w:val="24"/>
          <w:szCs w:val="24"/>
          <w:u w:val="single" w:color="000000"/>
        </w:rPr>
        <w:t>r</w:t>
      </w:r>
      <w:r>
        <w:rPr>
          <w:spacing w:val="-2"/>
          <w:sz w:val="24"/>
          <w:szCs w:val="24"/>
          <w:u w:val="single" w:color="000000"/>
        </w:rPr>
        <w:t>c</w:t>
      </w:r>
      <w:r>
        <w:rPr>
          <w:sz w:val="24"/>
          <w:szCs w:val="24"/>
          <w:u w:val="single" w:color="000000"/>
        </w:rPr>
        <w:t>ot</w:t>
      </w:r>
      <w:r>
        <w:rPr>
          <w:spacing w:val="1"/>
          <w:sz w:val="24"/>
          <w:szCs w:val="24"/>
          <w:u w:val="single" w:color="000000"/>
        </w:rPr>
        <w:t>i</w:t>
      </w:r>
      <w:r>
        <w:rPr>
          <w:spacing w:val="-1"/>
          <w:sz w:val="24"/>
          <w:szCs w:val="24"/>
          <w:u w:val="single" w:color="000000"/>
        </w:rPr>
        <w:t>c</w:t>
      </w:r>
      <w:r>
        <w:rPr>
          <w:sz w:val="24"/>
          <w:szCs w:val="24"/>
          <w:u w:val="single" w:color="000000"/>
        </w:rPr>
        <w:t>s,</w:t>
      </w:r>
      <w:r>
        <w:rPr>
          <w:spacing w:val="19"/>
          <w:sz w:val="24"/>
          <w:szCs w:val="24"/>
          <w:u w:val="single" w:color="000000"/>
        </w:rPr>
        <w:t xml:space="preserve"> </w:t>
      </w:r>
      <w:r>
        <w:rPr>
          <w:spacing w:val="-1"/>
          <w:sz w:val="24"/>
          <w:szCs w:val="24"/>
          <w:u w:val="single" w:color="000000"/>
        </w:rPr>
        <w:t>a</w:t>
      </w:r>
      <w:r>
        <w:rPr>
          <w:sz w:val="24"/>
          <w:szCs w:val="24"/>
          <w:u w:val="single" w:color="000000"/>
        </w:rPr>
        <w:t>nd</w:t>
      </w:r>
      <w:r>
        <w:rPr>
          <w:spacing w:val="17"/>
          <w:sz w:val="24"/>
          <w:szCs w:val="24"/>
          <w:u w:val="single" w:color="000000"/>
        </w:rPr>
        <w:t xml:space="preserve"> </w:t>
      </w:r>
      <w:r>
        <w:rPr>
          <w:sz w:val="24"/>
          <w:szCs w:val="24"/>
          <w:u w:val="single" w:color="000000"/>
        </w:rPr>
        <w:t>Al</w:t>
      </w:r>
      <w:r>
        <w:rPr>
          <w:spacing w:val="-1"/>
          <w:sz w:val="24"/>
          <w:szCs w:val="24"/>
          <w:u w:val="single" w:color="000000"/>
        </w:rPr>
        <w:t>c</w:t>
      </w:r>
      <w:r>
        <w:rPr>
          <w:sz w:val="24"/>
          <w:szCs w:val="24"/>
          <w:u w:val="single" w:color="000000"/>
        </w:rPr>
        <w:t>ohol.</w:t>
      </w:r>
      <w:r>
        <w:rPr>
          <w:sz w:val="24"/>
          <w:szCs w:val="24"/>
        </w:rPr>
        <w:t xml:space="preserve"> </w:t>
      </w:r>
      <w:r>
        <w:rPr>
          <w:spacing w:val="36"/>
          <w:sz w:val="24"/>
          <w:szCs w:val="24"/>
        </w:rPr>
        <w:t xml:space="preserve"> </w:t>
      </w:r>
      <w:r>
        <w:rPr>
          <w:sz w:val="24"/>
          <w:szCs w:val="24"/>
        </w:rPr>
        <w:t>TRHS</w:t>
      </w:r>
      <w:r>
        <w:rPr>
          <w:spacing w:val="18"/>
          <w:sz w:val="24"/>
          <w:szCs w:val="24"/>
        </w:rPr>
        <w:t xml:space="preserve"> </w:t>
      </w:r>
      <w:r>
        <w:rPr>
          <w:sz w:val="24"/>
          <w:szCs w:val="24"/>
        </w:rPr>
        <w:t>f</w:t>
      </w:r>
      <w:r>
        <w:rPr>
          <w:spacing w:val="-2"/>
          <w:sz w:val="24"/>
          <w:szCs w:val="24"/>
        </w:rPr>
        <w:t>a</w:t>
      </w:r>
      <w:r>
        <w:rPr>
          <w:spacing w:val="-1"/>
          <w:sz w:val="24"/>
          <w:szCs w:val="24"/>
        </w:rPr>
        <w:t>c</w:t>
      </w:r>
      <w:r>
        <w:rPr>
          <w:sz w:val="24"/>
          <w:szCs w:val="24"/>
        </w:rPr>
        <w:t>i</w:t>
      </w:r>
      <w:r>
        <w:rPr>
          <w:spacing w:val="1"/>
          <w:sz w:val="24"/>
          <w:szCs w:val="24"/>
        </w:rPr>
        <w:t>l</w:t>
      </w:r>
      <w:r>
        <w:rPr>
          <w:sz w:val="24"/>
          <w:szCs w:val="24"/>
        </w:rPr>
        <w:t>i</w:t>
      </w:r>
      <w:r>
        <w:rPr>
          <w:spacing w:val="1"/>
          <w:sz w:val="24"/>
          <w:szCs w:val="24"/>
        </w:rPr>
        <w:t>t</w:t>
      </w:r>
      <w:r>
        <w:rPr>
          <w:sz w:val="24"/>
          <w:szCs w:val="24"/>
        </w:rPr>
        <w:t>ies</w:t>
      </w:r>
      <w:r>
        <w:rPr>
          <w:spacing w:val="16"/>
          <w:sz w:val="24"/>
          <w:szCs w:val="24"/>
        </w:rPr>
        <w:t xml:space="preserve"> </w:t>
      </w:r>
      <w:r>
        <w:rPr>
          <w:spacing w:val="-1"/>
          <w:sz w:val="24"/>
          <w:szCs w:val="24"/>
        </w:rPr>
        <w:t>a</w:t>
      </w:r>
      <w:r>
        <w:rPr>
          <w:sz w:val="24"/>
          <w:szCs w:val="24"/>
        </w:rPr>
        <w:t>re</w:t>
      </w:r>
      <w:r>
        <w:rPr>
          <w:spacing w:val="15"/>
          <w:sz w:val="24"/>
          <w:szCs w:val="24"/>
        </w:rPr>
        <w:t xml:space="preserve"> </w:t>
      </w:r>
      <w:r>
        <w:rPr>
          <w:sz w:val="24"/>
          <w:szCs w:val="24"/>
        </w:rPr>
        <w:t>dru</w:t>
      </w:r>
      <w:r>
        <w:rPr>
          <w:spacing w:val="-2"/>
          <w:sz w:val="24"/>
          <w:szCs w:val="24"/>
        </w:rPr>
        <w:t>g</w:t>
      </w:r>
      <w:r>
        <w:rPr>
          <w:spacing w:val="-1"/>
          <w:sz w:val="24"/>
          <w:szCs w:val="24"/>
        </w:rPr>
        <w:t>-</w:t>
      </w:r>
      <w:r>
        <w:rPr>
          <w:sz w:val="24"/>
          <w:szCs w:val="24"/>
        </w:rPr>
        <w:t>f</w:t>
      </w:r>
      <w:r>
        <w:rPr>
          <w:spacing w:val="-1"/>
          <w:sz w:val="24"/>
          <w:szCs w:val="24"/>
        </w:rPr>
        <w:t>re</w:t>
      </w:r>
      <w:r>
        <w:rPr>
          <w:sz w:val="24"/>
          <w:szCs w:val="24"/>
        </w:rPr>
        <w:t>e</w:t>
      </w:r>
      <w:r>
        <w:rPr>
          <w:spacing w:val="16"/>
          <w:sz w:val="24"/>
          <w:szCs w:val="24"/>
        </w:rPr>
        <w:t xml:space="preserve"> </w:t>
      </w:r>
      <w:r>
        <w:rPr>
          <w:sz w:val="24"/>
          <w:szCs w:val="24"/>
        </w:rPr>
        <w:t>wo</w:t>
      </w:r>
      <w:r>
        <w:rPr>
          <w:spacing w:val="-1"/>
          <w:sz w:val="24"/>
          <w:szCs w:val="24"/>
        </w:rPr>
        <w:t>r</w:t>
      </w:r>
      <w:r>
        <w:rPr>
          <w:sz w:val="24"/>
          <w:szCs w:val="24"/>
        </w:rPr>
        <w:t>kpla</w:t>
      </w:r>
      <w:r>
        <w:rPr>
          <w:spacing w:val="-1"/>
          <w:sz w:val="24"/>
          <w:szCs w:val="24"/>
        </w:rPr>
        <w:t>ce</w:t>
      </w:r>
      <w:r>
        <w:rPr>
          <w:sz w:val="24"/>
          <w:szCs w:val="24"/>
        </w:rPr>
        <w:t xml:space="preserve">s </w:t>
      </w:r>
      <w:r>
        <w:rPr>
          <w:spacing w:val="-1"/>
          <w:sz w:val="24"/>
          <w:szCs w:val="24"/>
        </w:rPr>
        <w:t>a</w:t>
      </w:r>
      <w:r>
        <w:rPr>
          <w:sz w:val="24"/>
          <w:szCs w:val="24"/>
        </w:rPr>
        <w:t>nd,</w:t>
      </w:r>
      <w:r>
        <w:rPr>
          <w:spacing w:val="9"/>
          <w:sz w:val="24"/>
          <w:szCs w:val="24"/>
        </w:rPr>
        <w:t xml:space="preserve"> </w:t>
      </w:r>
      <w:r>
        <w:rPr>
          <w:spacing w:val="-1"/>
          <w:sz w:val="24"/>
          <w:szCs w:val="24"/>
        </w:rPr>
        <w:t>a</w:t>
      </w:r>
      <w:r>
        <w:rPr>
          <w:sz w:val="24"/>
          <w:szCs w:val="24"/>
        </w:rPr>
        <w:t>s</w:t>
      </w:r>
      <w:r>
        <w:rPr>
          <w:spacing w:val="10"/>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7"/>
          <w:sz w:val="24"/>
          <w:szCs w:val="24"/>
        </w:rPr>
        <w:t xml:space="preserve"> </w:t>
      </w:r>
      <w:r>
        <w:rPr>
          <w:sz w:val="24"/>
          <w:szCs w:val="24"/>
        </w:rPr>
        <w:t xml:space="preserve">by </w:t>
      </w:r>
      <w:r>
        <w:rPr>
          <w:spacing w:val="-1"/>
          <w:sz w:val="24"/>
          <w:szCs w:val="24"/>
        </w:rPr>
        <w:t>a</w:t>
      </w:r>
      <w:r>
        <w:rPr>
          <w:sz w:val="24"/>
          <w:szCs w:val="24"/>
        </w:rPr>
        <w:t>p</w:t>
      </w:r>
      <w:r>
        <w:rPr>
          <w:spacing w:val="1"/>
          <w:sz w:val="24"/>
          <w:szCs w:val="24"/>
        </w:rPr>
        <w:t>p</w:t>
      </w:r>
      <w:r>
        <w:rPr>
          <w:sz w:val="24"/>
          <w:szCs w:val="24"/>
        </w:rPr>
        <w:t>l</w:t>
      </w:r>
      <w:r>
        <w:rPr>
          <w:spacing w:val="1"/>
          <w:sz w:val="24"/>
          <w:szCs w:val="24"/>
        </w:rPr>
        <w:t>i</w:t>
      </w:r>
      <w:r>
        <w:rPr>
          <w:spacing w:val="-1"/>
          <w:sz w:val="24"/>
          <w:szCs w:val="24"/>
        </w:rPr>
        <w:t>ca</w:t>
      </w:r>
      <w:r>
        <w:rPr>
          <w:sz w:val="24"/>
          <w:szCs w:val="24"/>
        </w:rPr>
        <w:t>ble</w:t>
      </w:r>
      <w:r>
        <w:rPr>
          <w:spacing w:val="6"/>
          <w:sz w:val="24"/>
          <w:szCs w:val="24"/>
        </w:rPr>
        <w:t xml:space="preserve"> </w:t>
      </w:r>
      <w:r>
        <w:rPr>
          <w:sz w:val="24"/>
          <w:szCs w:val="24"/>
        </w:rPr>
        <w:t>pol</w:t>
      </w:r>
      <w:r>
        <w:rPr>
          <w:spacing w:val="1"/>
          <w:sz w:val="24"/>
          <w:szCs w:val="24"/>
        </w:rPr>
        <w:t>i</w:t>
      </w:r>
      <w:r>
        <w:rPr>
          <w:spacing w:val="-1"/>
          <w:sz w:val="24"/>
          <w:szCs w:val="24"/>
        </w:rPr>
        <w:t>c</w:t>
      </w:r>
      <w:r>
        <w:rPr>
          <w:spacing w:val="-7"/>
          <w:sz w:val="24"/>
          <w:szCs w:val="24"/>
        </w:rPr>
        <w:t>y</w:t>
      </w:r>
      <w:r>
        <w:rPr>
          <w:sz w:val="24"/>
          <w:szCs w:val="24"/>
        </w:rPr>
        <w:t>,</w:t>
      </w:r>
      <w:r>
        <w:rPr>
          <w:spacing w:val="8"/>
          <w:sz w:val="24"/>
          <w:szCs w:val="24"/>
        </w:rPr>
        <w:t xml:space="preserve"> </w:t>
      </w:r>
      <w:r>
        <w:rPr>
          <w:sz w:val="24"/>
          <w:szCs w:val="24"/>
        </w:rPr>
        <w:t>TRHS</w:t>
      </w:r>
      <w:r>
        <w:rPr>
          <w:spacing w:val="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7"/>
          <w:sz w:val="24"/>
          <w:szCs w:val="24"/>
        </w:rPr>
        <w:t xml:space="preserve"> </w:t>
      </w:r>
      <w:r>
        <w:rPr>
          <w:sz w:val="24"/>
          <w:szCs w:val="24"/>
        </w:rPr>
        <w:t>must</w:t>
      </w:r>
      <w:r>
        <w:rPr>
          <w:spacing w:val="8"/>
          <w:sz w:val="24"/>
          <w:szCs w:val="24"/>
        </w:rPr>
        <w:t xml:space="preserve"> </w:t>
      </w:r>
      <w:r>
        <w:rPr>
          <w:sz w:val="24"/>
          <w:szCs w:val="24"/>
        </w:rPr>
        <w:t>r</w:t>
      </w:r>
      <w:r>
        <w:rPr>
          <w:spacing w:val="-2"/>
          <w:sz w:val="24"/>
          <w:szCs w:val="24"/>
        </w:rPr>
        <w:t>e</w:t>
      </w:r>
      <w:r>
        <w:rPr>
          <w:sz w:val="24"/>
          <w:szCs w:val="24"/>
        </w:rPr>
        <w:t>main</w:t>
      </w:r>
      <w:r>
        <w:rPr>
          <w:spacing w:val="7"/>
          <w:sz w:val="24"/>
          <w:szCs w:val="24"/>
        </w:rPr>
        <w:t xml:space="preserve"> </w:t>
      </w:r>
      <w:r>
        <w:rPr>
          <w:sz w:val="24"/>
          <w:szCs w:val="24"/>
        </w:rPr>
        <w:t>f</w:t>
      </w:r>
      <w:r>
        <w:rPr>
          <w:spacing w:val="-1"/>
          <w:sz w:val="24"/>
          <w:szCs w:val="24"/>
        </w:rPr>
        <w:t>re</w:t>
      </w:r>
      <w:r>
        <w:rPr>
          <w:sz w:val="24"/>
          <w:szCs w:val="24"/>
        </w:rPr>
        <w:t>e</w:t>
      </w:r>
      <w:r>
        <w:rPr>
          <w:spacing w:val="6"/>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influ</w:t>
      </w:r>
      <w:r>
        <w:rPr>
          <w:spacing w:val="-1"/>
          <w:sz w:val="24"/>
          <w:szCs w:val="24"/>
        </w:rPr>
        <w:t>e</w:t>
      </w:r>
      <w:r>
        <w:rPr>
          <w:sz w:val="24"/>
          <w:szCs w:val="24"/>
        </w:rPr>
        <w:t>n</w:t>
      </w:r>
      <w:r>
        <w:rPr>
          <w:spacing w:val="-1"/>
          <w:sz w:val="24"/>
          <w:szCs w:val="24"/>
        </w:rPr>
        <w:t>c</w:t>
      </w:r>
      <w:r>
        <w:rPr>
          <w:sz w:val="24"/>
          <w:szCs w:val="24"/>
        </w:rPr>
        <w:t>e</w:t>
      </w:r>
      <w:r>
        <w:rPr>
          <w:spacing w:val="6"/>
          <w:sz w:val="24"/>
          <w:szCs w:val="24"/>
        </w:rPr>
        <w:t xml:space="preserve"> </w:t>
      </w:r>
      <w:r>
        <w:rPr>
          <w:sz w:val="24"/>
          <w:szCs w:val="24"/>
        </w:rPr>
        <w:t>of i</w:t>
      </w:r>
      <w:r>
        <w:rPr>
          <w:spacing w:val="1"/>
          <w:sz w:val="24"/>
          <w:szCs w:val="24"/>
        </w:rPr>
        <w:t>l</w:t>
      </w:r>
      <w:r>
        <w:rPr>
          <w:sz w:val="24"/>
          <w:szCs w:val="24"/>
        </w:rPr>
        <w:t>le</w:t>
      </w:r>
      <w:r>
        <w:rPr>
          <w:spacing w:val="-3"/>
          <w:sz w:val="24"/>
          <w:szCs w:val="24"/>
        </w:rPr>
        <w:t>g</w:t>
      </w:r>
      <w:r>
        <w:rPr>
          <w:spacing w:val="-1"/>
          <w:sz w:val="24"/>
          <w:szCs w:val="24"/>
        </w:rPr>
        <w:t>a</w:t>
      </w:r>
      <w:r>
        <w:rPr>
          <w:sz w:val="24"/>
          <w:szCs w:val="24"/>
        </w:rPr>
        <w:t>l dru</w:t>
      </w:r>
      <w:r>
        <w:rPr>
          <w:spacing w:val="-3"/>
          <w:sz w:val="24"/>
          <w:szCs w:val="24"/>
        </w:rPr>
        <w:t>g</w:t>
      </w:r>
      <w:r>
        <w:rPr>
          <w:sz w:val="24"/>
          <w:szCs w:val="24"/>
        </w:rPr>
        <w:t xml:space="preserve">s </w:t>
      </w:r>
      <w:r>
        <w:rPr>
          <w:spacing w:val="-1"/>
          <w:sz w:val="24"/>
          <w:szCs w:val="24"/>
        </w:rPr>
        <w:t>a</w:t>
      </w:r>
      <w:r>
        <w:rPr>
          <w:sz w:val="24"/>
          <w:szCs w:val="24"/>
        </w:rPr>
        <w:t xml:space="preserve">nd </w:t>
      </w:r>
      <w:r>
        <w:rPr>
          <w:spacing w:val="-1"/>
          <w:sz w:val="24"/>
          <w:szCs w:val="24"/>
        </w:rPr>
        <w:t>a</w:t>
      </w:r>
      <w:r>
        <w:rPr>
          <w:sz w:val="24"/>
          <w:szCs w:val="24"/>
        </w:rPr>
        <w:t xml:space="preserve">lcohol while </w:t>
      </w:r>
      <w:r>
        <w:rPr>
          <w:spacing w:val="-1"/>
          <w:sz w:val="24"/>
          <w:szCs w:val="24"/>
        </w:rPr>
        <w:t>w</w:t>
      </w:r>
      <w:r>
        <w:rPr>
          <w:sz w:val="24"/>
          <w:szCs w:val="24"/>
        </w:rPr>
        <w:t>orking</w:t>
      </w:r>
      <w:r>
        <w:rPr>
          <w:spacing w:val="-3"/>
          <w:sz w:val="24"/>
          <w:szCs w:val="24"/>
        </w:rPr>
        <w:t xml:space="preserve"> </w:t>
      </w:r>
      <w:r>
        <w:rPr>
          <w:sz w:val="24"/>
          <w:szCs w:val="24"/>
        </w:rPr>
        <w:t>for</w:t>
      </w:r>
      <w:r>
        <w:rPr>
          <w:spacing w:val="-1"/>
          <w:sz w:val="24"/>
          <w:szCs w:val="24"/>
        </w:rPr>
        <w:t xml:space="preserve"> </w:t>
      </w:r>
      <w:r>
        <w:rPr>
          <w:sz w:val="24"/>
          <w:szCs w:val="24"/>
        </w:rPr>
        <w:t>TRH</w:t>
      </w:r>
      <w:r>
        <w:rPr>
          <w:spacing w:val="1"/>
          <w:sz w:val="24"/>
          <w:szCs w:val="24"/>
        </w:rPr>
        <w:t>S</w:t>
      </w:r>
      <w:r>
        <w:rPr>
          <w:sz w:val="24"/>
          <w:szCs w:val="24"/>
        </w:rPr>
        <w:t>.</w:t>
      </w:r>
    </w:p>
    <w:p w14:paraId="3673C103" w14:textId="77777777" w:rsidR="00A044D9" w:rsidRDefault="00A044D9" w:rsidP="00BF1173">
      <w:pPr>
        <w:rPr>
          <w:sz w:val="28"/>
          <w:szCs w:val="28"/>
        </w:rPr>
      </w:pPr>
    </w:p>
    <w:p w14:paraId="11C06E0E" w14:textId="77777777" w:rsidR="00A044D9" w:rsidRDefault="00D20DDE">
      <w:pPr>
        <w:spacing w:line="246" w:lineRule="auto"/>
        <w:ind w:left="100" w:right="78"/>
        <w:jc w:val="both"/>
        <w:rPr>
          <w:sz w:val="24"/>
          <w:szCs w:val="24"/>
        </w:rPr>
      </w:pPr>
      <w:r>
        <w:rPr>
          <w:spacing w:val="-6"/>
          <w:sz w:val="24"/>
          <w:szCs w:val="24"/>
        </w:rPr>
        <w:t>I</w:t>
      </w:r>
      <w:r>
        <w:rPr>
          <w:sz w:val="24"/>
          <w:szCs w:val="24"/>
        </w:rPr>
        <w:t>n</w:t>
      </w:r>
      <w:r>
        <w:rPr>
          <w:spacing w:val="2"/>
          <w:sz w:val="24"/>
          <w:szCs w:val="24"/>
        </w:rPr>
        <w:t xml:space="preserve"> </w:t>
      </w:r>
      <w:r>
        <w:rPr>
          <w:sz w:val="24"/>
          <w:szCs w:val="24"/>
        </w:rPr>
        <w:t>ord</w:t>
      </w:r>
      <w:r>
        <w:rPr>
          <w:spacing w:val="-2"/>
          <w:sz w:val="24"/>
          <w:szCs w:val="24"/>
        </w:rPr>
        <w:t>e</w:t>
      </w:r>
      <w:r>
        <w:rPr>
          <w:sz w:val="24"/>
          <w:szCs w:val="24"/>
        </w:rPr>
        <w:t>r</w:t>
      </w:r>
      <w:r>
        <w:rPr>
          <w:spacing w:val="1"/>
          <w:sz w:val="24"/>
          <w:szCs w:val="24"/>
        </w:rPr>
        <w:t xml:space="preserve"> </w:t>
      </w:r>
      <w:r>
        <w:rPr>
          <w:sz w:val="24"/>
          <w:szCs w:val="24"/>
        </w:rPr>
        <w:t>to ensu</w:t>
      </w:r>
      <w:r>
        <w:rPr>
          <w:spacing w:val="-1"/>
          <w:sz w:val="24"/>
          <w:szCs w:val="24"/>
        </w:rPr>
        <w:t>r</w:t>
      </w:r>
      <w:r>
        <w:rPr>
          <w:sz w:val="24"/>
          <w:szCs w:val="24"/>
        </w:rPr>
        <w:t>e</w:t>
      </w:r>
      <w:r>
        <w:rPr>
          <w:spacing w:val="-1"/>
          <w:sz w:val="24"/>
          <w:szCs w:val="24"/>
        </w:rPr>
        <w:t xml:space="preserve"> </w:t>
      </w:r>
      <w:r>
        <w:rPr>
          <w:sz w:val="24"/>
          <w:szCs w:val="24"/>
        </w:rPr>
        <w:t>the s</w:t>
      </w:r>
      <w:r>
        <w:rPr>
          <w:spacing w:val="-1"/>
          <w:sz w:val="24"/>
          <w:szCs w:val="24"/>
        </w:rPr>
        <w:t>a</w:t>
      </w:r>
      <w:r>
        <w:rPr>
          <w:sz w:val="24"/>
          <w:szCs w:val="24"/>
        </w:rPr>
        <w:t>f</w:t>
      </w:r>
      <w:r>
        <w:rPr>
          <w:spacing w:val="-2"/>
          <w:sz w:val="24"/>
          <w:szCs w:val="24"/>
        </w:rPr>
        <w:t>e</w:t>
      </w:r>
      <w:r>
        <w:rPr>
          <w:sz w:val="24"/>
          <w:szCs w:val="24"/>
        </w:rPr>
        <w:t>ty</w:t>
      </w:r>
      <w:r>
        <w:rPr>
          <w:spacing w:val="-7"/>
          <w:sz w:val="24"/>
          <w:szCs w:val="24"/>
        </w:rPr>
        <w:t xml:space="preserve"> </w:t>
      </w:r>
      <w:r>
        <w:rPr>
          <w:sz w:val="24"/>
          <w:szCs w:val="24"/>
        </w:rPr>
        <w:t xml:space="preserve">of </w:t>
      </w:r>
      <w:r>
        <w:rPr>
          <w:spacing w:val="-2"/>
          <w:sz w:val="24"/>
          <w:szCs w:val="24"/>
        </w:rPr>
        <w:t>a</w:t>
      </w:r>
      <w:r>
        <w:rPr>
          <w:sz w:val="24"/>
          <w:szCs w:val="24"/>
        </w:rPr>
        <w:t>ll</w:t>
      </w:r>
      <w:r>
        <w:rPr>
          <w:spacing w:val="2"/>
          <w:sz w:val="24"/>
          <w:szCs w:val="24"/>
        </w:rPr>
        <w:t xml:space="preserve"> </w:t>
      </w:r>
      <w:r>
        <w:rPr>
          <w:sz w:val="24"/>
          <w:szCs w:val="24"/>
        </w:rPr>
        <w:t>TRHS</w:t>
      </w:r>
      <w:r>
        <w:rPr>
          <w:spacing w:val="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w:t>
      </w:r>
      <w:r>
        <w:rPr>
          <w:spacing w:val="-1"/>
          <w:sz w:val="24"/>
          <w:szCs w:val="24"/>
        </w:rPr>
        <w:t>a</w:t>
      </w:r>
      <w:r>
        <w:rPr>
          <w:sz w:val="24"/>
          <w:szCs w:val="24"/>
        </w:rPr>
        <w:t>nd p</w:t>
      </w:r>
      <w:r>
        <w:rPr>
          <w:spacing w:val="-1"/>
          <w:sz w:val="24"/>
          <w:szCs w:val="24"/>
        </w:rPr>
        <w:t>a</w:t>
      </w:r>
      <w:r>
        <w:rPr>
          <w:sz w:val="24"/>
          <w:szCs w:val="24"/>
        </w:rPr>
        <w:t>t</w:t>
      </w:r>
      <w:r>
        <w:rPr>
          <w:spacing w:val="1"/>
          <w:sz w:val="24"/>
          <w:szCs w:val="24"/>
        </w:rPr>
        <w:t>i</w:t>
      </w:r>
      <w:r>
        <w:rPr>
          <w:spacing w:val="-1"/>
          <w:sz w:val="24"/>
          <w:szCs w:val="24"/>
        </w:rPr>
        <w:t>e</w:t>
      </w:r>
      <w:r>
        <w:rPr>
          <w:sz w:val="24"/>
          <w:szCs w:val="24"/>
        </w:rPr>
        <w:t>nts, any</w:t>
      </w:r>
      <w:r>
        <w:rPr>
          <w:spacing w:val="-7"/>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
          <w:sz w:val="24"/>
          <w:szCs w:val="24"/>
        </w:rPr>
        <w:t xml:space="preserve"> </w:t>
      </w:r>
      <w:r>
        <w:rPr>
          <w:sz w:val="24"/>
          <w:szCs w:val="24"/>
        </w:rPr>
        <w:t>who h</w:t>
      </w:r>
      <w:r>
        <w:rPr>
          <w:spacing w:val="-1"/>
          <w:sz w:val="24"/>
          <w:szCs w:val="24"/>
        </w:rPr>
        <w:t>a</w:t>
      </w:r>
      <w:r>
        <w:rPr>
          <w:sz w:val="24"/>
          <w:szCs w:val="24"/>
        </w:rPr>
        <w:t>s b</w:t>
      </w:r>
      <w:r>
        <w:rPr>
          <w:spacing w:val="-1"/>
          <w:sz w:val="24"/>
          <w:szCs w:val="24"/>
        </w:rPr>
        <w:t>ee</w:t>
      </w:r>
      <w:r>
        <w:rPr>
          <w:sz w:val="24"/>
          <w:szCs w:val="24"/>
        </w:rPr>
        <w:t>n dir</w:t>
      </w:r>
      <w:r>
        <w:rPr>
          <w:spacing w:val="-1"/>
          <w:sz w:val="24"/>
          <w:szCs w:val="24"/>
        </w:rPr>
        <w:t>ec</w:t>
      </w:r>
      <w:r>
        <w:rPr>
          <w:sz w:val="24"/>
          <w:szCs w:val="24"/>
        </w:rPr>
        <w:t>ted</w:t>
      </w:r>
      <w:r>
        <w:rPr>
          <w:spacing w:val="59"/>
          <w:sz w:val="24"/>
          <w:szCs w:val="24"/>
        </w:rPr>
        <w:t xml:space="preserve"> </w:t>
      </w:r>
      <w:r>
        <w:rPr>
          <w:sz w:val="24"/>
          <w:szCs w:val="24"/>
        </w:rPr>
        <w:t>by</w:t>
      </w:r>
      <w:r>
        <w:rPr>
          <w:spacing w:val="53"/>
          <w:sz w:val="24"/>
          <w:szCs w:val="24"/>
        </w:rPr>
        <w:t xml:space="preserve"> </w:t>
      </w:r>
      <w:r>
        <w:rPr>
          <w:sz w:val="24"/>
          <w:szCs w:val="24"/>
        </w:rPr>
        <w:t>a</w:t>
      </w:r>
      <w:r>
        <w:rPr>
          <w:spacing w:val="59"/>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 to take</w:t>
      </w:r>
      <w:r>
        <w:rPr>
          <w:spacing w:val="58"/>
          <w:sz w:val="24"/>
          <w:szCs w:val="24"/>
        </w:rPr>
        <w:t xml:space="preserve"> </w:t>
      </w:r>
      <w:r>
        <w:rPr>
          <w:sz w:val="24"/>
          <w:szCs w:val="24"/>
        </w:rPr>
        <w:t>a</w:t>
      </w:r>
      <w:r>
        <w:rPr>
          <w:spacing w:val="59"/>
          <w:sz w:val="24"/>
          <w:szCs w:val="24"/>
        </w:rPr>
        <w:t xml:space="preserve"> </w:t>
      </w:r>
      <w:r>
        <w:rPr>
          <w:sz w:val="24"/>
          <w:szCs w:val="24"/>
        </w:rPr>
        <w:t>pr</w:t>
      </w:r>
      <w:r>
        <w:rPr>
          <w:spacing w:val="-2"/>
          <w:sz w:val="24"/>
          <w:szCs w:val="24"/>
        </w:rPr>
        <w:t>e</w:t>
      </w:r>
      <w:r>
        <w:rPr>
          <w:sz w:val="24"/>
          <w:szCs w:val="24"/>
        </w:rPr>
        <w:t>s</w:t>
      </w:r>
      <w:r>
        <w:rPr>
          <w:spacing w:val="-1"/>
          <w:sz w:val="24"/>
          <w:szCs w:val="24"/>
        </w:rPr>
        <w:t>c</w:t>
      </w:r>
      <w:r>
        <w:rPr>
          <w:sz w:val="24"/>
          <w:szCs w:val="24"/>
        </w:rPr>
        <w:t>ription</w:t>
      </w:r>
      <w:r>
        <w:rPr>
          <w:spacing w:val="57"/>
          <w:sz w:val="24"/>
          <w:szCs w:val="24"/>
        </w:rPr>
        <w:t xml:space="preserve"> </w:t>
      </w:r>
      <w:r>
        <w:rPr>
          <w:sz w:val="24"/>
          <w:szCs w:val="24"/>
        </w:rPr>
        <w:t>drug</w:t>
      </w:r>
      <w:r>
        <w:rPr>
          <w:spacing w:val="54"/>
          <w:sz w:val="24"/>
          <w:szCs w:val="24"/>
        </w:rPr>
        <w:t xml:space="preserve"> </w:t>
      </w:r>
      <w:r>
        <w:rPr>
          <w:sz w:val="24"/>
          <w:szCs w:val="24"/>
        </w:rPr>
        <w:t>that</w:t>
      </w:r>
      <w:r>
        <w:rPr>
          <w:spacing w:val="57"/>
          <w:sz w:val="24"/>
          <w:szCs w:val="24"/>
        </w:rPr>
        <w:t xml:space="preserve"> </w:t>
      </w:r>
      <w:r>
        <w:rPr>
          <w:sz w:val="24"/>
          <w:szCs w:val="24"/>
        </w:rPr>
        <w:t>may</w:t>
      </w:r>
      <w:r>
        <w:rPr>
          <w:spacing w:val="50"/>
          <w:sz w:val="24"/>
          <w:szCs w:val="24"/>
        </w:rPr>
        <w:t xml:space="preserve"> </w:t>
      </w:r>
      <w:r>
        <w:rPr>
          <w:spacing w:val="-1"/>
          <w:sz w:val="24"/>
          <w:szCs w:val="24"/>
        </w:rPr>
        <w:t>a</w:t>
      </w:r>
      <w:r>
        <w:rPr>
          <w:sz w:val="24"/>
          <w:szCs w:val="24"/>
        </w:rPr>
        <w:t>dv</w:t>
      </w:r>
      <w:r>
        <w:rPr>
          <w:spacing w:val="-1"/>
          <w:sz w:val="24"/>
          <w:szCs w:val="24"/>
        </w:rPr>
        <w:t>e</w:t>
      </w:r>
      <w:r>
        <w:rPr>
          <w:sz w:val="24"/>
          <w:szCs w:val="24"/>
        </w:rPr>
        <w:t>rs</w:t>
      </w:r>
      <w:r>
        <w:rPr>
          <w:spacing w:val="-1"/>
          <w:sz w:val="24"/>
          <w:szCs w:val="24"/>
        </w:rPr>
        <w:t>e</w:t>
      </w:r>
      <w:r>
        <w:rPr>
          <w:sz w:val="24"/>
          <w:szCs w:val="24"/>
        </w:rPr>
        <w:t>ly</w:t>
      </w:r>
      <w:r>
        <w:rPr>
          <w:spacing w:val="51"/>
          <w:sz w:val="24"/>
          <w:szCs w:val="24"/>
        </w:rPr>
        <w:t xml:space="preserve"> </w:t>
      </w:r>
      <w:r>
        <w:rPr>
          <w:spacing w:val="-1"/>
          <w:sz w:val="24"/>
          <w:szCs w:val="24"/>
        </w:rPr>
        <w:t>a</w:t>
      </w:r>
      <w:r>
        <w:rPr>
          <w:sz w:val="24"/>
          <w:szCs w:val="24"/>
        </w:rPr>
        <w:t>f</w:t>
      </w:r>
      <w:r>
        <w:rPr>
          <w:spacing w:val="-1"/>
          <w:sz w:val="24"/>
          <w:szCs w:val="24"/>
        </w:rPr>
        <w:t>fec</w:t>
      </w:r>
      <w:r>
        <w:rPr>
          <w:sz w:val="24"/>
          <w:szCs w:val="24"/>
        </w:rPr>
        <w:t>t</w:t>
      </w:r>
      <w:r>
        <w:rPr>
          <w:spacing w:val="58"/>
          <w:sz w:val="24"/>
          <w:szCs w:val="24"/>
        </w:rPr>
        <w:t xml:space="preserve"> </w:t>
      </w:r>
      <w:r>
        <w:rPr>
          <w:sz w:val="24"/>
          <w:szCs w:val="24"/>
        </w:rPr>
        <w:t>or</w:t>
      </w:r>
      <w:r>
        <w:rPr>
          <w:spacing w:val="57"/>
          <w:sz w:val="24"/>
          <w:szCs w:val="24"/>
        </w:rPr>
        <w:t xml:space="preserve"> </w:t>
      </w:r>
      <w:r>
        <w:rPr>
          <w:sz w:val="24"/>
          <w:szCs w:val="24"/>
        </w:rPr>
        <w:t>i</w:t>
      </w:r>
      <w:r>
        <w:rPr>
          <w:spacing w:val="1"/>
          <w:sz w:val="24"/>
          <w:szCs w:val="24"/>
        </w:rPr>
        <w:t>m</w:t>
      </w:r>
      <w:r>
        <w:rPr>
          <w:sz w:val="24"/>
          <w:szCs w:val="24"/>
        </w:rPr>
        <w:t>p</w:t>
      </w:r>
      <w:r>
        <w:rPr>
          <w:spacing w:val="-1"/>
          <w:sz w:val="24"/>
          <w:szCs w:val="24"/>
        </w:rPr>
        <w:t>a</w:t>
      </w:r>
      <w:r>
        <w:rPr>
          <w:sz w:val="24"/>
          <w:szCs w:val="24"/>
        </w:rPr>
        <w:t>ir 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w:t>
      </w:r>
      <w:r>
        <w:rPr>
          <w:spacing w:val="2"/>
          <w:sz w:val="24"/>
          <w:szCs w:val="24"/>
        </w:rPr>
        <w:t xml:space="preserve"> </w:t>
      </w:r>
      <w:r>
        <w:rPr>
          <w:sz w:val="24"/>
          <w:szCs w:val="24"/>
        </w:rPr>
        <w:t>on</w:t>
      </w:r>
      <w:r>
        <w:rPr>
          <w:spacing w:val="3"/>
          <w:sz w:val="24"/>
          <w:szCs w:val="24"/>
        </w:rPr>
        <w:t xml:space="preserve"> </w:t>
      </w:r>
      <w:r>
        <w:rPr>
          <w:sz w:val="24"/>
          <w:szCs w:val="24"/>
        </w:rPr>
        <w:t>the</w:t>
      </w:r>
      <w:r>
        <w:rPr>
          <w:spacing w:val="2"/>
          <w:sz w:val="24"/>
          <w:szCs w:val="24"/>
        </w:rPr>
        <w:t xml:space="preserve"> </w:t>
      </w:r>
      <w:r>
        <w:rPr>
          <w:sz w:val="24"/>
          <w:szCs w:val="24"/>
        </w:rPr>
        <w:t>job</w:t>
      </w:r>
      <w:r>
        <w:rPr>
          <w:spacing w:val="1"/>
          <w:sz w:val="24"/>
          <w:szCs w:val="24"/>
        </w:rPr>
        <w:t xml:space="preserve"> </w:t>
      </w:r>
      <w:r>
        <w:rPr>
          <w:sz w:val="24"/>
          <w:szCs w:val="24"/>
        </w:rPr>
        <w:t>must</w:t>
      </w:r>
      <w:r>
        <w:rPr>
          <w:spacing w:val="2"/>
          <w:sz w:val="24"/>
          <w:szCs w:val="24"/>
        </w:rPr>
        <w:t xml:space="preserve"> </w:t>
      </w:r>
      <w:r>
        <w:rPr>
          <w:sz w:val="24"/>
          <w:szCs w:val="24"/>
        </w:rPr>
        <w:t>r</w:t>
      </w:r>
      <w:r>
        <w:rPr>
          <w:spacing w:val="-2"/>
          <w:sz w:val="24"/>
          <w:szCs w:val="24"/>
        </w:rPr>
        <w:t>e</w:t>
      </w:r>
      <w:r>
        <w:rPr>
          <w:sz w:val="24"/>
          <w:szCs w:val="24"/>
        </w:rPr>
        <w:t>port th</w:t>
      </w:r>
      <w:r>
        <w:rPr>
          <w:spacing w:val="2"/>
          <w:sz w:val="24"/>
          <w:szCs w:val="24"/>
        </w:rPr>
        <w:t>a</w:t>
      </w:r>
      <w:r>
        <w:rPr>
          <w:sz w:val="24"/>
          <w:szCs w:val="24"/>
        </w:rPr>
        <w:t>t</w:t>
      </w:r>
      <w:r>
        <w:rPr>
          <w:spacing w:val="1"/>
          <w:sz w:val="24"/>
          <w:szCs w:val="24"/>
        </w:rPr>
        <w:t xml:space="preserve"> </w:t>
      </w:r>
      <w:r>
        <w:rPr>
          <w:spacing w:val="-1"/>
          <w:sz w:val="24"/>
          <w:szCs w:val="24"/>
        </w:rPr>
        <w:t>c</w:t>
      </w:r>
      <w:r>
        <w:rPr>
          <w:sz w:val="24"/>
          <w:szCs w:val="24"/>
        </w:rPr>
        <w:t>ir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w:t>
      </w:r>
      <w:r>
        <w:rPr>
          <w:sz w:val="24"/>
          <w:szCs w:val="24"/>
        </w:rPr>
        <w:t>e to</w:t>
      </w:r>
      <w:r>
        <w:rPr>
          <w:spacing w:val="1"/>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 i</w:t>
      </w:r>
      <w:r>
        <w:rPr>
          <w:spacing w:val="1"/>
          <w:sz w:val="24"/>
          <w:szCs w:val="24"/>
        </w:rPr>
        <w:t>m</w:t>
      </w:r>
      <w:r>
        <w:rPr>
          <w:sz w:val="24"/>
          <w:szCs w:val="24"/>
        </w:rPr>
        <w:t>medi</w:t>
      </w:r>
      <w:r>
        <w:rPr>
          <w:spacing w:val="-1"/>
          <w:sz w:val="24"/>
          <w:szCs w:val="24"/>
        </w:rPr>
        <w:t>a</w:t>
      </w:r>
      <w:r>
        <w:rPr>
          <w:sz w:val="24"/>
          <w:szCs w:val="24"/>
        </w:rPr>
        <w:t>te sup</w:t>
      </w:r>
      <w:r>
        <w:rPr>
          <w:spacing w:val="-1"/>
          <w:sz w:val="24"/>
          <w:szCs w:val="24"/>
        </w:rPr>
        <w:t>e</w:t>
      </w:r>
      <w:r>
        <w:rPr>
          <w:sz w:val="24"/>
          <w:szCs w:val="24"/>
        </w:rPr>
        <w:t>rviso</w:t>
      </w:r>
      <w:r>
        <w:rPr>
          <w:spacing w:val="-1"/>
          <w:sz w:val="24"/>
          <w:szCs w:val="24"/>
        </w:rPr>
        <w:t>r</w:t>
      </w:r>
      <w:r>
        <w:rPr>
          <w:sz w:val="24"/>
          <w:szCs w:val="24"/>
        </w:rPr>
        <w:t>. R</w:t>
      </w:r>
      <w:r>
        <w:rPr>
          <w:spacing w:val="-1"/>
          <w:sz w:val="24"/>
          <w:szCs w:val="24"/>
        </w:rPr>
        <w:t>ea</w:t>
      </w:r>
      <w:r>
        <w:rPr>
          <w:sz w:val="24"/>
          <w:szCs w:val="24"/>
        </w:rPr>
        <w:t>son</w:t>
      </w:r>
      <w:r>
        <w:rPr>
          <w:spacing w:val="-1"/>
          <w:sz w:val="24"/>
          <w:szCs w:val="24"/>
        </w:rPr>
        <w:t>a</w:t>
      </w:r>
      <w:r>
        <w:rPr>
          <w:sz w:val="24"/>
          <w:szCs w:val="24"/>
        </w:rPr>
        <w:t>ble</w:t>
      </w:r>
      <w:r>
        <w:rPr>
          <w:spacing w:val="9"/>
          <w:sz w:val="24"/>
          <w:szCs w:val="24"/>
        </w:rPr>
        <w:t xml:space="preserve"> </w:t>
      </w:r>
      <w:r>
        <w:rPr>
          <w:spacing w:val="-1"/>
          <w:sz w:val="24"/>
          <w:szCs w:val="24"/>
        </w:rPr>
        <w:t>acc</w:t>
      </w:r>
      <w:r>
        <w:rPr>
          <w:sz w:val="24"/>
          <w:szCs w:val="24"/>
        </w:rPr>
        <w:t>om</w:t>
      </w:r>
      <w:r>
        <w:rPr>
          <w:spacing w:val="1"/>
          <w:sz w:val="24"/>
          <w:szCs w:val="24"/>
        </w:rPr>
        <w:t>m</w:t>
      </w:r>
      <w:r>
        <w:rPr>
          <w:sz w:val="24"/>
          <w:szCs w:val="24"/>
        </w:rPr>
        <w:t>od</w:t>
      </w:r>
      <w:r>
        <w:rPr>
          <w:spacing w:val="-1"/>
          <w:sz w:val="24"/>
          <w:szCs w:val="24"/>
        </w:rPr>
        <w:t>a</w:t>
      </w:r>
      <w:r>
        <w:rPr>
          <w:sz w:val="24"/>
          <w:szCs w:val="24"/>
        </w:rPr>
        <w:t>t</w:t>
      </w:r>
      <w:r>
        <w:rPr>
          <w:spacing w:val="1"/>
          <w:sz w:val="24"/>
          <w:szCs w:val="24"/>
        </w:rPr>
        <w:t>i</w:t>
      </w:r>
      <w:r>
        <w:rPr>
          <w:sz w:val="24"/>
          <w:szCs w:val="24"/>
        </w:rPr>
        <w:t>on</w:t>
      </w:r>
      <w:r>
        <w:rPr>
          <w:spacing w:val="12"/>
          <w:sz w:val="24"/>
          <w:szCs w:val="24"/>
        </w:rPr>
        <w:t xml:space="preserve"> </w:t>
      </w:r>
      <w:r>
        <w:rPr>
          <w:sz w:val="24"/>
          <w:szCs w:val="24"/>
        </w:rPr>
        <w:t>is</w:t>
      </w:r>
      <w:r>
        <w:rPr>
          <w:spacing w:val="10"/>
          <w:sz w:val="24"/>
          <w:szCs w:val="24"/>
        </w:rPr>
        <w:t xml:space="preserve"> </w:t>
      </w:r>
      <w:r>
        <w:rPr>
          <w:sz w:val="24"/>
          <w:szCs w:val="24"/>
        </w:rPr>
        <w:t>made</w:t>
      </w:r>
      <w:r>
        <w:rPr>
          <w:spacing w:val="9"/>
          <w:sz w:val="24"/>
          <w:szCs w:val="24"/>
        </w:rPr>
        <w:t xml:space="preserve"> </w:t>
      </w:r>
      <w:r>
        <w:rPr>
          <w:sz w:val="24"/>
          <w:szCs w:val="24"/>
        </w:rPr>
        <w:t>for</w:t>
      </w:r>
      <w:r>
        <w:rPr>
          <w:spacing w:val="9"/>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0"/>
          <w:sz w:val="24"/>
          <w:szCs w:val="24"/>
        </w:rPr>
        <w:t xml:space="preserve"> </w:t>
      </w:r>
      <w:r>
        <w:rPr>
          <w:sz w:val="24"/>
          <w:szCs w:val="24"/>
        </w:rPr>
        <w:t>suf</w:t>
      </w:r>
      <w:r>
        <w:rPr>
          <w:spacing w:val="-1"/>
          <w:sz w:val="24"/>
          <w:szCs w:val="24"/>
        </w:rPr>
        <w:t>fe</w:t>
      </w:r>
      <w:r>
        <w:rPr>
          <w:sz w:val="24"/>
          <w:szCs w:val="24"/>
        </w:rPr>
        <w:t>ring</w:t>
      </w:r>
      <w:r>
        <w:rPr>
          <w:spacing w:val="7"/>
          <w:sz w:val="24"/>
          <w:szCs w:val="24"/>
        </w:rPr>
        <w:t xml:space="preserve"> </w:t>
      </w:r>
      <w:r>
        <w:rPr>
          <w:sz w:val="24"/>
          <w:szCs w:val="24"/>
        </w:rPr>
        <w:t>f</w:t>
      </w:r>
      <w:r>
        <w:rPr>
          <w:spacing w:val="-1"/>
          <w:sz w:val="24"/>
          <w:szCs w:val="24"/>
        </w:rPr>
        <w:t>r</w:t>
      </w:r>
      <w:r>
        <w:rPr>
          <w:sz w:val="24"/>
          <w:szCs w:val="24"/>
        </w:rPr>
        <w:t>om</w:t>
      </w:r>
      <w:r>
        <w:rPr>
          <w:spacing w:val="8"/>
          <w:sz w:val="24"/>
          <w:szCs w:val="24"/>
        </w:rPr>
        <w:t xml:space="preserve"> </w:t>
      </w:r>
      <w:r>
        <w:rPr>
          <w:spacing w:val="-1"/>
          <w:sz w:val="24"/>
          <w:szCs w:val="24"/>
        </w:rPr>
        <w:t>a</w:t>
      </w:r>
      <w:r>
        <w:rPr>
          <w:sz w:val="24"/>
          <w:szCs w:val="24"/>
        </w:rPr>
        <w:t>ny disabili</w:t>
      </w:r>
      <w:r>
        <w:rPr>
          <w:spacing w:val="1"/>
          <w:sz w:val="24"/>
          <w:szCs w:val="24"/>
        </w:rPr>
        <w:t>t</w:t>
      </w:r>
      <w:r>
        <w:rPr>
          <w:spacing w:val="-7"/>
          <w:sz w:val="24"/>
          <w:szCs w:val="24"/>
        </w:rPr>
        <w:t>y</w:t>
      </w:r>
      <w:r>
        <w:rPr>
          <w:sz w:val="24"/>
          <w:szCs w:val="24"/>
        </w:rPr>
        <w:t>,</w:t>
      </w:r>
      <w:r>
        <w:rPr>
          <w:spacing w:val="8"/>
          <w:sz w:val="24"/>
          <w:szCs w:val="24"/>
        </w:rPr>
        <w:t xml:space="preserve"> </w:t>
      </w:r>
      <w:r>
        <w:rPr>
          <w:sz w:val="24"/>
          <w:szCs w:val="24"/>
        </w:rPr>
        <w:t>so</w:t>
      </w:r>
      <w:r>
        <w:rPr>
          <w:spacing w:val="8"/>
          <w:sz w:val="24"/>
          <w:szCs w:val="24"/>
        </w:rPr>
        <w:t xml:space="preserve"> </w:t>
      </w:r>
      <w:r>
        <w:rPr>
          <w:sz w:val="24"/>
          <w:szCs w:val="24"/>
        </w:rPr>
        <w:t>long</w:t>
      </w:r>
      <w:r>
        <w:rPr>
          <w:spacing w:val="6"/>
          <w:sz w:val="24"/>
          <w:szCs w:val="24"/>
        </w:rPr>
        <w:t xml:space="preserve"> </w:t>
      </w:r>
      <w:r>
        <w:rPr>
          <w:spacing w:val="-1"/>
          <w:sz w:val="24"/>
          <w:szCs w:val="24"/>
        </w:rPr>
        <w:t>a</w:t>
      </w:r>
      <w:r>
        <w:rPr>
          <w:sz w:val="24"/>
          <w:szCs w:val="24"/>
        </w:rPr>
        <w:t xml:space="preserve">s the </w:t>
      </w:r>
      <w:r>
        <w:rPr>
          <w:spacing w:val="-1"/>
          <w:sz w:val="24"/>
          <w:szCs w:val="24"/>
        </w:rPr>
        <w:t>acc</w:t>
      </w:r>
      <w:r>
        <w:rPr>
          <w:sz w:val="24"/>
          <w:szCs w:val="24"/>
        </w:rPr>
        <w:t>om</w:t>
      </w:r>
      <w:r>
        <w:rPr>
          <w:spacing w:val="1"/>
          <w:sz w:val="24"/>
          <w:szCs w:val="24"/>
        </w:rPr>
        <w:t>m</w:t>
      </w:r>
      <w:r>
        <w:rPr>
          <w:sz w:val="24"/>
          <w:szCs w:val="24"/>
        </w:rPr>
        <w:t>od</w:t>
      </w:r>
      <w:r>
        <w:rPr>
          <w:spacing w:val="-1"/>
          <w:sz w:val="24"/>
          <w:szCs w:val="24"/>
        </w:rPr>
        <w:t>a</w:t>
      </w:r>
      <w:r>
        <w:rPr>
          <w:sz w:val="24"/>
          <w:szCs w:val="24"/>
        </w:rPr>
        <w:t>t</w:t>
      </w:r>
      <w:r>
        <w:rPr>
          <w:spacing w:val="1"/>
          <w:sz w:val="24"/>
          <w:szCs w:val="24"/>
        </w:rPr>
        <w:t>i</w:t>
      </w:r>
      <w:r>
        <w:rPr>
          <w:sz w:val="24"/>
          <w:szCs w:val="24"/>
        </w:rPr>
        <w:t>on do</w:t>
      </w:r>
      <w:r>
        <w:rPr>
          <w:spacing w:val="-1"/>
          <w:sz w:val="24"/>
          <w:szCs w:val="24"/>
        </w:rPr>
        <w:t>e</w:t>
      </w:r>
      <w:r>
        <w:rPr>
          <w:sz w:val="24"/>
          <w:szCs w:val="24"/>
        </w:rPr>
        <w:t xml:space="preserve">s not </w:t>
      </w:r>
      <w:r>
        <w:rPr>
          <w:spacing w:val="-1"/>
          <w:sz w:val="24"/>
          <w:szCs w:val="24"/>
        </w:rPr>
        <w:t>c</w:t>
      </w:r>
      <w:r>
        <w:rPr>
          <w:sz w:val="24"/>
          <w:szCs w:val="24"/>
        </w:rPr>
        <w:t>r</w:t>
      </w:r>
      <w:r>
        <w:rPr>
          <w:spacing w:val="-2"/>
          <w:sz w:val="24"/>
          <w:szCs w:val="24"/>
        </w:rPr>
        <w:t>e</w:t>
      </w:r>
      <w:r>
        <w:rPr>
          <w:spacing w:val="-1"/>
          <w:sz w:val="24"/>
          <w:szCs w:val="24"/>
        </w:rPr>
        <w:t>a</w:t>
      </w:r>
      <w:r>
        <w:rPr>
          <w:sz w:val="24"/>
          <w:szCs w:val="24"/>
        </w:rPr>
        <w:t xml:space="preserve">te </w:t>
      </w:r>
      <w:r>
        <w:rPr>
          <w:spacing w:val="-1"/>
          <w:sz w:val="24"/>
          <w:szCs w:val="24"/>
        </w:rPr>
        <w:t>a</w:t>
      </w:r>
      <w:r>
        <w:rPr>
          <w:sz w:val="24"/>
          <w:szCs w:val="24"/>
        </w:rPr>
        <w:t>n undue</w:t>
      </w:r>
      <w:r>
        <w:rPr>
          <w:spacing w:val="-1"/>
          <w:sz w:val="24"/>
          <w:szCs w:val="24"/>
        </w:rPr>
        <w:t xml:space="preserve"> </w:t>
      </w:r>
      <w:r>
        <w:rPr>
          <w:sz w:val="24"/>
          <w:szCs w:val="24"/>
        </w:rPr>
        <w:t>risk of</w:t>
      </w:r>
      <w:r>
        <w:rPr>
          <w:spacing w:val="-1"/>
          <w:sz w:val="24"/>
          <w:szCs w:val="24"/>
        </w:rPr>
        <w:t xml:space="preserve"> </w:t>
      </w:r>
      <w:r>
        <w:rPr>
          <w:sz w:val="24"/>
          <w:szCs w:val="24"/>
        </w:rPr>
        <w:t>h</w:t>
      </w:r>
      <w:r>
        <w:rPr>
          <w:spacing w:val="-1"/>
          <w:sz w:val="24"/>
          <w:szCs w:val="24"/>
        </w:rPr>
        <w:t>a</w:t>
      </w:r>
      <w:r>
        <w:rPr>
          <w:sz w:val="24"/>
          <w:szCs w:val="24"/>
        </w:rPr>
        <w:t>rm to the</w:t>
      </w:r>
      <w:r>
        <w:rPr>
          <w:spacing w:val="-1"/>
          <w:sz w:val="24"/>
          <w:szCs w:val="24"/>
        </w:rPr>
        <w:t xml:space="preserve"> 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p</w:t>
      </w:r>
      <w:r>
        <w:rPr>
          <w:spacing w:val="-1"/>
          <w:sz w:val="24"/>
          <w:szCs w:val="24"/>
        </w:rPr>
        <w:t>a</w:t>
      </w:r>
      <w:r>
        <w:rPr>
          <w:sz w:val="24"/>
          <w:szCs w:val="24"/>
        </w:rPr>
        <w:t>t</w:t>
      </w:r>
      <w:r>
        <w:rPr>
          <w:spacing w:val="1"/>
          <w:sz w:val="24"/>
          <w:szCs w:val="24"/>
        </w:rPr>
        <w:t>i</w:t>
      </w:r>
      <w:r>
        <w:rPr>
          <w:spacing w:val="-1"/>
          <w:sz w:val="24"/>
          <w:szCs w:val="24"/>
        </w:rPr>
        <w:t>e</w:t>
      </w:r>
      <w:r>
        <w:rPr>
          <w:sz w:val="24"/>
          <w:szCs w:val="24"/>
        </w:rPr>
        <w:t>nts or othe</w:t>
      </w:r>
      <w:r>
        <w:rPr>
          <w:spacing w:val="-1"/>
          <w:sz w:val="24"/>
          <w:szCs w:val="24"/>
        </w:rPr>
        <w:t>r</w:t>
      </w:r>
      <w:r>
        <w:rPr>
          <w:sz w:val="24"/>
          <w:szCs w:val="24"/>
        </w:rPr>
        <w:t>s.</w:t>
      </w:r>
    </w:p>
    <w:p w14:paraId="1E4ABA06" w14:textId="77777777" w:rsidR="00A044D9" w:rsidRDefault="00A044D9">
      <w:pPr>
        <w:spacing w:before="4" w:line="280" w:lineRule="exact"/>
        <w:rPr>
          <w:sz w:val="28"/>
          <w:szCs w:val="28"/>
        </w:rPr>
      </w:pPr>
    </w:p>
    <w:p w14:paraId="33CF2EBB" w14:textId="77777777" w:rsidR="00A044D9" w:rsidRDefault="00D20DDE">
      <w:pPr>
        <w:spacing w:line="246" w:lineRule="auto"/>
        <w:ind w:left="100" w:right="77"/>
        <w:jc w:val="both"/>
        <w:rPr>
          <w:sz w:val="24"/>
          <w:szCs w:val="24"/>
        </w:rPr>
      </w:pPr>
      <w:r>
        <w:rPr>
          <w:spacing w:val="-6"/>
          <w:sz w:val="24"/>
          <w:szCs w:val="24"/>
        </w:rPr>
        <w:t>I</w:t>
      </w:r>
      <w:r>
        <w:rPr>
          <w:sz w:val="24"/>
          <w:szCs w:val="24"/>
        </w:rPr>
        <w:t xml:space="preserve">f </w:t>
      </w:r>
      <w:r>
        <w:rPr>
          <w:spacing w:val="-1"/>
          <w:sz w:val="24"/>
          <w:szCs w:val="24"/>
        </w:rPr>
        <w:t>a</w:t>
      </w:r>
      <w:r>
        <w:rPr>
          <w:sz w:val="24"/>
          <w:szCs w:val="24"/>
        </w:rPr>
        <w:t>n</w:t>
      </w:r>
      <w:r>
        <w:rPr>
          <w:spacing w:val="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pro</w:t>
      </w:r>
      <w:r>
        <w:rPr>
          <w:spacing w:val="-1"/>
          <w:sz w:val="24"/>
          <w:szCs w:val="24"/>
        </w:rPr>
        <w:t>fe</w:t>
      </w:r>
      <w:r>
        <w:rPr>
          <w:sz w:val="24"/>
          <w:szCs w:val="24"/>
        </w:rPr>
        <w:t>ss</w:t>
      </w:r>
      <w:r>
        <w:rPr>
          <w:spacing w:val="2"/>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sta</w:t>
      </w:r>
      <w:r>
        <w:rPr>
          <w:spacing w:val="-1"/>
          <w:sz w:val="24"/>
          <w:szCs w:val="24"/>
        </w:rPr>
        <w:t>f</w:t>
      </w:r>
      <w:r>
        <w:rPr>
          <w:sz w:val="24"/>
          <w:szCs w:val="24"/>
        </w:rPr>
        <w:t>f memb</w:t>
      </w:r>
      <w:r>
        <w:rPr>
          <w:spacing w:val="-1"/>
          <w:sz w:val="24"/>
          <w:szCs w:val="24"/>
        </w:rPr>
        <w:t>e</w:t>
      </w:r>
      <w:r>
        <w:rPr>
          <w:sz w:val="24"/>
          <w:szCs w:val="24"/>
        </w:rPr>
        <w:t xml:space="preserve">r, </w:t>
      </w:r>
      <w:r>
        <w:rPr>
          <w:spacing w:val="-1"/>
          <w:sz w:val="24"/>
          <w:szCs w:val="24"/>
        </w:rPr>
        <w:t>a</w:t>
      </w:r>
      <w:r>
        <w:rPr>
          <w:spacing w:val="-2"/>
          <w:sz w:val="24"/>
          <w:szCs w:val="24"/>
        </w:rPr>
        <w:t>g</w:t>
      </w:r>
      <w:r>
        <w:rPr>
          <w:spacing w:val="-1"/>
          <w:sz w:val="24"/>
          <w:szCs w:val="24"/>
        </w:rPr>
        <w:t>e</w:t>
      </w:r>
      <w:r>
        <w:rPr>
          <w:sz w:val="24"/>
          <w:szCs w:val="24"/>
        </w:rPr>
        <w:t xml:space="preserve">nt or </w:t>
      </w:r>
      <w:r>
        <w:rPr>
          <w:spacing w:val="-1"/>
          <w:sz w:val="24"/>
          <w:szCs w:val="24"/>
        </w:rPr>
        <w:t>c</w:t>
      </w:r>
      <w:r>
        <w:rPr>
          <w:sz w:val="24"/>
          <w:szCs w:val="24"/>
        </w:rPr>
        <w:t>ontr</w:t>
      </w:r>
      <w:r>
        <w:rPr>
          <w:spacing w:val="-1"/>
          <w:sz w:val="24"/>
          <w:szCs w:val="24"/>
        </w:rPr>
        <w:t>ac</w:t>
      </w:r>
      <w:r>
        <w:rPr>
          <w:sz w:val="24"/>
          <w:szCs w:val="24"/>
        </w:rPr>
        <w:t>tor h</w:t>
      </w:r>
      <w:r>
        <w:rPr>
          <w:spacing w:val="-1"/>
          <w:sz w:val="24"/>
          <w:szCs w:val="24"/>
        </w:rPr>
        <w:t>a</w:t>
      </w:r>
      <w:r>
        <w:rPr>
          <w:sz w:val="24"/>
          <w:szCs w:val="24"/>
        </w:rPr>
        <w:t xml:space="preserve">s </w:t>
      </w:r>
      <w:r>
        <w:rPr>
          <w:spacing w:val="-1"/>
          <w:sz w:val="24"/>
          <w:szCs w:val="24"/>
        </w:rPr>
        <w:t>c</w:t>
      </w:r>
      <w:r>
        <w:rPr>
          <w:sz w:val="24"/>
          <w:szCs w:val="24"/>
        </w:rPr>
        <w:t>on</w:t>
      </w:r>
      <w:r>
        <w:rPr>
          <w:spacing w:val="-1"/>
          <w:sz w:val="24"/>
          <w:szCs w:val="24"/>
        </w:rPr>
        <w:t>ce</w:t>
      </w:r>
      <w:r>
        <w:rPr>
          <w:sz w:val="24"/>
          <w:szCs w:val="24"/>
        </w:rPr>
        <w:t>rns r</w:t>
      </w:r>
      <w:r>
        <w:rPr>
          <w:spacing w:val="-2"/>
          <w:sz w:val="24"/>
          <w:szCs w:val="24"/>
        </w:rPr>
        <w:t>eg</w:t>
      </w:r>
      <w:r>
        <w:rPr>
          <w:spacing w:val="-1"/>
          <w:sz w:val="24"/>
          <w:szCs w:val="24"/>
        </w:rPr>
        <w:t>a</w:t>
      </w:r>
      <w:r>
        <w:rPr>
          <w:sz w:val="24"/>
          <w:szCs w:val="24"/>
        </w:rPr>
        <w:t>rding poss</w:t>
      </w:r>
      <w:r>
        <w:rPr>
          <w:spacing w:val="1"/>
          <w:sz w:val="24"/>
          <w:szCs w:val="24"/>
        </w:rPr>
        <w:t>i</w:t>
      </w:r>
      <w:r>
        <w:rPr>
          <w:sz w:val="24"/>
          <w:szCs w:val="24"/>
        </w:rPr>
        <w:t>ble</w:t>
      </w:r>
      <w:r>
        <w:rPr>
          <w:spacing w:val="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ons of </w:t>
      </w:r>
      <w:r w:rsidR="0052385F">
        <w:rPr>
          <w:sz w:val="24"/>
          <w:szCs w:val="24"/>
        </w:rPr>
        <w:t>th</w:t>
      </w:r>
      <w:r w:rsidR="0052385F">
        <w:rPr>
          <w:spacing w:val="1"/>
          <w:sz w:val="24"/>
          <w:szCs w:val="24"/>
        </w:rPr>
        <w:t>i</w:t>
      </w:r>
      <w:r w:rsidR="0052385F">
        <w:rPr>
          <w:sz w:val="24"/>
          <w:szCs w:val="24"/>
        </w:rPr>
        <w:t xml:space="preserve">s </w:t>
      </w:r>
      <w:r w:rsidR="0052385F">
        <w:rPr>
          <w:spacing w:val="2"/>
          <w:sz w:val="24"/>
          <w:szCs w:val="24"/>
        </w:rPr>
        <w:t>Standard</w:t>
      </w:r>
      <w:r w:rsidR="0052385F">
        <w:rPr>
          <w:sz w:val="24"/>
          <w:szCs w:val="24"/>
        </w:rPr>
        <w:t xml:space="preserve">, </w:t>
      </w:r>
      <w:r w:rsidR="0052385F">
        <w:rPr>
          <w:spacing w:val="1"/>
          <w:sz w:val="24"/>
          <w:szCs w:val="24"/>
        </w:rPr>
        <w:t>he</w:t>
      </w:r>
      <w:r>
        <w:rPr>
          <w:sz w:val="24"/>
          <w:szCs w:val="24"/>
        </w:rPr>
        <w:t>/</w:t>
      </w:r>
      <w:r w:rsidR="0052385F">
        <w:rPr>
          <w:sz w:val="24"/>
          <w:szCs w:val="24"/>
        </w:rPr>
        <w:t>she should contact someone</w:t>
      </w:r>
      <w:r>
        <w:rPr>
          <w:spacing w:val="59"/>
          <w:sz w:val="24"/>
          <w:szCs w:val="24"/>
        </w:rPr>
        <w:t xml:space="preserve"> </w:t>
      </w:r>
      <w:r w:rsidR="0052385F">
        <w:rPr>
          <w:sz w:val="24"/>
          <w:szCs w:val="24"/>
        </w:rPr>
        <w:t>in his</w:t>
      </w:r>
      <w:r>
        <w:rPr>
          <w:spacing w:val="1"/>
          <w:sz w:val="24"/>
          <w:szCs w:val="24"/>
        </w:rPr>
        <w:t>/</w:t>
      </w:r>
      <w:r>
        <w:rPr>
          <w:sz w:val="24"/>
          <w:szCs w:val="24"/>
        </w:rPr>
        <w:t>h</w:t>
      </w:r>
      <w:r>
        <w:rPr>
          <w:spacing w:val="-1"/>
          <w:sz w:val="24"/>
          <w:szCs w:val="24"/>
        </w:rPr>
        <w:t>e</w:t>
      </w:r>
      <w:r>
        <w:rPr>
          <w:sz w:val="24"/>
          <w:szCs w:val="24"/>
        </w:rPr>
        <w:t>r</w:t>
      </w:r>
      <w:r w:rsidR="00ED7EBE">
        <w:rPr>
          <w:sz w:val="24"/>
          <w:szCs w:val="24"/>
        </w:rPr>
        <w:t xml:space="preserve"> </w:t>
      </w:r>
      <w:r w:rsidR="0052385F">
        <w:rPr>
          <w:spacing w:val="-1"/>
          <w:sz w:val="24"/>
          <w:szCs w:val="24"/>
        </w:rPr>
        <w:t>c</w:t>
      </w:r>
      <w:r w:rsidR="0052385F">
        <w:rPr>
          <w:sz w:val="24"/>
          <w:szCs w:val="24"/>
        </w:rPr>
        <w:t>h</w:t>
      </w:r>
      <w:r w:rsidR="0052385F">
        <w:rPr>
          <w:spacing w:val="-1"/>
          <w:sz w:val="24"/>
          <w:szCs w:val="24"/>
        </w:rPr>
        <w:t>a</w:t>
      </w:r>
      <w:r w:rsidR="0052385F">
        <w:rPr>
          <w:sz w:val="24"/>
          <w:szCs w:val="24"/>
        </w:rPr>
        <w:t>in of</w:t>
      </w:r>
      <w:r>
        <w:rPr>
          <w:sz w:val="24"/>
          <w:szCs w:val="24"/>
        </w:rPr>
        <w:t xml:space="preserve"> </w:t>
      </w:r>
      <w:r>
        <w:rPr>
          <w:spacing w:val="-1"/>
          <w:sz w:val="24"/>
          <w:szCs w:val="24"/>
        </w:rPr>
        <w:t>c</w:t>
      </w:r>
      <w:r>
        <w:rPr>
          <w:sz w:val="24"/>
          <w:szCs w:val="24"/>
        </w:rPr>
        <w:t>om</w:t>
      </w:r>
      <w:r>
        <w:rPr>
          <w:spacing w:val="1"/>
          <w:sz w:val="24"/>
          <w:szCs w:val="24"/>
        </w:rPr>
        <w:t>m</w:t>
      </w:r>
      <w:r>
        <w:rPr>
          <w:spacing w:val="-1"/>
          <w:sz w:val="24"/>
          <w:szCs w:val="24"/>
        </w:rPr>
        <w:t>a</w:t>
      </w:r>
      <w:r>
        <w:rPr>
          <w:sz w:val="24"/>
          <w:szCs w:val="24"/>
        </w:rPr>
        <w:t>nd, the Compl</w:t>
      </w:r>
      <w:r>
        <w:rPr>
          <w:spacing w:val="1"/>
          <w:sz w:val="24"/>
          <w:szCs w:val="24"/>
        </w:rPr>
        <w:t>i</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p>
    <w:p w14:paraId="2E407867" w14:textId="77777777" w:rsidR="00A044D9" w:rsidRDefault="00A044D9">
      <w:pPr>
        <w:spacing w:before="8" w:line="280" w:lineRule="exact"/>
        <w:rPr>
          <w:sz w:val="28"/>
          <w:szCs w:val="28"/>
        </w:rPr>
      </w:pPr>
    </w:p>
    <w:p w14:paraId="7A57D14B" w14:textId="77777777" w:rsidR="00A044D9" w:rsidRDefault="00D20DDE">
      <w:pPr>
        <w:ind w:left="100" w:right="2531"/>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3 -</w:t>
      </w:r>
      <w:r>
        <w:rPr>
          <w:b/>
          <w:spacing w:val="-1"/>
          <w:sz w:val="24"/>
          <w:szCs w:val="24"/>
        </w:rPr>
        <w:t xml:space="preserve"> </w:t>
      </w:r>
      <w:r>
        <w:rPr>
          <w:b/>
          <w:sz w:val="24"/>
          <w:szCs w:val="24"/>
        </w:rPr>
        <w:t>EN</w:t>
      </w:r>
      <w:r>
        <w:rPr>
          <w:b/>
          <w:spacing w:val="-1"/>
          <w:sz w:val="24"/>
          <w:szCs w:val="24"/>
        </w:rPr>
        <w:t>V</w:t>
      </w:r>
      <w:r>
        <w:rPr>
          <w:b/>
          <w:sz w:val="24"/>
          <w:szCs w:val="24"/>
        </w:rPr>
        <w:t>IRON</w:t>
      </w:r>
      <w:r>
        <w:rPr>
          <w:b/>
          <w:spacing w:val="-1"/>
          <w:sz w:val="24"/>
          <w:szCs w:val="24"/>
        </w:rPr>
        <w:t>M</w:t>
      </w:r>
      <w:r>
        <w:rPr>
          <w:b/>
          <w:sz w:val="24"/>
          <w:szCs w:val="24"/>
        </w:rPr>
        <w:t xml:space="preserve">ENTAL </w:t>
      </w:r>
      <w:r>
        <w:rPr>
          <w:b/>
          <w:spacing w:val="1"/>
          <w:sz w:val="24"/>
          <w:szCs w:val="24"/>
        </w:rPr>
        <w:t>H</w:t>
      </w:r>
      <w:r>
        <w:rPr>
          <w:b/>
          <w:sz w:val="24"/>
          <w:szCs w:val="24"/>
        </w:rPr>
        <w:t>EAL</w:t>
      </w:r>
      <w:r>
        <w:rPr>
          <w:b/>
          <w:spacing w:val="1"/>
          <w:sz w:val="24"/>
          <w:szCs w:val="24"/>
        </w:rPr>
        <w:t>T</w:t>
      </w:r>
      <w:r>
        <w:rPr>
          <w:b/>
          <w:sz w:val="24"/>
          <w:szCs w:val="24"/>
        </w:rPr>
        <w:t>H AND</w:t>
      </w:r>
      <w:r>
        <w:rPr>
          <w:b/>
          <w:spacing w:val="-1"/>
          <w:sz w:val="24"/>
          <w:szCs w:val="24"/>
        </w:rPr>
        <w:t xml:space="preserve"> </w:t>
      </w:r>
      <w:r>
        <w:rPr>
          <w:b/>
          <w:spacing w:val="1"/>
          <w:sz w:val="24"/>
          <w:szCs w:val="24"/>
        </w:rPr>
        <w:t>S</w:t>
      </w:r>
      <w:r>
        <w:rPr>
          <w:b/>
          <w:sz w:val="24"/>
          <w:szCs w:val="24"/>
        </w:rPr>
        <w:t>A</w:t>
      </w:r>
      <w:r>
        <w:rPr>
          <w:b/>
          <w:spacing w:val="-3"/>
          <w:sz w:val="24"/>
          <w:szCs w:val="24"/>
        </w:rPr>
        <w:t>F</w:t>
      </w:r>
      <w:r>
        <w:rPr>
          <w:b/>
          <w:sz w:val="24"/>
          <w:szCs w:val="24"/>
        </w:rPr>
        <w:t>ETY</w:t>
      </w:r>
    </w:p>
    <w:p w14:paraId="16052E33" w14:textId="77777777" w:rsidR="00A044D9" w:rsidRDefault="00A044D9">
      <w:pPr>
        <w:spacing w:before="6" w:line="280" w:lineRule="exact"/>
        <w:rPr>
          <w:sz w:val="28"/>
          <w:szCs w:val="28"/>
        </w:rPr>
      </w:pPr>
    </w:p>
    <w:p w14:paraId="5FCA090E" w14:textId="77777777" w:rsidR="00A044D9" w:rsidRDefault="00D20DDE">
      <w:pPr>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3.1.       </w:t>
      </w:r>
      <w:r>
        <w:rPr>
          <w:spacing w:val="48"/>
          <w:sz w:val="24"/>
          <w:szCs w:val="24"/>
        </w:rPr>
        <w:t xml:space="preserve"> </w:t>
      </w:r>
      <w:r>
        <w:rPr>
          <w:spacing w:val="1"/>
          <w:sz w:val="24"/>
          <w:szCs w:val="24"/>
          <w:u w:val="single" w:color="000000"/>
        </w:rPr>
        <w:t>W</w:t>
      </w:r>
      <w:r>
        <w:rPr>
          <w:sz w:val="24"/>
          <w:szCs w:val="24"/>
          <w:u w:val="single" w:color="000000"/>
        </w:rPr>
        <w:t>orkpl</w:t>
      </w:r>
      <w:r>
        <w:rPr>
          <w:spacing w:val="-1"/>
          <w:sz w:val="24"/>
          <w:szCs w:val="24"/>
          <w:u w:val="single" w:color="000000"/>
        </w:rPr>
        <w:t>ac</w:t>
      </w:r>
      <w:r>
        <w:rPr>
          <w:sz w:val="24"/>
          <w:szCs w:val="24"/>
          <w:u w:val="single" w:color="000000"/>
        </w:rPr>
        <w:t xml:space="preserve">e  </w:t>
      </w:r>
      <w:r>
        <w:rPr>
          <w:spacing w:val="6"/>
          <w:sz w:val="24"/>
          <w:szCs w:val="24"/>
          <w:u w:val="single" w:color="000000"/>
        </w:rPr>
        <w:t xml:space="preserve"> </w:t>
      </w:r>
      <w:r>
        <w:rPr>
          <w:sz w:val="24"/>
          <w:szCs w:val="24"/>
          <w:u w:val="single" w:color="000000"/>
        </w:rPr>
        <w:t>Violen</w:t>
      </w:r>
      <w:r>
        <w:rPr>
          <w:spacing w:val="-1"/>
          <w:sz w:val="24"/>
          <w:szCs w:val="24"/>
          <w:u w:val="single" w:color="000000"/>
        </w:rPr>
        <w:t>ce</w:t>
      </w:r>
      <w:r>
        <w:rPr>
          <w:sz w:val="24"/>
          <w:szCs w:val="24"/>
          <w:u w:val="single" w:color="000000"/>
        </w:rPr>
        <w:t>.</w:t>
      </w:r>
      <w:r>
        <w:rPr>
          <w:sz w:val="24"/>
          <w:szCs w:val="24"/>
        </w:rPr>
        <w:t xml:space="preserve">  </w:t>
      </w:r>
      <w:r>
        <w:rPr>
          <w:spacing w:val="8"/>
          <w:sz w:val="24"/>
          <w:szCs w:val="24"/>
        </w:rPr>
        <w:t xml:space="preserve"> </w:t>
      </w:r>
      <w:r>
        <w:rPr>
          <w:sz w:val="24"/>
          <w:szCs w:val="24"/>
        </w:rPr>
        <w:t xml:space="preserve">TRHS  </w:t>
      </w:r>
      <w:r>
        <w:rPr>
          <w:spacing w:val="9"/>
          <w:sz w:val="24"/>
          <w:szCs w:val="24"/>
        </w:rPr>
        <w:t xml:space="preserve"> </w:t>
      </w:r>
      <w:r>
        <w:rPr>
          <w:sz w:val="24"/>
          <w:szCs w:val="24"/>
        </w:rPr>
        <w:t xml:space="preserve">is  </w:t>
      </w:r>
      <w:r>
        <w:rPr>
          <w:spacing w:val="8"/>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 xml:space="preserve">ted  </w:t>
      </w:r>
      <w:r>
        <w:rPr>
          <w:spacing w:val="6"/>
          <w:sz w:val="24"/>
          <w:szCs w:val="24"/>
        </w:rPr>
        <w:t xml:space="preserve"> </w:t>
      </w:r>
      <w:r>
        <w:rPr>
          <w:sz w:val="24"/>
          <w:szCs w:val="24"/>
        </w:rPr>
        <w:t xml:space="preserve">to  </w:t>
      </w:r>
      <w:r>
        <w:rPr>
          <w:spacing w:val="7"/>
          <w:sz w:val="24"/>
          <w:szCs w:val="24"/>
        </w:rPr>
        <w:t xml:space="preserve"> </w:t>
      </w:r>
      <w:r>
        <w:rPr>
          <w:sz w:val="24"/>
          <w:szCs w:val="24"/>
        </w:rPr>
        <w:t xml:space="preserve">maintaining  </w:t>
      </w:r>
      <w:r>
        <w:rPr>
          <w:spacing w:val="3"/>
          <w:sz w:val="24"/>
          <w:szCs w:val="24"/>
        </w:rPr>
        <w:t xml:space="preserve"> </w:t>
      </w:r>
      <w:r>
        <w:rPr>
          <w:sz w:val="24"/>
          <w:szCs w:val="24"/>
        </w:rPr>
        <w:t xml:space="preserve">a  </w:t>
      </w:r>
      <w:r>
        <w:rPr>
          <w:spacing w:val="4"/>
          <w:sz w:val="24"/>
          <w:szCs w:val="24"/>
        </w:rPr>
        <w:t xml:space="preserve"> </w:t>
      </w:r>
      <w:r>
        <w:rPr>
          <w:sz w:val="24"/>
          <w:szCs w:val="24"/>
        </w:rPr>
        <w:t>wo</w:t>
      </w:r>
      <w:r>
        <w:rPr>
          <w:spacing w:val="-1"/>
          <w:sz w:val="24"/>
          <w:szCs w:val="24"/>
        </w:rPr>
        <w:t>r</w:t>
      </w:r>
      <w:r>
        <w:rPr>
          <w:sz w:val="24"/>
          <w:szCs w:val="24"/>
        </w:rPr>
        <w:t xml:space="preserve">k </w:t>
      </w:r>
      <w:r>
        <w:rPr>
          <w:spacing w:val="-1"/>
          <w:sz w:val="24"/>
          <w:szCs w:val="24"/>
        </w:rPr>
        <w:t>e</w:t>
      </w:r>
      <w:r>
        <w:rPr>
          <w:sz w:val="24"/>
          <w:szCs w:val="24"/>
        </w:rPr>
        <w:t>nvironme</w:t>
      </w:r>
      <w:r>
        <w:rPr>
          <w:spacing w:val="-1"/>
          <w:sz w:val="24"/>
          <w:szCs w:val="24"/>
        </w:rPr>
        <w:t>n</w:t>
      </w:r>
      <w:r>
        <w:rPr>
          <w:sz w:val="24"/>
          <w:szCs w:val="24"/>
        </w:rPr>
        <w:t>t</w:t>
      </w:r>
      <w:r>
        <w:rPr>
          <w:spacing w:val="4"/>
          <w:sz w:val="24"/>
          <w:szCs w:val="24"/>
        </w:rPr>
        <w:t xml:space="preserve"> </w:t>
      </w:r>
      <w:r>
        <w:rPr>
          <w:sz w:val="24"/>
          <w:szCs w:val="24"/>
        </w:rPr>
        <w:t>f</w:t>
      </w:r>
      <w:r>
        <w:rPr>
          <w:spacing w:val="-1"/>
          <w:sz w:val="24"/>
          <w:szCs w:val="24"/>
        </w:rPr>
        <w:t>re</w:t>
      </w:r>
      <w:r>
        <w:rPr>
          <w:sz w:val="24"/>
          <w:szCs w:val="24"/>
        </w:rPr>
        <w:t>e</w:t>
      </w:r>
      <w:r>
        <w:rPr>
          <w:spacing w:val="3"/>
          <w:sz w:val="24"/>
          <w:szCs w:val="24"/>
        </w:rPr>
        <w:t xml:space="preserve"> </w:t>
      </w:r>
      <w:r>
        <w:rPr>
          <w:sz w:val="24"/>
          <w:szCs w:val="24"/>
        </w:rPr>
        <w:t>f</w:t>
      </w:r>
      <w:r>
        <w:rPr>
          <w:spacing w:val="-1"/>
          <w:sz w:val="24"/>
          <w:szCs w:val="24"/>
        </w:rPr>
        <w:t>r</w:t>
      </w:r>
      <w:r>
        <w:rPr>
          <w:sz w:val="24"/>
          <w:szCs w:val="24"/>
        </w:rPr>
        <w:t>om</w:t>
      </w:r>
      <w:r>
        <w:rPr>
          <w:spacing w:val="4"/>
          <w:sz w:val="24"/>
          <w:szCs w:val="24"/>
        </w:rPr>
        <w:t xml:space="preserve"> </w:t>
      </w:r>
      <w:r>
        <w:rPr>
          <w:sz w:val="24"/>
          <w:szCs w:val="24"/>
        </w:rPr>
        <w:t>wo</w:t>
      </w:r>
      <w:r>
        <w:rPr>
          <w:spacing w:val="-1"/>
          <w:sz w:val="24"/>
          <w:szCs w:val="24"/>
        </w:rPr>
        <w:t>r</w:t>
      </w:r>
      <w:r>
        <w:rPr>
          <w:sz w:val="24"/>
          <w:szCs w:val="24"/>
        </w:rPr>
        <w:t>kpla</w:t>
      </w:r>
      <w:r>
        <w:rPr>
          <w:spacing w:val="-1"/>
          <w:sz w:val="24"/>
          <w:szCs w:val="24"/>
        </w:rPr>
        <w:t>c</w:t>
      </w:r>
      <w:r>
        <w:rPr>
          <w:sz w:val="24"/>
          <w:szCs w:val="24"/>
        </w:rPr>
        <w:t>e</w:t>
      </w:r>
      <w:r>
        <w:rPr>
          <w:spacing w:val="3"/>
          <w:sz w:val="24"/>
          <w:szCs w:val="24"/>
        </w:rPr>
        <w:t xml:space="preserve"> </w:t>
      </w:r>
      <w:r>
        <w:rPr>
          <w:sz w:val="24"/>
          <w:szCs w:val="24"/>
        </w:rPr>
        <w:t>vio</w:t>
      </w:r>
      <w:r>
        <w:rPr>
          <w:spacing w:val="1"/>
          <w:sz w:val="24"/>
          <w:szCs w:val="24"/>
        </w:rPr>
        <w:t>l</w:t>
      </w:r>
      <w:r>
        <w:rPr>
          <w:spacing w:val="-1"/>
          <w:sz w:val="24"/>
          <w:szCs w:val="24"/>
        </w:rPr>
        <w:t>e</w:t>
      </w:r>
      <w:r>
        <w:rPr>
          <w:sz w:val="24"/>
          <w:szCs w:val="24"/>
        </w:rPr>
        <w:t>n</w:t>
      </w:r>
      <w:r>
        <w:rPr>
          <w:spacing w:val="-1"/>
          <w:sz w:val="24"/>
          <w:szCs w:val="24"/>
        </w:rPr>
        <w:t>ce</w:t>
      </w:r>
      <w:r>
        <w:rPr>
          <w:sz w:val="24"/>
          <w:szCs w:val="24"/>
        </w:rPr>
        <w:t xml:space="preserve">. </w:t>
      </w:r>
      <w:r>
        <w:rPr>
          <w:spacing w:val="11"/>
          <w:sz w:val="24"/>
          <w:szCs w:val="24"/>
        </w:rPr>
        <w:t xml:space="preserve"> </w:t>
      </w:r>
      <w:r>
        <w:rPr>
          <w:spacing w:val="1"/>
          <w:sz w:val="24"/>
          <w:szCs w:val="24"/>
        </w:rPr>
        <w:t>W</w:t>
      </w:r>
      <w:r>
        <w:rPr>
          <w:sz w:val="24"/>
          <w:szCs w:val="24"/>
        </w:rPr>
        <w:t>orkpl</w:t>
      </w:r>
      <w:r>
        <w:rPr>
          <w:spacing w:val="-1"/>
          <w:sz w:val="24"/>
          <w:szCs w:val="24"/>
        </w:rPr>
        <w:t>ac</w:t>
      </w:r>
      <w:r>
        <w:rPr>
          <w:sz w:val="24"/>
          <w:szCs w:val="24"/>
        </w:rPr>
        <w:t>e vio</w:t>
      </w:r>
      <w:r>
        <w:rPr>
          <w:spacing w:val="1"/>
          <w:sz w:val="24"/>
          <w:szCs w:val="24"/>
        </w:rPr>
        <w:t>l</w:t>
      </w:r>
      <w:r>
        <w:rPr>
          <w:spacing w:val="-1"/>
          <w:sz w:val="24"/>
          <w:szCs w:val="24"/>
        </w:rPr>
        <w:t>e</w:t>
      </w:r>
      <w:r>
        <w:rPr>
          <w:sz w:val="24"/>
          <w:szCs w:val="24"/>
        </w:rPr>
        <w:t>n</w:t>
      </w:r>
      <w:r>
        <w:rPr>
          <w:spacing w:val="-1"/>
          <w:sz w:val="24"/>
          <w:szCs w:val="24"/>
        </w:rPr>
        <w:t>c</w:t>
      </w:r>
      <w:r>
        <w:rPr>
          <w:sz w:val="24"/>
          <w:szCs w:val="24"/>
        </w:rPr>
        <w:t>e includ</w:t>
      </w:r>
      <w:r>
        <w:rPr>
          <w:spacing w:val="-1"/>
          <w:sz w:val="24"/>
          <w:szCs w:val="24"/>
        </w:rPr>
        <w:t>e</w:t>
      </w:r>
      <w:r>
        <w:rPr>
          <w:sz w:val="24"/>
          <w:szCs w:val="24"/>
        </w:rPr>
        <w:t>s</w:t>
      </w:r>
      <w:r>
        <w:rPr>
          <w:spacing w:val="2"/>
          <w:sz w:val="24"/>
          <w:szCs w:val="24"/>
        </w:rPr>
        <w:t xml:space="preserve"> </w:t>
      </w:r>
      <w:r>
        <w:rPr>
          <w:sz w:val="24"/>
          <w:szCs w:val="24"/>
        </w:rPr>
        <w:t>thr</w:t>
      </w:r>
      <w:r>
        <w:rPr>
          <w:spacing w:val="-1"/>
          <w:sz w:val="24"/>
          <w:szCs w:val="24"/>
        </w:rPr>
        <w:t>ea</w:t>
      </w:r>
      <w:r>
        <w:rPr>
          <w:sz w:val="24"/>
          <w:szCs w:val="24"/>
        </w:rPr>
        <w:t>ts</w:t>
      </w:r>
      <w:r>
        <w:rPr>
          <w:spacing w:val="2"/>
          <w:sz w:val="24"/>
          <w:szCs w:val="24"/>
        </w:rPr>
        <w:t xml:space="preserve"> </w:t>
      </w:r>
      <w:r>
        <w:rPr>
          <w:sz w:val="24"/>
          <w:szCs w:val="24"/>
        </w:rPr>
        <w:t>of</w:t>
      </w:r>
      <w:r>
        <w:rPr>
          <w:spacing w:val="1"/>
          <w:sz w:val="24"/>
          <w:szCs w:val="24"/>
        </w:rPr>
        <w:t xml:space="preserve"> </w:t>
      </w:r>
      <w:r>
        <w:rPr>
          <w:sz w:val="24"/>
          <w:szCs w:val="24"/>
        </w:rPr>
        <w:t>vio</w:t>
      </w:r>
      <w:r>
        <w:rPr>
          <w:spacing w:val="1"/>
          <w:sz w:val="24"/>
          <w:szCs w:val="24"/>
        </w:rPr>
        <w:t>l</w:t>
      </w:r>
      <w:r>
        <w:rPr>
          <w:spacing w:val="-1"/>
          <w:sz w:val="24"/>
          <w:szCs w:val="24"/>
        </w:rPr>
        <w:t>e</w:t>
      </w:r>
      <w:r>
        <w:rPr>
          <w:sz w:val="24"/>
          <w:szCs w:val="24"/>
        </w:rPr>
        <w:t>n</w:t>
      </w:r>
      <w:r>
        <w:rPr>
          <w:spacing w:val="-1"/>
          <w:sz w:val="24"/>
          <w:szCs w:val="24"/>
        </w:rPr>
        <w:t>c</w:t>
      </w:r>
      <w:r>
        <w:rPr>
          <w:sz w:val="24"/>
          <w:szCs w:val="24"/>
        </w:rPr>
        <w:t>e or vio</w:t>
      </w:r>
      <w:r>
        <w:rPr>
          <w:spacing w:val="1"/>
          <w:sz w:val="24"/>
          <w:szCs w:val="24"/>
        </w:rPr>
        <w:t>l</w:t>
      </w:r>
      <w:r>
        <w:rPr>
          <w:spacing w:val="-1"/>
          <w:sz w:val="24"/>
          <w:szCs w:val="24"/>
        </w:rPr>
        <w:t>e</w:t>
      </w:r>
      <w:r>
        <w:rPr>
          <w:sz w:val="24"/>
          <w:szCs w:val="24"/>
        </w:rPr>
        <w:t xml:space="preserve">nt </w:t>
      </w:r>
      <w:r>
        <w:rPr>
          <w:spacing w:val="-1"/>
          <w:sz w:val="24"/>
          <w:szCs w:val="24"/>
        </w:rPr>
        <w:t>ac</w:t>
      </w:r>
      <w:r>
        <w:rPr>
          <w:sz w:val="24"/>
          <w:szCs w:val="24"/>
        </w:rPr>
        <w:t>ts su</w:t>
      </w:r>
      <w:r>
        <w:rPr>
          <w:spacing w:val="-1"/>
          <w:sz w:val="24"/>
          <w:szCs w:val="24"/>
        </w:rPr>
        <w:t>c</w:t>
      </w:r>
      <w:r>
        <w:rPr>
          <w:sz w:val="24"/>
          <w:szCs w:val="24"/>
        </w:rPr>
        <w:t xml:space="preserve">h </w:t>
      </w:r>
      <w:r>
        <w:rPr>
          <w:spacing w:val="-1"/>
          <w:sz w:val="24"/>
          <w:szCs w:val="24"/>
        </w:rPr>
        <w:t>a</w:t>
      </w:r>
      <w:r>
        <w:rPr>
          <w:sz w:val="24"/>
          <w:szCs w:val="24"/>
        </w:rPr>
        <w:t>s robb</w:t>
      </w:r>
      <w:r>
        <w:rPr>
          <w:spacing w:val="-2"/>
          <w:sz w:val="24"/>
          <w:szCs w:val="24"/>
        </w:rPr>
        <w:t>e</w:t>
      </w:r>
      <w:r>
        <w:rPr>
          <w:sz w:val="24"/>
          <w:szCs w:val="24"/>
        </w:rPr>
        <w:t>r</w:t>
      </w:r>
      <w:r>
        <w:rPr>
          <w:spacing w:val="-8"/>
          <w:sz w:val="24"/>
          <w:szCs w:val="24"/>
        </w:rPr>
        <w:t>y</w:t>
      </w:r>
      <w:r>
        <w:rPr>
          <w:sz w:val="24"/>
          <w:szCs w:val="24"/>
        </w:rPr>
        <w:t>,</w:t>
      </w:r>
      <w:r>
        <w:rPr>
          <w:spacing w:val="3"/>
          <w:sz w:val="24"/>
          <w:szCs w:val="24"/>
        </w:rPr>
        <w:t xml:space="preserve"> </w:t>
      </w:r>
      <w:r>
        <w:rPr>
          <w:sz w:val="24"/>
          <w:szCs w:val="24"/>
        </w:rPr>
        <w:t>stalkin</w:t>
      </w:r>
      <w:r>
        <w:rPr>
          <w:spacing w:val="-2"/>
          <w:sz w:val="24"/>
          <w:szCs w:val="24"/>
        </w:rPr>
        <w:t>g</w:t>
      </w:r>
      <w:r>
        <w:rPr>
          <w:sz w:val="24"/>
          <w:szCs w:val="24"/>
        </w:rPr>
        <w:t>,</w:t>
      </w:r>
      <w:r>
        <w:rPr>
          <w:spacing w:val="3"/>
          <w:sz w:val="24"/>
          <w:szCs w:val="24"/>
        </w:rPr>
        <w:t xml:space="preserve"> </w:t>
      </w:r>
      <w:r>
        <w:rPr>
          <w:sz w:val="24"/>
          <w:szCs w:val="24"/>
        </w:rPr>
        <w:t>vio</w:t>
      </w:r>
      <w:r>
        <w:rPr>
          <w:spacing w:val="1"/>
          <w:sz w:val="24"/>
          <w:szCs w:val="24"/>
        </w:rPr>
        <w:t>l</w:t>
      </w:r>
      <w:r>
        <w:rPr>
          <w:spacing w:val="-1"/>
          <w:sz w:val="24"/>
          <w:szCs w:val="24"/>
        </w:rPr>
        <w:t>e</w:t>
      </w:r>
      <w:r>
        <w:rPr>
          <w:sz w:val="24"/>
          <w:szCs w:val="24"/>
        </w:rPr>
        <w:t>n</w:t>
      </w:r>
      <w:r>
        <w:rPr>
          <w:spacing w:val="-1"/>
          <w:sz w:val="24"/>
          <w:szCs w:val="24"/>
        </w:rPr>
        <w:t>c</w:t>
      </w:r>
      <w:r>
        <w:rPr>
          <w:spacing w:val="2"/>
          <w:sz w:val="24"/>
          <w:szCs w:val="24"/>
        </w:rPr>
        <w:t>e</w:t>
      </w:r>
      <w:r>
        <w:rPr>
          <w:sz w:val="24"/>
          <w:szCs w:val="24"/>
        </w:rPr>
        <w:t>,</w:t>
      </w:r>
      <w:r>
        <w:rPr>
          <w:spacing w:val="3"/>
          <w:sz w:val="24"/>
          <w:szCs w:val="24"/>
        </w:rPr>
        <w:t xml:space="preserve"> </w:t>
      </w:r>
      <w:r>
        <w:rPr>
          <w:sz w:val="24"/>
          <w:szCs w:val="24"/>
        </w:rPr>
        <w:t>te</w:t>
      </w:r>
      <w:r>
        <w:rPr>
          <w:spacing w:val="-1"/>
          <w:sz w:val="24"/>
          <w:szCs w:val="24"/>
        </w:rPr>
        <w:t>r</w:t>
      </w:r>
      <w:r>
        <w:rPr>
          <w:sz w:val="24"/>
          <w:szCs w:val="24"/>
        </w:rPr>
        <w:t>ro</w:t>
      </w:r>
      <w:r>
        <w:rPr>
          <w:spacing w:val="-1"/>
          <w:sz w:val="24"/>
          <w:szCs w:val="24"/>
        </w:rPr>
        <w:t>r</w:t>
      </w:r>
      <w:r>
        <w:rPr>
          <w:sz w:val="24"/>
          <w:szCs w:val="24"/>
        </w:rPr>
        <w:t>is</w:t>
      </w:r>
      <w:r>
        <w:rPr>
          <w:spacing w:val="1"/>
          <w:sz w:val="24"/>
          <w:szCs w:val="24"/>
        </w:rPr>
        <w:t>m</w:t>
      </w:r>
      <w:r>
        <w:rPr>
          <w:sz w:val="24"/>
          <w:szCs w:val="24"/>
        </w:rPr>
        <w:t xml:space="preserve">, </w:t>
      </w:r>
      <w:r>
        <w:rPr>
          <w:spacing w:val="-1"/>
          <w:sz w:val="24"/>
          <w:szCs w:val="24"/>
        </w:rPr>
        <w:t>a</w:t>
      </w:r>
      <w:r>
        <w:rPr>
          <w:sz w:val="24"/>
          <w:szCs w:val="24"/>
        </w:rPr>
        <w:t>nd h</w:t>
      </w:r>
      <w:r>
        <w:rPr>
          <w:spacing w:val="-1"/>
          <w:sz w:val="24"/>
          <w:szCs w:val="24"/>
        </w:rPr>
        <w:t>a</w:t>
      </w:r>
      <w:r>
        <w:rPr>
          <w:sz w:val="24"/>
          <w:szCs w:val="24"/>
        </w:rPr>
        <w:t xml:space="preserve">te </w:t>
      </w:r>
      <w:r>
        <w:rPr>
          <w:spacing w:val="-1"/>
          <w:sz w:val="24"/>
          <w:szCs w:val="24"/>
        </w:rPr>
        <w:t>c</w:t>
      </w:r>
      <w:r>
        <w:rPr>
          <w:sz w:val="24"/>
          <w:szCs w:val="24"/>
        </w:rPr>
        <w:t>rim</w:t>
      </w:r>
      <w:r>
        <w:rPr>
          <w:spacing w:val="-1"/>
          <w:sz w:val="24"/>
          <w:szCs w:val="24"/>
        </w:rPr>
        <w:t>e</w:t>
      </w:r>
      <w:r>
        <w:rPr>
          <w:spacing w:val="2"/>
          <w:sz w:val="24"/>
          <w:szCs w:val="24"/>
        </w:rPr>
        <w:t>s</w:t>
      </w:r>
      <w:r>
        <w:rPr>
          <w:sz w:val="24"/>
          <w:szCs w:val="24"/>
        </w:rPr>
        <w:t xml:space="preserve">.   </w:t>
      </w:r>
      <w:r>
        <w:rPr>
          <w:spacing w:val="6"/>
          <w:sz w:val="24"/>
          <w:szCs w:val="24"/>
        </w:rPr>
        <w:t xml:space="preserve"> </w:t>
      </w:r>
      <w:r>
        <w:rPr>
          <w:sz w:val="24"/>
          <w:szCs w:val="24"/>
        </w:rPr>
        <w:t>TRHS prohibits</w:t>
      </w:r>
      <w:r>
        <w:rPr>
          <w:spacing w:val="4"/>
          <w:sz w:val="24"/>
          <w:szCs w:val="24"/>
        </w:rPr>
        <w:t xml:space="preserve"> </w:t>
      </w:r>
      <w:r>
        <w:rPr>
          <w:sz w:val="24"/>
          <w:szCs w:val="24"/>
        </w:rPr>
        <w:t>t</w:t>
      </w:r>
      <w:r>
        <w:rPr>
          <w:spacing w:val="1"/>
          <w:sz w:val="24"/>
          <w:szCs w:val="24"/>
        </w:rPr>
        <w:t>h</w:t>
      </w:r>
      <w:r>
        <w:rPr>
          <w:sz w:val="24"/>
          <w:szCs w:val="24"/>
        </w:rPr>
        <w:t>e</w:t>
      </w:r>
      <w:r>
        <w:rPr>
          <w:spacing w:val="2"/>
          <w:sz w:val="24"/>
          <w:szCs w:val="24"/>
        </w:rPr>
        <w:t xml:space="preserve"> </w:t>
      </w:r>
      <w:r>
        <w:rPr>
          <w:sz w:val="24"/>
          <w:szCs w:val="24"/>
        </w:rPr>
        <w:t>possession</w:t>
      </w:r>
      <w:r>
        <w:rPr>
          <w:spacing w:val="1"/>
          <w:sz w:val="24"/>
          <w:szCs w:val="24"/>
        </w:rPr>
        <w:t xml:space="preserve"> </w:t>
      </w:r>
      <w:r>
        <w:rPr>
          <w:sz w:val="24"/>
          <w:szCs w:val="24"/>
        </w:rPr>
        <w:t>of fi</w:t>
      </w:r>
      <w:r>
        <w:rPr>
          <w:spacing w:val="-1"/>
          <w:sz w:val="24"/>
          <w:szCs w:val="24"/>
        </w:rPr>
        <w:t>rea</w:t>
      </w:r>
      <w:r>
        <w:rPr>
          <w:sz w:val="24"/>
          <w:szCs w:val="24"/>
        </w:rPr>
        <w:t>rms,</w:t>
      </w:r>
      <w:r>
        <w:rPr>
          <w:spacing w:val="1"/>
          <w:sz w:val="24"/>
          <w:szCs w:val="24"/>
        </w:rPr>
        <w:t xml:space="preserve"> </w:t>
      </w:r>
      <w:r>
        <w:rPr>
          <w:sz w:val="24"/>
          <w:szCs w:val="24"/>
        </w:rPr>
        <w:t>other w</w:t>
      </w:r>
      <w:r>
        <w:rPr>
          <w:spacing w:val="-1"/>
          <w:sz w:val="24"/>
          <w:szCs w:val="24"/>
        </w:rPr>
        <w:t>ea</w:t>
      </w:r>
      <w:r>
        <w:rPr>
          <w:sz w:val="24"/>
          <w:szCs w:val="24"/>
        </w:rPr>
        <w:t>pons,</w:t>
      </w:r>
      <w:r>
        <w:rPr>
          <w:spacing w:val="1"/>
          <w:sz w:val="24"/>
          <w:szCs w:val="24"/>
        </w:rPr>
        <w:t xml:space="preserve"> </w:t>
      </w:r>
      <w:r>
        <w:rPr>
          <w:spacing w:val="-1"/>
          <w:sz w:val="24"/>
          <w:szCs w:val="24"/>
        </w:rPr>
        <w:t>e</w:t>
      </w:r>
      <w:r>
        <w:rPr>
          <w:spacing w:val="2"/>
          <w:sz w:val="24"/>
          <w:szCs w:val="24"/>
        </w:rPr>
        <w:t>x</w:t>
      </w:r>
      <w:r>
        <w:rPr>
          <w:sz w:val="24"/>
          <w:szCs w:val="24"/>
        </w:rPr>
        <w:t>plos</w:t>
      </w:r>
      <w:r>
        <w:rPr>
          <w:spacing w:val="1"/>
          <w:sz w:val="24"/>
          <w:szCs w:val="24"/>
        </w:rPr>
        <w:t>i</w:t>
      </w:r>
      <w:r>
        <w:rPr>
          <w:sz w:val="24"/>
          <w:szCs w:val="24"/>
        </w:rPr>
        <w:t>ve d</w:t>
      </w:r>
      <w:r>
        <w:rPr>
          <w:spacing w:val="-1"/>
          <w:sz w:val="24"/>
          <w:szCs w:val="24"/>
        </w:rPr>
        <w:t>e</w:t>
      </w:r>
      <w:r>
        <w:rPr>
          <w:sz w:val="24"/>
          <w:szCs w:val="24"/>
        </w:rPr>
        <w:t>vic</w:t>
      </w:r>
      <w:r>
        <w:rPr>
          <w:spacing w:val="-1"/>
          <w:sz w:val="24"/>
          <w:szCs w:val="24"/>
        </w:rPr>
        <w:t>e</w:t>
      </w:r>
      <w:r>
        <w:rPr>
          <w:sz w:val="24"/>
          <w:szCs w:val="24"/>
        </w:rPr>
        <w:t>s,</w:t>
      </w:r>
      <w:r>
        <w:rPr>
          <w:spacing w:val="1"/>
          <w:sz w:val="24"/>
          <w:szCs w:val="24"/>
        </w:rPr>
        <w:t xml:space="preserve"> </w:t>
      </w:r>
      <w:r>
        <w:rPr>
          <w:sz w:val="24"/>
          <w:szCs w:val="24"/>
        </w:rPr>
        <w:t>or other d</w:t>
      </w:r>
      <w:r>
        <w:rPr>
          <w:spacing w:val="-1"/>
          <w:sz w:val="24"/>
          <w:szCs w:val="24"/>
        </w:rPr>
        <w:t>a</w:t>
      </w:r>
      <w:r>
        <w:rPr>
          <w:sz w:val="24"/>
          <w:szCs w:val="24"/>
        </w:rPr>
        <w:t>n</w:t>
      </w:r>
      <w:r>
        <w:rPr>
          <w:spacing w:val="-2"/>
          <w:sz w:val="24"/>
          <w:szCs w:val="24"/>
        </w:rPr>
        <w:t>g</w:t>
      </w:r>
      <w:r>
        <w:rPr>
          <w:spacing w:val="-1"/>
          <w:sz w:val="24"/>
          <w:szCs w:val="24"/>
        </w:rPr>
        <w:t>e</w:t>
      </w:r>
      <w:r>
        <w:rPr>
          <w:sz w:val="24"/>
          <w:szCs w:val="24"/>
        </w:rPr>
        <w:t>rous mat</w:t>
      </w:r>
      <w:r>
        <w:rPr>
          <w:spacing w:val="-1"/>
          <w:sz w:val="24"/>
          <w:szCs w:val="24"/>
        </w:rPr>
        <w:t>e</w:t>
      </w:r>
      <w:r>
        <w:rPr>
          <w:sz w:val="24"/>
          <w:szCs w:val="24"/>
        </w:rPr>
        <w:t>ri</w:t>
      </w:r>
      <w:r>
        <w:rPr>
          <w:spacing w:val="-1"/>
          <w:sz w:val="24"/>
          <w:szCs w:val="24"/>
        </w:rPr>
        <w:t>a</w:t>
      </w:r>
      <w:r>
        <w:rPr>
          <w:sz w:val="24"/>
          <w:szCs w:val="24"/>
        </w:rPr>
        <w:t>ls</w:t>
      </w:r>
      <w:r>
        <w:rPr>
          <w:spacing w:val="12"/>
          <w:sz w:val="24"/>
          <w:szCs w:val="24"/>
        </w:rPr>
        <w:t xml:space="preserve"> </w:t>
      </w:r>
      <w:r>
        <w:rPr>
          <w:sz w:val="24"/>
          <w:szCs w:val="24"/>
        </w:rPr>
        <w:t>on</w:t>
      </w:r>
      <w:r>
        <w:rPr>
          <w:spacing w:val="12"/>
          <w:sz w:val="24"/>
          <w:szCs w:val="24"/>
        </w:rPr>
        <w:t xml:space="preserve"> </w:t>
      </w:r>
      <w:r>
        <w:rPr>
          <w:sz w:val="24"/>
          <w:szCs w:val="24"/>
        </w:rPr>
        <w:t>TRHS</w:t>
      </w:r>
      <w:r>
        <w:rPr>
          <w:spacing w:val="13"/>
          <w:sz w:val="24"/>
          <w:szCs w:val="24"/>
        </w:rPr>
        <w:t xml:space="preserve"> </w:t>
      </w:r>
      <w:r>
        <w:rPr>
          <w:sz w:val="24"/>
          <w:szCs w:val="24"/>
        </w:rPr>
        <w:t>pr</w:t>
      </w:r>
      <w:r>
        <w:rPr>
          <w:spacing w:val="-2"/>
          <w:sz w:val="24"/>
          <w:szCs w:val="24"/>
        </w:rPr>
        <w:t>e</w:t>
      </w:r>
      <w:r>
        <w:rPr>
          <w:sz w:val="24"/>
          <w:szCs w:val="24"/>
        </w:rPr>
        <w:t>m</w:t>
      </w:r>
      <w:r>
        <w:rPr>
          <w:spacing w:val="1"/>
          <w:sz w:val="24"/>
          <w:szCs w:val="24"/>
        </w:rPr>
        <w:t>i</w:t>
      </w:r>
      <w:r>
        <w:rPr>
          <w:sz w:val="24"/>
          <w:szCs w:val="24"/>
        </w:rPr>
        <w:t>s</w:t>
      </w:r>
      <w:r>
        <w:rPr>
          <w:spacing w:val="-1"/>
          <w:sz w:val="24"/>
          <w:szCs w:val="24"/>
        </w:rPr>
        <w:t>e</w:t>
      </w:r>
      <w:r>
        <w:rPr>
          <w:sz w:val="24"/>
          <w:szCs w:val="24"/>
        </w:rPr>
        <w:t xml:space="preserve">s.   </w:t>
      </w:r>
      <w:r>
        <w:rPr>
          <w:spacing w:val="1"/>
          <w:sz w:val="24"/>
          <w:szCs w:val="24"/>
        </w:rPr>
        <w:t>P</w:t>
      </w:r>
      <w:r>
        <w:rPr>
          <w:spacing w:val="-1"/>
          <w:sz w:val="24"/>
          <w:szCs w:val="24"/>
        </w:rPr>
        <w:t>e</w:t>
      </w:r>
      <w:r>
        <w:rPr>
          <w:sz w:val="24"/>
          <w:szCs w:val="24"/>
        </w:rPr>
        <w:t>rsons</w:t>
      </w:r>
      <w:r>
        <w:rPr>
          <w:spacing w:val="12"/>
          <w:sz w:val="24"/>
          <w:szCs w:val="24"/>
        </w:rPr>
        <w:t xml:space="preserve"> </w:t>
      </w:r>
      <w:r>
        <w:rPr>
          <w:sz w:val="24"/>
          <w:szCs w:val="24"/>
        </w:rPr>
        <w:t>who</w:t>
      </w:r>
      <w:r>
        <w:rPr>
          <w:spacing w:val="11"/>
          <w:sz w:val="24"/>
          <w:szCs w:val="24"/>
        </w:rPr>
        <w:t xml:space="preserve"> </w:t>
      </w:r>
      <w:r>
        <w:rPr>
          <w:spacing w:val="-1"/>
          <w:sz w:val="24"/>
          <w:szCs w:val="24"/>
        </w:rPr>
        <w:t>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w:t>
      </w:r>
      <w:r>
        <w:rPr>
          <w:sz w:val="24"/>
          <w:szCs w:val="24"/>
        </w:rPr>
        <w:t>e</w:t>
      </w:r>
      <w:r>
        <w:rPr>
          <w:spacing w:val="11"/>
          <w:sz w:val="24"/>
          <w:szCs w:val="24"/>
        </w:rPr>
        <w:t xml:space="preserve"> </w:t>
      </w:r>
      <w:r>
        <w:rPr>
          <w:sz w:val="24"/>
          <w:szCs w:val="24"/>
        </w:rPr>
        <w:t>or</w:t>
      </w:r>
      <w:r>
        <w:rPr>
          <w:spacing w:val="11"/>
          <w:sz w:val="24"/>
          <w:szCs w:val="24"/>
        </w:rPr>
        <w:t xml:space="preserve"> </w:t>
      </w:r>
      <w:r>
        <w:rPr>
          <w:sz w:val="24"/>
          <w:szCs w:val="24"/>
        </w:rPr>
        <w:t>obs</w:t>
      </w:r>
      <w:r>
        <w:rPr>
          <w:spacing w:val="-1"/>
          <w:sz w:val="24"/>
          <w:szCs w:val="24"/>
        </w:rPr>
        <w:t>e</w:t>
      </w:r>
      <w:r>
        <w:rPr>
          <w:sz w:val="24"/>
          <w:szCs w:val="24"/>
        </w:rPr>
        <w:t>rve</w:t>
      </w:r>
      <w:r>
        <w:rPr>
          <w:spacing w:val="10"/>
          <w:sz w:val="24"/>
          <w:szCs w:val="24"/>
        </w:rPr>
        <w:t xml:space="preserve"> </w:t>
      </w:r>
      <w:r>
        <w:rPr>
          <w:spacing w:val="-1"/>
          <w:sz w:val="24"/>
          <w:szCs w:val="24"/>
        </w:rPr>
        <w:t>a</w:t>
      </w:r>
      <w:r>
        <w:rPr>
          <w:sz w:val="24"/>
          <w:szCs w:val="24"/>
        </w:rPr>
        <w:t>ny</w:t>
      </w:r>
      <w:r>
        <w:rPr>
          <w:spacing w:val="5"/>
          <w:sz w:val="24"/>
          <w:szCs w:val="24"/>
        </w:rPr>
        <w:t xml:space="preserve"> </w:t>
      </w:r>
      <w:r>
        <w:rPr>
          <w:sz w:val="24"/>
          <w:szCs w:val="24"/>
        </w:rPr>
        <w:lastRenderedPageBreak/>
        <w:t>fo</w:t>
      </w:r>
      <w:r>
        <w:rPr>
          <w:spacing w:val="-1"/>
          <w:sz w:val="24"/>
          <w:szCs w:val="24"/>
        </w:rPr>
        <w:t>r</w:t>
      </w:r>
      <w:r>
        <w:rPr>
          <w:sz w:val="24"/>
          <w:szCs w:val="24"/>
        </w:rPr>
        <w:t>m</w:t>
      </w:r>
      <w:r>
        <w:rPr>
          <w:spacing w:val="12"/>
          <w:sz w:val="24"/>
          <w:szCs w:val="24"/>
        </w:rPr>
        <w:t xml:space="preserve"> </w:t>
      </w:r>
      <w:r>
        <w:rPr>
          <w:sz w:val="24"/>
          <w:szCs w:val="24"/>
        </w:rPr>
        <w:t>of</w:t>
      </w:r>
      <w:r>
        <w:rPr>
          <w:spacing w:val="9"/>
          <w:sz w:val="24"/>
          <w:szCs w:val="24"/>
        </w:rPr>
        <w:t xml:space="preserve"> </w:t>
      </w:r>
      <w:r>
        <w:rPr>
          <w:sz w:val="24"/>
          <w:szCs w:val="24"/>
        </w:rPr>
        <w:t>vio</w:t>
      </w:r>
      <w:r>
        <w:rPr>
          <w:spacing w:val="1"/>
          <w:sz w:val="24"/>
          <w:szCs w:val="24"/>
        </w:rPr>
        <w:t>l</w:t>
      </w:r>
      <w:r>
        <w:rPr>
          <w:spacing w:val="-1"/>
          <w:sz w:val="24"/>
          <w:szCs w:val="24"/>
        </w:rPr>
        <w:t>e</w:t>
      </w:r>
      <w:r>
        <w:rPr>
          <w:sz w:val="24"/>
          <w:szCs w:val="24"/>
        </w:rPr>
        <w:t>n</w:t>
      </w:r>
      <w:r>
        <w:rPr>
          <w:spacing w:val="-1"/>
          <w:sz w:val="24"/>
          <w:szCs w:val="24"/>
        </w:rPr>
        <w:t>c</w:t>
      </w:r>
      <w:r>
        <w:rPr>
          <w:sz w:val="24"/>
          <w:szCs w:val="24"/>
        </w:rPr>
        <w:t>e should r</w:t>
      </w:r>
      <w:r>
        <w:rPr>
          <w:spacing w:val="-2"/>
          <w:sz w:val="24"/>
          <w:szCs w:val="24"/>
        </w:rPr>
        <w:t>e</w:t>
      </w:r>
      <w:r>
        <w:rPr>
          <w:sz w:val="24"/>
          <w:szCs w:val="24"/>
        </w:rPr>
        <w:t>port</w:t>
      </w:r>
      <w:r>
        <w:rPr>
          <w:spacing w:val="2"/>
          <w:sz w:val="24"/>
          <w:szCs w:val="24"/>
        </w:rPr>
        <w:t xml:space="preserve"> </w:t>
      </w:r>
      <w:r>
        <w:rPr>
          <w:sz w:val="24"/>
          <w:szCs w:val="24"/>
        </w:rPr>
        <w:t>the incid</w:t>
      </w:r>
      <w:r>
        <w:rPr>
          <w:spacing w:val="-1"/>
          <w:sz w:val="24"/>
          <w:szCs w:val="24"/>
        </w:rPr>
        <w:t>e</w:t>
      </w:r>
      <w:r>
        <w:rPr>
          <w:sz w:val="24"/>
          <w:szCs w:val="24"/>
        </w:rPr>
        <w:t>nt to</w:t>
      </w:r>
      <w:r>
        <w:rPr>
          <w:spacing w:val="3"/>
          <w:sz w:val="24"/>
          <w:szCs w:val="24"/>
        </w:rPr>
        <w:t xml:space="preserve"> </w:t>
      </w:r>
      <w:r>
        <w:rPr>
          <w:sz w:val="24"/>
          <w:szCs w:val="24"/>
        </w:rPr>
        <w:t>someone</w:t>
      </w:r>
      <w:r>
        <w:rPr>
          <w:spacing w:val="1"/>
          <w:sz w:val="24"/>
          <w:szCs w:val="24"/>
        </w:rPr>
        <w:t xml:space="preserve"> </w:t>
      </w:r>
      <w:r>
        <w:rPr>
          <w:sz w:val="24"/>
          <w:szCs w:val="24"/>
        </w:rPr>
        <w:t>in their</w:t>
      </w:r>
      <w:r w:rsidR="00F81D5D">
        <w:rPr>
          <w:sz w:val="24"/>
          <w:szCs w:val="24"/>
        </w:rPr>
        <w:t xml:space="preserve"> </w:t>
      </w:r>
      <w:r>
        <w:rPr>
          <w:spacing w:val="-1"/>
          <w:sz w:val="24"/>
          <w:szCs w:val="24"/>
        </w:rPr>
        <w:t>c</w:t>
      </w:r>
      <w:r>
        <w:rPr>
          <w:sz w:val="24"/>
          <w:szCs w:val="24"/>
        </w:rPr>
        <w:t>h</w:t>
      </w:r>
      <w:r>
        <w:rPr>
          <w:spacing w:val="-1"/>
          <w:sz w:val="24"/>
          <w:szCs w:val="24"/>
        </w:rPr>
        <w:t>a</w:t>
      </w:r>
      <w:r>
        <w:rPr>
          <w:sz w:val="24"/>
          <w:szCs w:val="24"/>
        </w:rPr>
        <w:t>in of</w:t>
      </w:r>
      <w:r>
        <w:rPr>
          <w:spacing w:val="59"/>
          <w:sz w:val="24"/>
          <w:szCs w:val="24"/>
        </w:rPr>
        <w:t xml:space="preserve"> </w:t>
      </w:r>
      <w:r>
        <w:rPr>
          <w:spacing w:val="-1"/>
          <w:sz w:val="24"/>
          <w:szCs w:val="24"/>
        </w:rPr>
        <w:t>c</w:t>
      </w:r>
      <w:r>
        <w:rPr>
          <w:sz w:val="24"/>
          <w:szCs w:val="24"/>
        </w:rPr>
        <w:t>om</w:t>
      </w:r>
      <w:r>
        <w:rPr>
          <w:spacing w:val="1"/>
          <w:sz w:val="24"/>
          <w:szCs w:val="24"/>
        </w:rPr>
        <w:t>m</w:t>
      </w:r>
      <w:r>
        <w:rPr>
          <w:spacing w:val="-1"/>
          <w:sz w:val="24"/>
          <w:szCs w:val="24"/>
        </w:rPr>
        <w:t>a</w:t>
      </w:r>
      <w:r>
        <w:rPr>
          <w:sz w:val="24"/>
          <w:szCs w:val="24"/>
        </w:rPr>
        <w:t xml:space="preserve">nd, TRHS </w:t>
      </w:r>
      <w:r>
        <w:rPr>
          <w:spacing w:val="1"/>
          <w:sz w:val="24"/>
          <w:szCs w:val="24"/>
        </w:rPr>
        <w:t>S</w:t>
      </w:r>
      <w:r>
        <w:rPr>
          <w:spacing w:val="-1"/>
          <w:sz w:val="24"/>
          <w:szCs w:val="24"/>
        </w:rPr>
        <w:t>ec</w:t>
      </w:r>
      <w:r>
        <w:rPr>
          <w:sz w:val="24"/>
          <w:szCs w:val="24"/>
        </w:rPr>
        <w:t>urit</w:t>
      </w:r>
      <w:r>
        <w:rPr>
          <w:spacing w:val="-7"/>
          <w:sz w:val="24"/>
          <w:szCs w:val="24"/>
        </w:rPr>
        <w:t>y</w:t>
      </w:r>
      <w:r>
        <w:rPr>
          <w:sz w:val="24"/>
          <w:szCs w:val="24"/>
        </w:rPr>
        <w:t>, the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cer</w:t>
      </w:r>
      <w:r>
        <w:rPr>
          <w:sz w:val="24"/>
          <w:szCs w:val="24"/>
        </w:rPr>
        <w:t xml:space="preserve">, </w:t>
      </w:r>
      <w:r>
        <w:rPr>
          <w:spacing w:val="-1"/>
          <w:sz w:val="24"/>
          <w:szCs w:val="24"/>
        </w:rPr>
        <w:t>a</w:t>
      </w:r>
      <w:r>
        <w:rPr>
          <w:sz w:val="24"/>
          <w:szCs w:val="24"/>
        </w:rPr>
        <w:t>nd</w:t>
      </w:r>
      <w:r>
        <w:rPr>
          <w:spacing w:val="1"/>
          <w:sz w:val="24"/>
          <w:szCs w:val="24"/>
        </w:rPr>
        <w:t>/</w:t>
      </w:r>
      <w:r>
        <w:rPr>
          <w:sz w:val="24"/>
          <w:szCs w:val="24"/>
        </w:rPr>
        <w:t>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p>
    <w:p w14:paraId="64CA5692" w14:textId="77777777" w:rsidR="00A044D9" w:rsidRDefault="00A044D9">
      <w:pPr>
        <w:spacing w:before="4" w:line="280" w:lineRule="exact"/>
        <w:rPr>
          <w:sz w:val="28"/>
          <w:szCs w:val="28"/>
        </w:rPr>
      </w:pPr>
    </w:p>
    <w:p w14:paraId="4167FBE0" w14:textId="77777777" w:rsidR="00A044D9" w:rsidRDefault="00D20DDE">
      <w:pPr>
        <w:spacing w:line="246" w:lineRule="auto"/>
        <w:ind w:left="100" w:right="77"/>
        <w:jc w:val="both"/>
        <w:rPr>
          <w:sz w:val="24"/>
          <w:szCs w:val="24"/>
        </w:rPr>
      </w:pPr>
      <w:r>
        <w:rPr>
          <w:spacing w:val="1"/>
          <w:sz w:val="24"/>
          <w:szCs w:val="24"/>
        </w:rPr>
        <w:t>S</w:t>
      </w:r>
      <w:r>
        <w:rPr>
          <w:sz w:val="24"/>
          <w:szCs w:val="24"/>
        </w:rPr>
        <w:t>tand</w:t>
      </w:r>
      <w:r>
        <w:rPr>
          <w:spacing w:val="-1"/>
          <w:sz w:val="24"/>
          <w:szCs w:val="24"/>
        </w:rPr>
        <w:t>a</w:t>
      </w:r>
      <w:r>
        <w:rPr>
          <w:sz w:val="24"/>
          <w:szCs w:val="24"/>
        </w:rPr>
        <w:t>rd 3.</w:t>
      </w:r>
      <w:r>
        <w:rPr>
          <w:spacing w:val="-1"/>
          <w:sz w:val="24"/>
          <w:szCs w:val="24"/>
        </w:rPr>
        <w:t>2</w:t>
      </w:r>
      <w:r>
        <w:rPr>
          <w:sz w:val="24"/>
          <w:szCs w:val="24"/>
        </w:rPr>
        <w:t xml:space="preserve">.       </w:t>
      </w:r>
      <w:r>
        <w:rPr>
          <w:spacing w:val="48"/>
          <w:sz w:val="24"/>
          <w:szCs w:val="24"/>
        </w:rPr>
        <w:t xml:space="preserve"> </w:t>
      </w:r>
      <w:r>
        <w:rPr>
          <w:sz w:val="24"/>
          <w:szCs w:val="24"/>
          <w:u w:val="single" w:color="000000"/>
        </w:rPr>
        <w:t>Environm</w:t>
      </w:r>
      <w:r>
        <w:rPr>
          <w:spacing w:val="-1"/>
          <w:sz w:val="24"/>
          <w:szCs w:val="24"/>
          <w:u w:val="single" w:color="000000"/>
        </w:rPr>
        <w:t>e</w:t>
      </w:r>
      <w:r>
        <w:rPr>
          <w:sz w:val="24"/>
          <w:szCs w:val="24"/>
          <w:u w:val="single" w:color="000000"/>
        </w:rPr>
        <w:t>ntal.</w:t>
      </w:r>
      <w:r>
        <w:rPr>
          <w:sz w:val="24"/>
          <w:szCs w:val="24"/>
        </w:rPr>
        <w:t xml:space="preserve">  </w:t>
      </w:r>
      <w:r>
        <w:rPr>
          <w:spacing w:val="32"/>
          <w:sz w:val="24"/>
          <w:szCs w:val="24"/>
        </w:rPr>
        <w:t xml:space="preserve"> </w:t>
      </w:r>
      <w:r>
        <w:rPr>
          <w:sz w:val="24"/>
          <w:szCs w:val="24"/>
        </w:rPr>
        <w:t>TRHS</w:t>
      </w:r>
      <w:r>
        <w:rPr>
          <w:spacing w:val="47"/>
          <w:sz w:val="24"/>
          <w:szCs w:val="24"/>
        </w:rPr>
        <w:t xml:space="preserve"> </w:t>
      </w:r>
      <w:r>
        <w:rPr>
          <w:sz w:val="24"/>
          <w:szCs w:val="24"/>
        </w:rPr>
        <w:t>strives</w:t>
      </w:r>
      <w:r>
        <w:rPr>
          <w:spacing w:val="45"/>
          <w:sz w:val="24"/>
          <w:szCs w:val="24"/>
        </w:rPr>
        <w:t xml:space="preserve"> </w:t>
      </w:r>
      <w:r>
        <w:rPr>
          <w:sz w:val="24"/>
          <w:szCs w:val="24"/>
        </w:rPr>
        <w:t>to</w:t>
      </w:r>
      <w:r>
        <w:rPr>
          <w:spacing w:val="46"/>
          <w:sz w:val="24"/>
          <w:szCs w:val="24"/>
        </w:rPr>
        <w:t xml:space="preserve"> </w:t>
      </w:r>
      <w:r>
        <w:rPr>
          <w:sz w:val="24"/>
          <w:szCs w:val="24"/>
        </w:rPr>
        <w:t>man</w:t>
      </w:r>
      <w:r>
        <w:rPr>
          <w:spacing w:val="-1"/>
          <w:sz w:val="24"/>
          <w:szCs w:val="24"/>
        </w:rPr>
        <w:t>a</w:t>
      </w:r>
      <w:r>
        <w:rPr>
          <w:spacing w:val="-2"/>
          <w:sz w:val="24"/>
          <w:szCs w:val="24"/>
        </w:rPr>
        <w:t>g</w:t>
      </w:r>
      <w:r>
        <w:rPr>
          <w:sz w:val="24"/>
          <w:szCs w:val="24"/>
        </w:rPr>
        <w:t>e</w:t>
      </w:r>
      <w:r>
        <w:rPr>
          <w:spacing w:val="44"/>
          <w:sz w:val="24"/>
          <w:szCs w:val="24"/>
        </w:rPr>
        <w:t xml:space="preserve"> </w:t>
      </w:r>
      <w:r>
        <w:rPr>
          <w:spacing w:val="-1"/>
          <w:sz w:val="24"/>
          <w:szCs w:val="24"/>
        </w:rPr>
        <w:t>a</w:t>
      </w:r>
      <w:r>
        <w:rPr>
          <w:sz w:val="24"/>
          <w:szCs w:val="24"/>
        </w:rPr>
        <w:t>nd</w:t>
      </w:r>
      <w:r>
        <w:rPr>
          <w:spacing w:val="45"/>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te</w:t>
      </w:r>
      <w:r>
        <w:rPr>
          <w:spacing w:val="45"/>
          <w:sz w:val="24"/>
          <w:szCs w:val="24"/>
        </w:rPr>
        <w:t xml:space="preserve"> </w:t>
      </w:r>
      <w:r>
        <w:rPr>
          <w:sz w:val="24"/>
          <w:szCs w:val="24"/>
        </w:rPr>
        <w:t>i</w:t>
      </w:r>
      <w:r>
        <w:rPr>
          <w:spacing w:val="1"/>
          <w:sz w:val="24"/>
          <w:szCs w:val="24"/>
        </w:rPr>
        <w:t>t</w:t>
      </w:r>
      <w:r>
        <w:rPr>
          <w:sz w:val="24"/>
          <w:szCs w:val="24"/>
        </w:rPr>
        <w:t>s</w:t>
      </w:r>
      <w:r>
        <w:rPr>
          <w:spacing w:val="46"/>
          <w:sz w:val="24"/>
          <w:szCs w:val="24"/>
        </w:rPr>
        <w:t xml:space="preserve"> </w:t>
      </w:r>
      <w:r>
        <w:rPr>
          <w:sz w:val="24"/>
          <w:szCs w:val="24"/>
        </w:rPr>
        <w:t>busin</w:t>
      </w:r>
      <w:r>
        <w:rPr>
          <w:spacing w:val="-1"/>
          <w:sz w:val="24"/>
          <w:szCs w:val="24"/>
        </w:rPr>
        <w:t>e</w:t>
      </w:r>
      <w:r>
        <w:rPr>
          <w:sz w:val="24"/>
          <w:szCs w:val="24"/>
        </w:rPr>
        <w:t>ss</w:t>
      </w:r>
      <w:r>
        <w:rPr>
          <w:spacing w:val="46"/>
          <w:sz w:val="24"/>
          <w:szCs w:val="24"/>
        </w:rPr>
        <w:t xml:space="preserve"> </w:t>
      </w:r>
      <w:r>
        <w:rPr>
          <w:sz w:val="24"/>
          <w:szCs w:val="24"/>
        </w:rPr>
        <w:t>in</w:t>
      </w:r>
      <w:r>
        <w:rPr>
          <w:spacing w:val="46"/>
          <w:sz w:val="24"/>
          <w:szCs w:val="24"/>
        </w:rPr>
        <w:t xml:space="preserve"> </w:t>
      </w:r>
      <w:r>
        <w:rPr>
          <w:sz w:val="24"/>
          <w:szCs w:val="24"/>
        </w:rPr>
        <w:t>a mann</w:t>
      </w:r>
      <w:r>
        <w:rPr>
          <w:spacing w:val="-1"/>
          <w:sz w:val="24"/>
          <w:szCs w:val="24"/>
        </w:rPr>
        <w:t>e</w:t>
      </w:r>
      <w:r>
        <w:rPr>
          <w:sz w:val="24"/>
          <w:szCs w:val="24"/>
        </w:rPr>
        <w:t>r</w:t>
      </w:r>
      <w:r>
        <w:rPr>
          <w:spacing w:val="2"/>
          <w:sz w:val="24"/>
          <w:szCs w:val="24"/>
        </w:rPr>
        <w:t xml:space="preserve"> </w:t>
      </w:r>
      <w:r>
        <w:rPr>
          <w:sz w:val="24"/>
          <w:szCs w:val="24"/>
        </w:rPr>
        <w:t>whi</w:t>
      </w:r>
      <w:r>
        <w:rPr>
          <w:spacing w:val="-1"/>
          <w:sz w:val="24"/>
          <w:szCs w:val="24"/>
        </w:rPr>
        <w:t>c</w:t>
      </w:r>
      <w:r>
        <w:rPr>
          <w:sz w:val="24"/>
          <w:szCs w:val="24"/>
        </w:rPr>
        <w:t>h</w:t>
      </w:r>
      <w:r>
        <w:rPr>
          <w:spacing w:val="3"/>
          <w:sz w:val="24"/>
          <w:szCs w:val="24"/>
        </w:rPr>
        <w:t xml:space="preserve"> </w:t>
      </w:r>
      <w:r>
        <w:rPr>
          <w:sz w:val="24"/>
          <w:szCs w:val="24"/>
        </w:rPr>
        <w:t>r</w:t>
      </w:r>
      <w:r>
        <w:rPr>
          <w:spacing w:val="-2"/>
          <w:sz w:val="24"/>
          <w:szCs w:val="24"/>
        </w:rPr>
        <w:t>e</w:t>
      </w:r>
      <w:r>
        <w:rPr>
          <w:sz w:val="24"/>
          <w:szCs w:val="24"/>
        </w:rPr>
        <w:t>sp</w:t>
      </w:r>
      <w:r>
        <w:rPr>
          <w:spacing w:val="-1"/>
          <w:sz w:val="24"/>
          <w:szCs w:val="24"/>
        </w:rPr>
        <w:t>ec</w:t>
      </w:r>
      <w:r>
        <w:rPr>
          <w:sz w:val="24"/>
          <w:szCs w:val="24"/>
        </w:rPr>
        <w:t>ts</w:t>
      </w:r>
      <w:r>
        <w:rPr>
          <w:spacing w:val="5"/>
          <w:sz w:val="24"/>
          <w:szCs w:val="24"/>
        </w:rPr>
        <w:t xml:space="preserve"> </w:t>
      </w:r>
      <w:r>
        <w:rPr>
          <w:sz w:val="24"/>
          <w:szCs w:val="24"/>
        </w:rPr>
        <w:t>its</w:t>
      </w:r>
      <w:r>
        <w:rPr>
          <w:spacing w:val="3"/>
          <w:sz w:val="24"/>
          <w:szCs w:val="24"/>
        </w:rPr>
        <w:t xml:space="preserve"> </w:t>
      </w:r>
      <w:r>
        <w:rPr>
          <w:spacing w:val="-1"/>
          <w:sz w:val="24"/>
          <w:szCs w:val="24"/>
        </w:rPr>
        <w:t>e</w:t>
      </w:r>
      <w:r>
        <w:rPr>
          <w:sz w:val="24"/>
          <w:szCs w:val="24"/>
        </w:rPr>
        <w:t>nvironme</w:t>
      </w:r>
      <w:r>
        <w:rPr>
          <w:spacing w:val="-1"/>
          <w:sz w:val="24"/>
          <w:szCs w:val="24"/>
        </w:rPr>
        <w:t>n</w:t>
      </w:r>
      <w:r>
        <w:rPr>
          <w:sz w:val="24"/>
          <w:szCs w:val="24"/>
        </w:rPr>
        <w:t>t</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c</w:t>
      </w:r>
      <w:r>
        <w:rPr>
          <w:sz w:val="24"/>
          <w:szCs w:val="24"/>
        </w:rPr>
        <w:t>ons</w:t>
      </w:r>
      <w:r>
        <w:rPr>
          <w:spacing w:val="-1"/>
          <w:sz w:val="24"/>
          <w:szCs w:val="24"/>
        </w:rPr>
        <w:t>e</w:t>
      </w:r>
      <w:r>
        <w:rPr>
          <w:sz w:val="24"/>
          <w:szCs w:val="24"/>
        </w:rPr>
        <w:t>rv</w:t>
      </w:r>
      <w:r>
        <w:rPr>
          <w:spacing w:val="-2"/>
          <w:sz w:val="24"/>
          <w:szCs w:val="24"/>
        </w:rPr>
        <w:t>e</w:t>
      </w:r>
      <w:r>
        <w:rPr>
          <w:sz w:val="24"/>
          <w:szCs w:val="24"/>
        </w:rPr>
        <w:t>s n</w:t>
      </w:r>
      <w:r>
        <w:rPr>
          <w:spacing w:val="-1"/>
          <w:sz w:val="24"/>
          <w:szCs w:val="24"/>
        </w:rPr>
        <w:t>a</w:t>
      </w:r>
      <w:r>
        <w:rPr>
          <w:sz w:val="24"/>
          <w:szCs w:val="24"/>
        </w:rPr>
        <w:t>tur</w:t>
      </w:r>
      <w:r>
        <w:rPr>
          <w:spacing w:val="-1"/>
          <w:sz w:val="24"/>
          <w:szCs w:val="24"/>
        </w:rPr>
        <w:t>a</w:t>
      </w:r>
      <w:r>
        <w:rPr>
          <w:sz w:val="24"/>
          <w:szCs w:val="24"/>
        </w:rPr>
        <w:t>l</w:t>
      </w:r>
      <w:r>
        <w:rPr>
          <w:spacing w:val="1"/>
          <w:sz w:val="24"/>
          <w:szCs w:val="24"/>
        </w:rPr>
        <w:t xml:space="preserve"> </w:t>
      </w:r>
      <w:r>
        <w:rPr>
          <w:sz w:val="24"/>
          <w:szCs w:val="24"/>
        </w:rPr>
        <w:t>r</w:t>
      </w:r>
      <w:r>
        <w:rPr>
          <w:spacing w:val="-2"/>
          <w:sz w:val="24"/>
          <w:szCs w:val="24"/>
        </w:rPr>
        <w:t>e</w:t>
      </w:r>
      <w:r>
        <w:rPr>
          <w:sz w:val="24"/>
          <w:szCs w:val="24"/>
        </w:rPr>
        <w:t>sour</w:t>
      </w:r>
      <w:r>
        <w:rPr>
          <w:spacing w:val="-1"/>
          <w:sz w:val="24"/>
          <w:szCs w:val="24"/>
        </w:rPr>
        <w:t>ce</w:t>
      </w:r>
      <w:r>
        <w:rPr>
          <w:sz w:val="24"/>
          <w:szCs w:val="24"/>
        </w:rPr>
        <w:t>s.</w:t>
      </w:r>
      <w:r>
        <w:rPr>
          <w:spacing w:val="2"/>
          <w:sz w:val="24"/>
          <w:szCs w:val="24"/>
        </w:rPr>
        <w:t xml:space="preserve"> </w:t>
      </w:r>
      <w:r>
        <w:rPr>
          <w:sz w:val="24"/>
          <w:szCs w:val="24"/>
        </w:rPr>
        <w:t>TRHS</w:t>
      </w:r>
      <w:r>
        <w:rPr>
          <w:spacing w:val="2"/>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 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sta</w:t>
      </w:r>
      <w:r>
        <w:rPr>
          <w:spacing w:val="-1"/>
          <w:sz w:val="24"/>
          <w:szCs w:val="24"/>
        </w:rPr>
        <w:t>f</w:t>
      </w:r>
      <w:r>
        <w:rPr>
          <w:sz w:val="24"/>
          <w:szCs w:val="24"/>
        </w:rPr>
        <w:t>f memb</w:t>
      </w:r>
      <w:r>
        <w:rPr>
          <w:spacing w:val="-1"/>
          <w:sz w:val="24"/>
          <w:szCs w:val="24"/>
        </w:rPr>
        <w:t>e</w:t>
      </w:r>
      <w:r>
        <w:rPr>
          <w:sz w:val="24"/>
          <w:szCs w:val="24"/>
        </w:rPr>
        <w:t>rs,</w:t>
      </w:r>
      <w:r>
        <w:rPr>
          <w:spacing w:val="1"/>
          <w:sz w:val="24"/>
          <w:szCs w:val="24"/>
        </w:rPr>
        <w:t xml:space="preserve"> </w:t>
      </w:r>
      <w:r>
        <w:rPr>
          <w:sz w:val="24"/>
          <w:szCs w:val="24"/>
        </w:rPr>
        <w:t>wo</w:t>
      </w:r>
      <w:r>
        <w:rPr>
          <w:spacing w:val="-1"/>
          <w:sz w:val="24"/>
          <w:szCs w:val="24"/>
        </w:rPr>
        <w:t>r</w:t>
      </w:r>
      <w:r>
        <w:rPr>
          <w:sz w:val="24"/>
          <w:szCs w:val="24"/>
        </w:rPr>
        <w:t>kfo</w:t>
      </w:r>
      <w:r>
        <w:rPr>
          <w:spacing w:val="-1"/>
          <w:sz w:val="24"/>
          <w:szCs w:val="24"/>
        </w:rPr>
        <w:t>rce</w:t>
      </w:r>
      <w:r>
        <w:rPr>
          <w:sz w:val="24"/>
          <w:szCs w:val="24"/>
        </w:rPr>
        <w:t>,</w:t>
      </w:r>
      <w:r>
        <w:rPr>
          <w:spacing w:val="1"/>
          <w:sz w:val="24"/>
          <w:szCs w:val="24"/>
        </w:rPr>
        <w:t xml:space="preserve"> </w:t>
      </w:r>
      <w:r>
        <w:rPr>
          <w:sz w:val="24"/>
          <w:szCs w:val="24"/>
        </w:rPr>
        <w:t>v</w:t>
      </w:r>
      <w:r>
        <w:rPr>
          <w:spacing w:val="-1"/>
          <w:sz w:val="24"/>
          <w:szCs w:val="24"/>
        </w:rPr>
        <w:t>e</w:t>
      </w:r>
      <w:r>
        <w:rPr>
          <w:sz w:val="24"/>
          <w:szCs w:val="24"/>
        </w:rPr>
        <w:t>ndors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w:t>
      </w:r>
      <w:r>
        <w:rPr>
          <w:spacing w:val="1"/>
          <w:sz w:val="24"/>
          <w:szCs w:val="24"/>
        </w:rPr>
        <w:t xml:space="preserve"> </w:t>
      </w:r>
      <w:r>
        <w:rPr>
          <w:sz w:val="24"/>
          <w:szCs w:val="24"/>
        </w:rPr>
        <w:t>should</w:t>
      </w:r>
      <w:r>
        <w:rPr>
          <w:spacing w:val="1"/>
          <w:sz w:val="24"/>
          <w:szCs w:val="24"/>
        </w:rPr>
        <w:t xml:space="preserve"> </w:t>
      </w:r>
      <w:r>
        <w:rPr>
          <w:sz w:val="24"/>
          <w:szCs w:val="24"/>
        </w:rPr>
        <w:t>strive to</w:t>
      </w:r>
      <w:r>
        <w:rPr>
          <w:spacing w:val="1"/>
          <w:sz w:val="24"/>
          <w:szCs w:val="24"/>
        </w:rPr>
        <w:t xml:space="preserve"> </w:t>
      </w:r>
      <w:r>
        <w:rPr>
          <w:sz w:val="24"/>
          <w:szCs w:val="24"/>
        </w:rPr>
        <w:t>ut</w:t>
      </w:r>
      <w:r>
        <w:rPr>
          <w:spacing w:val="1"/>
          <w:sz w:val="24"/>
          <w:szCs w:val="24"/>
        </w:rPr>
        <w:t>i</w:t>
      </w:r>
      <w:r>
        <w:rPr>
          <w:sz w:val="24"/>
          <w:szCs w:val="24"/>
        </w:rPr>
        <w:t>l</w:t>
      </w:r>
      <w:r>
        <w:rPr>
          <w:spacing w:val="1"/>
          <w:sz w:val="24"/>
          <w:szCs w:val="24"/>
        </w:rPr>
        <w:t>iz</w:t>
      </w:r>
      <w:r>
        <w:rPr>
          <w:sz w:val="24"/>
          <w:szCs w:val="24"/>
        </w:rPr>
        <w:t>e r</w:t>
      </w:r>
      <w:r>
        <w:rPr>
          <w:spacing w:val="-2"/>
          <w:sz w:val="24"/>
          <w:szCs w:val="24"/>
        </w:rPr>
        <w:t>e</w:t>
      </w:r>
      <w:r>
        <w:rPr>
          <w:sz w:val="24"/>
          <w:szCs w:val="24"/>
        </w:rPr>
        <w:t>sour</w:t>
      </w:r>
      <w:r>
        <w:rPr>
          <w:spacing w:val="-1"/>
          <w:sz w:val="24"/>
          <w:szCs w:val="24"/>
        </w:rPr>
        <w:t>ce</w:t>
      </w:r>
      <w:r>
        <w:rPr>
          <w:sz w:val="24"/>
          <w:szCs w:val="24"/>
        </w:rPr>
        <w:t xml:space="preserve">s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tely </w:t>
      </w:r>
      <w:r>
        <w:rPr>
          <w:spacing w:val="-1"/>
          <w:sz w:val="24"/>
          <w:szCs w:val="24"/>
        </w:rPr>
        <w:t>a</w:t>
      </w:r>
      <w:r>
        <w:rPr>
          <w:sz w:val="24"/>
          <w:szCs w:val="24"/>
        </w:rPr>
        <w:t>nd</w:t>
      </w:r>
      <w:r>
        <w:rPr>
          <w:spacing w:val="7"/>
          <w:sz w:val="24"/>
          <w:szCs w:val="24"/>
        </w:rPr>
        <w:t xml:space="preserve"> </w:t>
      </w:r>
      <w:r>
        <w:rPr>
          <w:spacing w:val="-1"/>
          <w:sz w:val="24"/>
          <w:szCs w:val="24"/>
        </w:rPr>
        <w:t>e</w:t>
      </w:r>
      <w:r>
        <w:rPr>
          <w:sz w:val="24"/>
          <w:szCs w:val="24"/>
        </w:rPr>
        <w:t>f</w:t>
      </w:r>
      <w:r>
        <w:rPr>
          <w:spacing w:val="-1"/>
          <w:sz w:val="24"/>
          <w:szCs w:val="24"/>
        </w:rPr>
        <w:t>f</w:t>
      </w:r>
      <w:r>
        <w:rPr>
          <w:sz w:val="24"/>
          <w:szCs w:val="24"/>
        </w:rPr>
        <w:t>ici</w:t>
      </w:r>
      <w:r>
        <w:rPr>
          <w:spacing w:val="-1"/>
          <w:sz w:val="24"/>
          <w:szCs w:val="24"/>
        </w:rPr>
        <w:t>e</w:t>
      </w:r>
      <w:r>
        <w:rPr>
          <w:sz w:val="24"/>
          <w:szCs w:val="24"/>
        </w:rPr>
        <w:t>nt</w:t>
      </w:r>
      <w:r>
        <w:rPr>
          <w:spacing w:val="1"/>
          <w:sz w:val="24"/>
          <w:szCs w:val="24"/>
        </w:rPr>
        <w:t>l</w:t>
      </w:r>
      <w:r>
        <w:rPr>
          <w:spacing w:val="-7"/>
          <w:sz w:val="24"/>
          <w:szCs w:val="24"/>
        </w:rPr>
        <w:t>y</w:t>
      </w:r>
      <w:r>
        <w:rPr>
          <w:sz w:val="24"/>
          <w:szCs w:val="24"/>
        </w:rPr>
        <w:t>,</w:t>
      </w:r>
      <w:r>
        <w:rPr>
          <w:spacing w:val="5"/>
          <w:sz w:val="24"/>
          <w:szCs w:val="24"/>
        </w:rPr>
        <w:t xml:space="preserve"> </w:t>
      </w:r>
      <w:r>
        <w:rPr>
          <w:sz w:val="24"/>
          <w:szCs w:val="24"/>
        </w:rPr>
        <w:t>to</w:t>
      </w:r>
      <w:r>
        <w:rPr>
          <w:spacing w:val="5"/>
          <w:sz w:val="24"/>
          <w:szCs w:val="24"/>
        </w:rPr>
        <w:t xml:space="preserve"> </w:t>
      </w:r>
      <w:r>
        <w:rPr>
          <w:sz w:val="24"/>
          <w:szCs w:val="24"/>
        </w:rPr>
        <w:t>r</w:t>
      </w:r>
      <w:r>
        <w:rPr>
          <w:spacing w:val="-2"/>
          <w:sz w:val="24"/>
          <w:szCs w:val="24"/>
        </w:rPr>
        <w:t>e</w:t>
      </w:r>
      <w:r>
        <w:rPr>
          <w:spacing w:val="-1"/>
          <w:sz w:val="24"/>
          <w:szCs w:val="24"/>
        </w:rPr>
        <w:t>c</w:t>
      </w:r>
      <w:r>
        <w:rPr>
          <w:spacing w:val="-7"/>
          <w:sz w:val="24"/>
          <w:szCs w:val="24"/>
        </w:rPr>
        <w:t>y</w:t>
      </w:r>
      <w:r>
        <w:rPr>
          <w:spacing w:val="-1"/>
          <w:sz w:val="24"/>
          <w:szCs w:val="24"/>
        </w:rPr>
        <w:t>c</w:t>
      </w:r>
      <w:r>
        <w:rPr>
          <w:sz w:val="24"/>
          <w:szCs w:val="24"/>
        </w:rPr>
        <w:t>le</w:t>
      </w:r>
      <w:r>
        <w:rPr>
          <w:spacing w:val="4"/>
          <w:sz w:val="24"/>
          <w:szCs w:val="24"/>
        </w:rPr>
        <w:t xml:space="preserve"> </w:t>
      </w:r>
      <w:r>
        <w:rPr>
          <w:sz w:val="24"/>
          <w:szCs w:val="24"/>
        </w:rPr>
        <w:t>wh</w:t>
      </w:r>
      <w:r>
        <w:rPr>
          <w:spacing w:val="-1"/>
          <w:sz w:val="24"/>
          <w:szCs w:val="24"/>
        </w:rPr>
        <w:t>e</w:t>
      </w:r>
      <w:r>
        <w:rPr>
          <w:sz w:val="24"/>
          <w:szCs w:val="24"/>
        </w:rPr>
        <w:t>re</w:t>
      </w:r>
      <w:r>
        <w:rPr>
          <w:spacing w:val="3"/>
          <w:sz w:val="24"/>
          <w:szCs w:val="24"/>
        </w:rPr>
        <w:t xml:space="preserve"> </w:t>
      </w:r>
      <w:r>
        <w:rPr>
          <w:sz w:val="24"/>
          <w:szCs w:val="24"/>
        </w:rPr>
        <w:t>poss</w:t>
      </w:r>
      <w:r>
        <w:rPr>
          <w:spacing w:val="1"/>
          <w:sz w:val="24"/>
          <w:szCs w:val="24"/>
        </w:rPr>
        <w:t>i</w:t>
      </w:r>
      <w:r>
        <w:rPr>
          <w:sz w:val="24"/>
          <w:szCs w:val="24"/>
        </w:rPr>
        <w:t>ble</w:t>
      </w:r>
      <w:r>
        <w:rPr>
          <w:spacing w:val="4"/>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othe</w:t>
      </w:r>
      <w:r>
        <w:rPr>
          <w:spacing w:val="-1"/>
          <w:sz w:val="24"/>
          <w:szCs w:val="24"/>
        </w:rPr>
        <w:t>r</w:t>
      </w:r>
      <w:r>
        <w:rPr>
          <w:sz w:val="24"/>
          <w:szCs w:val="24"/>
        </w:rPr>
        <w:t>wise</w:t>
      </w:r>
      <w:r>
        <w:rPr>
          <w:spacing w:val="4"/>
          <w:sz w:val="24"/>
          <w:szCs w:val="24"/>
        </w:rPr>
        <w:t xml:space="preserve"> </w:t>
      </w:r>
      <w:r>
        <w:rPr>
          <w:sz w:val="24"/>
          <w:szCs w:val="24"/>
        </w:rPr>
        <w:t>dispose</w:t>
      </w:r>
      <w:r>
        <w:rPr>
          <w:spacing w:val="4"/>
          <w:sz w:val="24"/>
          <w:szCs w:val="24"/>
        </w:rPr>
        <w:t xml:space="preserve"> </w:t>
      </w:r>
      <w:r>
        <w:rPr>
          <w:sz w:val="24"/>
          <w:szCs w:val="24"/>
        </w:rPr>
        <w:t>of</w:t>
      </w:r>
      <w:r>
        <w:rPr>
          <w:spacing w:val="4"/>
          <w:sz w:val="24"/>
          <w:szCs w:val="24"/>
        </w:rPr>
        <w:t xml:space="preserve"> </w:t>
      </w:r>
      <w:r>
        <w:rPr>
          <w:spacing w:val="-1"/>
          <w:sz w:val="24"/>
          <w:szCs w:val="24"/>
        </w:rPr>
        <w:t>a</w:t>
      </w:r>
      <w:r>
        <w:rPr>
          <w:sz w:val="24"/>
          <w:szCs w:val="24"/>
        </w:rPr>
        <w:t>ll</w:t>
      </w:r>
      <w:r>
        <w:rPr>
          <w:spacing w:val="5"/>
          <w:sz w:val="24"/>
          <w:szCs w:val="24"/>
        </w:rPr>
        <w:t xml:space="preserve"> </w:t>
      </w:r>
      <w:r>
        <w:rPr>
          <w:sz w:val="24"/>
          <w:szCs w:val="24"/>
        </w:rPr>
        <w:t>w</w:t>
      </w:r>
      <w:r>
        <w:rPr>
          <w:spacing w:val="-1"/>
          <w:sz w:val="24"/>
          <w:szCs w:val="24"/>
        </w:rPr>
        <w:t>a</w:t>
      </w:r>
      <w:r>
        <w:rPr>
          <w:sz w:val="24"/>
          <w:szCs w:val="24"/>
        </w:rPr>
        <w:t>ste</w:t>
      </w:r>
      <w:r>
        <w:rPr>
          <w:spacing w:val="5"/>
          <w:sz w:val="24"/>
          <w:szCs w:val="24"/>
        </w:rPr>
        <w:t xml:space="preserve"> </w:t>
      </w:r>
      <w:r>
        <w:rPr>
          <w:sz w:val="24"/>
          <w:szCs w:val="24"/>
        </w:rPr>
        <w:t xml:space="preserve">in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8"/>
          <w:sz w:val="24"/>
          <w:szCs w:val="24"/>
        </w:rPr>
        <w:t xml:space="preserve"> </w:t>
      </w:r>
      <w:r>
        <w:rPr>
          <w:sz w:val="24"/>
          <w:szCs w:val="24"/>
        </w:rPr>
        <w:t>with</w:t>
      </w:r>
      <w:r>
        <w:rPr>
          <w:spacing w:val="9"/>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6"/>
          <w:sz w:val="24"/>
          <w:szCs w:val="24"/>
        </w:rPr>
        <w:t xml:space="preserve"> </w:t>
      </w:r>
      <w:r>
        <w:rPr>
          <w:sz w:val="24"/>
          <w:szCs w:val="24"/>
        </w:rPr>
        <w:t>la</w:t>
      </w:r>
      <w:r>
        <w:rPr>
          <w:spacing w:val="-1"/>
          <w:sz w:val="24"/>
          <w:szCs w:val="24"/>
        </w:rPr>
        <w:t>w</w:t>
      </w:r>
      <w:r>
        <w:rPr>
          <w:sz w:val="24"/>
          <w:szCs w:val="24"/>
        </w:rPr>
        <w:t>s</w:t>
      </w:r>
      <w:r>
        <w:rPr>
          <w:spacing w:val="7"/>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r</w:t>
      </w:r>
      <w:r>
        <w:rPr>
          <w:spacing w:val="-2"/>
          <w:sz w:val="24"/>
          <w:szCs w:val="24"/>
        </w:rPr>
        <w:t>eg</w:t>
      </w:r>
      <w:r>
        <w:rPr>
          <w:sz w:val="24"/>
          <w:szCs w:val="24"/>
        </w:rPr>
        <w:t>ulations,</w:t>
      </w:r>
      <w:r>
        <w:rPr>
          <w:spacing w:val="7"/>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to</w:t>
      </w:r>
      <w:r>
        <w:rPr>
          <w:spacing w:val="7"/>
          <w:sz w:val="24"/>
          <w:szCs w:val="24"/>
        </w:rPr>
        <w:t xml:space="preserve"> </w:t>
      </w:r>
      <w:r>
        <w:rPr>
          <w:sz w:val="24"/>
          <w:szCs w:val="24"/>
        </w:rPr>
        <w:t>wo</w:t>
      </w:r>
      <w:r>
        <w:rPr>
          <w:spacing w:val="-1"/>
          <w:sz w:val="24"/>
          <w:szCs w:val="24"/>
        </w:rPr>
        <w:t>r</w:t>
      </w:r>
      <w:r>
        <w:rPr>
          <w:sz w:val="24"/>
          <w:szCs w:val="24"/>
        </w:rPr>
        <w:t>k</w:t>
      </w:r>
      <w:r>
        <w:rPr>
          <w:spacing w:val="6"/>
          <w:sz w:val="24"/>
          <w:szCs w:val="24"/>
        </w:rPr>
        <w:t xml:space="preserve"> </w:t>
      </w:r>
      <w:r>
        <w:rPr>
          <w:spacing w:val="-1"/>
          <w:sz w:val="24"/>
          <w:szCs w:val="24"/>
        </w:rPr>
        <w:t>c</w:t>
      </w:r>
      <w:r>
        <w:rPr>
          <w:sz w:val="24"/>
          <w:szCs w:val="24"/>
        </w:rPr>
        <w:t>oop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w:t>
      </w:r>
      <w:r>
        <w:rPr>
          <w:spacing w:val="-1"/>
          <w:sz w:val="24"/>
          <w:szCs w:val="24"/>
        </w:rPr>
        <w:t>e</w:t>
      </w:r>
      <w:r>
        <w:rPr>
          <w:sz w:val="24"/>
          <w:szCs w:val="24"/>
        </w:rPr>
        <w:t>ly with</w:t>
      </w:r>
      <w:r>
        <w:rPr>
          <w:spacing w:val="7"/>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 </w:t>
      </w:r>
      <w:r>
        <w:rPr>
          <w:spacing w:val="-1"/>
          <w:sz w:val="24"/>
          <w:szCs w:val="24"/>
        </w:rPr>
        <w:t>a</w:t>
      </w:r>
      <w:r>
        <w:rPr>
          <w:sz w:val="24"/>
          <w:szCs w:val="24"/>
        </w:rPr>
        <w:t>uthorities to r</w:t>
      </w:r>
      <w:r>
        <w:rPr>
          <w:spacing w:val="-1"/>
          <w:sz w:val="24"/>
          <w:szCs w:val="24"/>
        </w:rPr>
        <w:t>e</w:t>
      </w:r>
      <w:r>
        <w:rPr>
          <w:sz w:val="24"/>
          <w:szCs w:val="24"/>
        </w:rPr>
        <w:t>medy</w:t>
      </w:r>
      <w:r>
        <w:rPr>
          <w:spacing w:val="-8"/>
          <w:sz w:val="24"/>
          <w:szCs w:val="24"/>
        </w:rPr>
        <w:t xml:space="preserve"> </w:t>
      </w:r>
      <w:r>
        <w:rPr>
          <w:spacing w:val="-1"/>
          <w:sz w:val="24"/>
          <w:szCs w:val="24"/>
        </w:rPr>
        <w:t>a</w:t>
      </w:r>
      <w:r>
        <w:rPr>
          <w:sz w:val="24"/>
          <w:szCs w:val="24"/>
        </w:rPr>
        <w:t>ny</w:t>
      </w:r>
      <w:r>
        <w:rPr>
          <w:spacing w:val="-7"/>
          <w:sz w:val="24"/>
          <w:szCs w:val="24"/>
        </w:rPr>
        <w:t xml:space="preserve"> </w:t>
      </w:r>
      <w:r>
        <w:rPr>
          <w:spacing w:val="-1"/>
          <w:sz w:val="24"/>
          <w:szCs w:val="24"/>
        </w:rPr>
        <w:t>e</w:t>
      </w:r>
      <w:r>
        <w:rPr>
          <w:sz w:val="24"/>
          <w:szCs w:val="24"/>
        </w:rPr>
        <w:t>n</w:t>
      </w:r>
      <w:r>
        <w:rPr>
          <w:spacing w:val="1"/>
          <w:sz w:val="24"/>
          <w:szCs w:val="24"/>
        </w:rPr>
        <w:t>v</w:t>
      </w:r>
      <w:r>
        <w:rPr>
          <w:sz w:val="24"/>
          <w:szCs w:val="24"/>
        </w:rPr>
        <w:t>ironm</w:t>
      </w:r>
      <w:r>
        <w:rPr>
          <w:spacing w:val="-1"/>
          <w:sz w:val="24"/>
          <w:szCs w:val="24"/>
        </w:rPr>
        <w:t>e</w:t>
      </w:r>
      <w:r>
        <w:rPr>
          <w:sz w:val="24"/>
          <w:szCs w:val="24"/>
        </w:rPr>
        <w:t xml:space="preserve">ntal </w:t>
      </w:r>
      <w:r>
        <w:rPr>
          <w:spacing w:val="-1"/>
          <w:sz w:val="24"/>
          <w:szCs w:val="24"/>
        </w:rPr>
        <w:t>c</w:t>
      </w:r>
      <w:r>
        <w:rPr>
          <w:sz w:val="24"/>
          <w:szCs w:val="24"/>
        </w:rPr>
        <w:t>ontamination for</w:t>
      </w:r>
      <w:r>
        <w:rPr>
          <w:spacing w:val="-1"/>
          <w:sz w:val="24"/>
          <w:szCs w:val="24"/>
        </w:rPr>
        <w:t xml:space="preserve"> </w:t>
      </w:r>
      <w:r>
        <w:rPr>
          <w:sz w:val="24"/>
          <w:szCs w:val="24"/>
        </w:rPr>
        <w:t>whi</w:t>
      </w:r>
      <w:r>
        <w:rPr>
          <w:spacing w:val="-1"/>
          <w:sz w:val="24"/>
          <w:szCs w:val="24"/>
        </w:rPr>
        <w:t>c</w:t>
      </w:r>
      <w:r>
        <w:rPr>
          <w:sz w:val="24"/>
          <w:szCs w:val="24"/>
        </w:rPr>
        <w:t>h TRHS</w:t>
      </w:r>
      <w:r>
        <w:rPr>
          <w:spacing w:val="1"/>
          <w:sz w:val="24"/>
          <w:szCs w:val="24"/>
        </w:rPr>
        <w:t xml:space="preserve"> </w:t>
      </w:r>
      <w:r>
        <w:rPr>
          <w:sz w:val="24"/>
          <w:szCs w:val="24"/>
        </w:rPr>
        <w:t>may</w:t>
      </w:r>
      <w:r>
        <w:rPr>
          <w:spacing w:val="-8"/>
          <w:sz w:val="24"/>
          <w:szCs w:val="24"/>
        </w:rPr>
        <w:t xml:space="preserve"> </w:t>
      </w:r>
      <w:r>
        <w:rPr>
          <w:sz w:val="24"/>
          <w:szCs w:val="24"/>
        </w:rPr>
        <w:t>be</w:t>
      </w:r>
      <w:r>
        <w:rPr>
          <w:spacing w:val="-1"/>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ble.</w:t>
      </w:r>
    </w:p>
    <w:p w14:paraId="4D369C3D" w14:textId="77777777" w:rsidR="00A044D9" w:rsidRDefault="00A044D9" w:rsidP="00867B53">
      <w:pPr>
        <w:rPr>
          <w:sz w:val="28"/>
          <w:szCs w:val="28"/>
        </w:rPr>
      </w:pPr>
    </w:p>
    <w:p w14:paraId="43149E29" w14:textId="77777777" w:rsidR="00A044D9" w:rsidRDefault="00D20DDE" w:rsidP="00F81D5D">
      <w:pPr>
        <w:ind w:left="100" w:right="-8"/>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4 -</w:t>
      </w:r>
      <w:r>
        <w:rPr>
          <w:b/>
          <w:spacing w:val="-1"/>
          <w:sz w:val="24"/>
          <w:szCs w:val="24"/>
        </w:rPr>
        <w:t xml:space="preserve"> </w:t>
      </w:r>
      <w:r>
        <w:rPr>
          <w:b/>
          <w:sz w:val="24"/>
          <w:szCs w:val="24"/>
        </w:rPr>
        <w:t>COR</w:t>
      </w:r>
      <w:r>
        <w:rPr>
          <w:b/>
          <w:spacing w:val="-3"/>
          <w:sz w:val="24"/>
          <w:szCs w:val="24"/>
        </w:rPr>
        <w:t>P</w:t>
      </w:r>
      <w:r>
        <w:rPr>
          <w:b/>
          <w:sz w:val="24"/>
          <w:szCs w:val="24"/>
        </w:rPr>
        <w:t>ORATE</w:t>
      </w:r>
      <w:r>
        <w:rPr>
          <w:b/>
          <w:spacing w:val="1"/>
          <w:sz w:val="24"/>
          <w:szCs w:val="24"/>
        </w:rPr>
        <w:t xml:space="preserve"> </w:t>
      </w:r>
      <w:r>
        <w:rPr>
          <w:b/>
          <w:sz w:val="24"/>
          <w:szCs w:val="24"/>
        </w:rPr>
        <w:t>INT</w:t>
      </w:r>
      <w:r>
        <w:rPr>
          <w:b/>
          <w:spacing w:val="1"/>
          <w:sz w:val="24"/>
          <w:szCs w:val="24"/>
        </w:rPr>
        <w:t>E</w:t>
      </w:r>
      <w:r>
        <w:rPr>
          <w:b/>
          <w:spacing w:val="-2"/>
          <w:sz w:val="24"/>
          <w:szCs w:val="24"/>
        </w:rPr>
        <w:t>G</w:t>
      </w:r>
      <w:r>
        <w:rPr>
          <w:b/>
          <w:sz w:val="24"/>
          <w:szCs w:val="24"/>
        </w:rPr>
        <w:t>RITY</w:t>
      </w:r>
    </w:p>
    <w:p w14:paraId="0904681C" w14:textId="77777777" w:rsidR="00A044D9" w:rsidRDefault="00A044D9">
      <w:pPr>
        <w:spacing w:before="6" w:line="280" w:lineRule="exact"/>
        <w:rPr>
          <w:sz w:val="28"/>
          <w:szCs w:val="28"/>
        </w:rPr>
      </w:pPr>
    </w:p>
    <w:p w14:paraId="091AAC27" w14:textId="77777777" w:rsidR="00A044D9" w:rsidRDefault="00D20DDE" w:rsidP="00A50FD8">
      <w:pPr>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rd 4.</w:t>
      </w:r>
      <w:r>
        <w:rPr>
          <w:spacing w:val="-1"/>
          <w:sz w:val="24"/>
          <w:szCs w:val="24"/>
        </w:rPr>
        <w:t>1</w:t>
      </w:r>
      <w:r>
        <w:rPr>
          <w:sz w:val="24"/>
          <w:szCs w:val="24"/>
        </w:rPr>
        <w:t xml:space="preserve">.       </w:t>
      </w:r>
      <w:r>
        <w:rPr>
          <w:spacing w:val="48"/>
          <w:sz w:val="24"/>
          <w:szCs w:val="24"/>
        </w:rPr>
        <w:t xml:space="preserve"> </w:t>
      </w:r>
      <w:r>
        <w:rPr>
          <w:sz w:val="24"/>
          <w:szCs w:val="24"/>
          <w:u w:val="single" w:color="000000"/>
        </w:rPr>
        <w:t>Confli</w:t>
      </w:r>
      <w:r>
        <w:rPr>
          <w:spacing w:val="-1"/>
          <w:sz w:val="24"/>
          <w:szCs w:val="24"/>
          <w:u w:val="single" w:color="000000"/>
        </w:rPr>
        <w:t>c</w:t>
      </w:r>
      <w:r>
        <w:rPr>
          <w:sz w:val="24"/>
          <w:szCs w:val="24"/>
          <w:u w:val="single" w:color="000000"/>
        </w:rPr>
        <w:t>t</w:t>
      </w:r>
      <w:r>
        <w:rPr>
          <w:spacing w:val="7"/>
          <w:sz w:val="24"/>
          <w:szCs w:val="24"/>
          <w:u w:val="single" w:color="000000"/>
        </w:rPr>
        <w:t xml:space="preserve"> </w:t>
      </w:r>
      <w:r>
        <w:rPr>
          <w:sz w:val="24"/>
          <w:szCs w:val="24"/>
          <w:u w:val="single" w:color="000000"/>
        </w:rPr>
        <w:t>of</w:t>
      </w:r>
      <w:r>
        <w:rPr>
          <w:spacing w:val="6"/>
          <w:sz w:val="24"/>
          <w:szCs w:val="24"/>
          <w:u w:val="single" w:color="000000"/>
        </w:rPr>
        <w:t xml:space="preserve"> </w:t>
      </w:r>
      <w:r>
        <w:rPr>
          <w:spacing w:val="-6"/>
          <w:sz w:val="24"/>
          <w:szCs w:val="24"/>
          <w:u w:val="single" w:color="000000"/>
        </w:rPr>
        <w:t>I</w:t>
      </w:r>
      <w:r>
        <w:rPr>
          <w:sz w:val="24"/>
          <w:szCs w:val="24"/>
          <w:u w:val="single" w:color="000000"/>
        </w:rPr>
        <w:t>nte</w:t>
      </w:r>
      <w:r>
        <w:rPr>
          <w:spacing w:val="-1"/>
          <w:sz w:val="24"/>
          <w:szCs w:val="24"/>
          <w:u w:val="single" w:color="000000"/>
        </w:rPr>
        <w:t>re</w:t>
      </w:r>
      <w:r>
        <w:rPr>
          <w:sz w:val="24"/>
          <w:szCs w:val="24"/>
          <w:u w:val="single" w:color="000000"/>
        </w:rPr>
        <w:t>st.</w:t>
      </w:r>
      <w:r>
        <w:rPr>
          <w:sz w:val="24"/>
          <w:szCs w:val="24"/>
        </w:rPr>
        <w:t xml:space="preserve"> </w:t>
      </w:r>
      <w:r>
        <w:rPr>
          <w:spacing w:val="16"/>
          <w:sz w:val="24"/>
          <w:szCs w:val="24"/>
        </w:rPr>
        <w:t xml:space="preserve"> </w:t>
      </w:r>
      <w:r>
        <w:rPr>
          <w:sz w:val="24"/>
          <w:szCs w:val="24"/>
        </w:rPr>
        <w:t>E</w:t>
      </w:r>
      <w:r>
        <w:rPr>
          <w:spacing w:val="-1"/>
          <w:sz w:val="24"/>
          <w:szCs w:val="24"/>
        </w:rPr>
        <w:t>ac</w:t>
      </w:r>
      <w:r>
        <w:rPr>
          <w:sz w:val="24"/>
          <w:szCs w:val="24"/>
        </w:rPr>
        <w:t>h</w:t>
      </w:r>
      <w:r>
        <w:rPr>
          <w:spacing w:val="7"/>
          <w:sz w:val="24"/>
          <w:szCs w:val="24"/>
        </w:rPr>
        <w:t xml:space="preserve"> </w:t>
      </w:r>
      <w:r>
        <w:rPr>
          <w:sz w:val="24"/>
          <w:szCs w:val="24"/>
        </w:rPr>
        <w:t>TRHS</w:t>
      </w:r>
      <w:r>
        <w:rPr>
          <w:spacing w:val="9"/>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6"/>
          <w:sz w:val="24"/>
          <w:szCs w:val="24"/>
        </w:rPr>
        <w:t xml:space="preserve"> </w:t>
      </w:r>
      <w:r>
        <w:rPr>
          <w:sz w:val="24"/>
          <w:szCs w:val="24"/>
        </w:rPr>
        <w:t>h</w:t>
      </w:r>
      <w:r>
        <w:rPr>
          <w:spacing w:val="-1"/>
          <w:sz w:val="24"/>
          <w:szCs w:val="24"/>
        </w:rPr>
        <w:t>a</w:t>
      </w:r>
      <w:r>
        <w:rPr>
          <w:sz w:val="24"/>
          <w:szCs w:val="24"/>
        </w:rPr>
        <w:t>s</w:t>
      </w:r>
      <w:r>
        <w:rPr>
          <w:spacing w:val="7"/>
          <w:sz w:val="24"/>
          <w:szCs w:val="24"/>
        </w:rPr>
        <w:t xml:space="preserve"> </w:t>
      </w:r>
      <w:r>
        <w:rPr>
          <w:sz w:val="24"/>
          <w:szCs w:val="24"/>
        </w:rPr>
        <w:t>a</w:t>
      </w:r>
      <w:r>
        <w:rPr>
          <w:spacing w:val="6"/>
          <w:sz w:val="24"/>
          <w:szCs w:val="24"/>
        </w:rPr>
        <w:t xml:space="preserve"> </w:t>
      </w:r>
      <w:r>
        <w:rPr>
          <w:sz w:val="24"/>
          <w:szCs w:val="24"/>
        </w:rPr>
        <w:t>duty of</w:t>
      </w:r>
      <w:r>
        <w:rPr>
          <w:spacing w:val="4"/>
          <w:sz w:val="24"/>
          <w:szCs w:val="24"/>
        </w:rPr>
        <w:t xml:space="preserve"> </w:t>
      </w:r>
      <w:r>
        <w:rPr>
          <w:sz w:val="24"/>
          <w:szCs w:val="24"/>
        </w:rPr>
        <w:t>lo</w:t>
      </w:r>
      <w:r>
        <w:rPr>
          <w:spacing w:val="-7"/>
          <w:sz w:val="24"/>
          <w:szCs w:val="24"/>
        </w:rPr>
        <w:t>y</w:t>
      </w:r>
      <w:r>
        <w:rPr>
          <w:spacing w:val="-1"/>
          <w:sz w:val="24"/>
          <w:szCs w:val="24"/>
        </w:rPr>
        <w:t>a</w:t>
      </w:r>
      <w:r>
        <w:rPr>
          <w:sz w:val="24"/>
          <w:szCs w:val="24"/>
        </w:rPr>
        <w:t>l</w:t>
      </w:r>
      <w:r>
        <w:rPr>
          <w:spacing w:val="1"/>
          <w:sz w:val="24"/>
          <w:szCs w:val="24"/>
        </w:rPr>
        <w:t>t</w:t>
      </w:r>
      <w:r>
        <w:rPr>
          <w:sz w:val="24"/>
          <w:szCs w:val="24"/>
        </w:rPr>
        <w:t>y</w:t>
      </w:r>
      <w:r>
        <w:rPr>
          <w:spacing w:val="-3"/>
          <w:sz w:val="24"/>
          <w:szCs w:val="24"/>
        </w:rPr>
        <w:t xml:space="preserve"> </w:t>
      </w:r>
      <w:r>
        <w:rPr>
          <w:sz w:val="24"/>
          <w:szCs w:val="24"/>
        </w:rPr>
        <w:t>to</w:t>
      </w:r>
      <w:r>
        <w:rPr>
          <w:spacing w:val="8"/>
          <w:sz w:val="24"/>
          <w:szCs w:val="24"/>
        </w:rPr>
        <w:t xml:space="preserve"> </w:t>
      </w:r>
      <w:r>
        <w:rPr>
          <w:sz w:val="24"/>
          <w:szCs w:val="24"/>
        </w:rPr>
        <w:t>TRH</w:t>
      </w:r>
      <w:r>
        <w:rPr>
          <w:spacing w:val="1"/>
          <w:sz w:val="24"/>
          <w:szCs w:val="24"/>
        </w:rPr>
        <w:t>S</w:t>
      </w:r>
      <w:r>
        <w:rPr>
          <w:sz w:val="24"/>
          <w:szCs w:val="24"/>
        </w:rPr>
        <w:t>. Emplo</w:t>
      </w:r>
      <w:r>
        <w:rPr>
          <w:spacing w:val="-7"/>
          <w:sz w:val="24"/>
          <w:szCs w:val="24"/>
        </w:rPr>
        <w:t>y</w:t>
      </w:r>
      <w:r>
        <w:rPr>
          <w:spacing w:val="-1"/>
          <w:sz w:val="24"/>
          <w:szCs w:val="24"/>
        </w:rPr>
        <w:t>ee</w:t>
      </w:r>
      <w:r>
        <w:rPr>
          <w:sz w:val="24"/>
          <w:szCs w:val="24"/>
        </w:rPr>
        <w:t>s</w:t>
      </w:r>
      <w:r>
        <w:rPr>
          <w:spacing w:val="9"/>
          <w:sz w:val="24"/>
          <w:szCs w:val="24"/>
        </w:rPr>
        <w:t xml:space="preserve"> </w:t>
      </w:r>
      <w:r>
        <w:rPr>
          <w:sz w:val="24"/>
          <w:szCs w:val="24"/>
        </w:rPr>
        <w:t>must</w:t>
      </w:r>
      <w:r>
        <w:rPr>
          <w:spacing w:val="9"/>
          <w:sz w:val="24"/>
          <w:szCs w:val="24"/>
        </w:rPr>
        <w:t xml:space="preserve"> </w:t>
      </w:r>
      <w:r>
        <w:rPr>
          <w:spacing w:val="-1"/>
          <w:sz w:val="24"/>
          <w:szCs w:val="24"/>
        </w:rPr>
        <w:t>a</w:t>
      </w:r>
      <w:r>
        <w:rPr>
          <w:sz w:val="24"/>
          <w:szCs w:val="24"/>
        </w:rPr>
        <w:t>void</w:t>
      </w:r>
      <w:r>
        <w:rPr>
          <w:spacing w:val="9"/>
          <w:sz w:val="24"/>
          <w:szCs w:val="24"/>
        </w:rPr>
        <w:t xml:space="preserve"> </w:t>
      </w:r>
      <w:r>
        <w:rPr>
          <w:spacing w:val="-1"/>
          <w:sz w:val="24"/>
          <w:szCs w:val="24"/>
        </w:rPr>
        <w:t>c</w:t>
      </w:r>
      <w:r>
        <w:rPr>
          <w:sz w:val="24"/>
          <w:szCs w:val="24"/>
        </w:rPr>
        <w:t>onfli</w:t>
      </w:r>
      <w:r>
        <w:rPr>
          <w:spacing w:val="-1"/>
          <w:sz w:val="24"/>
          <w:szCs w:val="24"/>
        </w:rPr>
        <w:t>c</w:t>
      </w:r>
      <w:r>
        <w:rPr>
          <w:sz w:val="24"/>
          <w:szCs w:val="24"/>
        </w:rPr>
        <w:t>ts</w:t>
      </w:r>
      <w:r>
        <w:rPr>
          <w:spacing w:val="9"/>
          <w:sz w:val="24"/>
          <w:szCs w:val="24"/>
        </w:rPr>
        <w:t xml:space="preserve"> </w:t>
      </w:r>
      <w:r>
        <w:rPr>
          <w:sz w:val="24"/>
          <w:szCs w:val="24"/>
        </w:rPr>
        <w:t>of</w:t>
      </w:r>
      <w:r>
        <w:rPr>
          <w:spacing w:val="8"/>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12"/>
          <w:sz w:val="24"/>
          <w:szCs w:val="24"/>
        </w:rPr>
        <w:t xml:space="preserve"> </w:t>
      </w:r>
      <w:r>
        <w:rPr>
          <w:spacing w:val="-1"/>
          <w:sz w:val="24"/>
          <w:szCs w:val="24"/>
        </w:rPr>
        <w:t>a</w:t>
      </w:r>
      <w:r>
        <w:rPr>
          <w:sz w:val="24"/>
          <w:szCs w:val="24"/>
        </w:rPr>
        <w:t>s</w:t>
      </w:r>
      <w:r>
        <w:rPr>
          <w:spacing w:val="9"/>
          <w:sz w:val="24"/>
          <w:szCs w:val="24"/>
        </w:rPr>
        <w:t xml:space="preserve"> </w:t>
      </w:r>
      <w:r>
        <w:rPr>
          <w:sz w:val="24"/>
          <w:szCs w:val="24"/>
        </w:rPr>
        <w:t>w</w:t>
      </w:r>
      <w:r>
        <w:rPr>
          <w:spacing w:val="-1"/>
          <w:sz w:val="24"/>
          <w:szCs w:val="24"/>
        </w:rPr>
        <w:t>e</w:t>
      </w:r>
      <w:r>
        <w:rPr>
          <w:sz w:val="24"/>
          <w:szCs w:val="24"/>
        </w:rPr>
        <w:t>ll</w:t>
      </w:r>
      <w:r>
        <w:rPr>
          <w:spacing w:val="9"/>
          <w:sz w:val="24"/>
          <w:szCs w:val="24"/>
        </w:rPr>
        <w:t xml:space="preserve"> </w:t>
      </w:r>
      <w:r>
        <w:rPr>
          <w:spacing w:val="-1"/>
          <w:sz w:val="24"/>
          <w:szCs w:val="24"/>
        </w:rPr>
        <w:t>a</w:t>
      </w:r>
      <w:r>
        <w:rPr>
          <w:sz w:val="24"/>
          <w:szCs w:val="24"/>
        </w:rPr>
        <w:t>s</w:t>
      </w:r>
      <w:r>
        <w:rPr>
          <w:spacing w:val="10"/>
          <w:sz w:val="24"/>
          <w:szCs w:val="24"/>
        </w:rPr>
        <w:t xml:space="preserve"> </w:t>
      </w:r>
      <w:r>
        <w:rPr>
          <w:sz w:val="24"/>
          <w:szCs w:val="24"/>
        </w:rPr>
        <w:t>the</w:t>
      </w:r>
      <w:r>
        <w:rPr>
          <w:spacing w:val="8"/>
          <w:sz w:val="24"/>
          <w:szCs w:val="24"/>
        </w:rPr>
        <w:t xml:space="preserve"> </w:t>
      </w:r>
      <w:r>
        <w:rPr>
          <w:spacing w:val="-1"/>
          <w:sz w:val="24"/>
          <w:szCs w:val="24"/>
        </w:rPr>
        <w:t>a</w:t>
      </w:r>
      <w:r>
        <w:rPr>
          <w:sz w:val="24"/>
          <w:szCs w:val="24"/>
        </w:rPr>
        <w:t>pp</w:t>
      </w:r>
      <w:r>
        <w:rPr>
          <w:spacing w:val="-1"/>
          <w:sz w:val="24"/>
          <w:szCs w:val="24"/>
        </w:rPr>
        <w:t>ea</w:t>
      </w:r>
      <w:r>
        <w:rPr>
          <w:sz w:val="24"/>
          <w:szCs w:val="24"/>
        </w:rPr>
        <w:t>r</w:t>
      </w:r>
      <w:r>
        <w:rPr>
          <w:spacing w:val="-2"/>
          <w:sz w:val="24"/>
          <w:szCs w:val="24"/>
        </w:rPr>
        <w:t>a</w:t>
      </w:r>
      <w:r>
        <w:rPr>
          <w:sz w:val="24"/>
          <w:szCs w:val="24"/>
        </w:rPr>
        <w:t>n</w:t>
      </w:r>
      <w:r>
        <w:rPr>
          <w:spacing w:val="-1"/>
          <w:sz w:val="24"/>
          <w:szCs w:val="24"/>
        </w:rPr>
        <w:t>c</w:t>
      </w:r>
      <w:r>
        <w:rPr>
          <w:sz w:val="24"/>
          <w:szCs w:val="24"/>
        </w:rPr>
        <w:t>e</w:t>
      </w:r>
      <w:r>
        <w:rPr>
          <w:spacing w:val="7"/>
          <w:sz w:val="24"/>
          <w:szCs w:val="24"/>
        </w:rPr>
        <w:t xml:space="preserve"> </w:t>
      </w:r>
      <w:r>
        <w:rPr>
          <w:sz w:val="24"/>
          <w:szCs w:val="24"/>
        </w:rPr>
        <w:t>of</w:t>
      </w:r>
      <w:r>
        <w:rPr>
          <w:spacing w:val="6"/>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onfli</w:t>
      </w:r>
      <w:r>
        <w:rPr>
          <w:spacing w:val="-1"/>
          <w:sz w:val="24"/>
          <w:szCs w:val="24"/>
        </w:rPr>
        <w:t>c</w:t>
      </w:r>
      <w:r>
        <w:rPr>
          <w:sz w:val="24"/>
          <w:szCs w:val="24"/>
        </w:rPr>
        <w:t>ts</w:t>
      </w:r>
      <w:r>
        <w:rPr>
          <w:spacing w:val="7"/>
          <w:sz w:val="24"/>
          <w:szCs w:val="24"/>
        </w:rPr>
        <w:t xml:space="preserve"> </w:t>
      </w:r>
      <w:r>
        <w:rPr>
          <w:sz w:val="24"/>
          <w:szCs w:val="24"/>
        </w:rPr>
        <w:t>of 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10"/>
          <w:sz w:val="24"/>
          <w:szCs w:val="24"/>
        </w:rPr>
        <w:t xml:space="preserve"> </w:t>
      </w:r>
      <w:r>
        <w:rPr>
          <w:sz w:val="24"/>
          <w:szCs w:val="24"/>
        </w:rPr>
        <w:t>Emplo</w:t>
      </w:r>
      <w:r>
        <w:rPr>
          <w:spacing w:val="-7"/>
          <w:sz w:val="24"/>
          <w:szCs w:val="24"/>
        </w:rPr>
        <w:t>y</w:t>
      </w:r>
      <w:r>
        <w:rPr>
          <w:spacing w:val="-1"/>
          <w:sz w:val="24"/>
          <w:szCs w:val="24"/>
        </w:rPr>
        <w:t>ee</w:t>
      </w:r>
      <w:r>
        <w:rPr>
          <w:sz w:val="24"/>
          <w:szCs w:val="24"/>
        </w:rPr>
        <w:t>s</w:t>
      </w:r>
      <w:r>
        <w:rPr>
          <w:spacing w:val="7"/>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6"/>
          <w:sz w:val="24"/>
          <w:szCs w:val="24"/>
        </w:rPr>
        <w:t xml:space="preserve"> </w:t>
      </w:r>
      <w:r>
        <w:rPr>
          <w:sz w:val="24"/>
          <w:szCs w:val="24"/>
        </w:rPr>
        <w:t>to</w:t>
      </w:r>
      <w:r>
        <w:rPr>
          <w:spacing w:val="9"/>
          <w:sz w:val="24"/>
          <w:szCs w:val="24"/>
        </w:rPr>
        <w:t xml:space="preserve"> </w:t>
      </w:r>
      <w:r>
        <w:rPr>
          <w:sz w:val="24"/>
          <w:szCs w:val="24"/>
        </w:rPr>
        <w:t>p</w:t>
      </w:r>
      <w:r>
        <w:rPr>
          <w:spacing w:val="-1"/>
          <w:sz w:val="24"/>
          <w:szCs w:val="24"/>
        </w:rPr>
        <w:t>e</w:t>
      </w:r>
      <w:r>
        <w:rPr>
          <w:sz w:val="24"/>
          <w:szCs w:val="24"/>
        </w:rPr>
        <w:t>riodi</w:t>
      </w:r>
      <w:r>
        <w:rPr>
          <w:spacing w:val="-1"/>
          <w:sz w:val="24"/>
          <w:szCs w:val="24"/>
        </w:rPr>
        <w:t>ca</w:t>
      </w:r>
      <w:r>
        <w:rPr>
          <w:sz w:val="24"/>
          <w:szCs w:val="24"/>
        </w:rPr>
        <w:t>l</w:t>
      </w:r>
      <w:r>
        <w:rPr>
          <w:spacing w:val="1"/>
          <w:sz w:val="24"/>
          <w:szCs w:val="24"/>
        </w:rPr>
        <w:t>l</w:t>
      </w:r>
      <w:r>
        <w:rPr>
          <w:sz w:val="24"/>
          <w:szCs w:val="24"/>
        </w:rPr>
        <w:t xml:space="preserve">y </w:t>
      </w:r>
      <w:r>
        <w:rPr>
          <w:spacing w:val="-1"/>
          <w:sz w:val="24"/>
          <w:szCs w:val="24"/>
        </w:rPr>
        <w:t>c</w:t>
      </w:r>
      <w:r>
        <w:rPr>
          <w:sz w:val="24"/>
          <w:szCs w:val="24"/>
        </w:rPr>
        <w:t>omp</w:t>
      </w:r>
      <w:r>
        <w:rPr>
          <w:spacing w:val="1"/>
          <w:sz w:val="24"/>
          <w:szCs w:val="24"/>
        </w:rPr>
        <w:t>l</w:t>
      </w:r>
      <w:r>
        <w:rPr>
          <w:spacing w:val="-1"/>
          <w:sz w:val="24"/>
          <w:szCs w:val="24"/>
        </w:rPr>
        <w:t>e</w:t>
      </w:r>
      <w:r>
        <w:rPr>
          <w:sz w:val="24"/>
          <w:szCs w:val="24"/>
        </w:rPr>
        <w:t>te</w:t>
      </w:r>
      <w:r>
        <w:rPr>
          <w:spacing w:val="6"/>
          <w:sz w:val="24"/>
          <w:szCs w:val="24"/>
        </w:rPr>
        <w:t xml:space="preserve"> </w:t>
      </w:r>
      <w:r>
        <w:rPr>
          <w:spacing w:val="-1"/>
          <w:sz w:val="24"/>
          <w:szCs w:val="24"/>
        </w:rPr>
        <w:t>c</w:t>
      </w:r>
      <w:r>
        <w:rPr>
          <w:sz w:val="24"/>
          <w:szCs w:val="24"/>
        </w:rPr>
        <w:t>onfli</w:t>
      </w:r>
      <w:r>
        <w:rPr>
          <w:spacing w:val="-1"/>
          <w:sz w:val="24"/>
          <w:szCs w:val="24"/>
        </w:rPr>
        <w:t>c</w:t>
      </w:r>
      <w:r>
        <w:rPr>
          <w:sz w:val="24"/>
          <w:szCs w:val="24"/>
        </w:rPr>
        <w:t>t</w:t>
      </w:r>
      <w:r>
        <w:rPr>
          <w:spacing w:val="7"/>
          <w:sz w:val="24"/>
          <w:szCs w:val="24"/>
        </w:rPr>
        <w:t xml:space="preserve"> </w:t>
      </w:r>
      <w:r>
        <w:rPr>
          <w:sz w:val="24"/>
          <w:szCs w:val="24"/>
        </w:rPr>
        <w:t>of</w:t>
      </w:r>
      <w:r>
        <w:rPr>
          <w:spacing w:val="6"/>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7"/>
          <w:sz w:val="24"/>
          <w:szCs w:val="24"/>
        </w:rPr>
        <w:t xml:space="preserve"> </w:t>
      </w:r>
      <w:r>
        <w:rPr>
          <w:spacing w:val="-1"/>
          <w:sz w:val="24"/>
          <w:szCs w:val="24"/>
        </w:rPr>
        <w:t>ce</w:t>
      </w:r>
      <w:r>
        <w:rPr>
          <w:sz w:val="24"/>
          <w:szCs w:val="24"/>
        </w:rPr>
        <w:t>rtifi</w:t>
      </w:r>
      <w:r>
        <w:rPr>
          <w:spacing w:val="-1"/>
          <w:sz w:val="24"/>
          <w:szCs w:val="24"/>
        </w:rPr>
        <w:t>ca</w:t>
      </w:r>
      <w:r>
        <w:rPr>
          <w:sz w:val="24"/>
          <w:szCs w:val="24"/>
        </w:rPr>
        <w:t>t</w:t>
      </w:r>
      <w:r>
        <w:rPr>
          <w:spacing w:val="1"/>
          <w:sz w:val="24"/>
          <w:szCs w:val="24"/>
        </w:rPr>
        <w:t>i</w:t>
      </w:r>
      <w:r>
        <w:rPr>
          <w:sz w:val="24"/>
          <w:szCs w:val="24"/>
        </w:rPr>
        <w:t xml:space="preserve">ons, </w:t>
      </w:r>
      <w:r>
        <w:rPr>
          <w:spacing w:val="-1"/>
          <w:sz w:val="24"/>
          <w:szCs w:val="24"/>
        </w:rPr>
        <w:t>ac</w:t>
      </w:r>
      <w:r>
        <w:rPr>
          <w:sz w:val="24"/>
          <w:szCs w:val="24"/>
        </w:rPr>
        <w:t>knowl</w:t>
      </w:r>
      <w:r>
        <w:rPr>
          <w:spacing w:val="-1"/>
          <w:sz w:val="24"/>
          <w:szCs w:val="24"/>
        </w:rPr>
        <w:t>e</w:t>
      </w:r>
      <w:r>
        <w:rPr>
          <w:sz w:val="24"/>
          <w:szCs w:val="24"/>
        </w:rPr>
        <w:t>d</w:t>
      </w:r>
      <w:r>
        <w:rPr>
          <w:spacing w:val="-2"/>
          <w:sz w:val="24"/>
          <w:szCs w:val="24"/>
        </w:rPr>
        <w:t>g</w:t>
      </w:r>
      <w:r>
        <w:rPr>
          <w:sz w:val="24"/>
          <w:szCs w:val="24"/>
        </w:rPr>
        <w:t>ing</w:t>
      </w:r>
      <w:r>
        <w:rPr>
          <w:spacing w:val="-2"/>
          <w:sz w:val="24"/>
          <w:szCs w:val="24"/>
        </w:rPr>
        <w:t xml:space="preserve"> </w:t>
      </w:r>
      <w:r>
        <w:rPr>
          <w:sz w:val="24"/>
          <w:szCs w:val="24"/>
        </w:rPr>
        <w:t>that they</w:t>
      </w:r>
      <w:r>
        <w:rPr>
          <w:spacing w:val="-8"/>
          <w:sz w:val="24"/>
          <w:szCs w:val="24"/>
        </w:rPr>
        <w:t xml:space="preserve"> </w:t>
      </w:r>
      <w:r>
        <w:rPr>
          <w:spacing w:val="-1"/>
          <w:sz w:val="24"/>
          <w:szCs w:val="24"/>
        </w:rPr>
        <w:t>a</w:t>
      </w:r>
      <w:r>
        <w:rPr>
          <w:sz w:val="24"/>
          <w:szCs w:val="24"/>
        </w:rPr>
        <w:t>re</w:t>
      </w:r>
      <w:r>
        <w:rPr>
          <w:spacing w:val="-2"/>
          <w:sz w:val="24"/>
          <w:szCs w:val="24"/>
        </w:rPr>
        <w:t xml:space="preserve"> </w:t>
      </w:r>
      <w:r>
        <w:rPr>
          <w:sz w:val="24"/>
          <w:szCs w:val="24"/>
        </w:rPr>
        <w:t>un</w:t>
      </w:r>
      <w:r>
        <w:rPr>
          <w:spacing w:val="-1"/>
          <w:sz w:val="24"/>
          <w:szCs w:val="24"/>
        </w:rPr>
        <w:t>a</w:t>
      </w:r>
      <w:r>
        <w:rPr>
          <w:sz w:val="24"/>
          <w:szCs w:val="24"/>
        </w:rPr>
        <w:t>w</w:t>
      </w:r>
      <w:r>
        <w:rPr>
          <w:spacing w:val="-1"/>
          <w:sz w:val="24"/>
          <w:szCs w:val="24"/>
        </w:rPr>
        <w:t>a</w:t>
      </w:r>
      <w:r>
        <w:rPr>
          <w:sz w:val="24"/>
          <w:szCs w:val="24"/>
        </w:rPr>
        <w:t>re</w:t>
      </w:r>
      <w:r>
        <w:rPr>
          <w:spacing w:val="-2"/>
          <w:sz w:val="24"/>
          <w:szCs w:val="24"/>
        </w:rPr>
        <w:t xml:space="preserve"> </w:t>
      </w:r>
      <w:r>
        <w:rPr>
          <w:sz w:val="24"/>
          <w:szCs w:val="24"/>
        </w:rPr>
        <w:t>of the</w:t>
      </w:r>
      <w:r>
        <w:rPr>
          <w:spacing w:val="-1"/>
          <w:sz w:val="24"/>
          <w:szCs w:val="24"/>
        </w:rPr>
        <w:t xml:space="preserve"> e</w:t>
      </w:r>
      <w:r>
        <w:rPr>
          <w:spacing w:val="2"/>
          <w:sz w:val="24"/>
          <w:szCs w:val="24"/>
        </w:rPr>
        <w:t>x</w:t>
      </w:r>
      <w:r>
        <w:rPr>
          <w:sz w:val="24"/>
          <w:szCs w:val="24"/>
        </w:rPr>
        <w:t>is</w:t>
      </w:r>
      <w:r>
        <w:rPr>
          <w:spacing w:val="1"/>
          <w:sz w:val="24"/>
          <w:szCs w:val="24"/>
        </w:rPr>
        <w:t>t</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of </w:t>
      </w:r>
      <w:r>
        <w:rPr>
          <w:spacing w:val="-2"/>
          <w:sz w:val="24"/>
          <w:szCs w:val="24"/>
        </w:rPr>
        <w:t>a</w:t>
      </w:r>
      <w:r>
        <w:rPr>
          <w:sz w:val="24"/>
          <w:szCs w:val="24"/>
        </w:rPr>
        <w:t>ny</w:t>
      </w:r>
      <w:r>
        <w:rPr>
          <w:spacing w:val="-7"/>
          <w:sz w:val="24"/>
          <w:szCs w:val="24"/>
        </w:rPr>
        <w:t xml:space="preserve"> </w:t>
      </w:r>
      <w:r>
        <w:rPr>
          <w:sz w:val="24"/>
          <w:szCs w:val="24"/>
        </w:rPr>
        <w:t xml:space="preserve">potential </w:t>
      </w:r>
      <w:r>
        <w:rPr>
          <w:spacing w:val="-1"/>
          <w:sz w:val="24"/>
          <w:szCs w:val="24"/>
        </w:rPr>
        <w:t>c</w:t>
      </w:r>
      <w:r>
        <w:rPr>
          <w:sz w:val="24"/>
          <w:szCs w:val="24"/>
        </w:rPr>
        <w:t>onfli</w:t>
      </w:r>
      <w:r>
        <w:rPr>
          <w:spacing w:val="-1"/>
          <w:sz w:val="24"/>
          <w:szCs w:val="24"/>
        </w:rPr>
        <w:t>c</w:t>
      </w:r>
      <w:r>
        <w:rPr>
          <w:sz w:val="24"/>
          <w:szCs w:val="24"/>
        </w:rPr>
        <w:t>ts of 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p>
    <w:p w14:paraId="5F4B0D90" w14:textId="77777777" w:rsidR="00627FC7" w:rsidRDefault="00627FC7" w:rsidP="00A50FD8">
      <w:pPr>
        <w:spacing w:line="246" w:lineRule="auto"/>
        <w:ind w:left="100" w:right="76"/>
        <w:jc w:val="both"/>
      </w:pPr>
    </w:p>
    <w:p w14:paraId="5D542C65" w14:textId="77777777" w:rsidR="00A044D9" w:rsidRDefault="00D20DDE" w:rsidP="00DA6AEA">
      <w:pPr>
        <w:spacing w:before="29" w:line="246" w:lineRule="auto"/>
        <w:ind w:left="90" w:right="76"/>
        <w:jc w:val="both"/>
        <w:rPr>
          <w:sz w:val="24"/>
          <w:szCs w:val="24"/>
        </w:rPr>
      </w:pPr>
      <w:r w:rsidRPr="00DA6AEA">
        <w:rPr>
          <w:sz w:val="24"/>
          <w:szCs w:val="24"/>
        </w:rPr>
        <w:t>4.1.1.</w:t>
      </w:r>
      <w:r w:rsidRPr="00DA6AEA">
        <w:rPr>
          <w:sz w:val="24"/>
          <w:szCs w:val="24"/>
        </w:rPr>
        <w:tab/>
      </w:r>
      <w:r w:rsidR="00D743CD">
        <w:rPr>
          <w:sz w:val="24"/>
          <w:szCs w:val="24"/>
          <w:u w:val="single" w:color="000000"/>
        </w:rPr>
        <w:t>Outside</w:t>
      </w:r>
      <w:r w:rsidR="00D743CD">
        <w:rPr>
          <w:spacing w:val="33"/>
          <w:sz w:val="24"/>
          <w:szCs w:val="24"/>
          <w:u w:val="single" w:color="000000"/>
        </w:rPr>
        <w:t xml:space="preserve"> </w:t>
      </w:r>
      <w:r w:rsidR="00D743CD">
        <w:rPr>
          <w:sz w:val="24"/>
          <w:szCs w:val="24"/>
          <w:u w:val="single" w:color="000000"/>
        </w:rPr>
        <w:t>A</w:t>
      </w:r>
      <w:r w:rsidR="00D743CD">
        <w:rPr>
          <w:spacing w:val="-1"/>
          <w:sz w:val="24"/>
          <w:szCs w:val="24"/>
          <w:u w:val="single" w:color="000000"/>
        </w:rPr>
        <w:t>c</w:t>
      </w:r>
      <w:r w:rsidR="00D743CD">
        <w:rPr>
          <w:sz w:val="24"/>
          <w:szCs w:val="24"/>
          <w:u w:val="single" w:color="000000"/>
        </w:rPr>
        <w:t>t</w:t>
      </w:r>
      <w:r w:rsidR="00D743CD">
        <w:rPr>
          <w:spacing w:val="1"/>
          <w:sz w:val="24"/>
          <w:szCs w:val="24"/>
          <w:u w:val="single" w:color="000000"/>
        </w:rPr>
        <w:t>i</w:t>
      </w:r>
      <w:r w:rsidR="00D743CD">
        <w:rPr>
          <w:sz w:val="24"/>
          <w:szCs w:val="24"/>
          <w:u w:val="single" w:color="000000"/>
        </w:rPr>
        <w:t>vi</w:t>
      </w:r>
      <w:r w:rsidR="00D743CD">
        <w:rPr>
          <w:spacing w:val="1"/>
          <w:sz w:val="24"/>
          <w:szCs w:val="24"/>
          <w:u w:val="single" w:color="000000"/>
        </w:rPr>
        <w:t>t</w:t>
      </w:r>
      <w:r w:rsidR="00D743CD">
        <w:rPr>
          <w:sz w:val="24"/>
          <w:szCs w:val="24"/>
          <w:u w:val="single" w:color="000000"/>
        </w:rPr>
        <w:t>ies</w:t>
      </w:r>
      <w:r w:rsidR="00D743CD">
        <w:rPr>
          <w:spacing w:val="33"/>
          <w:sz w:val="24"/>
          <w:szCs w:val="24"/>
          <w:u w:val="single" w:color="000000"/>
        </w:rPr>
        <w:t xml:space="preserve"> </w:t>
      </w:r>
      <w:r w:rsidR="00D743CD">
        <w:rPr>
          <w:spacing w:val="-1"/>
          <w:sz w:val="24"/>
          <w:szCs w:val="24"/>
          <w:u w:val="single" w:color="000000"/>
        </w:rPr>
        <w:t>a</w:t>
      </w:r>
      <w:r w:rsidR="00D743CD">
        <w:rPr>
          <w:sz w:val="24"/>
          <w:szCs w:val="24"/>
          <w:u w:val="single" w:color="000000"/>
        </w:rPr>
        <w:t>nd</w:t>
      </w:r>
      <w:r w:rsidR="00D743CD">
        <w:rPr>
          <w:spacing w:val="33"/>
          <w:sz w:val="24"/>
          <w:szCs w:val="24"/>
          <w:u w:val="single" w:color="000000"/>
        </w:rPr>
        <w:t xml:space="preserve"> </w:t>
      </w:r>
      <w:r w:rsidR="00D743CD">
        <w:rPr>
          <w:spacing w:val="-1"/>
          <w:sz w:val="24"/>
          <w:szCs w:val="24"/>
          <w:u w:val="single" w:color="000000"/>
        </w:rPr>
        <w:t>F</w:t>
      </w:r>
      <w:r w:rsidR="00D743CD">
        <w:rPr>
          <w:sz w:val="24"/>
          <w:szCs w:val="24"/>
          <w:u w:val="single" w:color="000000"/>
        </w:rPr>
        <w:t>inan</w:t>
      </w:r>
      <w:r w:rsidR="00D743CD">
        <w:rPr>
          <w:spacing w:val="-1"/>
          <w:sz w:val="24"/>
          <w:szCs w:val="24"/>
          <w:u w:val="single" w:color="000000"/>
        </w:rPr>
        <w:t>c</w:t>
      </w:r>
      <w:r w:rsidR="00D743CD">
        <w:rPr>
          <w:sz w:val="24"/>
          <w:szCs w:val="24"/>
          <w:u w:val="single" w:color="000000"/>
        </w:rPr>
        <w:t>ial</w:t>
      </w:r>
      <w:r w:rsidR="00D743CD">
        <w:rPr>
          <w:spacing w:val="31"/>
          <w:sz w:val="24"/>
          <w:szCs w:val="24"/>
          <w:u w:val="single" w:color="000000"/>
        </w:rPr>
        <w:t xml:space="preserve"> </w:t>
      </w:r>
      <w:r w:rsidR="00D743CD">
        <w:rPr>
          <w:spacing w:val="-6"/>
          <w:sz w:val="24"/>
          <w:szCs w:val="24"/>
          <w:u w:val="single" w:color="000000"/>
        </w:rPr>
        <w:t>I</w:t>
      </w:r>
      <w:r w:rsidR="00D743CD">
        <w:rPr>
          <w:sz w:val="24"/>
          <w:szCs w:val="24"/>
          <w:u w:val="single" w:color="000000"/>
        </w:rPr>
        <w:t>nte</w:t>
      </w:r>
      <w:r w:rsidR="00D743CD">
        <w:rPr>
          <w:spacing w:val="-1"/>
          <w:sz w:val="24"/>
          <w:szCs w:val="24"/>
          <w:u w:val="single" w:color="000000"/>
        </w:rPr>
        <w:t>re</w:t>
      </w:r>
      <w:r w:rsidR="00D743CD">
        <w:rPr>
          <w:sz w:val="24"/>
          <w:szCs w:val="24"/>
          <w:u w:val="single" w:color="000000"/>
        </w:rPr>
        <w:t>s</w:t>
      </w:r>
      <w:r w:rsidR="00D743CD">
        <w:rPr>
          <w:spacing w:val="3"/>
          <w:sz w:val="24"/>
          <w:szCs w:val="24"/>
          <w:u w:val="single" w:color="000000"/>
        </w:rPr>
        <w:t>t</w:t>
      </w:r>
      <w:r w:rsidR="00D743CD">
        <w:rPr>
          <w:sz w:val="24"/>
          <w:szCs w:val="24"/>
          <w:u w:val="single" w:color="000000"/>
        </w:rPr>
        <w:t>.</w:t>
      </w:r>
      <w:r w:rsidR="00D743CD">
        <w:rPr>
          <w:sz w:val="24"/>
          <w:szCs w:val="24"/>
        </w:rPr>
        <w:t xml:space="preserve">  </w:t>
      </w:r>
      <w:r w:rsidR="00D743CD">
        <w:rPr>
          <w:spacing w:val="3"/>
          <w:sz w:val="24"/>
          <w:szCs w:val="24"/>
        </w:rPr>
        <w:t xml:space="preserve"> </w:t>
      </w:r>
      <w:r w:rsidR="00D743CD">
        <w:rPr>
          <w:sz w:val="24"/>
          <w:szCs w:val="24"/>
        </w:rPr>
        <w:t>A</w:t>
      </w:r>
      <w:r w:rsidR="00D743CD">
        <w:rPr>
          <w:spacing w:val="30"/>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31"/>
          <w:sz w:val="24"/>
          <w:szCs w:val="24"/>
        </w:rPr>
        <w:t xml:space="preserve"> </w:t>
      </w:r>
      <w:r w:rsidR="00D743CD">
        <w:rPr>
          <w:sz w:val="24"/>
          <w:szCs w:val="24"/>
        </w:rPr>
        <w:t>of</w:t>
      </w:r>
      <w:r w:rsidR="00D743CD">
        <w:rPr>
          <w:spacing w:val="30"/>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32"/>
          <w:sz w:val="24"/>
          <w:szCs w:val="24"/>
        </w:rPr>
        <w:t xml:space="preserve"> </w:t>
      </w:r>
      <w:r w:rsidR="00D743CD">
        <w:rPr>
          <w:sz w:val="24"/>
          <w:szCs w:val="24"/>
        </w:rPr>
        <w:t>o</w:t>
      </w:r>
      <w:r w:rsidR="00D743CD">
        <w:rPr>
          <w:spacing w:val="-1"/>
          <w:sz w:val="24"/>
          <w:szCs w:val="24"/>
        </w:rPr>
        <w:t>cc</w:t>
      </w:r>
      <w:r w:rsidR="00D743CD">
        <w:rPr>
          <w:sz w:val="24"/>
          <w:szCs w:val="24"/>
        </w:rPr>
        <w:t>urs</w:t>
      </w:r>
      <w:r w:rsidR="00D743CD">
        <w:rPr>
          <w:spacing w:val="30"/>
          <w:sz w:val="24"/>
          <w:szCs w:val="24"/>
        </w:rPr>
        <w:t xml:space="preserve"> </w:t>
      </w:r>
      <w:r w:rsidR="00D743CD">
        <w:rPr>
          <w:sz w:val="24"/>
          <w:szCs w:val="24"/>
        </w:rPr>
        <w:t>if</w:t>
      </w:r>
      <w:r w:rsidR="00D743CD">
        <w:rPr>
          <w:spacing w:val="31"/>
          <w:sz w:val="24"/>
          <w:szCs w:val="24"/>
        </w:rPr>
        <w:t xml:space="preserve"> </w:t>
      </w:r>
      <w:r w:rsidR="00D743CD">
        <w:rPr>
          <w:spacing w:val="-1"/>
          <w:sz w:val="24"/>
          <w:szCs w:val="24"/>
        </w:rPr>
        <w:t>a</w:t>
      </w:r>
      <w:r w:rsidR="00D743CD">
        <w:rPr>
          <w:sz w:val="24"/>
          <w:szCs w:val="24"/>
        </w:rPr>
        <w:t>n</w:t>
      </w:r>
      <w:r w:rsidR="00D743CD">
        <w:rPr>
          <w:spacing w:val="31"/>
          <w:sz w:val="24"/>
          <w:szCs w:val="24"/>
        </w:rPr>
        <w:t xml:space="preserve"> </w:t>
      </w:r>
      <w:r w:rsidR="00D743CD">
        <w:rPr>
          <w:sz w:val="24"/>
          <w:szCs w:val="24"/>
        </w:rPr>
        <w:t>outs</w:t>
      </w:r>
      <w:r w:rsidR="00D743CD">
        <w:rPr>
          <w:spacing w:val="1"/>
          <w:sz w:val="24"/>
          <w:szCs w:val="24"/>
        </w:rPr>
        <w:t>i</w:t>
      </w:r>
      <w:r w:rsidR="00D743CD">
        <w:rPr>
          <w:sz w:val="24"/>
          <w:szCs w:val="24"/>
        </w:rPr>
        <w:t xml:space="preserve">de </w:t>
      </w:r>
      <w:r w:rsidR="00D743CD">
        <w:rPr>
          <w:spacing w:val="-1"/>
          <w:sz w:val="24"/>
          <w:szCs w:val="24"/>
        </w:rPr>
        <w:t>ac</w:t>
      </w:r>
      <w:r w:rsidR="00D743CD">
        <w:rPr>
          <w:sz w:val="24"/>
          <w:szCs w:val="24"/>
        </w:rPr>
        <w:t>t</w:t>
      </w:r>
      <w:r w:rsidR="00D743CD">
        <w:rPr>
          <w:spacing w:val="1"/>
          <w:sz w:val="24"/>
          <w:szCs w:val="24"/>
        </w:rPr>
        <w:t>i</w:t>
      </w:r>
      <w:r w:rsidR="00D743CD">
        <w:rPr>
          <w:sz w:val="24"/>
          <w:szCs w:val="24"/>
        </w:rPr>
        <w:t>vi</w:t>
      </w:r>
      <w:r w:rsidR="00D743CD">
        <w:rPr>
          <w:spacing w:val="1"/>
          <w:sz w:val="24"/>
          <w:szCs w:val="24"/>
        </w:rPr>
        <w:t>t</w:t>
      </w:r>
      <w:r w:rsidR="00D743CD">
        <w:rPr>
          <w:sz w:val="24"/>
          <w:szCs w:val="24"/>
        </w:rPr>
        <w:t>y</w:t>
      </w:r>
      <w:r w:rsidR="00D743CD">
        <w:rPr>
          <w:spacing w:val="19"/>
          <w:sz w:val="24"/>
          <w:szCs w:val="24"/>
        </w:rPr>
        <w:t xml:space="preserve"> </w:t>
      </w:r>
      <w:r w:rsidR="00D743CD">
        <w:rPr>
          <w:sz w:val="24"/>
          <w:szCs w:val="24"/>
        </w:rPr>
        <w:t>or</w:t>
      </w:r>
      <w:r w:rsidR="00D743CD">
        <w:rPr>
          <w:spacing w:val="25"/>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a</w:t>
      </w:r>
      <w:r w:rsidR="00D743CD">
        <w:rPr>
          <w:sz w:val="24"/>
          <w:szCs w:val="24"/>
        </w:rPr>
        <w:t>l</w:t>
      </w:r>
      <w:r w:rsidR="00D743CD">
        <w:rPr>
          <w:spacing w:val="27"/>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27"/>
          <w:sz w:val="24"/>
          <w:szCs w:val="24"/>
        </w:rPr>
        <w:t xml:space="preserve"> </w:t>
      </w:r>
      <w:r w:rsidR="00D743CD">
        <w:rPr>
          <w:sz w:val="24"/>
          <w:szCs w:val="24"/>
        </w:rPr>
        <w:t>may</w:t>
      </w:r>
      <w:r w:rsidR="00D743CD">
        <w:rPr>
          <w:spacing w:val="18"/>
          <w:sz w:val="24"/>
          <w:szCs w:val="24"/>
        </w:rPr>
        <w:t xml:space="preserve"> </w:t>
      </w:r>
      <w:r w:rsidR="00D743CD">
        <w:rPr>
          <w:sz w:val="24"/>
          <w:szCs w:val="24"/>
        </w:rPr>
        <w:t>influ</w:t>
      </w:r>
      <w:r w:rsidR="00D743CD">
        <w:rPr>
          <w:spacing w:val="-1"/>
          <w:sz w:val="24"/>
          <w:szCs w:val="24"/>
        </w:rPr>
        <w:t>e</w:t>
      </w:r>
      <w:r w:rsidR="00D743CD">
        <w:rPr>
          <w:sz w:val="24"/>
          <w:szCs w:val="24"/>
        </w:rPr>
        <w:t>n</w:t>
      </w:r>
      <w:r w:rsidR="00D743CD">
        <w:rPr>
          <w:spacing w:val="-1"/>
          <w:sz w:val="24"/>
          <w:szCs w:val="24"/>
        </w:rPr>
        <w:t>c</w:t>
      </w:r>
      <w:r w:rsidR="00D743CD">
        <w:rPr>
          <w:sz w:val="24"/>
          <w:szCs w:val="24"/>
        </w:rPr>
        <w:t>e</w:t>
      </w:r>
      <w:r w:rsidR="00D743CD">
        <w:rPr>
          <w:spacing w:val="23"/>
          <w:sz w:val="24"/>
          <w:szCs w:val="24"/>
        </w:rPr>
        <w:t xml:space="preserve"> </w:t>
      </w:r>
      <w:r w:rsidR="00D743CD">
        <w:rPr>
          <w:sz w:val="24"/>
          <w:szCs w:val="24"/>
        </w:rPr>
        <w:t>or</w:t>
      </w:r>
      <w:r w:rsidR="00D743CD">
        <w:rPr>
          <w:spacing w:val="23"/>
          <w:sz w:val="24"/>
          <w:szCs w:val="24"/>
        </w:rPr>
        <w:t xml:space="preserve"> </w:t>
      </w:r>
      <w:r w:rsidR="00D743CD">
        <w:rPr>
          <w:spacing w:val="-1"/>
          <w:sz w:val="24"/>
          <w:szCs w:val="24"/>
        </w:rPr>
        <w:t>a</w:t>
      </w:r>
      <w:r w:rsidR="00D743CD">
        <w:rPr>
          <w:sz w:val="24"/>
          <w:szCs w:val="24"/>
        </w:rPr>
        <w:t>pp</w:t>
      </w:r>
      <w:r w:rsidR="00D743CD">
        <w:rPr>
          <w:spacing w:val="-1"/>
          <w:sz w:val="24"/>
          <w:szCs w:val="24"/>
        </w:rPr>
        <w:t>ea</w:t>
      </w:r>
      <w:r w:rsidR="00D743CD">
        <w:rPr>
          <w:sz w:val="24"/>
          <w:szCs w:val="24"/>
        </w:rPr>
        <w:t>r</w:t>
      </w:r>
      <w:r w:rsidR="00D743CD">
        <w:rPr>
          <w:spacing w:val="23"/>
          <w:sz w:val="24"/>
          <w:szCs w:val="24"/>
        </w:rPr>
        <w:t xml:space="preserve"> </w:t>
      </w:r>
      <w:r w:rsidR="00D743CD">
        <w:rPr>
          <w:sz w:val="24"/>
          <w:szCs w:val="24"/>
        </w:rPr>
        <w:t>to</w:t>
      </w:r>
      <w:r w:rsidR="00D743CD">
        <w:rPr>
          <w:spacing w:val="24"/>
          <w:sz w:val="24"/>
          <w:szCs w:val="24"/>
        </w:rPr>
        <w:t xml:space="preserve"> </w:t>
      </w:r>
      <w:r w:rsidR="00D743CD">
        <w:rPr>
          <w:sz w:val="24"/>
          <w:szCs w:val="24"/>
        </w:rPr>
        <w:t>influ</w:t>
      </w:r>
      <w:r w:rsidR="00D743CD">
        <w:rPr>
          <w:spacing w:val="-1"/>
          <w:sz w:val="24"/>
          <w:szCs w:val="24"/>
        </w:rPr>
        <w:t>e</w:t>
      </w:r>
      <w:r w:rsidR="00D743CD">
        <w:rPr>
          <w:sz w:val="24"/>
          <w:szCs w:val="24"/>
        </w:rPr>
        <w:t>n</w:t>
      </w:r>
      <w:r w:rsidR="00D743CD">
        <w:rPr>
          <w:spacing w:val="-1"/>
          <w:sz w:val="24"/>
          <w:szCs w:val="24"/>
        </w:rPr>
        <w:t>c</w:t>
      </w:r>
      <w:r w:rsidR="00D743CD">
        <w:rPr>
          <w:sz w:val="24"/>
          <w:szCs w:val="24"/>
        </w:rPr>
        <w:t>e</w:t>
      </w:r>
      <w:r w:rsidR="00D743CD">
        <w:rPr>
          <w:spacing w:val="27"/>
          <w:sz w:val="24"/>
          <w:szCs w:val="24"/>
        </w:rPr>
        <w:t xml:space="preserve"> </w:t>
      </w:r>
      <w:r w:rsidR="00D743CD">
        <w:rPr>
          <w:sz w:val="24"/>
          <w:szCs w:val="24"/>
        </w:rPr>
        <w:t>the</w:t>
      </w:r>
      <w:r w:rsidR="00D743CD">
        <w:rPr>
          <w:spacing w:val="23"/>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w:t>
      </w:r>
      <w:r w:rsidR="00D743CD">
        <w:rPr>
          <w:sz w:val="24"/>
          <w:szCs w:val="24"/>
        </w:rPr>
        <w:t>s</w:t>
      </w:r>
      <w:r w:rsidR="00D743CD">
        <w:rPr>
          <w:spacing w:val="25"/>
          <w:sz w:val="24"/>
          <w:szCs w:val="24"/>
        </w:rPr>
        <w:t xml:space="preserve"> </w:t>
      </w:r>
      <w:r w:rsidR="00D743CD">
        <w:rPr>
          <w:spacing w:val="-1"/>
          <w:sz w:val="24"/>
          <w:szCs w:val="24"/>
        </w:rPr>
        <w:t>a</w:t>
      </w:r>
      <w:r w:rsidR="00D743CD">
        <w:rPr>
          <w:sz w:val="24"/>
          <w:szCs w:val="24"/>
        </w:rPr>
        <w:t>bi</w:t>
      </w:r>
      <w:r w:rsidR="00D743CD">
        <w:rPr>
          <w:spacing w:val="1"/>
          <w:sz w:val="24"/>
          <w:szCs w:val="24"/>
        </w:rPr>
        <w:t>l</w:t>
      </w:r>
      <w:r w:rsidR="00D743CD">
        <w:rPr>
          <w:sz w:val="24"/>
          <w:szCs w:val="24"/>
        </w:rPr>
        <w:t>i</w:t>
      </w:r>
      <w:r w:rsidR="00D743CD">
        <w:rPr>
          <w:spacing w:val="1"/>
          <w:sz w:val="24"/>
          <w:szCs w:val="24"/>
        </w:rPr>
        <w:t>t</w:t>
      </w:r>
      <w:r w:rsidR="00D743CD">
        <w:rPr>
          <w:sz w:val="24"/>
          <w:szCs w:val="24"/>
        </w:rPr>
        <w:t>y</w:t>
      </w:r>
      <w:r w:rsidR="00D743CD">
        <w:rPr>
          <w:spacing w:val="17"/>
          <w:sz w:val="24"/>
          <w:szCs w:val="24"/>
        </w:rPr>
        <w:t xml:space="preserve"> </w:t>
      </w:r>
      <w:r w:rsidR="00D743CD">
        <w:rPr>
          <w:sz w:val="24"/>
          <w:szCs w:val="24"/>
        </w:rPr>
        <w:t>to make</w:t>
      </w:r>
      <w:r w:rsidR="00D743CD">
        <w:rPr>
          <w:spacing w:val="32"/>
          <w:sz w:val="24"/>
          <w:szCs w:val="24"/>
        </w:rPr>
        <w:t xml:space="preserve"> </w:t>
      </w:r>
      <w:r w:rsidR="00D743CD">
        <w:rPr>
          <w:sz w:val="24"/>
          <w:szCs w:val="24"/>
        </w:rPr>
        <w:t>obje</w:t>
      </w:r>
      <w:r w:rsidR="00D743CD">
        <w:rPr>
          <w:spacing w:val="-1"/>
          <w:sz w:val="24"/>
          <w:szCs w:val="24"/>
        </w:rPr>
        <w:t>c</w:t>
      </w:r>
      <w:r w:rsidR="00D743CD">
        <w:rPr>
          <w:sz w:val="24"/>
          <w:szCs w:val="24"/>
        </w:rPr>
        <w:t>t</w:t>
      </w:r>
      <w:r w:rsidR="00D743CD">
        <w:rPr>
          <w:spacing w:val="1"/>
          <w:sz w:val="24"/>
          <w:szCs w:val="24"/>
        </w:rPr>
        <w:t>i</w:t>
      </w:r>
      <w:r w:rsidR="00D743CD">
        <w:rPr>
          <w:sz w:val="24"/>
          <w:szCs w:val="24"/>
        </w:rPr>
        <w:t>ve</w:t>
      </w:r>
      <w:r w:rsidR="00D743CD">
        <w:rPr>
          <w:spacing w:val="32"/>
          <w:sz w:val="24"/>
          <w:szCs w:val="24"/>
        </w:rPr>
        <w:t xml:space="preserve"> </w:t>
      </w:r>
      <w:r w:rsidR="00D743CD">
        <w:rPr>
          <w:sz w:val="24"/>
          <w:szCs w:val="24"/>
        </w:rPr>
        <w:t>d</w:t>
      </w:r>
      <w:r w:rsidR="00D743CD">
        <w:rPr>
          <w:spacing w:val="-1"/>
          <w:sz w:val="24"/>
          <w:szCs w:val="24"/>
        </w:rPr>
        <w:t>ec</w:t>
      </w:r>
      <w:r w:rsidR="00D743CD">
        <w:rPr>
          <w:sz w:val="24"/>
          <w:szCs w:val="24"/>
        </w:rPr>
        <w:t>is</w:t>
      </w:r>
      <w:r w:rsidR="00D743CD">
        <w:rPr>
          <w:spacing w:val="1"/>
          <w:sz w:val="24"/>
          <w:szCs w:val="24"/>
        </w:rPr>
        <w:t>i</w:t>
      </w:r>
      <w:r w:rsidR="00D743CD">
        <w:rPr>
          <w:sz w:val="24"/>
          <w:szCs w:val="24"/>
        </w:rPr>
        <w:t>ons</w:t>
      </w:r>
      <w:r w:rsidR="00D743CD">
        <w:rPr>
          <w:spacing w:val="34"/>
          <w:sz w:val="24"/>
          <w:szCs w:val="24"/>
        </w:rPr>
        <w:t xml:space="preserve"> </w:t>
      </w:r>
      <w:r w:rsidR="00D743CD">
        <w:rPr>
          <w:sz w:val="24"/>
          <w:szCs w:val="24"/>
        </w:rPr>
        <w:t>or</w:t>
      </w:r>
      <w:r w:rsidR="00D743CD">
        <w:rPr>
          <w:spacing w:val="33"/>
          <w:sz w:val="24"/>
          <w:szCs w:val="24"/>
        </w:rPr>
        <w:t xml:space="preserve"> </w:t>
      </w:r>
      <w:r w:rsidR="00D743CD">
        <w:rPr>
          <w:sz w:val="24"/>
          <w:szCs w:val="24"/>
        </w:rPr>
        <w:t>me</w:t>
      </w:r>
      <w:r w:rsidR="00D743CD">
        <w:rPr>
          <w:spacing w:val="-1"/>
          <w:sz w:val="24"/>
          <w:szCs w:val="24"/>
        </w:rPr>
        <w:t>e</w:t>
      </w:r>
      <w:r w:rsidR="00D743CD">
        <w:rPr>
          <w:sz w:val="24"/>
          <w:szCs w:val="24"/>
        </w:rPr>
        <w:t>t</w:t>
      </w:r>
      <w:r w:rsidR="00D743CD">
        <w:rPr>
          <w:spacing w:val="36"/>
          <w:sz w:val="24"/>
          <w:szCs w:val="24"/>
        </w:rPr>
        <w:t xml:space="preserve"> </w:t>
      </w:r>
      <w:r w:rsidR="00D743CD">
        <w:rPr>
          <w:sz w:val="24"/>
          <w:szCs w:val="24"/>
        </w:rPr>
        <w:t>his</w:t>
      </w:r>
      <w:r w:rsidR="00D743CD">
        <w:rPr>
          <w:spacing w:val="1"/>
          <w:sz w:val="24"/>
          <w:szCs w:val="24"/>
        </w:rPr>
        <w:t>/</w:t>
      </w:r>
      <w:r w:rsidR="00D743CD">
        <w:rPr>
          <w:sz w:val="24"/>
          <w:szCs w:val="24"/>
        </w:rPr>
        <w:t>h</w:t>
      </w:r>
      <w:r w:rsidR="00D743CD">
        <w:rPr>
          <w:spacing w:val="-1"/>
          <w:sz w:val="24"/>
          <w:szCs w:val="24"/>
        </w:rPr>
        <w:t>e</w:t>
      </w:r>
      <w:r w:rsidR="00D743CD">
        <w:rPr>
          <w:sz w:val="24"/>
          <w:szCs w:val="24"/>
        </w:rPr>
        <w:t>r</w:t>
      </w:r>
      <w:r w:rsidR="00D743CD">
        <w:rPr>
          <w:spacing w:val="33"/>
          <w:sz w:val="24"/>
          <w:szCs w:val="24"/>
        </w:rPr>
        <w:t xml:space="preserve"> </w:t>
      </w:r>
      <w:r w:rsidR="00D743CD">
        <w:rPr>
          <w:sz w:val="24"/>
          <w:szCs w:val="24"/>
        </w:rPr>
        <w:t>job</w:t>
      </w:r>
      <w:r w:rsidR="00D743CD">
        <w:rPr>
          <w:spacing w:val="34"/>
          <w:sz w:val="24"/>
          <w:szCs w:val="24"/>
        </w:rPr>
        <w:t xml:space="preserve"> </w:t>
      </w:r>
      <w:r w:rsidR="00D743CD">
        <w:rPr>
          <w:sz w:val="24"/>
          <w:szCs w:val="24"/>
        </w:rPr>
        <w:t>r</w:t>
      </w:r>
      <w:r w:rsidR="00D743CD">
        <w:rPr>
          <w:spacing w:val="-2"/>
          <w:sz w:val="24"/>
          <w:szCs w:val="24"/>
        </w:rPr>
        <w:t>e</w:t>
      </w:r>
      <w:r w:rsidR="00D743CD">
        <w:rPr>
          <w:sz w:val="24"/>
          <w:szCs w:val="24"/>
        </w:rPr>
        <w:t>spons</w:t>
      </w:r>
      <w:r w:rsidR="00D743CD">
        <w:rPr>
          <w:spacing w:val="1"/>
          <w:sz w:val="24"/>
          <w:szCs w:val="24"/>
        </w:rPr>
        <w:t>i</w:t>
      </w:r>
      <w:r w:rsidR="00D743CD">
        <w:rPr>
          <w:sz w:val="24"/>
          <w:szCs w:val="24"/>
        </w:rPr>
        <w:t>bi</w:t>
      </w:r>
      <w:r w:rsidR="00D743CD">
        <w:rPr>
          <w:spacing w:val="1"/>
          <w:sz w:val="24"/>
          <w:szCs w:val="24"/>
        </w:rPr>
        <w:t>l</w:t>
      </w:r>
      <w:r w:rsidR="00D743CD">
        <w:rPr>
          <w:sz w:val="24"/>
          <w:szCs w:val="24"/>
        </w:rPr>
        <w:t>i</w:t>
      </w:r>
      <w:r w:rsidR="00D743CD">
        <w:rPr>
          <w:spacing w:val="1"/>
          <w:sz w:val="24"/>
          <w:szCs w:val="24"/>
        </w:rPr>
        <w:t>t</w:t>
      </w:r>
      <w:r w:rsidR="00D743CD">
        <w:rPr>
          <w:sz w:val="24"/>
          <w:szCs w:val="24"/>
        </w:rPr>
        <w:t>ies</w:t>
      </w:r>
      <w:r w:rsidR="00D743CD">
        <w:rPr>
          <w:spacing w:val="33"/>
          <w:sz w:val="24"/>
          <w:szCs w:val="24"/>
        </w:rPr>
        <w:t xml:space="preserve"> </w:t>
      </w:r>
      <w:r w:rsidR="00D743CD">
        <w:rPr>
          <w:sz w:val="24"/>
          <w:szCs w:val="24"/>
        </w:rPr>
        <w:t>for</w:t>
      </w:r>
      <w:r w:rsidR="00D743CD">
        <w:rPr>
          <w:spacing w:val="34"/>
          <w:sz w:val="24"/>
          <w:szCs w:val="24"/>
        </w:rPr>
        <w:t xml:space="preserve"> </w:t>
      </w:r>
      <w:r w:rsidR="00D743CD">
        <w:rPr>
          <w:sz w:val="24"/>
          <w:szCs w:val="24"/>
        </w:rPr>
        <w:t>TRH</w:t>
      </w:r>
      <w:r w:rsidR="00D743CD">
        <w:rPr>
          <w:spacing w:val="1"/>
          <w:sz w:val="24"/>
          <w:szCs w:val="24"/>
        </w:rPr>
        <w:t>S</w:t>
      </w:r>
      <w:r w:rsidR="00D743CD">
        <w:rPr>
          <w:sz w:val="24"/>
          <w:szCs w:val="24"/>
        </w:rPr>
        <w:t xml:space="preserve">.  </w:t>
      </w:r>
      <w:r w:rsidR="00D743CD">
        <w:rPr>
          <w:spacing w:val="7"/>
          <w:sz w:val="24"/>
          <w:szCs w:val="24"/>
        </w:rPr>
        <w:t xml:space="preserve"> </w:t>
      </w:r>
      <w:r w:rsidR="00D743CD">
        <w:rPr>
          <w:sz w:val="24"/>
          <w:szCs w:val="24"/>
        </w:rPr>
        <w:t>A</w:t>
      </w:r>
      <w:r w:rsidR="00D743CD">
        <w:rPr>
          <w:spacing w:val="33"/>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31"/>
          <w:sz w:val="24"/>
          <w:szCs w:val="24"/>
        </w:rPr>
        <w:t xml:space="preserve"> </w:t>
      </w:r>
      <w:r w:rsidR="00D743CD">
        <w:rPr>
          <w:sz w:val="24"/>
          <w:szCs w:val="24"/>
        </w:rPr>
        <w:t>of 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 xml:space="preserve">st </w:t>
      </w:r>
      <w:r w:rsidR="00D743CD">
        <w:rPr>
          <w:spacing w:val="1"/>
          <w:sz w:val="24"/>
          <w:szCs w:val="24"/>
        </w:rPr>
        <w:t>m</w:t>
      </w:r>
      <w:r w:rsidR="00D743CD">
        <w:rPr>
          <w:spacing w:val="-1"/>
          <w:sz w:val="24"/>
          <w:szCs w:val="24"/>
        </w:rPr>
        <w:t>a</w:t>
      </w:r>
      <w:r w:rsidR="00D743CD">
        <w:rPr>
          <w:sz w:val="24"/>
          <w:szCs w:val="24"/>
        </w:rPr>
        <w:t>y</w:t>
      </w:r>
      <w:r w:rsidR="00D743CD">
        <w:rPr>
          <w:spacing w:val="-7"/>
          <w:sz w:val="24"/>
          <w:szCs w:val="24"/>
        </w:rPr>
        <w:t xml:space="preserve"> </w:t>
      </w:r>
      <w:r w:rsidR="00D743CD">
        <w:rPr>
          <w:spacing w:val="-1"/>
          <w:sz w:val="24"/>
          <w:szCs w:val="24"/>
        </w:rPr>
        <w:t>a</w:t>
      </w:r>
      <w:r w:rsidR="00D743CD">
        <w:rPr>
          <w:sz w:val="24"/>
          <w:szCs w:val="24"/>
        </w:rPr>
        <w:t>lso oc</w:t>
      </w:r>
      <w:r w:rsidR="00D743CD">
        <w:rPr>
          <w:spacing w:val="-1"/>
          <w:sz w:val="24"/>
          <w:szCs w:val="24"/>
        </w:rPr>
        <w:t>c</w:t>
      </w:r>
      <w:r w:rsidR="00D743CD">
        <w:rPr>
          <w:sz w:val="24"/>
          <w:szCs w:val="24"/>
        </w:rPr>
        <w:t>ur if</w:t>
      </w:r>
      <w:r w:rsidR="00D743CD">
        <w:rPr>
          <w:spacing w:val="-1"/>
          <w:sz w:val="24"/>
          <w:szCs w:val="24"/>
        </w:rPr>
        <w:t xml:space="preserve"> </w:t>
      </w:r>
      <w:r w:rsidR="00D743CD">
        <w:rPr>
          <w:sz w:val="24"/>
          <w:szCs w:val="24"/>
        </w:rPr>
        <w:t>the</w:t>
      </w:r>
      <w:r w:rsidR="00D743CD">
        <w:rPr>
          <w:spacing w:val="1"/>
          <w:sz w:val="24"/>
          <w:szCs w:val="24"/>
        </w:rPr>
        <w:t xml:space="preserve"> </w:t>
      </w:r>
      <w:r w:rsidR="00D743CD">
        <w:rPr>
          <w:sz w:val="24"/>
          <w:szCs w:val="24"/>
        </w:rPr>
        <w:t>d</w:t>
      </w:r>
      <w:r w:rsidR="00D743CD">
        <w:rPr>
          <w:spacing w:val="-1"/>
          <w:sz w:val="24"/>
          <w:szCs w:val="24"/>
        </w:rPr>
        <w:t>e</w:t>
      </w:r>
      <w:r w:rsidR="00D743CD">
        <w:rPr>
          <w:sz w:val="24"/>
          <w:szCs w:val="24"/>
        </w:rPr>
        <w:t>mands of</w:t>
      </w:r>
      <w:r w:rsidR="00D743CD">
        <w:rPr>
          <w:spacing w:val="-1"/>
          <w:sz w:val="24"/>
          <w:szCs w:val="24"/>
        </w:rPr>
        <w:t xml:space="preserve"> a</w:t>
      </w:r>
      <w:r w:rsidR="00D743CD">
        <w:rPr>
          <w:sz w:val="24"/>
          <w:szCs w:val="24"/>
        </w:rPr>
        <w:t>ny</w:t>
      </w:r>
      <w:r w:rsidR="00D743CD">
        <w:rPr>
          <w:spacing w:val="-7"/>
          <w:sz w:val="24"/>
          <w:szCs w:val="24"/>
        </w:rPr>
        <w:t xml:space="preserve"> </w:t>
      </w:r>
      <w:r w:rsidR="00D743CD">
        <w:rPr>
          <w:sz w:val="24"/>
          <w:szCs w:val="24"/>
        </w:rPr>
        <w:t>outs</w:t>
      </w:r>
      <w:r w:rsidR="00D743CD">
        <w:rPr>
          <w:spacing w:val="1"/>
          <w:sz w:val="24"/>
          <w:szCs w:val="24"/>
        </w:rPr>
        <w:t>i</w:t>
      </w:r>
      <w:r w:rsidR="00D743CD">
        <w:rPr>
          <w:sz w:val="24"/>
          <w:szCs w:val="24"/>
        </w:rPr>
        <w:t>de</w:t>
      </w:r>
      <w:r w:rsidR="00D743CD">
        <w:rPr>
          <w:spacing w:val="-1"/>
          <w:sz w:val="24"/>
          <w:szCs w:val="24"/>
        </w:rPr>
        <w:t xml:space="preserve"> ac</w:t>
      </w:r>
      <w:r w:rsidR="00D743CD">
        <w:rPr>
          <w:sz w:val="24"/>
          <w:szCs w:val="24"/>
        </w:rPr>
        <w:t>t</w:t>
      </w:r>
      <w:r w:rsidR="00D743CD">
        <w:rPr>
          <w:spacing w:val="1"/>
          <w:sz w:val="24"/>
          <w:szCs w:val="24"/>
        </w:rPr>
        <w:t>i</w:t>
      </w:r>
      <w:r w:rsidR="00D743CD">
        <w:rPr>
          <w:sz w:val="24"/>
          <w:szCs w:val="24"/>
        </w:rPr>
        <w:t>vi</w:t>
      </w:r>
      <w:r w:rsidR="00D743CD">
        <w:rPr>
          <w:spacing w:val="1"/>
          <w:sz w:val="24"/>
          <w:szCs w:val="24"/>
        </w:rPr>
        <w:t>t</w:t>
      </w:r>
      <w:r w:rsidR="00D743CD">
        <w:rPr>
          <w:sz w:val="24"/>
          <w:szCs w:val="24"/>
        </w:rPr>
        <w:t>ies hind</w:t>
      </w:r>
      <w:r w:rsidR="00D743CD">
        <w:rPr>
          <w:spacing w:val="-1"/>
          <w:sz w:val="24"/>
          <w:szCs w:val="24"/>
        </w:rPr>
        <w:t>e</w:t>
      </w:r>
      <w:r w:rsidR="00D743CD">
        <w:rPr>
          <w:sz w:val="24"/>
          <w:szCs w:val="24"/>
        </w:rPr>
        <w:t>r or</w:t>
      </w:r>
      <w:r w:rsidR="00D743CD">
        <w:rPr>
          <w:spacing w:val="-1"/>
          <w:sz w:val="24"/>
          <w:szCs w:val="24"/>
        </w:rPr>
        <w:t xml:space="preserve"> </w:t>
      </w:r>
      <w:r w:rsidR="00D743CD">
        <w:rPr>
          <w:sz w:val="24"/>
          <w:szCs w:val="24"/>
        </w:rPr>
        <w:t>dis</w:t>
      </w:r>
      <w:r w:rsidR="00D743CD">
        <w:rPr>
          <w:spacing w:val="1"/>
          <w:sz w:val="24"/>
          <w:szCs w:val="24"/>
        </w:rPr>
        <w:t>t</w:t>
      </w:r>
      <w:r w:rsidR="00D743CD">
        <w:rPr>
          <w:sz w:val="24"/>
          <w:szCs w:val="24"/>
        </w:rPr>
        <w:t>r</w:t>
      </w:r>
      <w:r w:rsidR="00D743CD">
        <w:rPr>
          <w:spacing w:val="-2"/>
          <w:sz w:val="24"/>
          <w:szCs w:val="24"/>
        </w:rPr>
        <w:t>a</w:t>
      </w:r>
      <w:r w:rsidR="00D743CD">
        <w:rPr>
          <w:spacing w:val="-1"/>
          <w:sz w:val="24"/>
          <w:szCs w:val="24"/>
        </w:rPr>
        <w:t>c</w:t>
      </w:r>
      <w:r w:rsidR="00D743CD">
        <w:rPr>
          <w:sz w:val="24"/>
          <w:szCs w:val="24"/>
        </w:rPr>
        <w:t>t</w:t>
      </w:r>
      <w:r w:rsidR="00D743CD">
        <w:rPr>
          <w:spacing w:val="2"/>
          <w:sz w:val="24"/>
          <w:szCs w:val="24"/>
        </w:rPr>
        <w:t xml:space="preserve"> </w:t>
      </w:r>
      <w:r w:rsidR="00D743CD">
        <w:rPr>
          <w:sz w:val="24"/>
          <w:szCs w:val="24"/>
        </w:rPr>
        <w:t>the p</w:t>
      </w:r>
      <w:r w:rsidR="00D743CD">
        <w:rPr>
          <w:spacing w:val="-1"/>
          <w:sz w:val="24"/>
          <w:szCs w:val="24"/>
        </w:rPr>
        <w:t>e</w:t>
      </w:r>
      <w:r w:rsidR="00D743CD">
        <w:rPr>
          <w:sz w:val="24"/>
          <w:szCs w:val="24"/>
        </w:rPr>
        <w:t>rson</w:t>
      </w:r>
      <w:r w:rsidR="00D743CD">
        <w:rPr>
          <w:spacing w:val="38"/>
          <w:sz w:val="24"/>
          <w:szCs w:val="24"/>
        </w:rPr>
        <w:t xml:space="preserve"> </w:t>
      </w:r>
      <w:r w:rsidR="00D743CD">
        <w:rPr>
          <w:sz w:val="24"/>
          <w:szCs w:val="24"/>
        </w:rPr>
        <w:t>f</w:t>
      </w:r>
      <w:r w:rsidR="00D743CD">
        <w:rPr>
          <w:spacing w:val="-1"/>
          <w:sz w:val="24"/>
          <w:szCs w:val="24"/>
        </w:rPr>
        <w:t>r</w:t>
      </w:r>
      <w:r w:rsidR="00D743CD">
        <w:rPr>
          <w:sz w:val="24"/>
          <w:szCs w:val="24"/>
        </w:rPr>
        <w:t>om</w:t>
      </w:r>
      <w:r w:rsidR="00D743CD">
        <w:rPr>
          <w:spacing w:val="39"/>
          <w:sz w:val="24"/>
          <w:szCs w:val="24"/>
        </w:rPr>
        <w:t xml:space="preserve"> </w:t>
      </w:r>
      <w:r w:rsidR="00D743CD">
        <w:rPr>
          <w:sz w:val="24"/>
          <w:szCs w:val="24"/>
        </w:rPr>
        <w:t>the</w:t>
      </w:r>
      <w:r w:rsidR="00D743CD">
        <w:rPr>
          <w:spacing w:val="38"/>
          <w:sz w:val="24"/>
          <w:szCs w:val="24"/>
        </w:rPr>
        <w:t xml:space="preserve"> </w:t>
      </w:r>
      <w:r w:rsidR="00D743CD">
        <w:rPr>
          <w:sz w:val="24"/>
          <w:szCs w:val="24"/>
        </w:rPr>
        <w:t>p</w:t>
      </w:r>
      <w:r w:rsidR="00D743CD">
        <w:rPr>
          <w:spacing w:val="-1"/>
          <w:sz w:val="24"/>
          <w:szCs w:val="24"/>
        </w:rPr>
        <w:t>e</w:t>
      </w:r>
      <w:r w:rsidR="00D743CD">
        <w:rPr>
          <w:sz w:val="24"/>
          <w:szCs w:val="24"/>
        </w:rPr>
        <w:t>r</w:t>
      </w:r>
      <w:r w:rsidR="00D743CD">
        <w:rPr>
          <w:spacing w:val="-1"/>
          <w:sz w:val="24"/>
          <w:szCs w:val="24"/>
        </w:rPr>
        <w:t>f</w:t>
      </w:r>
      <w:r w:rsidR="00D743CD">
        <w:rPr>
          <w:sz w:val="24"/>
          <w:szCs w:val="24"/>
        </w:rPr>
        <w:t>orm</w:t>
      </w:r>
      <w:r w:rsidR="00D743CD">
        <w:rPr>
          <w:spacing w:val="-1"/>
          <w:sz w:val="24"/>
          <w:szCs w:val="24"/>
        </w:rPr>
        <w:t>a</w:t>
      </w:r>
      <w:r w:rsidR="00D743CD">
        <w:rPr>
          <w:sz w:val="24"/>
          <w:szCs w:val="24"/>
        </w:rPr>
        <w:t>n</w:t>
      </w:r>
      <w:r w:rsidR="00D743CD">
        <w:rPr>
          <w:spacing w:val="-1"/>
          <w:sz w:val="24"/>
          <w:szCs w:val="24"/>
        </w:rPr>
        <w:t>c</w:t>
      </w:r>
      <w:r w:rsidR="00D743CD">
        <w:rPr>
          <w:sz w:val="24"/>
          <w:szCs w:val="24"/>
        </w:rPr>
        <w:t>e</w:t>
      </w:r>
      <w:r w:rsidR="00D743CD">
        <w:rPr>
          <w:spacing w:val="35"/>
          <w:sz w:val="24"/>
          <w:szCs w:val="24"/>
        </w:rPr>
        <w:t xml:space="preserve"> </w:t>
      </w:r>
      <w:r w:rsidR="00D743CD">
        <w:rPr>
          <w:sz w:val="24"/>
          <w:szCs w:val="24"/>
        </w:rPr>
        <w:t>of</w:t>
      </w:r>
      <w:r w:rsidR="00D743CD">
        <w:rPr>
          <w:spacing w:val="37"/>
          <w:sz w:val="24"/>
          <w:szCs w:val="24"/>
        </w:rPr>
        <w:t xml:space="preserve"> </w:t>
      </w:r>
      <w:r w:rsidR="00D743CD">
        <w:rPr>
          <w:sz w:val="24"/>
          <w:szCs w:val="24"/>
        </w:rPr>
        <w:t>his</w:t>
      </w:r>
      <w:r w:rsidR="00D743CD">
        <w:rPr>
          <w:spacing w:val="1"/>
          <w:sz w:val="24"/>
          <w:szCs w:val="24"/>
        </w:rPr>
        <w:t>/</w:t>
      </w:r>
      <w:r w:rsidR="00D743CD">
        <w:rPr>
          <w:sz w:val="24"/>
          <w:szCs w:val="24"/>
        </w:rPr>
        <w:t>h</w:t>
      </w:r>
      <w:r w:rsidR="00D743CD">
        <w:rPr>
          <w:spacing w:val="-1"/>
          <w:sz w:val="24"/>
          <w:szCs w:val="24"/>
        </w:rPr>
        <w:t>e</w:t>
      </w:r>
      <w:r w:rsidR="00D743CD">
        <w:rPr>
          <w:sz w:val="24"/>
          <w:szCs w:val="24"/>
        </w:rPr>
        <w:t>r</w:t>
      </w:r>
      <w:r w:rsidR="00D743CD">
        <w:rPr>
          <w:spacing w:val="36"/>
          <w:sz w:val="24"/>
          <w:szCs w:val="24"/>
        </w:rPr>
        <w:t xml:space="preserve"> </w:t>
      </w:r>
      <w:r w:rsidR="00D743CD">
        <w:rPr>
          <w:sz w:val="24"/>
          <w:szCs w:val="24"/>
        </w:rPr>
        <w:t>job</w:t>
      </w:r>
      <w:r w:rsidR="00D743CD">
        <w:rPr>
          <w:spacing w:val="36"/>
          <w:sz w:val="24"/>
          <w:szCs w:val="24"/>
        </w:rPr>
        <w:t xml:space="preserve"> </w:t>
      </w:r>
      <w:r w:rsidR="00D743CD">
        <w:rPr>
          <w:sz w:val="24"/>
          <w:szCs w:val="24"/>
        </w:rPr>
        <w:t>r</w:t>
      </w:r>
      <w:r w:rsidR="00D743CD">
        <w:rPr>
          <w:spacing w:val="-2"/>
          <w:sz w:val="24"/>
          <w:szCs w:val="24"/>
        </w:rPr>
        <w:t>e</w:t>
      </w:r>
      <w:r w:rsidR="00D743CD">
        <w:rPr>
          <w:sz w:val="24"/>
          <w:szCs w:val="24"/>
        </w:rPr>
        <w:t>spons</w:t>
      </w:r>
      <w:r w:rsidR="00D743CD">
        <w:rPr>
          <w:spacing w:val="1"/>
          <w:sz w:val="24"/>
          <w:szCs w:val="24"/>
        </w:rPr>
        <w:t>i</w:t>
      </w:r>
      <w:r w:rsidR="00D743CD">
        <w:rPr>
          <w:sz w:val="24"/>
          <w:szCs w:val="24"/>
        </w:rPr>
        <w:t>bi</w:t>
      </w:r>
      <w:r w:rsidR="00D743CD">
        <w:rPr>
          <w:spacing w:val="1"/>
          <w:sz w:val="24"/>
          <w:szCs w:val="24"/>
        </w:rPr>
        <w:t>l</w:t>
      </w:r>
      <w:r w:rsidR="00D743CD">
        <w:rPr>
          <w:sz w:val="24"/>
          <w:szCs w:val="24"/>
        </w:rPr>
        <w:t>i</w:t>
      </w:r>
      <w:r w:rsidR="00D743CD">
        <w:rPr>
          <w:spacing w:val="1"/>
          <w:sz w:val="24"/>
          <w:szCs w:val="24"/>
        </w:rPr>
        <w:t>t</w:t>
      </w:r>
      <w:r w:rsidR="00D743CD">
        <w:rPr>
          <w:sz w:val="24"/>
          <w:szCs w:val="24"/>
        </w:rPr>
        <w:t>ies</w:t>
      </w:r>
      <w:r w:rsidR="00D743CD">
        <w:rPr>
          <w:spacing w:val="36"/>
          <w:sz w:val="24"/>
          <w:szCs w:val="24"/>
        </w:rPr>
        <w:t xml:space="preserve"> </w:t>
      </w:r>
      <w:r w:rsidR="00D743CD">
        <w:rPr>
          <w:sz w:val="24"/>
          <w:szCs w:val="24"/>
        </w:rPr>
        <w:t>or</w:t>
      </w:r>
      <w:r w:rsidR="00D743CD">
        <w:rPr>
          <w:spacing w:val="35"/>
          <w:sz w:val="24"/>
          <w:szCs w:val="24"/>
        </w:rPr>
        <w:t xml:space="preserve"> </w:t>
      </w:r>
      <w:r w:rsidR="00D743CD">
        <w:rPr>
          <w:spacing w:val="-1"/>
          <w:sz w:val="24"/>
          <w:szCs w:val="24"/>
        </w:rPr>
        <w:t>ca</w:t>
      </w:r>
      <w:r w:rsidR="00D743CD">
        <w:rPr>
          <w:sz w:val="24"/>
          <w:szCs w:val="24"/>
        </w:rPr>
        <w:t>use</w:t>
      </w:r>
      <w:r w:rsidR="00D743CD">
        <w:rPr>
          <w:spacing w:val="37"/>
          <w:sz w:val="24"/>
          <w:szCs w:val="24"/>
        </w:rPr>
        <w:t xml:space="preserve"> </w:t>
      </w:r>
      <w:r w:rsidR="00D743CD">
        <w:rPr>
          <w:sz w:val="24"/>
          <w:szCs w:val="24"/>
        </w:rPr>
        <w:t>the</w:t>
      </w:r>
      <w:r w:rsidR="00D743CD">
        <w:rPr>
          <w:spacing w:val="35"/>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36"/>
          <w:sz w:val="24"/>
          <w:szCs w:val="24"/>
        </w:rPr>
        <w:t xml:space="preserve"> </w:t>
      </w:r>
      <w:r w:rsidR="00D743CD">
        <w:rPr>
          <w:sz w:val="24"/>
          <w:szCs w:val="24"/>
        </w:rPr>
        <w:t>to</w:t>
      </w:r>
      <w:r w:rsidR="00D743CD">
        <w:rPr>
          <w:spacing w:val="36"/>
          <w:sz w:val="24"/>
          <w:szCs w:val="24"/>
        </w:rPr>
        <w:t xml:space="preserve"> </w:t>
      </w:r>
      <w:r w:rsidR="00D743CD">
        <w:rPr>
          <w:sz w:val="24"/>
          <w:szCs w:val="24"/>
        </w:rPr>
        <w:t>use TRHS r</w:t>
      </w:r>
      <w:r w:rsidR="00D743CD">
        <w:rPr>
          <w:spacing w:val="-2"/>
          <w:sz w:val="24"/>
          <w:szCs w:val="24"/>
        </w:rPr>
        <w:t>e</w:t>
      </w:r>
      <w:r w:rsidR="00D743CD">
        <w:rPr>
          <w:sz w:val="24"/>
          <w:szCs w:val="24"/>
        </w:rPr>
        <w:t>sour</w:t>
      </w:r>
      <w:r w:rsidR="00D743CD">
        <w:rPr>
          <w:spacing w:val="-1"/>
          <w:sz w:val="24"/>
          <w:szCs w:val="24"/>
        </w:rPr>
        <w:t>ce</w:t>
      </w:r>
      <w:r w:rsidR="00D743CD">
        <w:rPr>
          <w:sz w:val="24"/>
          <w:szCs w:val="24"/>
        </w:rPr>
        <w:t xml:space="preserve">s for </w:t>
      </w:r>
      <w:r w:rsidR="00D743CD">
        <w:rPr>
          <w:spacing w:val="-1"/>
          <w:sz w:val="24"/>
          <w:szCs w:val="24"/>
        </w:rPr>
        <w:t>a</w:t>
      </w:r>
      <w:r w:rsidR="00D743CD">
        <w:rPr>
          <w:sz w:val="24"/>
          <w:szCs w:val="24"/>
        </w:rPr>
        <w:t>ny purp</w:t>
      </w:r>
      <w:r w:rsidR="00D743CD">
        <w:rPr>
          <w:spacing w:val="-1"/>
          <w:sz w:val="24"/>
          <w:szCs w:val="24"/>
        </w:rPr>
        <w:t>o</w:t>
      </w:r>
      <w:r w:rsidR="00D743CD">
        <w:rPr>
          <w:sz w:val="24"/>
          <w:szCs w:val="24"/>
        </w:rPr>
        <w:t>se</w:t>
      </w:r>
      <w:r w:rsidR="00D743CD">
        <w:rPr>
          <w:spacing w:val="21"/>
          <w:sz w:val="24"/>
          <w:szCs w:val="24"/>
        </w:rPr>
        <w:t xml:space="preserve"> </w:t>
      </w:r>
      <w:r w:rsidR="00D743CD">
        <w:rPr>
          <w:sz w:val="24"/>
          <w:szCs w:val="24"/>
        </w:rPr>
        <w:t>other</w:t>
      </w:r>
      <w:r w:rsidR="00D743CD">
        <w:rPr>
          <w:spacing w:val="20"/>
          <w:sz w:val="24"/>
          <w:szCs w:val="24"/>
        </w:rPr>
        <w:t xml:space="preserve"> </w:t>
      </w:r>
      <w:r w:rsidR="00D743CD">
        <w:rPr>
          <w:sz w:val="24"/>
          <w:szCs w:val="24"/>
        </w:rPr>
        <w:t>than</w:t>
      </w:r>
      <w:r w:rsidR="00D743CD">
        <w:rPr>
          <w:spacing w:val="23"/>
          <w:sz w:val="24"/>
          <w:szCs w:val="24"/>
        </w:rPr>
        <w:t xml:space="preserve"> </w:t>
      </w:r>
      <w:r w:rsidR="00E04698">
        <w:rPr>
          <w:spacing w:val="23"/>
          <w:sz w:val="24"/>
          <w:szCs w:val="24"/>
        </w:rPr>
        <w:t>f</w:t>
      </w:r>
      <w:r w:rsidR="00D743CD">
        <w:rPr>
          <w:sz w:val="24"/>
          <w:szCs w:val="24"/>
        </w:rPr>
        <w:t>or the</w:t>
      </w:r>
      <w:r w:rsidR="00D743CD">
        <w:rPr>
          <w:spacing w:val="21"/>
          <w:sz w:val="24"/>
          <w:szCs w:val="24"/>
        </w:rPr>
        <w:t xml:space="preserve"> </w:t>
      </w:r>
      <w:r w:rsidR="00D743CD">
        <w:rPr>
          <w:sz w:val="24"/>
          <w:szCs w:val="24"/>
        </w:rPr>
        <w:t>b</w:t>
      </w:r>
      <w:r w:rsidR="00D743CD">
        <w:rPr>
          <w:spacing w:val="-1"/>
          <w:sz w:val="24"/>
          <w:szCs w:val="24"/>
        </w:rPr>
        <w:t>e</w:t>
      </w:r>
      <w:r w:rsidR="00D743CD">
        <w:rPr>
          <w:sz w:val="24"/>
          <w:szCs w:val="24"/>
        </w:rPr>
        <w:t>n</w:t>
      </w:r>
      <w:r w:rsidR="00D743CD">
        <w:rPr>
          <w:spacing w:val="-1"/>
          <w:sz w:val="24"/>
          <w:szCs w:val="24"/>
        </w:rPr>
        <w:t>e</w:t>
      </w:r>
      <w:r w:rsidR="00D743CD">
        <w:rPr>
          <w:sz w:val="24"/>
          <w:szCs w:val="24"/>
        </w:rPr>
        <w:t>fit of TRH</w:t>
      </w:r>
      <w:r w:rsidR="00D743CD">
        <w:rPr>
          <w:spacing w:val="2"/>
          <w:sz w:val="24"/>
          <w:szCs w:val="24"/>
        </w:rPr>
        <w:t>S</w:t>
      </w:r>
      <w:r w:rsidR="00D743CD">
        <w:rPr>
          <w:sz w:val="24"/>
          <w:szCs w:val="24"/>
        </w:rPr>
        <w:t xml:space="preserve">. </w:t>
      </w:r>
      <w:r w:rsidR="00D743CD">
        <w:rPr>
          <w:spacing w:val="22"/>
          <w:sz w:val="24"/>
          <w:szCs w:val="24"/>
        </w:rPr>
        <w:t xml:space="preserve"> </w:t>
      </w:r>
      <w:r w:rsidR="00D743CD">
        <w:rPr>
          <w:spacing w:val="1"/>
          <w:sz w:val="24"/>
          <w:szCs w:val="24"/>
        </w:rPr>
        <w:t>W</w:t>
      </w:r>
      <w:r w:rsidR="00D743CD">
        <w:rPr>
          <w:sz w:val="24"/>
          <w:szCs w:val="24"/>
        </w:rPr>
        <w:t>hi</w:t>
      </w:r>
      <w:r w:rsidR="00D743CD">
        <w:rPr>
          <w:spacing w:val="1"/>
          <w:sz w:val="24"/>
          <w:szCs w:val="24"/>
        </w:rPr>
        <w:t>l</w:t>
      </w:r>
      <w:r w:rsidR="00D743CD">
        <w:rPr>
          <w:sz w:val="24"/>
          <w:szCs w:val="24"/>
        </w:rPr>
        <w:t xml:space="preserve">e not </w:t>
      </w:r>
      <w:r w:rsidR="00D743CD">
        <w:rPr>
          <w:spacing w:val="-1"/>
          <w:sz w:val="24"/>
          <w:szCs w:val="24"/>
        </w:rPr>
        <w:t>e</w:t>
      </w:r>
      <w:r w:rsidR="00D743CD">
        <w:rPr>
          <w:spacing w:val="2"/>
          <w:sz w:val="24"/>
          <w:szCs w:val="24"/>
        </w:rPr>
        <w:t>x</w:t>
      </w:r>
      <w:r w:rsidR="00D743CD">
        <w:rPr>
          <w:sz w:val="24"/>
          <w:szCs w:val="24"/>
        </w:rPr>
        <w:t>h</w:t>
      </w:r>
      <w:r w:rsidR="00D743CD">
        <w:rPr>
          <w:spacing w:val="-1"/>
          <w:sz w:val="24"/>
          <w:szCs w:val="24"/>
        </w:rPr>
        <w:t>a</w:t>
      </w:r>
      <w:r w:rsidR="00D743CD">
        <w:rPr>
          <w:sz w:val="24"/>
          <w:szCs w:val="24"/>
        </w:rPr>
        <w:t>ust</w:t>
      </w:r>
      <w:r w:rsidR="00D743CD">
        <w:rPr>
          <w:spacing w:val="1"/>
          <w:sz w:val="24"/>
          <w:szCs w:val="24"/>
        </w:rPr>
        <w:t>i</w:t>
      </w:r>
      <w:r w:rsidR="00D743CD">
        <w:rPr>
          <w:sz w:val="24"/>
          <w:szCs w:val="24"/>
        </w:rPr>
        <w:t>ve,</w:t>
      </w:r>
      <w:r w:rsidR="00D743CD">
        <w:rPr>
          <w:spacing w:val="53"/>
          <w:sz w:val="24"/>
          <w:szCs w:val="24"/>
        </w:rPr>
        <w:t xml:space="preserve"> </w:t>
      </w:r>
      <w:r w:rsidR="00D743CD">
        <w:rPr>
          <w:sz w:val="24"/>
          <w:szCs w:val="24"/>
        </w:rPr>
        <w:t>the</w:t>
      </w:r>
      <w:r w:rsidR="00D743CD">
        <w:rPr>
          <w:spacing w:val="52"/>
          <w:sz w:val="24"/>
          <w:szCs w:val="24"/>
        </w:rPr>
        <w:t xml:space="preserve"> </w:t>
      </w:r>
      <w:r w:rsidR="00D743CD">
        <w:rPr>
          <w:sz w:val="24"/>
          <w:szCs w:val="24"/>
        </w:rPr>
        <w:t>following</w:t>
      </w:r>
      <w:r w:rsidR="00D743CD">
        <w:rPr>
          <w:spacing w:val="49"/>
          <w:sz w:val="24"/>
          <w:szCs w:val="24"/>
        </w:rPr>
        <w:t xml:space="preserve"> </w:t>
      </w:r>
      <w:r w:rsidR="00D743CD">
        <w:rPr>
          <w:sz w:val="24"/>
          <w:szCs w:val="24"/>
        </w:rPr>
        <w:t>d</w:t>
      </w:r>
      <w:r w:rsidR="00D743CD">
        <w:rPr>
          <w:spacing w:val="-1"/>
          <w:sz w:val="24"/>
          <w:szCs w:val="24"/>
        </w:rPr>
        <w:t>e</w:t>
      </w:r>
      <w:r w:rsidR="00D743CD">
        <w:rPr>
          <w:sz w:val="24"/>
          <w:szCs w:val="24"/>
        </w:rPr>
        <w:t>mons</w:t>
      </w:r>
      <w:r w:rsidR="00D743CD">
        <w:rPr>
          <w:spacing w:val="1"/>
          <w:sz w:val="24"/>
          <w:szCs w:val="24"/>
        </w:rPr>
        <w:t>t</w:t>
      </w:r>
      <w:r w:rsidR="00D743CD">
        <w:rPr>
          <w:sz w:val="24"/>
          <w:szCs w:val="24"/>
        </w:rPr>
        <w:t>r</w:t>
      </w:r>
      <w:r w:rsidR="00D743CD">
        <w:rPr>
          <w:spacing w:val="-2"/>
          <w:sz w:val="24"/>
          <w:szCs w:val="24"/>
        </w:rPr>
        <w:t>a</w:t>
      </w:r>
      <w:r w:rsidR="00D743CD">
        <w:rPr>
          <w:sz w:val="24"/>
          <w:szCs w:val="24"/>
        </w:rPr>
        <w:t>te</w:t>
      </w:r>
      <w:r w:rsidR="00D743CD">
        <w:rPr>
          <w:spacing w:val="50"/>
          <w:sz w:val="24"/>
          <w:szCs w:val="24"/>
        </w:rPr>
        <w:t xml:space="preserve"> </w:t>
      </w:r>
      <w:r w:rsidR="00D743CD">
        <w:rPr>
          <w:sz w:val="24"/>
          <w:szCs w:val="24"/>
        </w:rPr>
        <w:t>the</w:t>
      </w:r>
      <w:r w:rsidR="00D743CD">
        <w:rPr>
          <w:spacing w:val="50"/>
          <w:sz w:val="24"/>
          <w:szCs w:val="24"/>
        </w:rPr>
        <w:t xml:space="preserve"> </w:t>
      </w:r>
      <w:r w:rsidR="00D743CD">
        <w:rPr>
          <w:sz w:val="24"/>
          <w:szCs w:val="24"/>
        </w:rPr>
        <w:t>t</w:t>
      </w:r>
      <w:r w:rsidR="00D743CD">
        <w:rPr>
          <w:spacing w:val="-7"/>
          <w:sz w:val="24"/>
          <w:szCs w:val="24"/>
        </w:rPr>
        <w:t>y</w:t>
      </w:r>
      <w:r w:rsidR="00D743CD">
        <w:rPr>
          <w:sz w:val="24"/>
          <w:szCs w:val="24"/>
        </w:rPr>
        <w:t>p</w:t>
      </w:r>
      <w:r w:rsidR="00D743CD">
        <w:rPr>
          <w:spacing w:val="-1"/>
          <w:sz w:val="24"/>
          <w:szCs w:val="24"/>
        </w:rPr>
        <w:t>e</w:t>
      </w:r>
      <w:r w:rsidR="00D743CD">
        <w:rPr>
          <w:sz w:val="24"/>
          <w:szCs w:val="24"/>
        </w:rPr>
        <w:t>s</w:t>
      </w:r>
      <w:r w:rsidR="00D743CD">
        <w:rPr>
          <w:spacing w:val="50"/>
          <w:sz w:val="24"/>
          <w:szCs w:val="24"/>
        </w:rPr>
        <w:t xml:space="preserve"> </w:t>
      </w:r>
      <w:r w:rsidR="00D743CD">
        <w:rPr>
          <w:sz w:val="24"/>
          <w:szCs w:val="24"/>
        </w:rPr>
        <w:t>of</w:t>
      </w:r>
      <w:r w:rsidR="00D743CD">
        <w:rPr>
          <w:spacing w:val="49"/>
          <w:sz w:val="24"/>
          <w:szCs w:val="24"/>
        </w:rPr>
        <w:t xml:space="preserve"> </w:t>
      </w:r>
      <w:r w:rsidR="00D743CD">
        <w:rPr>
          <w:spacing w:val="-1"/>
          <w:sz w:val="24"/>
          <w:szCs w:val="24"/>
        </w:rPr>
        <w:t>ac</w:t>
      </w:r>
      <w:r w:rsidR="00D743CD">
        <w:rPr>
          <w:sz w:val="24"/>
          <w:szCs w:val="24"/>
        </w:rPr>
        <w:t>t</w:t>
      </w:r>
      <w:r w:rsidR="00D743CD">
        <w:rPr>
          <w:spacing w:val="1"/>
          <w:sz w:val="24"/>
          <w:szCs w:val="24"/>
        </w:rPr>
        <w:t>i</w:t>
      </w:r>
      <w:r w:rsidR="00D743CD">
        <w:rPr>
          <w:sz w:val="24"/>
          <w:szCs w:val="24"/>
        </w:rPr>
        <w:t>vi</w:t>
      </w:r>
      <w:r w:rsidR="00D743CD">
        <w:rPr>
          <w:spacing w:val="1"/>
          <w:sz w:val="24"/>
          <w:szCs w:val="24"/>
        </w:rPr>
        <w:t>t</w:t>
      </w:r>
      <w:r w:rsidR="00D743CD">
        <w:rPr>
          <w:sz w:val="24"/>
          <w:szCs w:val="24"/>
        </w:rPr>
        <w:t>ies</w:t>
      </w:r>
      <w:r w:rsidR="00D743CD">
        <w:rPr>
          <w:spacing w:val="50"/>
          <w:sz w:val="24"/>
          <w:szCs w:val="24"/>
        </w:rPr>
        <w:t xml:space="preserve"> </w:t>
      </w:r>
      <w:r w:rsidR="00D743CD">
        <w:rPr>
          <w:sz w:val="24"/>
          <w:szCs w:val="24"/>
        </w:rPr>
        <w:t>whi</w:t>
      </w:r>
      <w:r w:rsidR="00D743CD">
        <w:rPr>
          <w:spacing w:val="-1"/>
          <w:sz w:val="24"/>
          <w:szCs w:val="24"/>
        </w:rPr>
        <w:t>c</w:t>
      </w:r>
      <w:r w:rsidR="00D743CD">
        <w:rPr>
          <w:sz w:val="24"/>
          <w:szCs w:val="24"/>
        </w:rPr>
        <w:t>h</w:t>
      </w:r>
      <w:r w:rsidR="00D743CD">
        <w:rPr>
          <w:spacing w:val="50"/>
          <w:sz w:val="24"/>
          <w:szCs w:val="24"/>
        </w:rPr>
        <w:t xml:space="preserve"> </w:t>
      </w:r>
      <w:r w:rsidR="00D743CD">
        <w:rPr>
          <w:sz w:val="24"/>
          <w:szCs w:val="24"/>
        </w:rPr>
        <w:t>m</w:t>
      </w:r>
      <w:r w:rsidR="00D743CD">
        <w:rPr>
          <w:spacing w:val="1"/>
          <w:sz w:val="24"/>
          <w:szCs w:val="24"/>
        </w:rPr>
        <w:t>i</w:t>
      </w:r>
      <w:r w:rsidR="00D743CD">
        <w:rPr>
          <w:spacing w:val="-2"/>
          <w:sz w:val="24"/>
          <w:szCs w:val="24"/>
        </w:rPr>
        <w:t>g</w:t>
      </w:r>
      <w:r w:rsidR="00D743CD">
        <w:rPr>
          <w:sz w:val="24"/>
          <w:szCs w:val="24"/>
        </w:rPr>
        <w:t>ht</w:t>
      </w:r>
      <w:r w:rsidR="00D743CD">
        <w:rPr>
          <w:spacing w:val="54"/>
          <w:sz w:val="24"/>
          <w:szCs w:val="24"/>
        </w:rPr>
        <w:t xml:space="preserve"> </w:t>
      </w:r>
      <w:r w:rsidR="00D743CD">
        <w:rPr>
          <w:sz w:val="24"/>
          <w:szCs w:val="24"/>
        </w:rPr>
        <w:t>r</w:t>
      </w:r>
      <w:r w:rsidR="00D743CD">
        <w:rPr>
          <w:spacing w:val="-2"/>
          <w:sz w:val="24"/>
          <w:szCs w:val="24"/>
        </w:rPr>
        <w:t>e</w:t>
      </w:r>
      <w:r w:rsidR="00D743CD">
        <w:rPr>
          <w:sz w:val="24"/>
          <w:szCs w:val="24"/>
        </w:rPr>
        <w:t>sult</w:t>
      </w:r>
      <w:r w:rsidR="00D743CD">
        <w:rPr>
          <w:spacing w:val="51"/>
          <w:sz w:val="24"/>
          <w:szCs w:val="24"/>
        </w:rPr>
        <w:t xml:space="preserve"> </w:t>
      </w:r>
      <w:r w:rsidR="00D743CD">
        <w:rPr>
          <w:sz w:val="24"/>
          <w:szCs w:val="24"/>
        </w:rPr>
        <w:t>in</w:t>
      </w:r>
      <w:r w:rsidR="00D743CD">
        <w:rPr>
          <w:spacing w:val="51"/>
          <w:sz w:val="24"/>
          <w:szCs w:val="24"/>
        </w:rPr>
        <w:t xml:space="preserve"> </w:t>
      </w:r>
      <w:r w:rsidR="00D743CD">
        <w:rPr>
          <w:sz w:val="24"/>
          <w:szCs w:val="24"/>
        </w:rPr>
        <w:t xml:space="preserve">a </w:t>
      </w:r>
      <w:r w:rsidR="00D743CD">
        <w:rPr>
          <w:spacing w:val="-1"/>
          <w:sz w:val="24"/>
          <w:szCs w:val="24"/>
        </w:rPr>
        <w:t>c</w:t>
      </w:r>
      <w:r w:rsidR="00D743CD">
        <w:rPr>
          <w:sz w:val="24"/>
          <w:szCs w:val="24"/>
        </w:rPr>
        <w:t>onfli</w:t>
      </w:r>
      <w:r w:rsidR="00D743CD">
        <w:rPr>
          <w:spacing w:val="-1"/>
          <w:sz w:val="24"/>
          <w:szCs w:val="24"/>
        </w:rPr>
        <w:t>c</w:t>
      </w:r>
      <w:r w:rsidR="00D743CD">
        <w:rPr>
          <w:sz w:val="24"/>
          <w:szCs w:val="24"/>
        </w:rPr>
        <w:t>t of int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p>
    <w:p w14:paraId="01380BCB" w14:textId="77777777" w:rsidR="00A044D9" w:rsidRDefault="00A044D9">
      <w:pPr>
        <w:spacing w:before="4" w:line="280" w:lineRule="exact"/>
        <w:rPr>
          <w:sz w:val="28"/>
          <w:szCs w:val="28"/>
        </w:rPr>
      </w:pPr>
    </w:p>
    <w:p w14:paraId="5E2909D7" w14:textId="77777777" w:rsidR="00867B53" w:rsidRDefault="00D20DDE" w:rsidP="00DA6AEA">
      <w:pPr>
        <w:spacing w:line="246" w:lineRule="auto"/>
        <w:ind w:left="1080" w:right="69" w:hanging="360"/>
        <w:jc w:val="both"/>
        <w:rPr>
          <w:sz w:val="24"/>
          <w:szCs w:val="24"/>
        </w:rPr>
      </w:pPr>
      <w:r>
        <w:rPr>
          <w:sz w:val="24"/>
          <w:szCs w:val="24"/>
        </w:rPr>
        <w:t>a.</w:t>
      </w:r>
      <w:r w:rsidR="00085E9C">
        <w:rPr>
          <w:sz w:val="24"/>
          <w:szCs w:val="24"/>
        </w:rPr>
        <w:t xml:space="preserve">  </w:t>
      </w:r>
      <w:r w:rsidR="00D743CD">
        <w:rPr>
          <w:sz w:val="24"/>
          <w:szCs w:val="24"/>
          <w:u w:val="single" w:color="000000"/>
        </w:rPr>
        <w:t>R</w:t>
      </w:r>
      <w:r w:rsidR="00D743CD">
        <w:rPr>
          <w:spacing w:val="-1"/>
          <w:sz w:val="24"/>
          <w:szCs w:val="24"/>
          <w:u w:val="single" w:color="000000"/>
        </w:rPr>
        <w:t>e</w:t>
      </w:r>
      <w:r w:rsidR="00D743CD">
        <w:rPr>
          <w:sz w:val="24"/>
          <w:szCs w:val="24"/>
          <w:u w:val="single" w:color="000000"/>
        </w:rPr>
        <w:t>lationships</w:t>
      </w:r>
      <w:r w:rsidR="00D743CD">
        <w:rPr>
          <w:spacing w:val="10"/>
          <w:sz w:val="24"/>
          <w:szCs w:val="24"/>
          <w:u w:val="single" w:color="000000"/>
        </w:rPr>
        <w:t xml:space="preserve"> </w:t>
      </w:r>
      <w:r w:rsidR="00D743CD">
        <w:rPr>
          <w:sz w:val="24"/>
          <w:szCs w:val="24"/>
          <w:u w:val="single" w:color="000000"/>
        </w:rPr>
        <w:t>with</w:t>
      </w:r>
      <w:r w:rsidR="00D743CD">
        <w:rPr>
          <w:spacing w:val="7"/>
          <w:sz w:val="24"/>
          <w:szCs w:val="24"/>
          <w:u w:val="single" w:color="000000"/>
        </w:rPr>
        <w:t xml:space="preserve"> </w:t>
      </w:r>
      <w:r w:rsidR="00D743CD">
        <w:rPr>
          <w:sz w:val="24"/>
          <w:szCs w:val="24"/>
          <w:u w:val="single" w:color="000000"/>
        </w:rPr>
        <w:t>Competi</w:t>
      </w:r>
      <w:r w:rsidR="00D743CD">
        <w:rPr>
          <w:spacing w:val="1"/>
          <w:sz w:val="24"/>
          <w:szCs w:val="24"/>
          <w:u w:val="single" w:color="000000"/>
        </w:rPr>
        <w:t>t</w:t>
      </w:r>
      <w:r w:rsidR="00D743CD">
        <w:rPr>
          <w:sz w:val="24"/>
          <w:szCs w:val="24"/>
          <w:u w:val="single" w:color="000000"/>
        </w:rPr>
        <w:t>or</w:t>
      </w:r>
      <w:r w:rsidR="00D743CD">
        <w:rPr>
          <w:spacing w:val="2"/>
          <w:sz w:val="24"/>
          <w:szCs w:val="24"/>
          <w:u w:val="single" w:color="000000"/>
        </w:rPr>
        <w:t>s</w:t>
      </w:r>
      <w:r w:rsidR="00D743CD">
        <w:rPr>
          <w:sz w:val="24"/>
          <w:szCs w:val="24"/>
          <w:u w:val="single" w:color="000000"/>
        </w:rPr>
        <w:t>.</w:t>
      </w:r>
      <w:r w:rsidR="00D743CD">
        <w:rPr>
          <w:sz w:val="24"/>
          <w:szCs w:val="24"/>
        </w:rPr>
        <w:t xml:space="preserve"> </w:t>
      </w:r>
      <w:r w:rsidR="00D743CD">
        <w:rPr>
          <w:spacing w:val="14"/>
          <w:sz w:val="24"/>
          <w:szCs w:val="24"/>
        </w:rPr>
        <w:t xml:space="preserve"> </w:t>
      </w:r>
      <w:r w:rsidR="00D743CD">
        <w:rPr>
          <w:sz w:val="24"/>
          <w:szCs w:val="24"/>
        </w:rPr>
        <w:t>A</w:t>
      </w:r>
      <w:r w:rsidR="00D743CD">
        <w:rPr>
          <w:spacing w:val="6"/>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7"/>
          <w:sz w:val="24"/>
          <w:szCs w:val="24"/>
        </w:rPr>
        <w:t xml:space="preserve"> </w:t>
      </w:r>
      <w:r w:rsidR="00D743CD">
        <w:rPr>
          <w:sz w:val="24"/>
          <w:szCs w:val="24"/>
        </w:rPr>
        <w:t>of</w:t>
      </w:r>
      <w:r w:rsidR="00D743CD">
        <w:rPr>
          <w:spacing w:val="6"/>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8"/>
          <w:sz w:val="24"/>
          <w:szCs w:val="24"/>
        </w:rPr>
        <w:t xml:space="preserve"> </w:t>
      </w:r>
      <w:r w:rsidR="00D743CD">
        <w:rPr>
          <w:sz w:val="24"/>
          <w:szCs w:val="24"/>
        </w:rPr>
        <w:t>may</w:t>
      </w:r>
      <w:r w:rsidR="00D743CD">
        <w:rPr>
          <w:spacing w:val="-1"/>
          <w:sz w:val="24"/>
          <w:szCs w:val="24"/>
        </w:rPr>
        <w:t xml:space="preserve"> e</w:t>
      </w:r>
      <w:r w:rsidR="00D743CD">
        <w:rPr>
          <w:spacing w:val="2"/>
          <w:sz w:val="24"/>
          <w:szCs w:val="24"/>
        </w:rPr>
        <w:t>x</w:t>
      </w:r>
      <w:r w:rsidR="00D743CD">
        <w:rPr>
          <w:sz w:val="24"/>
          <w:szCs w:val="24"/>
        </w:rPr>
        <w:t>ist</w:t>
      </w:r>
      <w:r w:rsidR="00D743CD">
        <w:rPr>
          <w:spacing w:val="8"/>
          <w:sz w:val="24"/>
          <w:szCs w:val="24"/>
        </w:rPr>
        <w:t xml:space="preserve"> </w:t>
      </w:r>
      <w:r w:rsidR="00D743CD">
        <w:rPr>
          <w:sz w:val="24"/>
          <w:szCs w:val="24"/>
        </w:rPr>
        <w:t>by owning</w:t>
      </w:r>
      <w:r w:rsidR="00D743CD">
        <w:rPr>
          <w:spacing w:val="5"/>
          <w:sz w:val="24"/>
          <w:szCs w:val="24"/>
        </w:rPr>
        <w:t xml:space="preserve"> </w:t>
      </w:r>
      <w:r w:rsidR="00D743CD">
        <w:rPr>
          <w:sz w:val="24"/>
          <w:szCs w:val="24"/>
        </w:rPr>
        <w:t>stock in,</w:t>
      </w:r>
      <w:r w:rsidR="00D743CD">
        <w:rPr>
          <w:spacing w:val="4"/>
          <w:sz w:val="24"/>
          <w:szCs w:val="24"/>
        </w:rPr>
        <w:t xml:space="preserve"> </w:t>
      </w:r>
      <w:r w:rsidR="00D743CD">
        <w:rPr>
          <w:sz w:val="24"/>
          <w:szCs w:val="24"/>
        </w:rPr>
        <w:t>s</w:t>
      </w:r>
      <w:r w:rsidR="00D743CD">
        <w:rPr>
          <w:spacing w:val="-1"/>
          <w:sz w:val="24"/>
          <w:szCs w:val="24"/>
        </w:rPr>
        <w:t>e</w:t>
      </w:r>
      <w:r w:rsidR="00D743CD">
        <w:rPr>
          <w:sz w:val="24"/>
          <w:szCs w:val="24"/>
        </w:rPr>
        <w:t>rving</w:t>
      </w:r>
      <w:r w:rsidR="00D743CD">
        <w:rPr>
          <w:spacing w:val="1"/>
          <w:sz w:val="24"/>
          <w:szCs w:val="24"/>
        </w:rPr>
        <w:t xml:space="preserve"> </w:t>
      </w:r>
      <w:r w:rsidR="00D743CD">
        <w:rPr>
          <w:spacing w:val="-1"/>
          <w:sz w:val="24"/>
          <w:szCs w:val="24"/>
        </w:rPr>
        <w:t>a</w:t>
      </w:r>
      <w:r w:rsidR="00D743CD">
        <w:rPr>
          <w:sz w:val="24"/>
          <w:szCs w:val="24"/>
        </w:rPr>
        <w:t>s</w:t>
      </w:r>
      <w:r w:rsidR="00D743CD">
        <w:rPr>
          <w:spacing w:val="4"/>
          <w:sz w:val="24"/>
          <w:szCs w:val="24"/>
        </w:rPr>
        <w:t xml:space="preserve"> </w:t>
      </w:r>
      <w:r w:rsidR="00D743CD">
        <w:rPr>
          <w:sz w:val="24"/>
          <w:szCs w:val="24"/>
        </w:rPr>
        <w:t>an</w:t>
      </w:r>
      <w:r w:rsidR="00D743CD">
        <w:rPr>
          <w:spacing w:val="3"/>
          <w:sz w:val="24"/>
          <w:szCs w:val="24"/>
        </w:rPr>
        <w:t xml:space="preserve"> </w:t>
      </w:r>
      <w:r w:rsidR="00D743CD">
        <w:rPr>
          <w:sz w:val="24"/>
          <w:szCs w:val="24"/>
        </w:rPr>
        <w:t>of</w:t>
      </w:r>
      <w:r w:rsidR="00D743CD">
        <w:rPr>
          <w:spacing w:val="-1"/>
          <w:sz w:val="24"/>
          <w:szCs w:val="24"/>
        </w:rPr>
        <w:t>f</w:t>
      </w:r>
      <w:r w:rsidR="00D743CD">
        <w:rPr>
          <w:sz w:val="24"/>
          <w:szCs w:val="24"/>
        </w:rPr>
        <w:t>ic</w:t>
      </w:r>
      <w:r w:rsidR="00D743CD">
        <w:rPr>
          <w:spacing w:val="-1"/>
          <w:sz w:val="24"/>
          <w:szCs w:val="24"/>
        </w:rPr>
        <w:t>e</w:t>
      </w:r>
      <w:r w:rsidR="00D743CD">
        <w:rPr>
          <w:sz w:val="24"/>
          <w:szCs w:val="24"/>
        </w:rPr>
        <w:t>r</w:t>
      </w:r>
      <w:r w:rsidR="00D743CD">
        <w:rPr>
          <w:spacing w:val="3"/>
          <w:sz w:val="24"/>
          <w:szCs w:val="24"/>
        </w:rPr>
        <w:t xml:space="preserve"> </w:t>
      </w:r>
      <w:r w:rsidR="00D743CD">
        <w:rPr>
          <w:sz w:val="24"/>
          <w:szCs w:val="24"/>
        </w:rPr>
        <w:t>or</w:t>
      </w:r>
      <w:r w:rsidR="00D743CD">
        <w:rPr>
          <w:spacing w:val="3"/>
          <w:sz w:val="24"/>
          <w:szCs w:val="24"/>
        </w:rPr>
        <w:t xml:space="preserve"> </w:t>
      </w:r>
      <w:r w:rsidR="00D743CD">
        <w:rPr>
          <w:sz w:val="24"/>
          <w:szCs w:val="24"/>
        </w:rPr>
        <w:t>dir</w:t>
      </w:r>
      <w:r w:rsidR="00D743CD">
        <w:rPr>
          <w:spacing w:val="-1"/>
          <w:sz w:val="24"/>
          <w:szCs w:val="24"/>
        </w:rPr>
        <w:t>ec</w:t>
      </w:r>
      <w:r w:rsidR="00D743CD">
        <w:rPr>
          <w:sz w:val="24"/>
          <w:szCs w:val="24"/>
        </w:rPr>
        <w:t>tor</w:t>
      </w:r>
      <w:r w:rsidR="00D743CD">
        <w:rPr>
          <w:spacing w:val="3"/>
          <w:sz w:val="24"/>
          <w:szCs w:val="24"/>
        </w:rPr>
        <w:t xml:space="preserve"> </w:t>
      </w:r>
      <w:r w:rsidR="00D743CD">
        <w:rPr>
          <w:sz w:val="24"/>
          <w:szCs w:val="24"/>
        </w:rPr>
        <w:t>o</w:t>
      </w:r>
      <w:r w:rsidR="00D743CD">
        <w:rPr>
          <w:spacing w:val="-1"/>
          <w:sz w:val="24"/>
          <w:szCs w:val="24"/>
        </w:rPr>
        <w:t>f</w:t>
      </w:r>
      <w:r w:rsidR="00D743CD">
        <w:rPr>
          <w:sz w:val="24"/>
          <w:szCs w:val="24"/>
        </w:rPr>
        <w:t>,</w:t>
      </w:r>
      <w:r w:rsidR="00D743CD">
        <w:rPr>
          <w:spacing w:val="3"/>
          <w:sz w:val="24"/>
          <w:szCs w:val="24"/>
        </w:rPr>
        <w:t xml:space="preserve"> </w:t>
      </w:r>
      <w:r w:rsidR="00D743CD">
        <w:rPr>
          <w:sz w:val="24"/>
          <w:szCs w:val="24"/>
        </w:rPr>
        <w:t>r</w:t>
      </w:r>
      <w:r w:rsidR="00D743CD">
        <w:rPr>
          <w:spacing w:val="-2"/>
          <w:sz w:val="24"/>
          <w:szCs w:val="24"/>
        </w:rPr>
        <w:t>e</w:t>
      </w:r>
      <w:r w:rsidR="00D743CD">
        <w:rPr>
          <w:spacing w:val="-1"/>
          <w:sz w:val="24"/>
          <w:szCs w:val="24"/>
        </w:rPr>
        <w:t>ce</w:t>
      </w:r>
      <w:r w:rsidR="00D743CD">
        <w:rPr>
          <w:sz w:val="24"/>
          <w:szCs w:val="24"/>
        </w:rPr>
        <w:t>iv</w:t>
      </w:r>
      <w:r w:rsidR="00D743CD">
        <w:rPr>
          <w:spacing w:val="1"/>
          <w:sz w:val="24"/>
          <w:szCs w:val="24"/>
        </w:rPr>
        <w:t>i</w:t>
      </w:r>
      <w:r w:rsidR="00D743CD">
        <w:rPr>
          <w:sz w:val="24"/>
          <w:szCs w:val="24"/>
        </w:rPr>
        <w:t>ng</w:t>
      </w:r>
      <w:r w:rsidR="00D743CD">
        <w:rPr>
          <w:spacing w:val="1"/>
          <w:sz w:val="24"/>
          <w:szCs w:val="24"/>
        </w:rPr>
        <w:t xml:space="preserve"> </w:t>
      </w:r>
      <w:r w:rsidR="00D743CD">
        <w:rPr>
          <w:spacing w:val="-1"/>
          <w:sz w:val="24"/>
          <w:szCs w:val="24"/>
        </w:rPr>
        <w:t>c</w:t>
      </w:r>
      <w:r w:rsidR="00D743CD">
        <w:rPr>
          <w:sz w:val="24"/>
          <w:szCs w:val="24"/>
        </w:rPr>
        <w:t>ompens</w:t>
      </w:r>
      <w:r w:rsidR="00D743CD">
        <w:rPr>
          <w:spacing w:val="-1"/>
          <w:sz w:val="24"/>
          <w:szCs w:val="24"/>
        </w:rPr>
        <w:t>a</w:t>
      </w:r>
      <w:r w:rsidR="00D743CD">
        <w:rPr>
          <w:sz w:val="24"/>
          <w:szCs w:val="24"/>
        </w:rPr>
        <w:t>t</w:t>
      </w:r>
      <w:r w:rsidR="00D743CD">
        <w:rPr>
          <w:spacing w:val="1"/>
          <w:sz w:val="24"/>
          <w:szCs w:val="24"/>
        </w:rPr>
        <w:t>i</w:t>
      </w:r>
      <w:r w:rsidR="00D743CD">
        <w:rPr>
          <w:sz w:val="24"/>
          <w:szCs w:val="24"/>
        </w:rPr>
        <w:t>on</w:t>
      </w:r>
      <w:r w:rsidR="00D743CD">
        <w:rPr>
          <w:spacing w:val="3"/>
          <w:sz w:val="24"/>
          <w:szCs w:val="24"/>
        </w:rPr>
        <w:t xml:space="preserve"> </w:t>
      </w:r>
      <w:r w:rsidR="00D743CD">
        <w:rPr>
          <w:sz w:val="24"/>
          <w:szCs w:val="24"/>
        </w:rPr>
        <w:t>f</w:t>
      </w:r>
      <w:r w:rsidR="00D743CD">
        <w:rPr>
          <w:spacing w:val="-1"/>
          <w:sz w:val="24"/>
          <w:szCs w:val="24"/>
        </w:rPr>
        <w:t>r</w:t>
      </w:r>
      <w:r w:rsidR="00D743CD">
        <w:rPr>
          <w:sz w:val="24"/>
          <w:szCs w:val="24"/>
        </w:rPr>
        <w:t>om,</w:t>
      </w:r>
      <w:r w:rsidR="00D743CD">
        <w:rPr>
          <w:spacing w:val="1"/>
          <w:sz w:val="24"/>
          <w:szCs w:val="24"/>
        </w:rPr>
        <w:t xml:space="preserve"> </w:t>
      </w:r>
      <w:r w:rsidR="00D743CD">
        <w:rPr>
          <w:sz w:val="24"/>
          <w:szCs w:val="24"/>
        </w:rPr>
        <w:t xml:space="preserve">or </w:t>
      </w:r>
      <w:r w:rsidR="00D743CD">
        <w:rPr>
          <w:spacing w:val="3"/>
          <w:sz w:val="24"/>
          <w:szCs w:val="24"/>
        </w:rPr>
        <w:t>p</w:t>
      </w:r>
      <w:r w:rsidR="00D743CD">
        <w:rPr>
          <w:sz w:val="24"/>
          <w:szCs w:val="24"/>
        </w:rPr>
        <w:t xml:space="preserve">roviding </w:t>
      </w:r>
      <w:r w:rsidR="00D743CD">
        <w:rPr>
          <w:spacing w:val="-1"/>
          <w:sz w:val="24"/>
          <w:szCs w:val="24"/>
        </w:rPr>
        <w:t>c</w:t>
      </w:r>
      <w:r w:rsidR="00D743CD">
        <w:rPr>
          <w:sz w:val="24"/>
          <w:szCs w:val="24"/>
        </w:rPr>
        <w:t>onsult</w:t>
      </w:r>
      <w:r w:rsidR="00D743CD">
        <w:rPr>
          <w:spacing w:val="1"/>
          <w:sz w:val="24"/>
          <w:szCs w:val="24"/>
        </w:rPr>
        <w:t>i</w:t>
      </w:r>
      <w:r w:rsidR="00D743CD">
        <w:rPr>
          <w:sz w:val="24"/>
          <w:szCs w:val="24"/>
        </w:rPr>
        <w:t>ng or</w:t>
      </w:r>
      <w:r w:rsidR="00D743CD">
        <w:rPr>
          <w:spacing w:val="1"/>
          <w:sz w:val="24"/>
          <w:szCs w:val="24"/>
        </w:rPr>
        <w:t xml:space="preserve"> </w:t>
      </w:r>
      <w:r w:rsidR="00D743CD">
        <w:rPr>
          <w:sz w:val="24"/>
          <w:szCs w:val="24"/>
        </w:rPr>
        <w:t>other</w:t>
      </w:r>
      <w:r w:rsidR="00D743CD">
        <w:rPr>
          <w:spacing w:val="1"/>
          <w:sz w:val="24"/>
          <w:szCs w:val="24"/>
        </w:rPr>
        <w:t xml:space="preserve"> </w:t>
      </w:r>
      <w:r w:rsidR="00D743CD">
        <w:rPr>
          <w:sz w:val="24"/>
          <w:szCs w:val="24"/>
        </w:rPr>
        <w:t>s</w:t>
      </w:r>
      <w:r w:rsidR="00D743CD">
        <w:rPr>
          <w:spacing w:val="-1"/>
          <w:sz w:val="24"/>
          <w:szCs w:val="24"/>
        </w:rPr>
        <w:t>e</w:t>
      </w:r>
      <w:r w:rsidR="00D743CD">
        <w:rPr>
          <w:sz w:val="24"/>
          <w:szCs w:val="24"/>
        </w:rPr>
        <w:t>rvi</w:t>
      </w:r>
      <w:r w:rsidR="00D743CD">
        <w:rPr>
          <w:spacing w:val="-1"/>
          <w:sz w:val="24"/>
          <w:szCs w:val="24"/>
        </w:rPr>
        <w:t>ce</w:t>
      </w:r>
      <w:r w:rsidR="00D743CD">
        <w:rPr>
          <w:sz w:val="24"/>
          <w:szCs w:val="24"/>
        </w:rPr>
        <w:t>s</w:t>
      </w:r>
      <w:r w:rsidR="00D743CD">
        <w:rPr>
          <w:spacing w:val="2"/>
          <w:sz w:val="24"/>
          <w:szCs w:val="24"/>
        </w:rPr>
        <w:t xml:space="preserve"> </w:t>
      </w:r>
      <w:r w:rsidR="00D743CD">
        <w:rPr>
          <w:sz w:val="24"/>
          <w:szCs w:val="24"/>
        </w:rPr>
        <w:t>to</w:t>
      </w:r>
      <w:r w:rsidR="00D743CD">
        <w:rPr>
          <w:spacing w:val="2"/>
          <w:sz w:val="24"/>
          <w:szCs w:val="24"/>
        </w:rPr>
        <w:t xml:space="preserve"> </w:t>
      </w:r>
      <w:r w:rsidR="00D743CD">
        <w:rPr>
          <w:sz w:val="24"/>
          <w:szCs w:val="24"/>
        </w:rPr>
        <w:t>hospital</w:t>
      </w:r>
      <w:r w:rsidR="00D743CD">
        <w:rPr>
          <w:spacing w:val="2"/>
          <w:sz w:val="24"/>
          <w:szCs w:val="24"/>
        </w:rPr>
        <w:t>s</w:t>
      </w:r>
      <w:r w:rsidR="00D743CD">
        <w:rPr>
          <w:sz w:val="24"/>
          <w:szCs w:val="24"/>
        </w:rPr>
        <w:t>,</w:t>
      </w:r>
      <w:r w:rsidR="00D743CD">
        <w:rPr>
          <w:spacing w:val="2"/>
          <w:sz w:val="24"/>
          <w:szCs w:val="24"/>
        </w:rPr>
        <w:t xml:space="preserve"> </w:t>
      </w:r>
      <w:r w:rsidR="00D743CD">
        <w:rPr>
          <w:sz w:val="24"/>
          <w:szCs w:val="24"/>
        </w:rPr>
        <w:t>fi</w:t>
      </w:r>
      <w:r w:rsidR="00D743CD">
        <w:rPr>
          <w:spacing w:val="-1"/>
          <w:sz w:val="24"/>
          <w:szCs w:val="24"/>
        </w:rPr>
        <w:t>r</w:t>
      </w:r>
      <w:r w:rsidR="00D743CD">
        <w:rPr>
          <w:sz w:val="24"/>
          <w:szCs w:val="24"/>
        </w:rPr>
        <w:t>m</w:t>
      </w:r>
      <w:r w:rsidR="00D743CD">
        <w:rPr>
          <w:spacing w:val="1"/>
          <w:sz w:val="24"/>
          <w:szCs w:val="24"/>
        </w:rPr>
        <w:t>s</w:t>
      </w:r>
      <w:r w:rsidR="00D743CD">
        <w:rPr>
          <w:sz w:val="24"/>
          <w:szCs w:val="24"/>
        </w:rPr>
        <w:t>,</w:t>
      </w:r>
      <w:r w:rsidR="00D743CD">
        <w:rPr>
          <w:spacing w:val="2"/>
          <w:sz w:val="24"/>
          <w:szCs w:val="24"/>
        </w:rPr>
        <w:t xml:space="preserve"> </w:t>
      </w:r>
      <w:r w:rsidR="00D743CD">
        <w:rPr>
          <w:sz w:val="24"/>
          <w:szCs w:val="24"/>
        </w:rPr>
        <w:t>or</w:t>
      </w:r>
      <w:r w:rsidR="00D743CD">
        <w:rPr>
          <w:spacing w:val="1"/>
          <w:sz w:val="24"/>
          <w:szCs w:val="24"/>
        </w:rPr>
        <w:t xml:space="preserve"> </w:t>
      </w:r>
      <w:r w:rsidR="00D743CD">
        <w:rPr>
          <w:spacing w:val="-1"/>
          <w:sz w:val="24"/>
          <w:szCs w:val="24"/>
        </w:rPr>
        <w:t>e</w:t>
      </w:r>
      <w:r w:rsidR="00D743CD">
        <w:rPr>
          <w:sz w:val="24"/>
          <w:szCs w:val="24"/>
        </w:rPr>
        <w:t>nt</w:t>
      </w:r>
      <w:r w:rsidR="00D743CD">
        <w:rPr>
          <w:spacing w:val="1"/>
          <w:sz w:val="24"/>
          <w:szCs w:val="24"/>
        </w:rPr>
        <w:t>i</w:t>
      </w:r>
      <w:r w:rsidR="00D743CD">
        <w:rPr>
          <w:sz w:val="24"/>
          <w:szCs w:val="24"/>
        </w:rPr>
        <w:t>t</w:t>
      </w:r>
      <w:r w:rsidR="00D743CD">
        <w:rPr>
          <w:spacing w:val="1"/>
          <w:sz w:val="24"/>
          <w:szCs w:val="24"/>
        </w:rPr>
        <w:t>i</w:t>
      </w:r>
      <w:r w:rsidR="00D743CD">
        <w:rPr>
          <w:spacing w:val="-1"/>
          <w:sz w:val="24"/>
          <w:szCs w:val="24"/>
        </w:rPr>
        <w:t>e</w:t>
      </w:r>
      <w:r w:rsidR="00D743CD">
        <w:rPr>
          <w:sz w:val="24"/>
          <w:szCs w:val="24"/>
        </w:rPr>
        <w:t>s</w:t>
      </w:r>
      <w:r w:rsidR="00D743CD">
        <w:rPr>
          <w:spacing w:val="3"/>
          <w:sz w:val="24"/>
          <w:szCs w:val="24"/>
        </w:rPr>
        <w:t xml:space="preserve"> </w:t>
      </w:r>
      <w:r w:rsidR="00D743CD">
        <w:rPr>
          <w:sz w:val="24"/>
          <w:szCs w:val="24"/>
        </w:rPr>
        <w:t xml:space="preserve">in </w:t>
      </w:r>
      <w:r w:rsidR="00D743CD">
        <w:rPr>
          <w:spacing w:val="-1"/>
          <w:sz w:val="24"/>
          <w:szCs w:val="24"/>
        </w:rPr>
        <w:t>c</w:t>
      </w:r>
      <w:r w:rsidR="00D743CD">
        <w:rPr>
          <w:sz w:val="24"/>
          <w:szCs w:val="24"/>
        </w:rPr>
        <w:t>ompeti</w:t>
      </w:r>
      <w:r w:rsidR="00D743CD">
        <w:rPr>
          <w:spacing w:val="1"/>
          <w:sz w:val="24"/>
          <w:szCs w:val="24"/>
        </w:rPr>
        <w:t>t</w:t>
      </w:r>
      <w:r w:rsidR="00D743CD">
        <w:rPr>
          <w:sz w:val="24"/>
          <w:szCs w:val="24"/>
        </w:rPr>
        <w:t>ion with</w:t>
      </w:r>
      <w:r w:rsidR="00D743CD">
        <w:rPr>
          <w:spacing w:val="2"/>
          <w:sz w:val="24"/>
          <w:szCs w:val="24"/>
        </w:rPr>
        <w:t xml:space="preserve"> </w:t>
      </w:r>
      <w:r w:rsidR="00D743CD">
        <w:rPr>
          <w:spacing w:val="-1"/>
          <w:sz w:val="24"/>
          <w:szCs w:val="24"/>
        </w:rPr>
        <w:t>a</w:t>
      </w:r>
      <w:r w:rsidR="00D743CD">
        <w:rPr>
          <w:sz w:val="24"/>
          <w:szCs w:val="24"/>
        </w:rPr>
        <w:t>ny TRHS</w:t>
      </w:r>
      <w:r w:rsidR="00D743CD">
        <w:rPr>
          <w:spacing w:val="5"/>
          <w:sz w:val="24"/>
          <w:szCs w:val="24"/>
        </w:rPr>
        <w:t xml:space="preserve"> </w:t>
      </w:r>
      <w:r w:rsidR="0077617D">
        <w:rPr>
          <w:sz w:val="24"/>
          <w:szCs w:val="24"/>
        </w:rPr>
        <w:t>f</w:t>
      </w:r>
      <w:r w:rsidR="00D743CD">
        <w:rPr>
          <w:spacing w:val="-2"/>
          <w:sz w:val="24"/>
          <w:szCs w:val="24"/>
        </w:rPr>
        <w:t>a</w:t>
      </w:r>
      <w:r w:rsidR="00D743CD">
        <w:rPr>
          <w:spacing w:val="-1"/>
          <w:sz w:val="24"/>
          <w:szCs w:val="24"/>
        </w:rPr>
        <w:t>c</w:t>
      </w:r>
      <w:r w:rsidR="00D743CD">
        <w:rPr>
          <w:sz w:val="24"/>
          <w:szCs w:val="24"/>
        </w:rPr>
        <w:t>i</w:t>
      </w:r>
      <w:r w:rsidR="00D743CD">
        <w:rPr>
          <w:spacing w:val="1"/>
          <w:sz w:val="24"/>
          <w:szCs w:val="24"/>
        </w:rPr>
        <w:t>l</w:t>
      </w:r>
      <w:r w:rsidR="00D743CD">
        <w:rPr>
          <w:sz w:val="24"/>
          <w:szCs w:val="24"/>
        </w:rPr>
        <w:t>i</w:t>
      </w:r>
      <w:r w:rsidR="00D743CD">
        <w:rPr>
          <w:spacing w:val="1"/>
          <w:sz w:val="24"/>
          <w:szCs w:val="24"/>
        </w:rPr>
        <w:t>t</w:t>
      </w:r>
      <w:r w:rsidR="00D743CD">
        <w:rPr>
          <w:spacing w:val="-7"/>
          <w:sz w:val="24"/>
          <w:szCs w:val="24"/>
        </w:rPr>
        <w:t>y</w:t>
      </w:r>
      <w:r w:rsidR="00D743CD">
        <w:rPr>
          <w:sz w:val="24"/>
          <w:szCs w:val="24"/>
        </w:rPr>
        <w:t xml:space="preserve">, </w:t>
      </w:r>
      <w:r w:rsidR="00D743CD">
        <w:rPr>
          <w:spacing w:val="-1"/>
          <w:sz w:val="24"/>
          <w:szCs w:val="24"/>
        </w:rPr>
        <w:t>e</w:t>
      </w:r>
      <w:r w:rsidR="00D743CD">
        <w:rPr>
          <w:spacing w:val="2"/>
          <w:sz w:val="24"/>
          <w:szCs w:val="24"/>
        </w:rPr>
        <w:t>x</w:t>
      </w:r>
      <w:r w:rsidR="00D743CD">
        <w:rPr>
          <w:spacing w:val="-1"/>
          <w:sz w:val="24"/>
          <w:szCs w:val="24"/>
        </w:rPr>
        <w:t>ce</w:t>
      </w:r>
      <w:r w:rsidR="00D743CD">
        <w:rPr>
          <w:sz w:val="24"/>
          <w:szCs w:val="24"/>
        </w:rPr>
        <w:t>pt wh</w:t>
      </w:r>
      <w:r w:rsidR="00D743CD">
        <w:rPr>
          <w:spacing w:val="-1"/>
          <w:sz w:val="24"/>
          <w:szCs w:val="24"/>
        </w:rPr>
        <w:t>e</w:t>
      </w:r>
      <w:r w:rsidR="00D743CD">
        <w:rPr>
          <w:sz w:val="24"/>
          <w:szCs w:val="24"/>
        </w:rPr>
        <w:t>re w</w:t>
      </w:r>
      <w:r w:rsidR="00D743CD">
        <w:rPr>
          <w:spacing w:val="-1"/>
          <w:sz w:val="24"/>
          <w:szCs w:val="24"/>
        </w:rPr>
        <w:t>r</w:t>
      </w:r>
      <w:r w:rsidR="00D743CD">
        <w:rPr>
          <w:sz w:val="24"/>
          <w:szCs w:val="24"/>
        </w:rPr>
        <w:t>i</w:t>
      </w:r>
      <w:r w:rsidR="00D743CD">
        <w:rPr>
          <w:spacing w:val="1"/>
          <w:sz w:val="24"/>
          <w:szCs w:val="24"/>
        </w:rPr>
        <w:t>t</w:t>
      </w:r>
      <w:r w:rsidR="00D743CD">
        <w:rPr>
          <w:sz w:val="24"/>
          <w:szCs w:val="24"/>
        </w:rPr>
        <w:t xml:space="preserve">ten </w:t>
      </w:r>
      <w:r w:rsidR="00D743CD">
        <w:rPr>
          <w:spacing w:val="-1"/>
          <w:sz w:val="24"/>
          <w:szCs w:val="24"/>
        </w:rPr>
        <w:t>c</w:t>
      </w:r>
      <w:r w:rsidR="00D743CD">
        <w:rPr>
          <w:sz w:val="24"/>
          <w:szCs w:val="24"/>
        </w:rPr>
        <w:t>ons</w:t>
      </w:r>
      <w:r w:rsidR="00D743CD">
        <w:rPr>
          <w:spacing w:val="-1"/>
          <w:sz w:val="24"/>
          <w:szCs w:val="24"/>
        </w:rPr>
        <w:t>e</w:t>
      </w:r>
      <w:r w:rsidR="00D743CD">
        <w:rPr>
          <w:sz w:val="24"/>
          <w:szCs w:val="24"/>
        </w:rPr>
        <w:t>nt is obtain</w:t>
      </w:r>
      <w:r w:rsidR="00D743CD">
        <w:rPr>
          <w:spacing w:val="-1"/>
          <w:sz w:val="24"/>
          <w:szCs w:val="24"/>
        </w:rPr>
        <w:t>e</w:t>
      </w:r>
      <w:r w:rsidR="00D743CD">
        <w:rPr>
          <w:sz w:val="24"/>
          <w:szCs w:val="24"/>
        </w:rPr>
        <w:t>d f</w:t>
      </w:r>
      <w:r w:rsidR="00D743CD">
        <w:rPr>
          <w:spacing w:val="-1"/>
          <w:sz w:val="24"/>
          <w:szCs w:val="24"/>
        </w:rPr>
        <w:t>r</w:t>
      </w:r>
      <w:r w:rsidR="00D743CD">
        <w:rPr>
          <w:sz w:val="24"/>
          <w:szCs w:val="24"/>
        </w:rPr>
        <w:t xml:space="preserve">om the </w:t>
      </w:r>
      <w:r w:rsidR="000C1DCE">
        <w:rPr>
          <w:sz w:val="24"/>
          <w:szCs w:val="24"/>
        </w:rPr>
        <w:t>A</w:t>
      </w:r>
      <w:r w:rsidR="00D743CD">
        <w:rPr>
          <w:sz w:val="24"/>
          <w:szCs w:val="24"/>
        </w:rPr>
        <w:t>VP</w:t>
      </w:r>
      <w:r w:rsidR="000C1DCE">
        <w:rPr>
          <w:spacing w:val="1"/>
          <w:sz w:val="24"/>
          <w:szCs w:val="24"/>
        </w:rPr>
        <w:t xml:space="preserve"> of</w:t>
      </w:r>
      <w:r w:rsidR="00D743CD">
        <w:rPr>
          <w:sz w:val="24"/>
          <w:szCs w:val="24"/>
        </w:rPr>
        <w:t xml:space="preserve"> Hum</w:t>
      </w:r>
      <w:r w:rsidR="00D743CD">
        <w:rPr>
          <w:spacing w:val="-1"/>
          <w:sz w:val="24"/>
          <w:szCs w:val="24"/>
        </w:rPr>
        <w:t>a</w:t>
      </w:r>
      <w:r w:rsidR="00D743CD">
        <w:rPr>
          <w:sz w:val="24"/>
          <w:szCs w:val="24"/>
        </w:rPr>
        <w:t>n</w:t>
      </w:r>
      <w:r w:rsidR="00D743CD">
        <w:rPr>
          <w:spacing w:val="8"/>
          <w:sz w:val="24"/>
          <w:szCs w:val="24"/>
        </w:rPr>
        <w:t xml:space="preserve"> </w:t>
      </w:r>
      <w:r w:rsidR="00D743CD">
        <w:rPr>
          <w:sz w:val="24"/>
          <w:szCs w:val="24"/>
        </w:rPr>
        <w:t>R</w:t>
      </w:r>
      <w:r w:rsidR="00D743CD">
        <w:rPr>
          <w:spacing w:val="-1"/>
          <w:sz w:val="24"/>
          <w:szCs w:val="24"/>
        </w:rPr>
        <w:t>e</w:t>
      </w:r>
      <w:r w:rsidR="00D743CD">
        <w:rPr>
          <w:sz w:val="24"/>
          <w:szCs w:val="24"/>
        </w:rPr>
        <w:t>sour</w:t>
      </w:r>
      <w:r w:rsidR="00D743CD">
        <w:rPr>
          <w:spacing w:val="-1"/>
          <w:sz w:val="24"/>
          <w:szCs w:val="24"/>
        </w:rPr>
        <w:t>ce</w:t>
      </w:r>
      <w:r w:rsidR="00D743CD">
        <w:rPr>
          <w:sz w:val="24"/>
          <w:szCs w:val="24"/>
        </w:rPr>
        <w:t>s.</w:t>
      </w:r>
      <w:r w:rsidR="00D743CD">
        <w:rPr>
          <w:spacing w:val="8"/>
          <w:sz w:val="24"/>
          <w:szCs w:val="24"/>
        </w:rPr>
        <w:t xml:space="preserve"> </w:t>
      </w:r>
      <w:r w:rsidR="00D743CD">
        <w:rPr>
          <w:sz w:val="24"/>
          <w:szCs w:val="24"/>
        </w:rPr>
        <w:t>Ho</w:t>
      </w:r>
      <w:r w:rsidR="00D743CD">
        <w:rPr>
          <w:spacing w:val="-1"/>
          <w:sz w:val="24"/>
          <w:szCs w:val="24"/>
        </w:rPr>
        <w:t>we</w:t>
      </w:r>
      <w:r w:rsidR="00D743CD">
        <w:rPr>
          <w:sz w:val="24"/>
          <w:szCs w:val="24"/>
        </w:rPr>
        <w:t>v</w:t>
      </w:r>
      <w:r w:rsidR="00D743CD">
        <w:rPr>
          <w:spacing w:val="-1"/>
          <w:sz w:val="24"/>
          <w:szCs w:val="24"/>
        </w:rPr>
        <w:t>e</w:t>
      </w:r>
      <w:r w:rsidR="00D743CD">
        <w:rPr>
          <w:sz w:val="24"/>
          <w:szCs w:val="24"/>
        </w:rPr>
        <w:t>r,</w:t>
      </w:r>
      <w:r w:rsidR="00D743CD">
        <w:rPr>
          <w:spacing w:val="8"/>
          <w:sz w:val="24"/>
          <w:szCs w:val="24"/>
        </w:rPr>
        <w:t xml:space="preserve"> </w:t>
      </w:r>
      <w:r w:rsidR="00D743CD">
        <w:rPr>
          <w:sz w:val="24"/>
          <w:szCs w:val="24"/>
        </w:rPr>
        <w:t>TRHS</w:t>
      </w:r>
      <w:r w:rsidR="00D743CD">
        <w:rPr>
          <w:spacing w:val="9"/>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8"/>
          <w:sz w:val="24"/>
          <w:szCs w:val="24"/>
        </w:rPr>
        <w:t xml:space="preserve"> </w:t>
      </w:r>
      <w:r w:rsidR="00D743CD">
        <w:rPr>
          <w:sz w:val="24"/>
          <w:szCs w:val="24"/>
        </w:rPr>
        <w:t>may own</w:t>
      </w:r>
      <w:r w:rsidR="00D743CD">
        <w:rPr>
          <w:spacing w:val="5"/>
          <w:sz w:val="24"/>
          <w:szCs w:val="24"/>
        </w:rPr>
        <w:t xml:space="preserve"> </w:t>
      </w:r>
      <w:r w:rsidR="00D743CD">
        <w:rPr>
          <w:sz w:val="24"/>
          <w:szCs w:val="24"/>
        </w:rPr>
        <w:t>less</w:t>
      </w:r>
      <w:r w:rsidR="00D743CD">
        <w:rPr>
          <w:spacing w:val="6"/>
          <w:sz w:val="24"/>
          <w:szCs w:val="24"/>
        </w:rPr>
        <w:t xml:space="preserve"> </w:t>
      </w:r>
      <w:r w:rsidR="00D743CD">
        <w:rPr>
          <w:sz w:val="24"/>
          <w:szCs w:val="24"/>
        </w:rPr>
        <w:t>than</w:t>
      </w:r>
      <w:r w:rsidR="00D743CD">
        <w:rPr>
          <w:spacing w:val="5"/>
          <w:sz w:val="24"/>
          <w:szCs w:val="24"/>
        </w:rPr>
        <w:t xml:space="preserve"> </w:t>
      </w:r>
      <w:r w:rsidR="00D743CD">
        <w:rPr>
          <w:sz w:val="24"/>
          <w:szCs w:val="24"/>
        </w:rPr>
        <w:t>one p</w:t>
      </w:r>
      <w:r w:rsidR="00D743CD">
        <w:rPr>
          <w:spacing w:val="-1"/>
          <w:sz w:val="24"/>
          <w:szCs w:val="24"/>
        </w:rPr>
        <w:t>e</w:t>
      </w:r>
      <w:r w:rsidR="00D743CD">
        <w:rPr>
          <w:sz w:val="24"/>
          <w:szCs w:val="24"/>
        </w:rPr>
        <w:t>r</w:t>
      </w:r>
      <w:r w:rsidR="00D743CD">
        <w:rPr>
          <w:spacing w:val="-2"/>
          <w:sz w:val="24"/>
          <w:szCs w:val="24"/>
        </w:rPr>
        <w:t>c</w:t>
      </w:r>
      <w:r w:rsidR="00D743CD">
        <w:rPr>
          <w:spacing w:val="-1"/>
          <w:sz w:val="24"/>
          <w:szCs w:val="24"/>
        </w:rPr>
        <w:t>e</w:t>
      </w:r>
      <w:r w:rsidR="00D743CD">
        <w:rPr>
          <w:sz w:val="24"/>
          <w:szCs w:val="24"/>
        </w:rPr>
        <w:t>nt</w:t>
      </w:r>
      <w:r w:rsidR="00D743CD">
        <w:rPr>
          <w:spacing w:val="10"/>
          <w:sz w:val="24"/>
          <w:szCs w:val="24"/>
        </w:rPr>
        <w:t xml:space="preserve"> </w:t>
      </w:r>
      <w:r w:rsidR="00D743CD">
        <w:rPr>
          <w:sz w:val="24"/>
          <w:szCs w:val="24"/>
        </w:rPr>
        <w:t>(1</w:t>
      </w:r>
      <w:r w:rsidR="00D743CD">
        <w:rPr>
          <w:spacing w:val="-1"/>
          <w:sz w:val="24"/>
          <w:szCs w:val="24"/>
        </w:rPr>
        <w:t>%</w:t>
      </w:r>
      <w:r w:rsidR="00D743CD">
        <w:rPr>
          <w:sz w:val="24"/>
          <w:szCs w:val="24"/>
        </w:rPr>
        <w:t>)</w:t>
      </w:r>
      <w:r w:rsidR="00D743CD">
        <w:rPr>
          <w:spacing w:val="9"/>
          <w:sz w:val="24"/>
          <w:szCs w:val="24"/>
        </w:rPr>
        <w:t xml:space="preserve"> </w:t>
      </w:r>
      <w:r w:rsidR="00D743CD">
        <w:rPr>
          <w:sz w:val="24"/>
          <w:szCs w:val="24"/>
        </w:rPr>
        <w:t>of</w:t>
      </w:r>
      <w:r w:rsidR="00D743CD">
        <w:rPr>
          <w:spacing w:val="9"/>
          <w:sz w:val="24"/>
          <w:szCs w:val="24"/>
        </w:rPr>
        <w:t xml:space="preserve"> </w:t>
      </w:r>
      <w:r w:rsidR="00D743CD">
        <w:rPr>
          <w:sz w:val="24"/>
          <w:szCs w:val="24"/>
        </w:rPr>
        <w:t>the</w:t>
      </w:r>
      <w:r w:rsidR="00D743CD">
        <w:rPr>
          <w:spacing w:val="9"/>
          <w:sz w:val="24"/>
          <w:szCs w:val="24"/>
        </w:rPr>
        <w:t xml:space="preserve"> </w:t>
      </w:r>
      <w:r w:rsidR="00D743CD">
        <w:rPr>
          <w:sz w:val="24"/>
          <w:szCs w:val="24"/>
        </w:rPr>
        <w:t>outs</w:t>
      </w:r>
      <w:r w:rsidR="00D743CD">
        <w:rPr>
          <w:spacing w:val="1"/>
          <w:sz w:val="24"/>
          <w:szCs w:val="24"/>
        </w:rPr>
        <w:t>t</w:t>
      </w:r>
      <w:r w:rsidR="00D743CD">
        <w:rPr>
          <w:spacing w:val="-1"/>
          <w:sz w:val="24"/>
          <w:szCs w:val="24"/>
        </w:rPr>
        <w:t>a</w:t>
      </w:r>
      <w:r w:rsidR="00D743CD">
        <w:rPr>
          <w:sz w:val="24"/>
          <w:szCs w:val="24"/>
        </w:rPr>
        <w:t>nding</w:t>
      </w:r>
      <w:r w:rsidR="00D743CD">
        <w:rPr>
          <w:spacing w:val="7"/>
          <w:sz w:val="24"/>
          <w:szCs w:val="24"/>
        </w:rPr>
        <w:t xml:space="preserve"> </w:t>
      </w:r>
      <w:r w:rsidR="00D743CD">
        <w:rPr>
          <w:sz w:val="24"/>
          <w:szCs w:val="24"/>
        </w:rPr>
        <w:t>sh</w:t>
      </w:r>
      <w:r w:rsidR="00D743CD">
        <w:rPr>
          <w:spacing w:val="-1"/>
          <w:sz w:val="24"/>
          <w:szCs w:val="24"/>
        </w:rPr>
        <w:t>a</w:t>
      </w:r>
      <w:r w:rsidR="00D743CD">
        <w:rPr>
          <w:spacing w:val="1"/>
          <w:sz w:val="24"/>
          <w:szCs w:val="24"/>
        </w:rPr>
        <w:t>r</w:t>
      </w:r>
      <w:r w:rsidR="00D743CD">
        <w:rPr>
          <w:spacing w:val="-1"/>
          <w:sz w:val="24"/>
          <w:szCs w:val="24"/>
        </w:rPr>
        <w:t>e</w:t>
      </w:r>
      <w:r w:rsidR="00D743CD">
        <w:rPr>
          <w:sz w:val="24"/>
          <w:szCs w:val="24"/>
        </w:rPr>
        <w:t>s</w:t>
      </w:r>
      <w:r w:rsidR="00D743CD">
        <w:rPr>
          <w:spacing w:val="10"/>
          <w:sz w:val="24"/>
          <w:szCs w:val="24"/>
        </w:rPr>
        <w:t xml:space="preserve"> </w:t>
      </w:r>
      <w:r w:rsidR="00D743CD">
        <w:rPr>
          <w:sz w:val="24"/>
          <w:szCs w:val="24"/>
        </w:rPr>
        <w:t>of</w:t>
      </w:r>
      <w:r w:rsidR="00D743CD">
        <w:rPr>
          <w:spacing w:val="9"/>
          <w:sz w:val="24"/>
          <w:szCs w:val="24"/>
        </w:rPr>
        <w:t xml:space="preserve"> </w:t>
      </w:r>
      <w:r w:rsidR="00D743CD">
        <w:rPr>
          <w:spacing w:val="-1"/>
          <w:sz w:val="24"/>
          <w:szCs w:val="24"/>
        </w:rPr>
        <w:t>a</w:t>
      </w:r>
      <w:r w:rsidR="00D743CD">
        <w:rPr>
          <w:sz w:val="24"/>
          <w:szCs w:val="24"/>
        </w:rPr>
        <w:t>ny</w:t>
      </w:r>
      <w:r w:rsidR="00D743CD">
        <w:rPr>
          <w:spacing w:val="2"/>
          <w:sz w:val="24"/>
          <w:szCs w:val="24"/>
        </w:rPr>
        <w:t xml:space="preserve"> </w:t>
      </w:r>
      <w:r w:rsidR="00D743CD">
        <w:rPr>
          <w:spacing w:val="-1"/>
          <w:sz w:val="24"/>
          <w:szCs w:val="24"/>
        </w:rPr>
        <w:t>c</w:t>
      </w:r>
      <w:r w:rsidR="00D743CD">
        <w:rPr>
          <w:sz w:val="24"/>
          <w:szCs w:val="24"/>
        </w:rPr>
        <w:t>lass</w:t>
      </w:r>
      <w:r w:rsidR="00D743CD">
        <w:rPr>
          <w:spacing w:val="9"/>
          <w:sz w:val="24"/>
          <w:szCs w:val="24"/>
        </w:rPr>
        <w:t xml:space="preserve"> </w:t>
      </w:r>
      <w:r w:rsidR="00D743CD">
        <w:rPr>
          <w:sz w:val="24"/>
          <w:szCs w:val="24"/>
        </w:rPr>
        <w:t>of</w:t>
      </w:r>
      <w:r w:rsidR="00D743CD">
        <w:rPr>
          <w:spacing w:val="9"/>
          <w:sz w:val="24"/>
          <w:szCs w:val="24"/>
        </w:rPr>
        <w:t xml:space="preserve"> </w:t>
      </w:r>
      <w:r w:rsidR="00D743CD">
        <w:rPr>
          <w:spacing w:val="-1"/>
          <w:sz w:val="24"/>
          <w:szCs w:val="24"/>
        </w:rPr>
        <w:t>e</w:t>
      </w:r>
      <w:r w:rsidR="00D743CD">
        <w:rPr>
          <w:sz w:val="24"/>
          <w:szCs w:val="24"/>
        </w:rPr>
        <w:t>qui</w:t>
      </w:r>
      <w:r w:rsidR="00D743CD">
        <w:rPr>
          <w:spacing w:val="1"/>
          <w:sz w:val="24"/>
          <w:szCs w:val="24"/>
        </w:rPr>
        <w:t>t</w:t>
      </w:r>
      <w:r w:rsidR="00D743CD">
        <w:rPr>
          <w:sz w:val="24"/>
          <w:szCs w:val="24"/>
        </w:rPr>
        <w:t>y</w:t>
      </w:r>
      <w:r w:rsidR="00D743CD">
        <w:rPr>
          <w:spacing w:val="2"/>
          <w:sz w:val="24"/>
          <w:szCs w:val="24"/>
        </w:rPr>
        <w:t xml:space="preserve"> </w:t>
      </w:r>
      <w:r w:rsidR="00D743CD">
        <w:rPr>
          <w:sz w:val="24"/>
          <w:szCs w:val="24"/>
        </w:rPr>
        <w:t>s</w:t>
      </w:r>
      <w:r w:rsidR="00D743CD">
        <w:rPr>
          <w:spacing w:val="-1"/>
          <w:sz w:val="24"/>
          <w:szCs w:val="24"/>
        </w:rPr>
        <w:t>ec</w:t>
      </w:r>
      <w:r w:rsidR="00D743CD">
        <w:rPr>
          <w:sz w:val="24"/>
          <w:szCs w:val="24"/>
        </w:rPr>
        <w:t>urity of</w:t>
      </w:r>
      <w:r w:rsidR="00D743CD">
        <w:rPr>
          <w:spacing w:val="6"/>
          <w:sz w:val="24"/>
          <w:szCs w:val="24"/>
        </w:rPr>
        <w:t xml:space="preserve"> </w:t>
      </w:r>
      <w:r w:rsidR="00D743CD">
        <w:rPr>
          <w:sz w:val="24"/>
          <w:szCs w:val="24"/>
        </w:rPr>
        <w:t xml:space="preserve">a </w:t>
      </w:r>
      <w:r w:rsidR="00D743CD">
        <w:rPr>
          <w:spacing w:val="-1"/>
          <w:sz w:val="24"/>
          <w:szCs w:val="24"/>
        </w:rPr>
        <w:t>c</w:t>
      </w:r>
      <w:r w:rsidR="00D743CD">
        <w:rPr>
          <w:sz w:val="24"/>
          <w:szCs w:val="24"/>
        </w:rPr>
        <w:t>ompeti</w:t>
      </w:r>
      <w:r w:rsidR="00D743CD">
        <w:rPr>
          <w:spacing w:val="1"/>
          <w:sz w:val="24"/>
          <w:szCs w:val="24"/>
        </w:rPr>
        <w:t>t</w:t>
      </w:r>
      <w:r w:rsidR="00D743CD">
        <w:rPr>
          <w:sz w:val="24"/>
          <w:szCs w:val="24"/>
        </w:rPr>
        <w:t>or</w:t>
      </w:r>
      <w:r w:rsidR="00D743CD">
        <w:rPr>
          <w:spacing w:val="8"/>
          <w:sz w:val="24"/>
          <w:szCs w:val="24"/>
        </w:rPr>
        <w:t xml:space="preserve"> </w:t>
      </w:r>
      <w:r w:rsidR="00D743CD">
        <w:rPr>
          <w:sz w:val="24"/>
          <w:szCs w:val="24"/>
        </w:rPr>
        <w:t>or</w:t>
      </w:r>
      <w:r w:rsidR="00D743CD">
        <w:rPr>
          <w:spacing w:val="8"/>
          <w:sz w:val="24"/>
          <w:szCs w:val="24"/>
        </w:rPr>
        <w:t xml:space="preserve"> </w:t>
      </w:r>
      <w:r w:rsidR="00D743CD">
        <w:rPr>
          <w:sz w:val="24"/>
          <w:szCs w:val="24"/>
        </w:rPr>
        <w:t>supplier</w:t>
      </w:r>
      <w:r w:rsidR="00D743CD">
        <w:rPr>
          <w:spacing w:val="8"/>
          <w:sz w:val="24"/>
          <w:szCs w:val="24"/>
        </w:rPr>
        <w:t xml:space="preserve"> </w:t>
      </w:r>
      <w:r w:rsidR="00D743CD">
        <w:rPr>
          <w:sz w:val="24"/>
          <w:szCs w:val="24"/>
        </w:rPr>
        <w:t>l</w:t>
      </w:r>
      <w:r w:rsidR="00D743CD">
        <w:rPr>
          <w:spacing w:val="1"/>
          <w:sz w:val="24"/>
          <w:szCs w:val="24"/>
        </w:rPr>
        <w:t>i</w:t>
      </w:r>
      <w:r w:rsidR="00D743CD">
        <w:rPr>
          <w:sz w:val="24"/>
          <w:szCs w:val="24"/>
        </w:rPr>
        <w:t>sted</w:t>
      </w:r>
      <w:r w:rsidR="00D743CD">
        <w:rPr>
          <w:spacing w:val="9"/>
          <w:sz w:val="24"/>
          <w:szCs w:val="24"/>
        </w:rPr>
        <w:t xml:space="preserve"> </w:t>
      </w:r>
      <w:r w:rsidR="00D743CD">
        <w:rPr>
          <w:sz w:val="24"/>
          <w:szCs w:val="24"/>
        </w:rPr>
        <w:t>on</w:t>
      </w:r>
      <w:r w:rsidR="00D743CD">
        <w:rPr>
          <w:spacing w:val="9"/>
          <w:sz w:val="24"/>
          <w:szCs w:val="24"/>
        </w:rPr>
        <w:t xml:space="preserve"> </w:t>
      </w:r>
      <w:r w:rsidR="00D743CD">
        <w:rPr>
          <w:sz w:val="24"/>
          <w:szCs w:val="24"/>
        </w:rPr>
        <w:t>a</w:t>
      </w:r>
      <w:r w:rsidR="00D743CD">
        <w:rPr>
          <w:spacing w:val="8"/>
          <w:sz w:val="24"/>
          <w:szCs w:val="24"/>
        </w:rPr>
        <w:t xml:space="preserve"> </w:t>
      </w:r>
      <w:r w:rsidR="00D743CD">
        <w:rPr>
          <w:sz w:val="24"/>
          <w:szCs w:val="24"/>
        </w:rPr>
        <w:t>n</w:t>
      </w:r>
      <w:r w:rsidR="00D743CD">
        <w:rPr>
          <w:spacing w:val="-1"/>
          <w:sz w:val="24"/>
          <w:szCs w:val="24"/>
        </w:rPr>
        <w:t>a</w:t>
      </w:r>
      <w:r w:rsidR="00D743CD">
        <w:rPr>
          <w:sz w:val="24"/>
          <w:szCs w:val="24"/>
        </w:rPr>
        <w:t>t</w:t>
      </w:r>
      <w:r w:rsidR="00D743CD">
        <w:rPr>
          <w:spacing w:val="1"/>
          <w:sz w:val="24"/>
          <w:szCs w:val="24"/>
        </w:rPr>
        <w:t>i</w:t>
      </w:r>
      <w:r w:rsidR="00D743CD">
        <w:rPr>
          <w:sz w:val="24"/>
          <w:szCs w:val="24"/>
        </w:rPr>
        <w:t>on</w:t>
      </w:r>
      <w:r w:rsidR="00D743CD">
        <w:rPr>
          <w:spacing w:val="-1"/>
          <w:sz w:val="24"/>
          <w:szCs w:val="24"/>
        </w:rPr>
        <w:t>a</w:t>
      </w:r>
      <w:r w:rsidR="00D743CD">
        <w:rPr>
          <w:sz w:val="24"/>
          <w:szCs w:val="24"/>
        </w:rPr>
        <w:t>l</w:t>
      </w:r>
      <w:r w:rsidR="00D743CD">
        <w:rPr>
          <w:spacing w:val="10"/>
          <w:sz w:val="24"/>
          <w:szCs w:val="24"/>
        </w:rPr>
        <w:t xml:space="preserve"> </w:t>
      </w:r>
      <w:r w:rsidR="00D743CD">
        <w:rPr>
          <w:sz w:val="24"/>
          <w:szCs w:val="24"/>
        </w:rPr>
        <w:t>s</w:t>
      </w:r>
      <w:r w:rsidR="00D743CD">
        <w:rPr>
          <w:spacing w:val="-1"/>
          <w:sz w:val="24"/>
          <w:szCs w:val="24"/>
        </w:rPr>
        <w:t>ec</w:t>
      </w:r>
      <w:r w:rsidR="00D743CD">
        <w:rPr>
          <w:sz w:val="24"/>
          <w:szCs w:val="24"/>
        </w:rPr>
        <w:t>urities</w:t>
      </w:r>
      <w:r w:rsidR="00D743CD">
        <w:rPr>
          <w:spacing w:val="9"/>
          <w:sz w:val="24"/>
          <w:szCs w:val="24"/>
        </w:rPr>
        <w:t xml:space="preserve"> </w:t>
      </w:r>
      <w:r w:rsidR="00D743CD">
        <w:rPr>
          <w:spacing w:val="-1"/>
          <w:sz w:val="24"/>
          <w:szCs w:val="24"/>
        </w:rPr>
        <w:t>e</w:t>
      </w:r>
      <w:r w:rsidR="00D743CD">
        <w:rPr>
          <w:spacing w:val="2"/>
          <w:sz w:val="24"/>
          <w:szCs w:val="24"/>
        </w:rPr>
        <w:t>x</w:t>
      </w:r>
      <w:r w:rsidR="00D743CD">
        <w:rPr>
          <w:spacing w:val="-1"/>
          <w:sz w:val="24"/>
          <w:szCs w:val="24"/>
        </w:rPr>
        <w:t>c</w:t>
      </w:r>
      <w:r w:rsidR="00D743CD">
        <w:rPr>
          <w:sz w:val="24"/>
          <w:szCs w:val="24"/>
        </w:rPr>
        <w:t>h</w:t>
      </w:r>
      <w:r w:rsidR="00D743CD">
        <w:rPr>
          <w:spacing w:val="-1"/>
          <w:sz w:val="24"/>
          <w:szCs w:val="24"/>
        </w:rPr>
        <w:t>a</w:t>
      </w:r>
      <w:r w:rsidR="00D743CD">
        <w:rPr>
          <w:sz w:val="24"/>
          <w:szCs w:val="24"/>
        </w:rPr>
        <w:t>n</w:t>
      </w:r>
      <w:r w:rsidR="00D743CD">
        <w:rPr>
          <w:spacing w:val="-2"/>
          <w:sz w:val="24"/>
          <w:szCs w:val="24"/>
        </w:rPr>
        <w:t>g</w:t>
      </w:r>
      <w:r w:rsidR="00D743CD">
        <w:rPr>
          <w:sz w:val="24"/>
          <w:szCs w:val="24"/>
        </w:rPr>
        <w:t>e</w:t>
      </w:r>
      <w:r w:rsidR="00D743CD">
        <w:rPr>
          <w:spacing w:val="6"/>
          <w:sz w:val="24"/>
          <w:szCs w:val="24"/>
        </w:rPr>
        <w:t xml:space="preserve"> </w:t>
      </w:r>
      <w:r w:rsidR="00D743CD">
        <w:rPr>
          <w:sz w:val="24"/>
          <w:szCs w:val="24"/>
        </w:rPr>
        <w:t>or</w:t>
      </w:r>
      <w:r w:rsidR="00D743CD">
        <w:rPr>
          <w:spacing w:val="6"/>
          <w:sz w:val="24"/>
          <w:szCs w:val="24"/>
        </w:rPr>
        <w:t xml:space="preserve"> </w:t>
      </w:r>
      <w:r w:rsidR="00D743CD">
        <w:rPr>
          <w:sz w:val="24"/>
          <w:szCs w:val="24"/>
        </w:rPr>
        <w:t>r</w:t>
      </w:r>
      <w:r w:rsidR="00D743CD">
        <w:rPr>
          <w:spacing w:val="-2"/>
          <w:sz w:val="24"/>
          <w:szCs w:val="24"/>
        </w:rPr>
        <w:t>eg</w:t>
      </w:r>
      <w:r w:rsidR="00D743CD">
        <w:rPr>
          <w:sz w:val="24"/>
          <w:szCs w:val="24"/>
        </w:rPr>
        <w:t>ula</w:t>
      </w:r>
      <w:r w:rsidR="00D743CD">
        <w:rPr>
          <w:spacing w:val="-1"/>
          <w:sz w:val="24"/>
          <w:szCs w:val="24"/>
        </w:rPr>
        <w:t>r</w:t>
      </w:r>
      <w:r w:rsidR="00D743CD">
        <w:rPr>
          <w:sz w:val="24"/>
          <w:szCs w:val="24"/>
        </w:rPr>
        <w:t>ly tr</w:t>
      </w:r>
      <w:r w:rsidR="00D743CD">
        <w:rPr>
          <w:spacing w:val="-1"/>
          <w:sz w:val="24"/>
          <w:szCs w:val="24"/>
        </w:rPr>
        <w:t>a</w:t>
      </w:r>
      <w:r w:rsidR="00D743CD">
        <w:rPr>
          <w:sz w:val="24"/>
          <w:szCs w:val="24"/>
        </w:rPr>
        <w:t>d</w:t>
      </w:r>
      <w:r w:rsidR="00D743CD">
        <w:rPr>
          <w:spacing w:val="-1"/>
          <w:sz w:val="24"/>
          <w:szCs w:val="24"/>
        </w:rPr>
        <w:t>e</w:t>
      </w:r>
      <w:r w:rsidR="00D743CD">
        <w:rPr>
          <w:sz w:val="24"/>
          <w:szCs w:val="24"/>
        </w:rPr>
        <w:t>d on a</w:t>
      </w:r>
      <w:r w:rsidR="00D743CD">
        <w:rPr>
          <w:spacing w:val="-1"/>
          <w:sz w:val="24"/>
          <w:szCs w:val="24"/>
        </w:rPr>
        <w:t xml:space="preserve"> </w:t>
      </w:r>
      <w:r w:rsidR="00D743CD">
        <w:rPr>
          <w:sz w:val="24"/>
          <w:szCs w:val="24"/>
        </w:rPr>
        <w:t>r</w:t>
      </w:r>
      <w:r w:rsidR="00D743CD">
        <w:rPr>
          <w:spacing w:val="-2"/>
          <w:sz w:val="24"/>
          <w:szCs w:val="24"/>
        </w:rPr>
        <w:t>e</w:t>
      </w:r>
      <w:r w:rsidR="00D743CD">
        <w:rPr>
          <w:spacing w:val="-1"/>
          <w:sz w:val="24"/>
          <w:szCs w:val="24"/>
        </w:rPr>
        <w:t>c</w:t>
      </w:r>
      <w:r w:rsidR="00D743CD">
        <w:rPr>
          <w:sz w:val="24"/>
          <w:szCs w:val="24"/>
        </w:rPr>
        <w:t>o</w:t>
      </w:r>
      <w:r w:rsidR="00D743CD">
        <w:rPr>
          <w:spacing w:val="-2"/>
          <w:sz w:val="24"/>
          <w:szCs w:val="24"/>
        </w:rPr>
        <w:t>g</w:t>
      </w:r>
      <w:r w:rsidR="00D743CD">
        <w:rPr>
          <w:sz w:val="24"/>
          <w:szCs w:val="24"/>
        </w:rPr>
        <w:t>ni</w:t>
      </w:r>
      <w:r w:rsidR="00D743CD">
        <w:rPr>
          <w:spacing w:val="2"/>
          <w:sz w:val="24"/>
          <w:szCs w:val="24"/>
        </w:rPr>
        <w:t>z</w:t>
      </w:r>
      <w:r w:rsidR="00D743CD">
        <w:rPr>
          <w:spacing w:val="-1"/>
          <w:sz w:val="24"/>
          <w:szCs w:val="24"/>
        </w:rPr>
        <w:t>e</w:t>
      </w:r>
      <w:r w:rsidR="00D743CD">
        <w:rPr>
          <w:sz w:val="24"/>
          <w:szCs w:val="24"/>
        </w:rPr>
        <w:t xml:space="preserve">d </w:t>
      </w:r>
      <w:r w:rsidR="00D743CD">
        <w:rPr>
          <w:spacing w:val="-1"/>
          <w:sz w:val="24"/>
          <w:szCs w:val="24"/>
        </w:rPr>
        <w:t>e</w:t>
      </w:r>
      <w:r w:rsidR="00D743CD">
        <w:rPr>
          <w:spacing w:val="2"/>
          <w:sz w:val="24"/>
          <w:szCs w:val="24"/>
        </w:rPr>
        <w:t>x</w:t>
      </w:r>
      <w:r w:rsidR="00D743CD">
        <w:rPr>
          <w:spacing w:val="-1"/>
          <w:sz w:val="24"/>
          <w:szCs w:val="24"/>
        </w:rPr>
        <w:t>c</w:t>
      </w:r>
      <w:r w:rsidR="00D743CD">
        <w:rPr>
          <w:sz w:val="24"/>
          <w:szCs w:val="24"/>
        </w:rPr>
        <w:t>h</w:t>
      </w:r>
      <w:r w:rsidR="00D743CD">
        <w:rPr>
          <w:spacing w:val="-1"/>
          <w:sz w:val="24"/>
          <w:szCs w:val="24"/>
        </w:rPr>
        <w:t>a</w:t>
      </w:r>
      <w:r w:rsidR="00D743CD">
        <w:rPr>
          <w:sz w:val="24"/>
          <w:szCs w:val="24"/>
        </w:rPr>
        <w:t>n</w:t>
      </w:r>
      <w:r w:rsidR="00D743CD">
        <w:rPr>
          <w:spacing w:val="-2"/>
          <w:sz w:val="24"/>
          <w:szCs w:val="24"/>
        </w:rPr>
        <w:t>g</w:t>
      </w:r>
      <w:r w:rsidR="00D743CD">
        <w:rPr>
          <w:spacing w:val="-1"/>
          <w:sz w:val="24"/>
          <w:szCs w:val="24"/>
        </w:rPr>
        <w:t>e</w:t>
      </w:r>
      <w:r w:rsidR="00D743CD">
        <w:rPr>
          <w:sz w:val="24"/>
          <w:szCs w:val="24"/>
        </w:rPr>
        <w:t>.</w:t>
      </w:r>
    </w:p>
    <w:p w14:paraId="676B658E" w14:textId="77777777" w:rsidR="00A044D9" w:rsidRDefault="00A044D9">
      <w:pPr>
        <w:spacing w:before="4" w:line="280" w:lineRule="exact"/>
        <w:rPr>
          <w:sz w:val="28"/>
          <w:szCs w:val="28"/>
        </w:rPr>
      </w:pPr>
    </w:p>
    <w:p w14:paraId="1E23E5D5" w14:textId="77777777" w:rsidR="00A044D9" w:rsidRDefault="00D20DDE" w:rsidP="00DA6AEA">
      <w:pPr>
        <w:spacing w:line="246" w:lineRule="auto"/>
        <w:ind w:left="990" w:right="75" w:hanging="270"/>
        <w:jc w:val="both"/>
        <w:rPr>
          <w:sz w:val="24"/>
          <w:szCs w:val="24"/>
        </w:rPr>
      </w:pPr>
      <w:r>
        <w:rPr>
          <w:sz w:val="24"/>
          <w:szCs w:val="24"/>
        </w:rPr>
        <w:t>b.</w:t>
      </w:r>
      <w:r w:rsidR="00D743CD">
        <w:rPr>
          <w:spacing w:val="38"/>
          <w:sz w:val="24"/>
          <w:szCs w:val="24"/>
        </w:rPr>
        <w:t xml:space="preserve"> </w:t>
      </w:r>
      <w:r w:rsidR="00D743CD">
        <w:rPr>
          <w:spacing w:val="1"/>
          <w:sz w:val="24"/>
          <w:szCs w:val="24"/>
          <w:u w:val="single" w:color="000000"/>
        </w:rPr>
        <w:t>S</w:t>
      </w:r>
      <w:r w:rsidR="00D743CD">
        <w:rPr>
          <w:sz w:val="24"/>
          <w:szCs w:val="24"/>
          <w:u w:val="single" w:color="000000"/>
        </w:rPr>
        <w:t>uppl</w:t>
      </w:r>
      <w:r w:rsidR="00D743CD">
        <w:rPr>
          <w:spacing w:val="1"/>
          <w:sz w:val="24"/>
          <w:szCs w:val="24"/>
          <w:u w:val="single" w:color="000000"/>
        </w:rPr>
        <w:t>i</w:t>
      </w:r>
      <w:r w:rsidR="00D743CD">
        <w:rPr>
          <w:spacing w:val="-1"/>
          <w:sz w:val="24"/>
          <w:szCs w:val="24"/>
          <w:u w:val="single" w:color="000000"/>
        </w:rPr>
        <w:t>e</w:t>
      </w:r>
      <w:r w:rsidR="00D743CD">
        <w:rPr>
          <w:sz w:val="24"/>
          <w:szCs w:val="24"/>
          <w:u w:val="single" w:color="000000"/>
        </w:rPr>
        <w:t>rs.</w:t>
      </w:r>
      <w:r w:rsidR="00D743CD">
        <w:rPr>
          <w:sz w:val="24"/>
          <w:szCs w:val="24"/>
        </w:rPr>
        <w:t xml:space="preserve">   H</w:t>
      </w:r>
      <w:r w:rsidR="00D743CD">
        <w:rPr>
          <w:spacing w:val="-1"/>
          <w:sz w:val="24"/>
          <w:szCs w:val="24"/>
        </w:rPr>
        <w:t>a</w:t>
      </w:r>
      <w:r w:rsidR="00D743CD">
        <w:rPr>
          <w:sz w:val="24"/>
          <w:szCs w:val="24"/>
        </w:rPr>
        <w:t>ving</w:t>
      </w:r>
      <w:r w:rsidR="00D743CD">
        <w:rPr>
          <w:spacing w:val="23"/>
          <w:sz w:val="24"/>
          <w:szCs w:val="24"/>
        </w:rPr>
        <w:t xml:space="preserve"> </w:t>
      </w:r>
      <w:r w:rsidR="00D743CD">
        <w:rPr>
          <w:sz w:val="24"/>
          <w:szCs w:val="24"/>
        </w:rPr>
        <w:t>r</w:t>
      </w:r>
      <w:r w:rsidR="00D743CD">
        <w:rPr>
          <w:spacing w:val="-2"/>
          <w:sz w:val="24"/>
          <w:szCs w:val="24"/>
        </w:rPr>
        <w:t>e</w:t>
      </w:r>
      <w:r w:rsidR="00D743CD">
        <w:rPr>
          <w:sz w:val="24"/>
          <w:szCs w:val="24"/>
        </w:rPr>
        <w:t>lationships</w:t>
      </w:r>
      <w:r w:rsidR="00D743CD">
        <w:rPr>
          <w:spacing w:val="27"/>
          <w:sz w:val="24"/>
          <w:szCs w:val="24"/>
        </w:rPr>
        <w:t xml:space="preserve"> </w:t>
      </w:r>
      <w:r w:rsidR="00D743CD">
        <w:rPr>
          <w:sz w:val="24"/>
          <w:szCs w:val="24"/>
        </w:rPr>
        <w:t>with</w:t>
      </w:r>
      <w:r w:rsidR="00D743CD">
        <w:rPr>
          <w:spacing w:val="26"/>
          <w:sz w:val="24"/>
          <w:szCs w:val="24"/>
        </w:rPr>
        <w:t xml:space="preserve"> </w:t>
      </w:r>
      <w:r w:rsidR="00D743CD">
        <w:rPr>
          <w:sz w:val="24"/>
          <w:szCs w:val="24"/>
        </w:rPr>
        <w:t>outs</w:t>
      </w:r>
      <w:r w:rsidR="00D743CD">
        <w:rPr>
          <w:spacing w:val="1"/>
          <w:sz w:val="24"/>
          <w:szCs w:val="24"/>
        </w:rPr>
        <w:t>i</w:t>
      </w:r>
      <w:r w:rsidR="00D743CD">
        <w:rPr>
          <w:sz w:val="24"/>
          <w:szCs w:val="24"/>
        </w:rPr>
        <w:t>de</w:t>
      </w:r>
      <w:r w:rsidR="00D743CD">
        <w:rPr>
          <w:spacing w:val="24"/>
          <w:sz w:val="24"/>
          <w:szCs w:val="24"/>
        </w:rPr>
        <w:t xml:space="preserve"> </w:t>
      </w:r>
      <w:r w:rsidR="00D743CD">
        <w:rPr>
          <w:sz w:val="24"/>
          <w:szCs w:val="24"/>
        </w:rPr>
        <w:t>supplie</w:t>
      </w:r>
      <w:r w:rsidR="00D743CD">
        <w:rPr>
          <w:spacing w:val="-1"/>
          <w:sz w:val="24"/>
          <w:szCs w:val="24"/>
        </w:rPr>
        <w:t>r</w:t>
      </w:r>
      <w:r w:rsidR="00D743CD">
        <w:rPr>
          <w:sz w:val="24"/>
          <w:szCs w:val="24"/>
        </w:rPr>
        <w:t>s,</w:t>
      </w:r>
      <w:r w:rsidR="00D743CD">
        <w:rPr>
          <w:spacing w:val="23"/>
          <w:sz w:val="24"/>
          <w:szCs w:val="24"/>
        </w:rPr>
        <w:t xml:space="preserve"> </w:t>
      </w:r>
      <w:r w:rsidR="00D743CD">
        <w:rPr>
          <w:spacing w:val="-1"/>
          <w:sz w:val="24"/>
          <w:szCs w:val="24"/>
        </w:rPr>
        <w:t>c</w:t>
      </w:r>
      <w:r w:rsidR="00D743CD">
        <w:rPr>
          <w:sz w:val="24"/>
          <w:szCs w:val="24"/>
        </w:rPr>
        <w:t>ontr</w:t>
      </w:r>
      <w:r w:rsidR="00D743CD">
        <w:rPr>
          <w:spacing w:val="-1"/>
          <w:sz w:val="24"/>
          <w:szCs w:val="24"/>
        </w:rPr>
        <w:t>ac</w:t>
      </w:r>
      <w:r w:rsidR="00D743CD">
        <w:rPr>
          <w:sz w:val="24"/>
          <w:szCs w:val="24"/>
        </w:rPr>
        <w:t>tors,</w:t>
      </w:r>
      <w:r w:rsidR="00D743CD">
        <w:rPr>
          <w:spacing w:val="23"/>
          <w:sz w:val="24"/>
          <w:szCs w:val="24"/>
        </w:rPr>
        <w:t xml:space="preserve"> </w:t>
      </w:r>
      <w:r w:rsidR="00D743CD">
        <w:rPr>
          <w:sz w:val="24"/>
          <w:szCs w:val="24"/>
        </w:rPr>
        <w:t>v</w:t>
      </w:r>
      <w:r w:rsidR="00D743CD">
        <w:rPr>
          <w:spacing w:val="-1"/>
          <w:sz w:val="24"/>
          <w:szCs w:val="24"/>
        </w:rPr>
        <w:t>e</w:t>
      </w:r>
      <w:r w:rsidR="00D743CD">
        <w:rPr>
          <w:sz w:val="24"/>
          <w:szCs w:val="24"/>
        </w:rPr>
        <w:t>ndors,</w:t>
      </w:r>
      <w:r w:rsidR="00D743CD">
        <w:rPr>
          <w:spacing w:val="22"/>
          <w:sz w:val="24"/>
          <w:szCs w:val="24"/>
        </w:rPr>
        <w:t xml:space="preserve"> </w:t>
      </w:r>
      <w:r w:rsidR="00D743CD">
        <w:rPr>
          <w:sz w:val="24"/>
          <w:szCs w:val="24"/>
        </w:rPr>
        <w:t xml:space="preserve">or other </w:t>
      </w:r>
      <w:r w:rsidR="00D743CD">
        <w:rPr>
          <w:spacing w:val="-1"/>
          <w:sz w:val="24"/>
          <w:szCs w:val="24"/>
        </w:rPr>
        <w:t>a</w:t>
      </w:r>
      <w:r w:rsidR="00D743CD">
        <w:rPr>
          <w:spacing w:val="-2"/>
          <w:sz w:val="24"/>
          <w:szCs w:val="24"/>
        </w:rPr>
        <w:t>g</w:t>
      </w:r>
      <w:r w:rsidR="00D743CD">
        <w:rPr>
          <w:spacing w:val="-1"/>
          <w:sz w:val="24"/>
          <w:szCs w:val="24"/>
        </w:rPr>
        <w:t>e</w:t>
      </w:r>
      <w:r w:rsidR="00D743CD">
        <w:rPr>
          <w:sz w:val="24"/>
          <w:szCs w:val="24"/>
        </w:rPr>
        <w:t>nts</w:t>
      </w:r>
      <w:r w:rsidR="00D743CD">
        <w:rPr>
          <w:spacing w:val="2"/>
          <w:sz w:val="24"/>
          <w:szCs w:val="24"/>
        </w:rPr>
        <w:t xml:space="preserve"> </w:t>
      </w:r>
      <w:r w:rsidR="00D743CD">
        <w:rPr>
          <w:sz w:val="24"/>
          <w:szCs w:val="24"/>
        </w:rPr>
        <w:t>may</w:t>
      </w:r>
      <w:r w:rsidR="00D743CD">
        <w:rPr>
          <w:spacing w:val="54"/>
          <w:sz w:val="24"/>
          <w:szCs w:val="24"/>
        </w:rPr>
        <w:t xml:space="preserve"> </w:t>
      </w:r>
      <w:r w:rsidR="00D743CD">
        <w:rPr>
          <w:sz w:val="24"/>
          <w:szCs w:val="24"/>
        </w:rPr>
        <w:t xml:space="preserve">also </w:t>
      </w:r>
      <w:r w:rsidR="00D743CD">
        <w:rPr>
          <w:spacing w:val="-1"/>
          <w:sz w:val="24"/>
          <w:szCs w:val="24"/>
        </w:rPr>
        <w:t>c</w:t>
      </w:r>
      <w:r w:rsidR="00D743CD">
        <w:rPr>
          <w:sz w:val="24"/>
          <w:szCs w:val="24"/>
        </w:rPr>
        <w:t>onst</w:t>
      </w:r>
      <w:r w:rsidR="00D743CD">
        <w:rPr>
          <w:spacing w:val="1"/>
          <w:sz w:val="24"/>
          <w:szCs w:val="24"/>
        </w:rPr>
        <w:t>i</w:t>
      </w:r>
      <w:r w:rsidR="00D743CD">
        <w:rPr>
          <w:sz w:val="24"/>
          <w:szCs w:val="24"/>
        </w:rPr>
        <w:t>tu</w:t>
      </w:r>
      <w:r w:rsidR="00D743CD">
        <w:rPr>
          <w:spacing w:val="1"/>
          <w:sz w:val="24"/>
          <w:szCs w:val="24"/>
        </w:rPr>
        <w:t>t</w:t>
      </w:r>
      <w:r w:rsidR="00D743CD">
        <w:rPr>
          <w:sz w:val="24"/>
          <w:szCs w:val="24"/>
        </w:rPr>
        <w:t>e</w:t>
      </w:r>
      <w:r w:rsidR="00D743CD">
        <w:rPr>
          <w:spacing w:val="1"/>
          <w:sz w:val="24"/>
          <w:szCs w:val="24"/>
        </w:rPr>
        <w:t xml:space="preserve"> </w:t>
      </w:r>
      <w:r w:rsidR="00860626">
        <w:rPr>
          <w:spacing w:val="1"/>
          <w:sz w:val="24"/>
          <w:szCs w:val="24"/>
        </w:rPr>
        <w:t>a</w:t>
      </w:r>
      <w:r w:rsidR="00D743CD">
        <w:rPr>
          <w:spacing w:val="1"/>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2"/>
          <w:sz w:val="24"/>
          <w:szCs w:val="24"/>
        </w:rPr>
        <w:t xml:space="preserve"> </w:t>
      </w:r>
      <w:r w:rsidR="00D743CD">
        <w:rPr>
          <w:sz w:val="24"/>
          <w:szCs w:val="24"/>
        </w:rPr>
        <w:t>of 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 xml:space="preserve">st. </w:t>
      </w:r>
      <w:r w:rsidR="00D743CD">
        <w:rPr>
          <w:spacing w:val="5"/>
          <w:sz w:val="24"/>
          <w:szCs w:val="24"/>
        </w:rPr>
        <w:t xml:space="preserve"> </w:t>
      </w:r>
      <w:r w:rsidR="00D743CD">
        <w:rPr>
          <w:sz w:val="24"/>
          <w:szCs w:val="24"/>
        </w:rPr>
        <w:t xml:space="preserve">TRHS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 xml:space="preserve">s </w:t>
      </w:r>
      <w:r w:rsidR="00D743CD">
        <w:rPr>
          <w:spacing w:val="-1"/>
          <w:sz w:val="24"/>
          <w:szCs w:val="24"/>
        </w:rPr>
        <w:t>a</w:t>
      </w:r>
      <w:r w:rsidR="00D743CD">
        <w:rPr>
          <w:sz w:val="24"/>
          <w:szCs w:val="24"/>
        </w:rPr>
        <w:t xml:space="preserve">re </w:t>
      </w:r>
      <w:r w:rsidR="00D743CD">
        <w:rPr>
          <w:spacing w:val="-1"/>
          <w:sz w:val="24"/>
          <w:szCs w:val="24"/>
        </w:rPr>
        <w:t>e</w:t>
      </w:r>
      <w:r w:rsidR="00D743CD">
        <w:rPr>
          <w:spacing w:val="2"/>
          <w:sz w:val="24"/>
          <w:szCs w:val="24"/>
        </w:rPr>
        <w:t>x</w:t>
      </w:r>
      <w:r w:rsidR="00D743CD">
        <w:rPr>
          <w:sz w:val="24"/>
          <w:szCs w:val="24"/>
        </w:rPr>
        <w:t>p</w:t>
      </w:r>
      <w:r w:rsidR="00D743CD">
        <w:rPr>
          <w:spacing w:val="-1"/>
          <w:sz w:val="24"/>
          <w:szCs w:val="24"/>
        </w:rPr>
        <w:t>ec</w:t>
      </w:r>
      <w:r w:rsidR="00D743CD">
        <w:rPr>
          <w:sz w:val="24"/>
          <w:szCs w:val="24"/>
        </w:rPr>
        <w:t>ted</w:t>
      </w:r>
      <w:r w:rsidR="00D743CD">
        <w:rPr>
          <w:spacing w:val="10"/>
          <w:sz w:val="24"/>
          <w:szCs w:val="24"/>
        </w:rPr>
        <w:t xml:space="preserve"> </w:t>
      </w:r>
      <w:r w:rsidR="00D743CD">
        <w:rPr>
          <w:sz w:val="24"/>
          <w:szCs w:val="24"/>
        </w:rPr>
        <w:t>not</w:t>
      </w:r>
      <w:r w:rsidR="00D743CD">
        <w:rPr>
          <w:spacing w:val="11"/>
          <w:sz w:val="24"/>
          <w:szCs w:val="24"/>
        </w:rPr>
        <w:t xml:space="preserve"> </w:t>
      </w:r>
      <w:r w:rsidR="00D743CD">
        <w:rPr>
          <w:sz w:val="24"/>
          <w:szCs w:val="24"/>
        </w:rPr>
        <w:t>to</w:t>
      </w:r>
      <w:r w:rsidR="00D743CD">
        <w:rPr>
          <w:spacing w:val="8"/>
          <w:sz w:val="24"/>
          <w:szCs w:val="24"/>
        </w:rPr>
        <w:t xml:space="preserve"> </w:t>
      </w:r>
      <w:r w:rsidR="00D743CD">
        <w:rPr>
          <w:spacing w:val="-1"/>
          <w:sz w:val="24"/>
          <w:szCs w:val="24"/>
        </w:rPr>
        <w:t>c</w:t>
      </w:r>
      <w:r w:rsidR="00D743CD">
        <w:rPr>
          <w:sz w:val="24"/>
          <w:szCs w:val="24"/>
        </w:rPr>
        <w:t>ondu</w:t>
      </w:r>
      <w:r w:rsidR="00D743CD">
        <w:rPr>
          <w:spacing w:val="-1"/>
          <w:sz w:val="24"/>
          <w:szCs w:val="24"/>
        </w:rPr>
        <w:t>c</w:t>
      </w:r>
      <w:r w:rsidR="00D743CD">
        <w:rPr>
          <w:sz w:val="24"/>
          <w:szCs w:val="24"/>
        </w:rPr>
        <w:t>t</w:t>
      </w:r>
      <w:r w:rsidR="00D743CD">
        <w:rPr>
          <w:spacing w:val="8"/>
          <w:sz w:val="24"/>
          <w:szCs w:val="24"/>
        </w:rPr>
        <w:t xml:space="preserve"> </w:t>
      </w:r>
      <w:r w:rsidR="00D743CD">
        <w:rPr>
          <w:spacing w:val="-1"/>
          <w:sz w:val="24"/>
          <w:szCs w:val="24"/>
        </w:rPr>
        <w:t>a</w:t>
      </w:r>
      <w:r w:rsidR="00D743CD">
        <w:rPr>
          <w:sz w:val="24"/>
          <w:szCs w:val="24"/>
        </w:rPr>
        <w:t>ny busin</w:t>
      </w:r>
      <w:r w:rsidR="00D743CD">
        <w:rPr>
          <w:spacing w:val="-1"/>
          <w:sz w:val="24"/>
          <w:szCs w:val="24"/>
        </w:rPr>
        <w:t>e</w:t>
      </w:r>
      <w:r w:rsidR="00D743CD">
        <w:rPr>
          <w:sz w:val="24"/>
          <w:szCs w:val="24"/>
        </w:rPr>
        <w:t>ss</w:t>
      </w:r>
      <w:r w:rsidR="00D743CD">
        <w:rPr>
          <w:spacing w:val="9"/>
          <w:sz w:val="24"/>
          <w:szCs w:val="24"/>
        </w:rPr>
        <w:t xml:space="preserve"> </w:t>
      </w:r>
      <w:r w:rsidR="00D743CD">
        <w:rPr>
          <w:sz w:val="24"/>
          <w:szCs w:val="24"/>
        </w:rPr>
        <w:t>whi</w:t>
      </w:r>
      <w:r w:rsidR="00D743CD">
        <w:rPr>
          <w:spacing w:val="-1"/>
          <w:sz w:val="24"/>
          <w:szCs w:val="24"/>
        </w:rPr>
        <w:t>c</w:t>
      </w:r>
      <w:r w:rsidR="00D743CD">
        <w:rPr>
          <w:sz w:val="24"/>
          <w:szCs w:val="24"/>
        </w:rPr>
        <w:t>h</w:t>
      </w:r>
      <w:r w:rsidR="00D743CD">
        <w:rPr>
          <w:spacing w:val="7"/>
          <w:sz w:val="24"/>
          <w:szCs w:val="24"/>
        </w:rPr>
        <w:t xml:space="preserve"> </w:t>
      </w:r>
      <w:r w:rsidR="00D743CD">
        <w:rPr>
          <w:sz w:val="24"/>
          <w:szCs w:val="24"/>
        </w:rPr>
        <w:t>b</w:t>
      </w:r>
      <w:r w:rsidR="00D743CD">
        <w:rPr>
          <w:spacing w:val="-1"/>
          <w:sz w:val="24"/>
          <w:szCs w:val="24"/>
        </w:rPr>
        <w:t>e</w:t>
      </w:r>
      <w:r w:rsidR="00D743CD">
        <w:rPr>
          <w:sz w:val="24"/>
          <w:szCs w:val="24"/>
        </w:rPr>
        <w:t>n</w:t>
      </w:r>
      <w:r w:rsidR="00D743CD">
        <w:rPr>
          <w:spacing w:val="-1"/>
          <w:sz w:val="24"/>
          <w:szCs w:val="24"/>
        </w:rPr>
        <w:t>e</w:t>
      </w:r>
      <w:r w:rsidR="00D743CD">
        <w:rPr>
          <w:sz w:val="24"/>
          <w:szCs w:val="24"/>
        </w:rPr>
        <w:t>fits</w:t>
      </w:r>
      <w:r w:rsidR="00D743CD">
        <w:rPr>
          <w:spacing w:val="8"/>
          <w:sz w:val="24"/>
          <w:szCs w:val="24"/>
        </w:rPr>
        <w:t xml:space="preserve"> </w:t>
      </w:r>
      <w:r w:rsidR="00D743CD">
        <w:rPr>
          <w:sz w:val="24"/>
          <w:szCs w:val="24"/>
        </w:rPr>
        <w:t>the</w:t>
      </w:r>
      <w:r w:rsidR="00D743CD">
        <w:rPr>
          <w:spacing w:val="7"/>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pacing w:val="1"/>
          <w:sz w:val="24"/>
          <w:szCs w:val="24"/>
        </w:rPr>
        <w:t>e</w:t>
      </w:r>
      <w:r w:rsidR="00D743CD">
        <w:rPr>
          <w:sz w:val="24"/>
          <w:szCs w:val="24"/>
        </w:rPr>
        <w:t>,</w:t>
      </w:r>
      <w:r w:rsidR="00D743CD">
        <w:rPr>
          <w:spacing w:val="7"/>
          <w:sz w:val="24"/>
          <w:szCs w:val="24"/>
        </w:rPr>
        <w:t xml:space="preserve"> </w:t>
      </w:r>
      <w:r w:rsidR="00D743CD">
        <w:rPr>
          <w:sz w:val="24"/>
          <w:szCs w:val="24"/>
        </w:rPr>
        <w:t>other</w:t>
      </w:r>
      <w:r w:rsidR="00D743CD">
        <w:rPr>
          <w:spacing w:val="6"/>
          <w:sz w:val="24"/>
          <w:szCs w:val="24"/>
        </w:rPr>
        <w:t xml:space="preserve"> </w:t>
      </w:r>
      <w:r w:rsidR="00D743CD">
        <w:rPr>
          <w:sz w:val="24"/>
          <w:szCs w:val="24"/>
        </w:rPr>
        <w:t>than</w:t>
      </w:r>
      <w:r w:rsidR="00D743CD">
        <w:rPr>
          <w:spacing w:val="7"/>
          <w:sz w:val="24"/>
          <w:szCs w:val="24"/>
        </w:rPr>
        <w:t xml:space="preserve"> </w:t>
      </w:r>
      <w:r w:rsidR="00D743CD">
        <w:rPr>
          <w:sz w:val="24"/>
          <w:szCs w:val="24"/>
        </w:rPr>
        <w:t>on b</w:t>
      </w:r>
      <w:r w:rsidR="00D743CD">
        <w:rPr>
          <w:spacing w:val="-1"/>
          <w:sz w:val="24"/>
          <w:szCs w:val="24"/>
        </w:rPr>
        <w:t>e</w:t>
      </w:r>
      <w:r w:rsidR="00D743CD">
        <w:rPr>
          <w:sz w:val="24"/>
          <w:szCs w:val="24"/>
        </w:rPr>
        <w:t>h</w:t>
      </w:r>
      <w:r w:rsidR="00D743CD">
        <w:rPr>
          <w:spacing w:val="-1"/>
          <w:sz w:val="24"/>
          <w:szCs w:val="24"/>
        </w:rPr>
        <w:t>a</w:t>
      </w:r>
      <w:r w:rsidR="00D743CD">
        <w:rPr>
          <w:sz w:val="24"/>
          <w:szCs w:val="24"/>
        </w:rPr>
        <w:t>lf</w:t>
      </w:r>
      <w:r w:rsidR="00D743CD">
        <w:rPr>
          <w:spacing w:val="9"/>
          <w:sz w:val="24"/>
          <w:szCs w:val="24"/>
        </w:rPr>
        <w:t xml:space="preserve"> </w:t>
      </w:r>
      <w:r w:rsidR="00D743CD">
        <w:rPr>
          <w:sz w:val="24"/>
          <w:szCs w:val="24"/>
        </w:rPr>
        <w:t>of</w:t>
      </w:r>
      <w:r w:rsidR="00D743CD">
        <w:rPr>
          <w:spacing w:val="9"/>
          <w:sz w:val="24"/>
          <w:szCs w:val="24"/>
        </w:rPr>
        <w:t xml:space="preserve"> </w:t>
      </w:r>
      <w:r w:rsidR="00D743CD">
        <w:rPr>
          <w:sz w:val="24"/>
          <w:szCs w:val="24"/>
        </w:rPr>
        <w:t>TRH</w:t>
      </w:r>
      <w:r w:rsidR="00D743CD">
        <w:rPr>
          <w:spacing w:val="2"/>
          <w:sz w:val="24"/>
          <w:szCs w:val="24"/>
        </w:rPr>
        <w:t>S</w:t>
      </w:r>
      <w:r w:rsidR="00D743CD">
        <w:rPr>
          <w:sz w:val="24"/>
          <w:szCs w:val="24"/>
        </w:rPr>
        <w:t>,</w:t>
      </w:r>
      <w:r w:rsidR="00D743CD">
        <w:rPr>
          <w:spacing w:val="7"/>
          <w:sz w:val="24"/>
          <w:szCs w:val="24"/>
        </w:rPr>
        <w:t xml:space="preserve"> </w:t>
      </w:r>
      <w:r w:rsidR="00D743CD">
        <w:rPr>
          <w:sz w:val="24"/>
          <w:szCs w:val="24"/>
        </w:rPr>
        <w:t>with</w:t>
      </w:r>
      <w:r w:rsidR="00D743CD">
        <w:rPr>
          <w:spacing w:val="7"/>
          <w:sz w:val="24"/>
          <w:szCs w:val="24"/>
        </w:rPr>
        <w:t xml:space="preserve"> </w:t>
      </w:r>
      <w:r w:rsidR="00D743CD">
        <w:rPr>
          <w:spacing w:val="-1"/>
          <w:sz w:val="24"/>
          <w:szCs w:val="24"/>
        </w:rPr>
        <w:t>a</w:t>
      </w:r>
      <w:r w:rsidR="00D743CD">
        <w:rPr>
          <w:sz w:val="24"/>
          <w:szCs w:val="24"/>
        </w:rPr>
        <w:t>ny v</w:t>
      </w:r>
      <w:r w:rsidR="00D743CD">
        <w:rPr>
          <w:spacing w:val="-1"/>
          <w:sz w:val="24"/>
          <w:szCs w:val="24"/>
        </w:rPr>
        <w:t>e</w:t>
      </w:r>
      <w:r w:rsidR="00D743CD">
        <w:rPr>
          <w:sz w:val="24"/>
          <w:szCs w:val="24"/>
        </w:rPr>
        <w:t>ndor,</w:t>
      </w:r>
      <w:r w:rsidR="00D743CD">
        <w:rPr>
          <w:spacing w:val="6"/>
          <w:sz w:val="24"/>
          <w:szCs w:val="24"/>
        </w:rPr>
        <w:t xml:space="preserve"> </w:t>
      </w:r>
      <w:r w:rsidR="00D743CD">
        <w:rPr>
          <w:sz w:val="24"/>
          <w:szCs w:val="24"/>
        </w:rPr>
        <w:t>supplie</w:t>
      </w:r>
      <w:r w:rsidR="00D743CD">
        <w:rPr>
          <w:spacing w:val="-1"/>
          <w:sz w:val="24"/>
          <w:szCs w:val="24"/>
        </w:rPr>
        <w:t>r</w:t>
      </w:r>
      <w:r w:rsidR="00D743CD">
        <w:rPr>
          <w:sz w:val="24"/>
          <w:szCs w:val="24"/>
        </w:rPr>
        <w:t>,</w:t>
      </w:r>
      <w:r w:rsidR="00D743CD">
        <w:rPr>
          <w:spacing w:val="7"/>
          <w:sz w:val="24"/>
          <w:szCs w:val="24"/>
        </w:rPr>
        <w:t xml:space="preserve"> </w:t>
      </w:r>
      <w:r w:rsidR="00D743CD">
        <w:rPr>
          <w:spacing w:val="-1"/>
          <w:sz w:val="24"/>
          <w:szCs w:val="24"/>
        </w:rPr>
        <w:t>c</w:t>
      </w:r>
      <w:r w:rsidR="00D743CD">
        <w:rPr>
          <w:sz w:val="24"/>
          <w:szCs w:val="24"/>
        </w:rPr>
        <w:t>ontr</w:t>
      </w:r>
      <w:r w:rsidR="00D743CD">
        <w:rPr>
          <w:spacing w:val="-1"/>
          <w:sz w:val="24"/>
          <w:szCs w:val="24"/>
        </w:rPr>
        <w:t>ac</w:t>
      </w:r>
      <w:r w:rsidR="00D743CD">
        <w:rPr>
          <w:sz w:val="24"/>
          <w:szCs w:val="24"/>
        </w:rPr>
        <w:t>tor,</w:t>
      </w:r>
      <w:r w:rsidR="00D743CD">
        <w:rPr>
          <w:spacing w:val="7"/>
          <w:sz w:val="24"/>
          <w:szCs w:val="24"/>
        </w:rPr>
        <w:t xml:space="preserve"> </w:t>
      </w:r>
      <w:r w:rsidR="00D743CD">
        <w:rPr>
          <w:sz w:val="24"/>
          <w:szCs w:val="24"/>
        </w:rPr>
        <w:t>or</w:t>
      </w:r>
      <w:r w:rsidR="00D743CD">
        <w:rPr>
          <w:spacing w:val="6"/>
          <w:sz w:val="24"/>
          <w:szCs w:val="24"/>
        </w:rPr>
        <w:t xml:space="preserve"> </w:t>
      </w:r>
      <w:r w:rsidR="00D743CD">
        <w:rPr>
          <w:spacing w:val="-1"/>
          <w:sz w:val="24"/>
          <w:szCs w:val="24"/>
        </w:rPr>
        <w:t>a</w:t>
      </w:r>
      <w:r w:rsidR="00D743CD">
        <w:rPr>
          <w:spacing w:val="-2"/>
          <w:sz w:val="24"/>
          <w:szCs w:val="24"/>
        </w:rPr>
        <w:t>g</w:t>
      </w:r>
      <w:r w:rsidR="00D743CD">
        <w:rPr>
          <w:spacing w:val="-1"/>
          <w:sz w:val="24"/>
          <w:szCs w:val="24"/>
        </w:rPr>
        <w:t>e</w:t>
      </w:r>
      <w:r w:rsidR="00D743CD">
        <w:rPr>
          <w:sz w:val="24"/>
          <w:szCs w:val="24"/>
        </w:rPr>
        <w:t>n</w:t>
      </w:r>
      <w:r w:rsidR="00D743CD">
        <w:rPr>
          <w:spacing w:val="1"/>
          <w:sz w:val="24"/>
          <w:szCs w:val="24"/>
        </w:rPr>
        <w:t>c</w:t>
      </w:r>
      <w:r w:rsidR="00D743CD">
        <w:rPr>
          <w:sz w:val="24"/>
          <w:szCs w:val="24"/>
        </w:rPr>
        <w:t>y (or</w:t>
      </w:r>
      <w:r w:rsidR="00D743CD">
        <w:rPr>
          <w:spacing w:val="6"/>
          <w:sz w:val="24"/>
          <w:szCs w:val="24"/>
        </w:rPr>
        <w:t xml:space="preserve"> </w:t>
      </w:r>
      <w:r w:rsidR="00D743CD">
        <w:rPr>
          <w:spacing w:val="-1"/>
          <w:sz w:val="24"/>
          <w:szCs w:val="24"/>
        </w:rPr>
        <w:t>a</w:t>
      </w:r>
      <w:r w:rsidR="00D743CD">
        <w:rPr>
          <w:sz w:val="24"/>
          <w:szCs w:val="24"/>
        </w:rPr>
        <w:t>ny dir</w:t>
      </w:r>
      <w:r w:rsidR="00D743CD">
        <w:rPr>
          <w:spacing w:val="-1"/>
          <w:sz w:val="24"/>
          <w:szCs w:val="24"/>
        </w:rPr>
        <w:t>ec</w:t>
      </w:r>
      <w:r w:rsidR="00D743CD">
        <w:rPr>
          <w:sz w:val="24"/>
          <w:szCs w:val="24"/>
        </w:rPr>
        <w:t>tor or o</w:t>
      </w:r>
      <w:r w:rsidR="00D743CD">
        <w:rPr>
          <w:spacing w:val="-1"/>
          <w:sz w:val="24"/>
          <w:szCs w:val="24"/>
        </w:rPr>
        <w:t>f</w:t>
      </w:r>
      <w:r w:rsidR="00D743CD">
        <w:rPr>
          <w:sz w:val="24"/>
          <w:szCs w:val="24"/>
        </w:rPr>
        <w:t>fi</w:t>
      </w:r>
      <w:r w:rsidR="00D743CD">
        <w:rPr>
          <w:spacing w:val="-1"/>
          <w:sz w:val="24"/>
          <w:szCs w:val="24"/>
        </w:rPr>
        <w:t>ce</w:t>
      </w:r>
      <w:r w:rsidR="00D743CD">
        <w:rPr>
          <w:sz w:val="24"/>
          <w:szCs w:val="24"/>
        </w:rPr>
        <w:t>r</w:t>
      </w:r>
      <w:r w:rsidR="00D743CD">
        <w:rPr>
          <w:spacing w:val="-1"/>
          <w:sz w:val="24"/>
          <w:szCs w:val="24"/>
        </w:rPr>
        <w:t xml:space="preserve"> </w:t>
      </w:r>
      <w:r w:rsidR="00D743CD">
        <w:rPr>
          <w:sz w:val="24"/>
          <w:szCs w:val="24"/>
        </w:rPr>
        <w:t>the</w:t>
      </w:r>
      <w:r w:rsidR="00D743CD">
        <w:rPr>
          <w:spacing w:val="-1"/>
          <w:sz w:val="24"/>
          <w:szCs w:val="24"/>
        </w:rPr>
        <w:t>re</w:t>
      </w:r>
      <w:r w:rsidR="00D743CD">
        <w:rPr>
          <w:sz w:val="24"/>
          <w:szCs w:val="24"/>
        </w:rPr>
        <w:t>of).</w:t>
      </w:r>
    </w:p>
    <w:p w14:paraId="6234EFC6" w14:textId="77777777" w:rsidR="00A044D9" w:rsidRDefault="00A044D9">
      <w:pPr>
        <w:spacing w:before="4" w:line="280" w:lineRule="exact"/>
        <w:rPr>
          <w:sz w:val="28"/>
          <w:szCs w:val="28"/>
        </w:rPr>
      </w:pPr>
    </w:p>
    <w:p w14:paraId="23DF5F24" w14:textId="77777777" w:rsidR="00A044D9" w:rsidRDefault="00D20DDE" w:rsidP="00DA6AEA">
      <w:pPr>
        <w:spacing w:line="246" w:lineRule="auto"/>
        <w:ind w:left="990" w:right="78" w:hanging="270"/>
        <w:jc w:val="both"/>
        <w:rPr>
          <w:sz w:val="24"/>
          <w:szCs w:val="24"/>
        </w:rPr>
      </w:pPr>
      <w:r>
        <w:rPr>
          <w:sz w:val="24"/>
          <w:szCs w:val="24"/>
        </w:rPr>
        <w:t>c.</w:t>
      </w:r>
      <w:r>
        <w:rPr>
          <w:sz w:val="24"/>
          <w:szCs w:val="24"/>
        </w:rPr>
        <w:tab/>
      </w:r>
      <w:r w:rsidR="00085E9C" w:rsidRPr="00085E9C">
        <w:rPr>
          <w:sz w:val="24"/>
          <w:szCs w:val="24"/>
          <w:u w:val="single"/>
        </w:rPr>
        <w:t>G</w:t>
      </w:r>
      <w:r w:rsidR="00D743CD" w:rsidRPr="00085E9C">
        <w:rPr>
          <w:sz w:val="24"/>
          <w:szCs w:val="24"/>
          <w:u w:val="single"/>
        </w:rPr>
        <w:t>ifts.</w:t>
      </w:r>
      <w:r w:rsidR="00D743CD">
        <w:rPr>
          <w:spacing w:val="17"/>
          <w:sz w:val="24"/>
          <w:szCs w:val="24"/>
        </w:rPr>
        <w:t xml:space="preserve"> </w:t>
      </w:r>
      <w:r w:rsidR="00D743CD">
        <w:rPr>
          <w:sz w:val="24"/>
          <w:szCs w:val="24"/>
        </w:rPr>
        <w:t>A</w:t>
      </w:r>
      <w:r w:rsidR="00D743CD">
        <w:rPr>
          <w:spacing w:val="-1"/>
          <w:sz w:val="24"/>
          <w:szCs w:val="24"/>
        </w:rPr>
        <w:t>cce</w:t>
      </w:r>
      <w:r w:rsidR="00D743CD">
        <w:rPr>
          <w:sz w:val="24"/>
          <w:szCs w:val="24"/>
        </w:rPr>
        <w:t>pt</w:t>
      </w:r>
      <w:r w:rsidR="00D743CD">
        <w:rPr>
          <w:spacing w:val="1"/>
          <w:sz w:val="24"/>
          <w:szCs w:val="24"/>
        </w:rPr>
        <w:t>i</w:t>
      </w:r>
      <w:r w:rsidR="00D743CD">
        <w:rPr>
          <w:sz w:val="24"/>
          <w:szCs w:val="24"/>
        </w:rPr>
        <w:t>ng</w:t>
      </w:r>
      <w:r w:rsidR="00D743CD">
        <w:rPr>
          <w:spacing w:val="15"/>
          <w:sz w:val="24"/>
          <w:szCs w:val="24"/>
        </w:rPr>
        <w:t xml:space="preserve"> </w:t>
      </w:r>
      <w:r w:rsidR="00D743CD">
        <w:rPr>
          <w:spacing w:val="-2"/>
          <w:sz w:val="24"/>
          <w:szCs w:val="24"/>
        </w:rPr>
        <w:t>g</w:t>
      </w:r>
      <w:r w:rsidR="00D743CD">
        <w:rPr>
          <w:sz w:val="24"/>
          <w:szCs w:val="24"/>
        </w:rPr>
        <w:t>ifts</w:t>
      </w:r>
      <w:r w:rsidR="00D743CD">
        <w:rPr>
          <w:spacing w:val="17"/>
          <w:sz w:val="24"/>
          <w:szCs w:val="24"/>
        </w:rPr>
        <w:t xml:space="preserve"> </w:t>
      </w:r>
      <w:r w:rsidR="00D743CD">
        <w:rPr>
          <w:sz w:val="24"/>
          <w:szCs w:val="24"/>
        </w:rPr>
        <w:t>f</w:t>
      </w:r>
      <w:r w:rsidR="00D743CD">
        <w:rPr>
          <w:spacing w:val="-1"/>
          <w:sz w:val="24"/>
          <w:szCs w:val="24"/>
        </w:rPr>
        <w:t>r</w:t>
      </w:r>
      <w:r w:rsidR="00D743CD">
        <w:rPr>
          <w:sz w:val="24"/>
          <w:szCs w:val="24"/>
        </w:rPr>
        <w:t>om</w:t>
      </w:r>
      <w:r w:rsidR="00D743CD">
        <w:rPr>
          <w:spacing w:val="17"/>
          <w:sz w:val="24"/>
          <w:szCs w:val="24"/>
        </w:rPr>
        <w:t xml:space="preserve"> </w:t>
      </w:r>
      <w:r w:rsidR="00D743CD">
        <w:rPr>
          <w:spacing w:val="-1"/>
          <w:sz w:val="24"/>
          <w:szCs w:val="24"/>
        </w:rPr>
        <w:t>ac</w:t>
      </w:r>
      <w:r w:rsidR="00D743CD">
        <w:rPr>
          <w:sz w:val="24"/>
          <w:szCs w:val="24"/>
        </w:rPr>
        <w:t>tual</w:t>
      </w:r>
      <w:r w:rsidR="00D743CD">
        <w:rPr>
          <w:spacing w:val="17"/>
          <w:sz w:val="24"/>
          <w:szCs w:val="24"/>
        </w:rPr>
        <w:t xml:space="preserve"> </w:t>
      </w:r>
      <w:r w:rsidR="00D743CD">
        <w:rPr>
          <w:sz w:val="24"/>
          <w:szCs w:val="24"/>
        </w:rPr>
        <w:t>or</w:t>
      </w:r>
      <w:r w:rsidR="00D743CD">
        <w:rPr>
          <w:spacing w:val="16"/>
          <w:sz w:val="24"/>
          <w:szCs w:val="24"/>
        </w:rPr>
        <w:t xml:space="preserve"> </w:t>
      </w:r>
      <w:r w:rsidR="00D743CD">
        <w:rPr>
          <w:sz w:val="24"/>
          <w:szCs w:val="24"/>
        </w:rPr>
        <w:t>potential</w:t>
      </w:r>
      <w:r w:rsidR="00D743CD">
        <w:rPr>
          <w:spacing w:val="15"/>
          <w:sz w:val="24"/>
          <w:szCs w:val="24"/>
        </w:rPr>
        <w:t xml:space="preserve"> </w:t>
      </w:r>
      <w:r w:rsidR="00D743CD">
        <w:rPr>
          <w:sz w:val="24"/>
          <w:szCs w:val="24"/>
        </w:rPr>
        <w:t>v</w:t>
      </w:r>
      <w:r w:rsidR="00D743CD">
        <w:rPr>
          <w:spacing w:val="-1"/>
          <w:sz w:val="24"/>
          <w:szCs w:val="24"/>
        </w:rPr>
        <w:t>e</w:t>
      </w:r>
      <w:r w:rsidR="00D743CD">
        <w:rPr>
          <w:sz w:val="24"/>
          <w:szCs w:val="24"/>
        </w:rPr>
        <w:t>ndors,</w:t>
      </w:r>
      <w:r w:rsidR="00D743CD">
        <w:rPr>
          <w:spacing w:val="14"/>
          <w:sz w:val="24"/>
          <w:szCs w:val="24"/>
        </w:rPr>
        <w:t xml:space="preserve"> </w:t>
      </w:r>
      <w:r w:rsidR="00D743CD">
        <w:rPr>
          <w:sz w:val="24"/>
          <w:szCs w:val="24"/>
        </w:rPr>
        <w:t>supplie</w:t>
      </w:r>
      <w:r w:rsidR="00D743CD">
        <w:rPr>
          <w:spacing w:val="-1"/>
          <w:sz w:val="24"/>
          <w:szCs w:val="24"/>
        </w:rPr>
        <w:t>r</w:t>
      </w:r>
      <w:r w:rsidR="00D743CD">
        <w:rPr>
          <w:sz w:val="24"/>
          <w:szCs w:val="24"/>
        </w:rPr>
        <w:t>s,</w:t>
      </w:r>
      <w:r w:rsidR="00D743CD">
        <w:rPr>
          <w:spacing w:val="15"/>
          <w:sz w:val="24"/>
          <w:szCs w:val="24"/>
        </w:rPr>
        <w:t xml:space="preserve"> </w:t>
      </w:r>
      <w:r w:rsidR="00D743CD">
        <w:rPr>
          <w:spacing w:val="-1"/>
          <w:sz w:val="24"/>
          <w:szCs w:val="24"/>
        </w:rPr>
        <w:t>c</w:t>
      </w:r>
      <w:r w:rsidR="00D743CD">
        <w:rPr>
          <w:sz w:val="24"/>
          <w:szCs w:val="24"/>
        </w:rPr>
        <w:t>ontr</w:t>
      </w:r>
      <w:r w:rsidR="00D743CD">
        <w:rPr>
          <w:spacing w:val="-1"/>
          <w:sz w:val="24"/>
          <w:szCs w:val="24"/>
        </w:rPr>
        <w:t>ac</w:t>
      </w:r>
      <w:r w:rsidR="00D743CD">
        <w:rPr>
          <w:sz w:val="24"/>
          <w:szCs w:val="24"/>
        </w:rPr>
        <w:t xml:space="preserve">tors, </w:t>
      </w:r>
      <w:r w:rsidR="00D743CD">
        <w:rPr>
          <w:spacing w:val="-1"/>
          <w:sz w:val="24"/>
          <w:szCs w:val="24"/>
        </w:rPr>
        <w:t>a</w:t>
      </w:r>
      <w:r w:rsidR="00D743CD">
        <w:rPr>
          <w:spacing w:val="-2"/>
          <w:sz w:val="24"/>
          <w:szCs w:val="24"/>
        </w:rPr>
        <w:t>g</w:t>
      </w:r>
      <w:r w:rsidR="00D743CD">
        <w:rPr>
          <w:spacing w:val="-1"/>
          <w:sz w:val="24"/>
          <w:szCs w:val="24"/>
        </w:rPr>
        <w:t>e</w:t>
      </w:r>
      <w:r w:rsidR="00D743CD">
        <w:rPr>
          <w:sz w:val="24"/>
          <w:szCs w:val="24"/>
        </w:rPr>
        <w:t>nt</w:t>
      </w:r>
      <w:r w:rsidR="00D743CD">
        <w:rPr>
          <w:spacing w:val="1"/>
          <w:sz w:val="24"/>
          <w:szCs w:val="24"/>
        </w:rPr>
        <w:t>s</w:t>
      </w:r>
      <w:r w:rsidR="00D743CD">
        <w:rPr>
          <w:sz w:val="24"/>
          <w:szCs w:val="24"/>
        </w:rPr>
        <w:t>,</w:t>
      </w:r>
      <w:r w:rsidR="00D743CD">
        <w:rPr>
          <w:spacing w:val="8"/>
          <w:sz w:val="24"/>
          <w:szCs w:val="24"/>
        </w:rPr>
        <w:t xml:space="preserve"> </w:t>
      </w:r>
      <w:r w:rsidR="00D743CD">
        <w:rPr>
          <w:sz w:val="24"/>
          <w:szCs w:val="24"/>
        </w:rPr>
        <w:t>or</w:t>
      </w:r>
      <w:r w:rsidR="00D743CD">
        <w:rPr>
          <w:spacing w:val="7"/>
          <w:sz w:val="24"/>
          <w:szCs w:val="24"/>
        </w:rPr>
        <w:t xml:space="preserve"> </w:t>
      </w:r>
      <w:r w:rsidR="00D743CD">
        <w:rPr>
          <w:sz w:val="24"/>
          <w:szCs w:val="24"/>
        </w:rPr>
        <w:t>p</w:t>
      </w:r>
      <w:r w:rsidR="00D743CD">
        <w:rPr>
          <w:spacing w:val="-1"/>
          <w:sz w:val="24"/>
          <w:szCs w:val="24"/>
        </w:rPr>
        <w:t>a</w:t>
      </w:r>
      <w:r w:rsidR="00D743CD">
        <w:rPr>
          <w:sz w:val="24"/>
          <w:szCs w:val="24"/>
        </w:rPr>
        <w:t>t</w:t>
      </w:r>
      <w:r w:rsidR="00D743CD">
        <w:rPr>
          <w:spacing w:val="1"/>
          <w:sz w:val="24"/>
          <w:szCs w:val="24"/>
        </w:rPr>
        <w:t>i</w:t>
      </w:r>
      <w:r w:rsidR="00D743CD">
        <w:rPr>
          <w:spacing w:val="-1"/>
          <w:sz w:val="24"/>
          <w:szCs w:val="24"/>
        </w:rPr>
        <w:t>e</w:t>
      </w:r>
      <w:r w:rsidR="00D743CD">
        <w:rPr>
          <w:sz w:val="24"/>
          <w:szCs w:val="24"/>
        </w:rPr>
        <w:t>nts</w:t>
      </w:r>
      <w:r w:rsidR="00D743CD">
        <w:rPr>
          <w:spacing w:val="10"/>
          <w:sz w:val="24"/>
          <w:szCs w:val="24"/>
        </w:rPr>
        <w:t xml:space="preserve"> </w:t>
      </w:r>
      <w:r w:rsidR="00D743CD">
        <w:rPr>
          <w:sz w:val="24"/>
          <w:szCs w:val="24"/>
        </w:rPr>
        <w:t xml:space="preserve">may </w:t>
      </w:r>
      <w:r w:rsidR="00D743CD">
        <w:rPr>
          <w:spacing w:val="-1"/>
          <w:sz w:val="24"/>
          <w:szCs w:val="24"/>
        </w:rPr>
        <w:t>a</w:t>
      </w:r>
      <w:r w:rsidR="00D743CD">
        <w:rPr>
          <w:sz w:val="24"/>
          <w:szCs w:val="24"/>
        </w:rPr>
        <w:t>lso</w:t>
      </w:r>
      <w:r w:rsidR="00D743CD">
        <w:rPr>
          <w:spacing w:val="8"/>
          <w:sz w:val="24"/>
          <w:szCs w:val="24"/>
        </w:rPr>
        <w:t xml:space="preserve"> </w:t>
      </w:r>
      <w:r w:rsidR="00D743CD">
        <w:rPr>
          <w:spacing w:val="-1"/>
          <w:sz w:val="24"/>
          <w:szCs w:val="24"/>
        </w:rPr>
        <w:t>c</w:t>
      </w:r>
      <w:r w:rsidR="00D743CD">
        <w:rPr>
          <w:sz w:val="24"/>
          <w:szCs w:val="24"/>
        </w:rPr>
        <w:t>r</w:t>
      </w:r>
      <w:r w:rsidR="00D743CD">
        <w:rPr>
          <w:spacing w:val="-2"/>
          <w:sz w:val="24"/>
          <w:szCs w:val="24"/>
        </w:rPr>
        <w:t>e</w:t>
      </w:r>
      <w:r w:rsidR="00D743CD">
        <w:rPr>
          <w:spacing w:val="-1"/>
          <w:sz w:val="24"/>
          <w:szCs w:val="24"/>
        </w:rPr>
        <w:t>a</w:t>
      </w:r>
      <w:r w:rsidR="00D743CD">
        <w:rPr>
          <w:sz w:val="24"/>
          <w:szCs w:val="24"/>
        </w:rPr>
        <w:t>te</w:t>
      </w:r>
      <w:r w:rsidR="00D743CD">
        <w:rPr>
          <w:spacing w:val="7"/>
          <w:sz w:val="24"/>
          <w:szCs w:val="24"/>
        </w:rPr>
        <w:t xml:space="preserve"> </w:t>
      </w:r>
      <w:r w:rsidR="00D743CD">
        <w:rPr>
          <w:sz w:val="24"/>
          <w:szCs w:val="24"/>
        </w:rPr>
        <w:t>a</w:t>
      </w:r>
      <w:r w:rsidR="00D743CD">
        <w:rPr>
          <w:spacing w:val="4"/>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7"/>
          <w:sz w:val="24"/>
          <w:szCs w:val="24"/>
        </w:rPr>
        <w:t xml:space="preserve"> </w:t>
      </w:r>
      <w:r w:rsidR="00D743CD">
        <w:rPr>
          <w:sz w:val="24"/>
          <w:szCs w:val="24"/>
        </w:rPr>
        <w:t>To</w:t>
      </w:r>
      <w:r w:rsidR="00D743CD">
        <w:rPr>
          <w:spacing w:val="5"/>
          <w:sz w:val="24"/>
          <w:szCs w:val="24"/>
        </w:rPr>
        <w:t xml:space="preserve"> </w:t>
      </w:r>
      <w:r w:rsidR="00D743CD">
        <w:rPr>
          <w:spacing w:val="-1"/>
          <w:sz w:val="24"/>
          <w:szCs w:val="24"/>
        </w:rPr>
        <w:t>a</w:t>
      </w:r>
      <w:r w:rsidR="00D743CD">
        <w:rPr>
          <w:sz w:val="24"/>
          <w:szCs w:val="24"/>
        </w:rPr>
        <w:t>void</w:t>
      </w:r>
      <w:r w:rsidR="00D743CD">
        <w:rPr>
          <w:spacing w:val="6"/>
          <w:sz w:val="24"/>
          <w:szCs w:val="24"/>
        </w:rPr>
        <w:t xml:space="preserve"> </w:t>
      </w:r>
      <w:r w:rsidR="00D743CD">
        <w:rPr>
          <w:spacing w:val="-1"/>
          <w:sz w:val="24"/>
          <w:szCs w:val="24"/>
        </w:rPr>
        <w:t>e</w:t>
      </w:r>
      <w:r w:rsidR="00D743CD">
        <w:rPr>
          <w:sz w:val="24"/>
          <w:szCs w:val="24"/>
        </w:rPr>
        <w:t>v</w:t>
      </w:r>
      <w:r w:rsidR="00D743CD">
        <w:rPr>
          <w:spacing w:val="-1"/>
          <w:sz w:val="24"/>
          <w:szCs w:val="24"/>
        </w:rPr>
        <w:t>e</w:t>
      </w:r>
      <w:r w:rsidR="00D743CD">
        <w:rPr>
          <w:sz w:val="24"/>
          <w:szCs w:val="24"/>
        </w:rPr>
        <w:t>n</w:t>
      </w:r>
      <w:r w:rsidR="00D743CD">
        <w:rPr>
          <w:spacing w:val="5"/>
          <w:sz w:val="24"/>
          <w:szCs w:val="24"/>
        </w:rPr>
        <w:t xml:space="preserve"> </w:t>
      </w:r>
      <w:r w:rsidR="00D743CD">
        <w:rPr>
          <w:sz w:val="24"/>
          <w:szCs w:val="24"/>
        </w:rPr>
        <w:t>the</w:t>
      </w:r>
      <w:r w:rsidR="00D743CD">
        <w:rPr>
          <w:spacing w:val="5"/>
          <w:sz w:val="24"/>
          <w:szCs w:val="24"/>
        </w:rPr>
        <w:t xml:space="preserve"> </w:t>
      </w:r>
      <w:r w:rsidR="00D743CD">
        <w:rPr>
          <w:spacing w:val="-1"/>
          <w:sz w:val="24"/>
          <w:szCs w:val="24"/>
        </w:rPr>
        <w:t>a</w:t>
      </w:r>
      <w:r w:rsidR="00D743CD">
        <w:rPr>
          <w:sz w:val="24"/>
          <w:szCs w:val="24"/>
        </w:rPr>
        <w:t>pp</w:t>
      </w:r>
      <w:r w:rsidR="00D743CD">
        <w:rPr>
          <w:spacing w:val="-1"/>
          <w:sz w:val="24"/>
          <w:szCs w:val="24"/>
        </w:rPr>
        <w:t>ea</w:t>
      </w:r>
      <w:r w:rsidR="00D743CD">
        <w:rPr>
          <w:sz w:val="24"/>
          <w:szCs w:val="24"/>
        </w:rPr>
        <w:t>r</w:t>
      </w:r>
      <w:r w:rsidR="00D743CD">
        <w:rPr>
          <w:spacing w:val="-2"/>
          <w:sz w:val="24"/>
          <w:szCs w:val="24"/>
        </w:rPr>
        <w:t>a</w:t>
      </w:r>
      <w:r w:rsidR="00D743CD">
        <w:rPr>
          <w:sz w:val="24"/>
          <w:szCs w:val="24"/>
        </w:rPr>
        <w:t>n</w:t>
      </w:r>
      <w:r w:rsidR="00D743CD">
        <w:rPr>
          <w:spacing w:val="-1"/>
          <w:sz w:val="24"/>
          <w:szCs w:val="24"/>
        </w:rPr>
        <w:t>c</w:t>
      </w:r>
      <w:r w:rsidR="00D743CD">
        <w:rPr>
          <w:sz w:val="24"/>
          <w:szCs w:val="24"/>
        </w:rPr>
        <w:t>e</w:t>
      </w:r>
      <w:r w:rsidR="00D743CD">
        <w:rPr>
          <w:spacing w:val="4"/>
          <w:sz w:val="24"/>
          <w:szCs w:val="24"/>
        </w:rPr>
        <w:t xml:space="preserve"> </w:t>
      </w:r>
      <w:r w:rsidR="00D743CD">
        <w:rPr>
          <w:sz w:val="24"/>
          <w:szCs w:val="24"/>
        </w:rPr>
        <w:t>of i</w:t>
      </w:r>
      <w:r w:rsidR="00D743CD">
        <w:rPr>
          <w:spacing w:val="1"/>
          <w:sz w:val="24"/>
          <w:szCs w:val="24"/>
        </w:rPr>
        <w:t>m</w:t>
      </w:r>
      <w:r w:rsidR="00D743CD">
        <w:rPr>
          <w:sz w:val="24"/>
          <w:szCs w:val="24"/>
        </w:rPr>
        <w:t>prop</w:t>
      </w:r>
      <w:r w:rsidR="00D743CD">
        <w:rPr>
          <w:spacing w:val="-1"/>
          <w:sz w:val="24"/>
          <w:szCs w:val="24"/>
        </w:rPr>
        <w:t>r</w:t>
      </w:r>
      <w:r w:rsidR="00D743CD">
        <w:rPr>
          <w:sz w:val="24"/>
          <w:szCs w:val="24"/>
        </w:rPr>
        <w:t>iet</w:t>
      </w:r>
      <w:r w:rsidR="00D743CD">
        <w:rPr>
          <w:spacing w:val="-7"/>
          <w:sz w:val="24"/>
          <w:szCs w:val="24"/>
        </w:rPr>
        <w:t>y</w:t>
      </w:r>
      <w:r w:rsidR="00D743CD">
        <w:rPr>
          <w:sz w:val="24"/>
          <w:szCs w:val="24"/>
        </w:rPr>
        <w:t>,</w:t>
      </w:r>
      <w:r w:rsidR="00D743CD">
        <w:rPr>
          <w:spacing w:val="2"/>
          <w:sz w:val="24"/>
          <w:szCs w:val="24"/>
        </w:rPr>
        <w:t xml:space="preserve"> </w:t>
      </w:r>
      <w:r w:rsidR="00D743CD">
        <w:rPr>
          <w:sz w:val="24"/>
          <w:szCs w:val="24"/>
        </w:rPr>
        <w:t>TRHS</w:t>
      </w:r>
      <w:r w:rsidR="00D743CD">
        <w:rPr>
          <w:spacing w:val="3"/>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2"/>
          <w:sz w:val="24"/>
          <w:szCs w:val="24"/>
        </w:rPr>
        <w:t xml:space="preserve"> </w:t>
      </w:r>
      <w:r w:rsidR="00D743CD">
        <w:rPr>
          <w:spacing w:val="-1"/>
          <w:sz w:val="24"/>
          <w:szCs w:val="24"/>
        </w:rPr>
        <w:t>a</w:t>
      </w:r>
      <w:r w:rsidR="00D743CD">
        <w:rPr>
          <w:sz w:val="24"/>
          <w:szCs w:val="24"/>
        </w:rPr>
        <w:t xml:space="preserve">re </w:t>
      </w:r>
      <w:r w:rsidR="00D743CD">
        <w:rPr>
          <w:spacing w:val="-1"/>
          <w:sz w:val="24"/>
          <w:szCs w:val="24"/>
        </w:rPr>
        <w:t>e</w:t>
      </w:r>
      <w:r w:rsidR="00D743CD">
        <w:rPr>
          <w:spacing w:val="2"/>
          <w:sz w:val="24"/>
          <w:szCs w:val="24"/>
        </w:rPr>
        <w:t>x</w:t>
      </w:r>
      <w:r w:rsidR="00D743CD">
        <w:rPr>
          <w:sz w:val="24"/>
          <w:szCs w:val="24"/>
        </w:rPr>
        <w:t>p</w:t>
      </w:r>
      <w:r w:rsidR="00D743CD">
        <w:rPr>
          <w:spacing w:val="-1"/>
          <w:sz w:val="24"/>
          <w:szCs w:val="24"/>
        </w:rPr>
        <w:t>ec</w:t>
      </w:r>
      <w:r w:rsidR="00D743CD">
        <w:rPr>
          <w:sz w:val="24"/>
          <w:szCs w:val="24"/>
        </w:rPr>
        <w:t>ted</w:t>
      </w:r>
      <w:r w:rsidR="00D743CD">
        <w:rPr>
          <w:spacing w:val="1"/>
          <w:sz w:val="24"/>
          <w:szCs w:val="24"/>
        </w:rPr>
        <w:t xml:space="preserve"> </w:t>
      </w:r>
      <w:r w:rsidR="00D743CD">
        <w:rPr>
          <w:sz w:val="24"/>
          <w:szCs w:val="24"/>
        </w:rPr>
        <w:t>to</w:t>
      </w:r>
      <w:r w:rsidR="00D743CD">
        <w:rPr>
          <w:spacing w:val="3"/>
          <w:sz w:val="24"/>
          <w:szCs w:val="24"/>
        </w:rPr>
        <w:t xml:space="preserve"> </w:t>
      </w:r>
      <w:r w:rsidR="00D743CD">
        <w:rPr>
          <w:sz w:val="24"/>
          <w:szCs w:val="24"/>
        </w:rPr>
        <w:t>d</w:t>
      </w:r>
      <w:r w:rsidR="00D743CD">
        <w:rPr>
          <w:spacing w:val="-1"/>
          <w:sz w:val="24"/>
          <w:szCs w:val="24"/>
        </w:rPr>
        <w:t>ec</w:t>
      </w:r>
      <w:r w:rsidR="00D743CD">
        <w:rPr>
          <w:sz w:val="24"/>
          <w:szCs w:val="24"/>
        </w:rPr>
        <w:t>l</w:t>
      </w:r>
      <w:r w:rsidR="00D743CD">
        <w:rPr>
          <w:spacing w:val="1"/>
          <w:sz w:val="24"/>
          <w:szCs w:val="24"/>
        </w:rPr>
        <w:t>i</w:t>
      </w:r>
      <w:r w:rsidR="00D743CD">
        <w:rPr>
          <w:sz w:val="24"/>
          <w:szCs w:val="24"/>
        </w:rPr>
        <w:t xml:space="preserve">ne </w:t>
      </w:r>
      <w:r w:rsidR="00D743CD">
        <w:rPr>
          <w:spacing w:val="-2"/>
          <w:sz w:val="24"/>
          <w:szCs w:val="24"/>
        </w:rPr>
        <w:t>g</w:t>
      </w:r>
      <w:r w:rsidR="00D743CD">
        <w:rPr>
          <w:sz w:val="24"/>
          <w:szCs w:val="24"/>
        </w:rPr>
        <w:t>ifts</w:t>
      </w:r>
      <w:r w:rsidR="00D743CD">
        <w:rPr>
          <w:spacing w:val="2"/>
          <w:sz w:val="24"/>
          <w:szCs w:val="24"/>
        </w:rPr>
        <w:t xml:space="preserve"> </w:t>
      </w:r>
      <w:r w:rsidR="00D743CD">
        <w:rPr>
          <w:sz w:val="24"/>
          <w:szCs w:val="24"/>
        </w:rPr>
        <w:t>of</w:t>
      </w:r>
      <w:r w:rsidR="00D743CD">
        <w:rPr>
          <w:spacing w:val="1"/>
          <w:sz w:val="24"/>
          <w:szCs w:val="24"/>
        </w:rPr>
        <w:t xml:space="preserve"> </w:t>
      </w:r>
      <w:r w:rsidR="00D743CD">
        <w:rPr>
          <w:sz w:val="24"/>
          <w:szCs w:val="24"/>
        </w:rPr>
        <w:t>more than</w:t>
      </w:r>
      <w:r w:rsidR="00D743CD">
        <w:rPr>
          <w:spacing w:val="1"/>
          <w:sz w:val="24"/>
          <w:szCs w:val="24"/>
        </w:rPr>
        <w:t xml:space="preserve"> </w:t>
      </w:r>
      <w:r w:rsidR="00D743CD">
        <w:rPr>
          <w:sz w:val="24"/>
          <w:szCs w:val="24"/>
        </w:rPr>
        <w:t>nom</w:t>
      </w:r>
      <w:r w:rsidR="00D743CD">
        <w:rPr>
          <w:spacing w:val="1"/>
          <w:sz w:val="24"/>
          <w:szCs w:val="24"/>
        </w:rPr>
        <w:t>i</w:t>
      </w:r>
      <w:r w:rsidR="00D743CD">
        <w:rPr>
          <w:sz w:val="24"/>
          <w:szCs w:val="24"/>
        </w:rPr>
        <w:t>n</w:t>
      </w:r>
      <w:r w:rsidR="00D743CD">
        <w:rPr>
          <w:spacing w:val="-1"/>
          <w:sz w:val="24"/>
          <w:szCs w:val="24"/>
        </w:rPr>
        <w:t>a</w:t>
      </w:r>
      <w:r w:rsidR="00D743CD">
        <w:rPr>
          <w:sz w:val="24"/>
          <w:szCs w:val="24"/>
        </w:rPr>
        <w:t>l v</w:t>
      </w:r>
      <w:r w:rsidR="00D743CD">
        <w:rPr>
          <w:spacing w:val="-1"/>
          <w:sz w:val="24"/>
          <w:szCs w:val="24"/>
        </w:rPr>
        <w:t>a</w:t>
      </w:r>
      <w:r w:rsidR="00D743CD">
        <w:rPr>
          <w:sz w:val="24"/>
          <w:szCs w:val="24"/>
        </w:rPr>
        <w:t>lue,</w:t>
      </w:r>
      <w:r w:rsidR="00D743CD">
        <w:rPr>
          <w:spacing w:val="3"/>
          <w:sz w:val="24"/>
          <w:szCs w:val="24"/>
        </w:rPr>
        <w:t xml:space="preserve"> </w:t>
      </w:r>
      <w:r w:rsidR="00D743CD">
        <w:rPr>
          <w:sz w:val="24"/>
          <w:szCs w:val="24"/>
        </w:rPr>
        <w:t>including</w:t>
      </w:r>
      <w:r w:rsidR="00D743CD">
        <w:rPr>
          <w:spacing w:val="1"/>
          <w:sz w:val="24"/>
          <w:szCs w:val="24"/>
        </w:rPr>
        <w:t xml:space="preserve"> </w:t>
      </w:r>
      <w:r w:rsidR="00D743CD">
        <w:rPr>
          <w:sz w:val="24"/>
          <w:szCs w:val="24"/>
        </w:rPr>
        <w:t>disco</w:t>
      </w:r>
      <w:r w:rsidR="00D743CD">
        <w:rPr>
          <w:spacing w:val="1"/>
          <w:sz w:val="24"/>
          <w:szCs w:val="24"/>
        </w:rPr>
        <w:t>u</w:t>
      </w:r>
      <w:r w:rsidR="00D743CD">
        <w:rPr>
          <w:sz w:val="24"/>
          <w:szCs w:val="24"/>
        </w:rPr>
        <w:t>nts,</w:t>
      </w:r>
      <w:r w:rsidR="00D743CD">
        <w:rPr>
          <w:spacing w:val="4"/>
          <w:sz w:val="24"/>
          <w:szCs w:val="24"/>
        </w:rPr>
        <w:t xml:space="preserve"> </w:t>
      </w:r>
      <w:r w:rsidR="00D743CD">
        <w:rPr>
          <w:sz w:val="24"/>
          <w:szCs w:val="24"/>
        </w:rPr>
        <w:t>the</w:t>
      </w:r>
      <w:r w:rsidR="00D743CD">
        <w:rPr>
          <w:spacing w:val="3"/>
          <w:sz w:val="24"/>
          <w:szCs w:val="24"/>
        </w:rPr>
        <w:t xml:space="preserve"> </w:t>
      </w:r>
      <w:r w:rsidR="00D743CD">
        <w:rPr>
          <w:spacing w:val="-1"/>
          <w:sz w:val="24"/>
          <w:szCs w:val="24"/>
        </w:rPr>
        <w:t>acce</w:t>
      </w:r>
      <w:r w:rsidR="00D743CD">
        <w:rPr>
          <w:sz w:val="24"/>
          <w:szCs w:val="24"/>
        </w:rPr>
        <w:t>ptan</w:t>
      </w:r>
      <w:r w:rsidR="00D743CD">
        <w:rPr>
          <w:spacing w:val="-1"/>
          <w:sz w:val="24"/>
          <w:szCs w:val="24"/>
        </w:rPr>
        <w:t>c</w:t>
      </w:r>
      <w:r w:rsidR="00D743CD">
        <w:rPr>
          <w:sz w:val="24"/>
          <w:szCs w:val="24"/>
        </w:rPr>
        <w:t>e</w:t>
      </w:r>
      <w:r w:rsidR="00D743CD">
        <w:rPr>
          <w:spacing w:val="4"/>
          <w:sz w:val="24"/>
          <w:szCs w:val="24"/>
        </w:rPr>
        <w:t xml:space="preserve"> </w:t>
      </w:r>
      <w:r w:rsidR="00D743CD">
        <w:rPr>
          <w:sz w:val="24"/>
          <w:szCs w:val="24"/>
        </w:rPr>
        <w:t>of whi</w:t>
      </w:r>
      <w:r w:rsidR="00D743CD">
        <w:rPr>
          <w:spacing w:val="-1"/>
          <w:sz w:val="24"/>
          <w:szCs w:val="24"/>
        </w:rPr>
        <w:t>c</w:t>
      </w:r>
      <w:r w:rsidR="00D743CD">
        <w:rPr>
          <w:sz w:val="24"/>
          <w:szCs w:val="24"/>
        </w:rPr>
        <w:t>h</w:t>
      </w:r>
      <w:r w:rsidR="00D743CD">
        <w:rPr>
          <w:spacing w:val="1"/>
          <w:sz w:val="24"/>
          <w:szCs w:val="24"/>
        </w:rPr>
        <w:t xml:space="preserve"> </w:t>
      </w:r>
      <w:r w:rsidR="00D743CD">
        <w:rPr>
          <w:sz w:val="24"/>
          <w:szCs w:val="24"/>
        </w:rPr>
        <w:t>would</w:t>
      </w:r>
      <w:r w:rsidR="00D743CD">
        <w:rPr>
          <w:spacing w:val="1"/>
          <w:sz w:val="24"/>
          <w:szCs w:val="24"/>
        </w:rPr>
        <w:t xml:space="preserve"> </w:t>
      </w:r>
      <w:r w:rsidR="00D743CD">
        <w:rPr>
          <w:sz w:val="24"/>
          <w:szCs w:val="24"/>
        </w:rPr>
        <w:t>r</w:t>
      </w:r>
      <w:r w:rsidR="00D743CD">
        <w:rPr>
          <w:spacing w:val="-2"/>
          <w:sz w:val="24"/>
          <w:szCs w:val="24"/>
        </w:rPr>
        <w:t>a</w:t>
      </w:r>
      <w:r w:rsidR="00D743CD">
        <w:rPr>
          <w:sz w:val="24"/>
          <w:szCs w:val="24"/>
        </w:rPr>
        <w:t>ise</w:t>
      </w:r>
      <w:r w:rsidR="00D743CD">
        <w:rPr>
          <w:spacing w:val="1"/>
          <w:sz w:val="24"/>
          <w:szCs w:val="24"/>
        </w:rPr>
        <w:t xml:space="preserve"> </w:t>
      </w:r>
      <w:r w:rsidR="00D743CD">
        <w:rPr>
          <w:spacing w:val="-1"/>
          <w:sz w:val="24"/>
          <w:szCs w:val="24"/>
        </w:rPr>
        <w:t>e</w:t>
      </w:r>
      <w:r w:rsidR="00D743CD">
        <w:rPr>
          <w:sz w:val="24"/>
          <w:szCs w:val="24"/>
        </w:rPr>
        <w:t>v</w:t>
      </w:r>
      <w:r w:rsidR="00D743CD">
        <w:rPr>
          <w:spacing w:val="-1"/>
          <w:sz w:val="24"/>
          <w:szCs w:val="24"/>
        </w:rPr>
        <w:t>e</w:t>
      </w:r>
      <w:r w:rsidR="00D743CD">
        <w:rPr>
          <w:sz w:val="24"/>
          <w:szCs w:val="24"/>
        </w:rPr>
        <w:t>n</w:t>
      </w:r>
      <w:r w:rsidR="00D743CD">
        <w:rPr>
          <w:spacing w:val="1"/>
          <w:sz w:val="24"/>
          <w:szCs w:val="24"/>
        </w:rPr>
        <w:t xml:space="preserve"> </w:t>
      </w:r>
      <w:r w:rsidR="00D743CD">
        <w:rPr>
          <w:sz w:val="24"/>
          <w:szCs w:val="24"/>
        </w:rPr>
        <w:t>the sl</w:t>
      </w:r>
      <w:r w:rsidR="00D743CD">
        <w:rPr>
          <w:spacing w:val="1"/>
          <w:sz w:val="24"/>
          <w:szCs w:val="24"/>
        </w:rPr>
        <w:t>i</w:t>
      </w:r>
      <w:r w:rsidR="00D743CD">
        <w:rPr>
          <w:spacing w:val="-2"/>
          <w:sz w:val="24"/>
          <w:szCs w:val="24"/>
        </w:rPr>
        <w:t>g</w:t>
      </w:r>
      <w:r w:rsidR="00D743CD">
        <w:rPr>
          <w:sz w:val="24"/>
          <w:szCs w:val="24"/>
        </w:rPr>
        <w:t>htest doubt</w:t>
      </w:r>
      <w:r w:rsidR="00D743CD">
        <w:rPr>
          <w:spacing w:val="3"/>
          <w:sz w:val="24"/>
          <w:szCs w:val="24"/>
        </w:rPr>
        <w:t xml:space="preserve"> </w:t>
      </w:r>
      <w:r w:rsidR="00D743CD">
        <w:rPr>
          <w:sz w:val="24"/>
          <w:szCs w:val="24"/>
        </w:rPr>
        <w:t>of</w:t>
      </w:r>
      <w:r w:rsidR="00D743CD">
        <w:rPr>
          <w:spacing w:val="1"/>
          <w:sz w:val="24"/>
          <w:szCs w:val="24"/>
        </w:rPr>
        <w:t xml:space="preserve"> </w:t>
      </w:r>
      <w:r w:rsidR="00D743CD">
        <w:rPr>
          <w:sz w:val="24"/>
          <w:szCs w:val="24"/>
        </w:rPr>
        <w:t>i</w:t>
      </w:r>
      <w:r w:rsidR="00D743CD">
        <w:rPr>
          <w:spacing w:val="1"/>
          <w:sz w:val="24"/>
          <w:szCs w:val="24"/>
        </w:rPr>
        <w:t>m</w:t>
      </w:r>
      <w:r w:rsidR="00D743CD">
        <w:rPr>
          <w:sz w:val="24"/>
          <w:szCs w:val="24"/>
        </w:rPr>
        <w:t>prop</w:t>
      </w:r>
      <w:r w:rsidR="00D743CD">
        <w:rPr>
          <w:spacing w:val="-2"/>
          <w:sz w:val="24"/>
          <w:szCs w:val="24"/>
        </w:rPr>
        <w:t>e</w:t>
      </w:r>
      <w:r w:rsidR="00D743CD">
        <w:rPr>
          <w:sz w:val="24"/>
          <w:szCs w:val="24"/>
        </w:rPr>
        <w:t>r</w:t>
      </w:r>
      <w:r w:rsidR="00D743CD">
        <w:rPr>
          <w:spacing w:val="1"/>
          <w:sz w:val="24"/>
          <w:szCs w:val="24"/>
        </w:rPr>
        <w:t xml:space="preserve"> </w:t>
      </w:r>
      <w:r w:rsidR="00D743CD">
        <w:rPr>
          <w:sz w:val="24"/>
          <w:szCs w:val="24"/>
        </w:rPr>
        <w:t>influ</w:t>
      </w:r>
      <w:r w:rsidR="00D743CD">
        <w:rPr>
          <w:spacing w:val="-1"/>
          <w:sz w:val="24"/>
          <w:szCs w:val="24"/>
        </w:rPr>
        <w:t>e</w:t>
      </w:r>
      <w:r w:rsidR="00D743CD">
        <w:rPr>
          <w:sz w:val="24"/>
          <w:szCs w:val="24"/>
        </w:rPr>
        <w:t>n</w:t>
      </w:r>
      <w:r w:rsidR="00D743CD">
        <w:rPr>
          <w:spacing w:val="-1"/>
          <w:sz w:val="24"/>
          <w:szCs w:val="24"/>
        </w:rPr>
        <w:t>ce</w:t>
      </w:r>
      <w:r w:rsidR="00D743CD">
        <w:rPr>
          <w:sz w:val="24"/>
          <w:szCs w:val="24"/>
        </w:rPr>
        <w:t>.</w:t>
      </w:r>
      <w:r w:rsidR="00D743CD">
        <w:rPr>
          <w:spacing w:val="4"/>
          <w:sz w:val="24"/>
          <w:szCs w:val="24"/>
        </w:rPr>
        <w:t xml:space="preserve"> </w:t>
      </w:r>
      <w:r w:rsidR="00D743CD">
        <w:rPr>
          <w:spacing w:val="1"/>
          <w:sz w:val="24"/>
          <w:szCs w:val="24"/>
        </w:rPr>
        <w:t>P</w:t>
      </w:r>
      <w:r w:rsidR="00D743CD">
        <w:rPr>
          <w:sz w:val="24"/>
          <w:szCs w:val="24"/>
        </w:rPr>
        <w:t>rovid</w:t>
      </w:r>
      <w:r w:rsidR="00D743CD">
        <w:rPr>
          <w:spacing w:val="-1"/>
          <w:sz w:val="24"/>
          <w:szCs w:val="24"/>
        </w:rPr>
        <w:t>e</w:t>
      </w:r>
      <w:r w:rsidR="00D743CD">
        <w:rPr>
          <w:sz w:val="24"/>
          <w:szCs w:val="24"/>
        </w:rPr>
        <w:t>d,</w:t>
      </w:r>
      <w:r w:rsidR="00D743CD">
        <w:rPr>
          <w:spacing w:val="2"/>
          <w:sz w:val="24"/>
          <w:szCs w:val="24"/>
        </w:rPr>
        <w:t xml:space="preserve"> </w:t>
      </w:r>
      <w:r w:rsidR="00D743CD">
        <w:rPr>
          <w:sz w:val="24"/>
          <w:szCs w:val="24"/>
        </w:rPr>
        <w:t>how</w:t>
      </w:r>
      <w:r w:rsidR="00D743CD">
        <w:rPr>
          <w:spacing w:val="-1"/>
          <w:sz w:val="24"/>
          <w:szCs w:val="24"/>
        </w:rPr>
        <w:t>e</w:t>
      </w:r>
      <w:r w:rsidR="00D743CD">
        <w:rPr>
          <w:sz w:val="24"/>
          <w:szCs w:val="24"/>
        </w:rPr>
        <w:t>v</w:t>
      </w:r>
      <w:r w:rsidR="00D743CD">
        <w:rPr>
          <w:spacing w:val="-1"/>
          <w:sz w:val="24"/>
          <w:szCs w:val="24"/>
        </w:rPr>
        <w:t>e</w:t>
      </w:r>
      <w:r w:rsidR="00D743CD">
        <w:rPr>
          <w:sz w:val="24"/>
          <w:szCs w:val="24"/>
        </w:rPr>
        <w:t>r,</w:t>
      </w:r>
      <w:r w:rsidR="00D743CD">
        <w:rPr>
          <w:spacing w:val="1"/>
          <w:sz w:val="24"/>
          <w:szCs w:val="24"/>
        </w:rPr>
        <w:t xml:space="preserve"> d</w:t>
      </w:r>
      <w:r w:rsidR="00D743CD">
        <w:rPr>
          <w:sz w:val="24"/>
          <w:szCs w:val="24"/>
        </w:rPr>
        <w:t>iscounts</w:t>
      </w:r>
      <w:r w:rsidR="00D743CD">
        <w:rPr>
          <w:spacing w:val="3"/>
          <w:sz w:val="24"/>
          <w:szCs w:val="24"/>
        </w:rPr>
        <w:t xml:space="preserve"> </w:t>
      </w:r>
      <w:r w:rsidR="00D743CD">
        <w:rPr>
          <w:sz w:val="24"/>
          <w:szCs w:val="24"/>
        </w:rPr>
        <w:t>that</w:t>
      </w:r>
      <w:r w:rsidR="00D743CD">
        <w:rPr>
          <w:spacing w:val="2"/>
          <w:sz w:val="24"/>
          <w:szCs w:val="24"/>
        </w:rPr>
        <w:t xml:space="preserve"> </w:t>
      </w:r>
      <w:r w:rsidR="00D743CD">
        <w:rPr>
          <w:spacing w:val="-1"/>
          <w:sz w:val="24"/>
          <w:szCs w:val="24"/>
        </w:rPr>
        <w:t>a</w:t>
      </w:r>
      <w:r w:rsidR="00D743CD">
        <w:rPr>
          <w:sz w:val="24"/>
          <w:szCs w:val="24"/>
        </w:rPr>
        <w:t xml:space="preserve">re </w:t>
      </w:r>
      <w:r w:rsidR="00D743CD">
        <w:rPr>
          <w:spacing w:val="-1"/>
          <w:sz w:val="24"/>
          <w:szCs w:val="24"/>
        </w:rPr>
        <w:t>a</w:t>
      </w:r>
      <w:r w:rsidR="00D743CD">
        <w:rPr>
          <w:sz w:val="24"/>
          <w:szCs w:val="24"/>
        </w:rPr>
        <w:t>v</w:t>
      </w:r>
      <w:r w:rsidR="00D743CD">
        <w:rPr>
          <w:spacing w:val="-1"/>
          <w:sz w:val="24"/>
          <w:szCs w:val="24"/>
        </w:rPr>
        <w:t>a</w:t>
      </w:r>
      <w:r w:rsidR="00D743CD">
        <w:rPr>
          <w:sz w:val="24"/>
          <w:szCs w:val="24"/>
        </w:rPr>
        <w:t>i</w:t>
      </w:r>
      <w:r w:rsidR="00D743CD">
        <w:rPr>
          <w:spacing w:val="1"/>
          <w:sz w:val="24"/>
          <w:szCs w:val="24"/>
        </w:rPr>
        <w:t>l</w:t>
      </w:r>
      <w:r w:rsidR="00D743CD">
        <w:rPr>
          <w:spacing w:val="-1"/>
          <w:sz w:val="24"/>
          <w:szCs w:val="24"/>
        </w:rPr>
        <w:t>a</w:t>
      </w:r>
      <w:r w:rsidR="00D743CD">
        <w:rPr>
          <w:sz w:val="24"/>
          <w:szCs w:val="24"/>
        </w:rPr>
        <w:t>ble</w:t>
      </w:r>
      <w:r w:rsidR="00D743CD">
        <w:rPr>
          <w:spacing w:val="2"/>
          <w:sz w:val="24"/>
          <w:szCs w:val="24"/>
        </w:rPr>
        <w:t xml:space="preserve"> </w:t>
      </w:r>
      <w:r w:rsidR="00D743CD">
        <w:rPr>
          <w:sz w:val="24"/>
          <w:szCs w:val="24"/>
        </w:rPr>
        <w:t>to</w:t>
      </w:r>
      <w:r w:rsidR="00D743CD">
        <w:rPr>
          <w:spacing w:val="3"/>
          <w:sz w:val="24"/>
          <w:szCs w:val="24"/>
        </w:rPr>
        <w:t xml:space="preserve"> </w:t>
      </w:r>
      <w:r w:rsidR="00D743CD">
        <w:rPr>
          <w:spacing w:val="-1"/>
          <w:sz w:val="24"/>
          <w:szCs w:val="24"/>
        </w:rPr>
        <w:t>a</w:t>
      </w:r>
      <w:r w:rsidR="00D743CD">
        <w:rPr>
          <w:sz w:val="24"/>
          <w:szCs w:val="24"/>
        </w:rPr>
        <w:t>ll TRHS</w:t>
      </w:r>
      <w:r w:rsidR="00D743CD">
        <w:rPr>
          <w:spacing w:val="1"/>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 xml:space="preserve">s </w:t>
      </w:r>
      <w:r w:rsidR="00D743CD">
        <w:rPr>
          <w:spacing w:val="-1"/>
          <w:sz w:val="24"/>
          <w:szCs w:val="24"/>
        </w:rPr>
        <w:t>a</w:t>
      </w:r>
      <w:r w:rsidR="00D743CD">
        <w:rPr>
          <w:sz w:val="24"/>
          <w:szCs w:val="24"/>
        </w:rPr>
        <w:t xml:space="preserve">nd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 of oth</w:t>
      </w:r>
      <w:r w:rsidR="00D743CD">
        <w:rPr>
          <w:spacing w:val="-1"/>
          <w:sz w:val="24"/>
          <w:szCs w:val="24"/>
        </w:rPr>
        <w:t>e</w:t>
      </w:r>
      <w:r w:rsidR="00D743CD">
        <w:rPr>
          <w:sz w:val="24"/>
          <w:szCs w:val="24"/>
        </w:rPr>
        <w:t xml:space="preserve">r </w:t>
      </w:r>
      <w:r w:rsidR="00D743CD">
        <w:rPr>
          <w:spacing w:val="-2"/>
          <w:sz w:val="24"/>
          <w:szCs w:val="24"/>
        </w:rPr>
        <w:t>c</w:t>
      </w:r>
      <w:r w:rsidR="00D743CD">
        <w:rPr>
          <w:sz w:val="24"/>
          <w:szCs w:val="24"/>
        </w:rPr>
        <w:t>ompani</w:t>
      </w:r>
      <w:r w:rsidR="00D743CD">
        <w:rPr>
          <w:spacing w:val="-1"/>
          <w:sz w:val="24"/>
          <w:szCs w:val="24"/>
        </w:rPr>
        <w:t>e</w:t>
      </w:r>
      <w:r w:rsidR="00D743CD">
        <w:rPr>
          <w:sz w:val="24"/>
          <w:szCs w:val="24"/>
        </w:rPr>
        <w:t>s may</w:t>
      </w:r>
      <w:r w:rsidR="00D743CD">
        <w:rPr>
          <w:spacing w:val="-7"/>
          <w:sz w:val="24"/>
          <w:szCs w:val="24"/>
        </w:rPr>
        <w:t xml:space="preserve"> </w:t>
      </w:r>
      <w:r w:rsidR="00D743CD">
        <w:rPr>
          <w:sz w:val="24"/>
          <w:szCs w:val="24"/>
        </w:rPr>
        <w:t>be</w:t>
      </w:r>
      <w:r w:rsidR="00D743CD">
        <w:rPr>
          <w:spacing w:val="-1"/>
          <w:sz w:val="24"/>
          <w:szCs w:val="24"/>
        </w:rPr>
        <w:t xml:space="preserve"> acce</w:t>
      </w:r>
      <w:r w:rsidR="00D743CD">
        <w:rPr>
          <w:sz w:val="24"/>
          <w:szCs w:val="24"/>
        </w:rPr>
        <w:t>pted.</w:t>
      </w:r>
    </w:p>
    <w:p w14:paraId="4B51A43F" w14:textId="77777777" w:rsidR="00A044D9" w:rsidRDefault="00A044D9">
      <w:pPr>
        <w:spacing w:before="4" w:line="280" w:lineRule="exact"/>
        <w:rPr>
          <w:sz w:val="28"/>
          <w:szCs w:val="28"/>
        </w:rPr>
      </w:pPr>
    </w:p>
    <w:p w14:paraId="1616D942" w14:textId="77777777" w:rsidR="00A044D9" w:rsidRDefault="00D20DDE" w:rsidP="00DA6AEA">
      <w:pPr>
        <w:spacing w:line="246" w:lineRule="auto"/>
        <w:ind w:left="90" w:right="70"/>
        <w:jc w:val="both"/>
        <w:rPr>
          <w:sz w:val="24"/>
          <w:szCs w:val="24"/>
        </w:rPr>
      </w:pPr>
      <w:r>
        <w:rPr>
          <w:sz w:val="24"/>
          <w:szCs w:val="24"/>
        </w:rPr>
        <w:t>4.1.2.</w:t>
      </w:r>
      <w:r>
        <w:rPr>
          <w:sz w:val="24"/>
          <w:szCs w:val="24"/>
        </w:rPr>
        <w:tab/>
      </w:r>
      <w:r w:rsidR="007B5F77">
        <w:rPr>
          <w:spacing w:val="11"/>
          <w:sz w:val="24"/>
          <w:szCs w:val="24"/>
        </w:rPr>
        <w:t xml:space="preserve"> </w:t>
      </w:r>
      <w:r w:rsidR="00D743CD">
        <w:rPr>
          <w:sz w:val="24"/>
          <w:szCs w:val="24"/>
          <w:u w:val="single" w:color="000000"/>
        </w:rPr>
        <w:t>TRHS</w:t>
      </w:r>
      <w:r w:rsidR="00D743CD">
        <w:rPr>
          <w:spacing w:val="12"/>
          <w:sz w:val="24"/>
          <w:szCs w:val="24"/>
          <w:u w:val="single" w:color="000000"/>
        </w:rPr>
        <w:t xml:space="preserve"> </w:t>
      </w:r>
      <w:r w:rsidR="00D743CD">
        <w:rPr>
          <w:spacing w:val="-6"/>
          <w:sz w:val="24"/>
          <w:szCs w:val="24"/>
          <w:u w:val="single" w:color="000000"/>
        </w:rPr>
        <w:t>I</w:t>
      </w:r>
      <w:r w:rsidR="00D743CD">
        <w:rPr>
          <w:sz w:val="24"/>
          <w:szCs w:val="24"/>
          <w:u w:val="single" w:color="000000"/>
        </w:rPr>
        <w:t>nfo</w:t>
      </w:r>
      <w:r w:rsidR="00D743CD">
        <w:rPr>
          <w:spacing w:val="-1"/>
          <w:sz w:val="24"/>
          <w:szCs w:val="24"/>
          <w:u w:val="single" w:color="000000"/>
        </w:rPr>
        <w:t>r</w:t>
      </w:r>
      <w:r w:rsidR="00D743CD">
        <w:rPr>
          <w:sz w:val="24"/>
          <w:szCs w:val="24"/>
          <w:u w:val="single" w:color="000000"/>
        </w:rPr>
        <w:t>mation.</w:t>
      </w:r>
      <w:r w:rsidR="00D743CD">
        <w:rPr>
          <w:sz w:val="24"/>
          <w:szCs w:val="24"/>
        </w:rPr>
        <w:t xml:space="preserve">  </w:t>
      </w:r>
      <w:r w:rsidR="00D743CD">
        <w:rPr>
          <w:spacing w:val="5"/>
          <w:sz w:val="24"/>
          <w:szCs w:val="24"/>
        </w:rPr>
        <w:t xml:space="preserve"> </w:t>
      </w:r>
      <w:r w:rsidR="00D743CD">
        <w:rPr>
          <w:sz w:val="24"/>
          <w:szCs w:val="24"/>
        </w:rPr>
        <w:t>TRHS</w:t>
      </w:r>
      <w:r w:rsidR="00D743CD">
        <w:rPr>
          <w:spacing w:val="12"/>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11"/>
          <w:sz w:val="24"/>
          <w:szCs w:val="24"/>
        </w:rPr>
        <w:t xml:space="preserve"> </w:t>
      </w:r>
      <w:r w:rsidR="00D743CD">
        <w:rPr>
          <w:sz w:val="24"/>
          <w:szCs w:val="24"/>
        </w:rPr>
        <w:t>may not</w:t>
      </w:r>
      <w:r w:rsidR="00D743CD">
        <w:rPr>
          <w:spacing w:val="10"/>
          <w:sz w:val="24"/>
          <w:szCs w:val="24"/>
        </w:rPr>
        <w:t xml:space="preserve"> </w:t>
      </w:r>
      <w:r w:rsidR="00D743CD">
        <w:rPr>
          <w:sz w:val="24"/>
          <w:szCs w:val="24"/>
        </w:rPr>
        <w:t>use</w:t>
      </w:r>
      <w:r w:rsidR="00D743CD">
        <w:rPr>
          <w:spacing w:val="7"/>
          <w:sz w:val="24"/>
          <w:szCs w:val="24"/>
        </w:rPr>
        <w:t xml:space="preserve"> </w:t>
      </w:r>
      <w:r w:rsidR="00D743CD">
        <w:rPr>
          <w:sz w:val="24"/>
          <w:szCs w:val="24"/>
        </w:rPr>
        <w:t>for</w:t>
      </w:r>
      <w:r w:rsidR="00D743CD">
        <w:rPr>
          <w:spacing w:val="7"/>
          <w:sz w:val="24"/>
          <w:szCs w:val="24"/>
        </w:rPr>
        <w:t xml:space="preserve"> </w:t>
      </w:r>
      <w:r w:rsidR="00D743CD">
        <w:rPr>
          <w:sz w:val="24"/>
          <w:szCs w:val="24"/>
        </w:rPr>
        <w:t>their</w:t>
      </w:r>
      <w:r w:rsidR="00D743CD">
        <w:rPr>
          <w:spacing w:val="7"/>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a</w:t>
      </w:r>
      <w:r w:rsidR="00D743CD">
        <w:rPr>
          <w:sz w:val="24"/>
          <w:szCs w:val="24"/>
        </w:rPr>
        <w:t>l</w:t>
      </w:r>
      <w:r w:rsidR="00D743CD">
        <w:rPr>
          <w:spacing w:val="9"/>
          <w:sz w:val="24"/>
          <w:szCs w:val="24"/>
        </w:rPr>
        <w:t xml:space="preserve"> </w:t>
      </w:r>
      <w:r w:rsidR="00D743CD">
        <w:rPr>
          <w:sz w:val="24"/>
          <w:szCs w:val="24"/>
        </w:rPr>
        <w:t>b</w:t>
      </w:r>
      <w:r w:rsidR="00D743CD">
        <w:rPr>
          <w:spacing w:val="-1"/>
          <w:sz w:val="24"/>
          <w:szCs w:val="24"/>
        </w:rPr>
        <w:t>e</w:t>
      </w:r>
      <w:r w:rsidR="00D743CD">
        <w:rPr>
          <w:sz w:val="24"/>
          <w:szCs w:val="24"/>
        </w:rPr>
        <w:t>n</w:t>
      </w:r>
      <w:r w:rsidR="00D743CD">
        <w:rPr>
          <w:spacing w:val="-1"/>
          <w:sz w:val="24"/>
          <w:szCs w:val="24"/>
        </w:rPr>
        <w:t>e</w:t>
      </w:r>
      <w:r w:rsidR="00D743CD">
        <w:rPr>
          <w:sz w:val="24"/>
          <w:szCs w:val="24"/>
        </w:rPr>
        <w:t>fit</w:t>
      </w:r>
      <w:r w:rsidR="00D743CD">
        <w:rPr>
          <w:spacing w:val="8"/>
          <w:sz w:val="24"/>
          <w:szCs w:val="24"/>
        </w:rPr>
        <w:t xml:space="preserve"> </w:t>
      </w:r>
      <w:r w:rsidR="00D743CD">
        <w:rPr>
          <w:spacing w:val="-1"/>
          <w:sz w:val="24"/>
          <w:szCs w:val="24"/>
        </w:rPr>
        <w:t>a</w:t>
      </w:r>
      <w:r w:rsidR="00D743CD">
        <w:rPr>
          <w:sz w:val="24"/>
          <w:szCs w:val="24"/>
        </w:rPr>
        <w:t>ny info</w:t>
      </w:r>
      <w:r w:rsidR="00D743CD">
        <w:rPr>
          <w:spacing w:val="-1"/>
          <w:sz w:val="24"/>
          <w:szCs w:val="24"/>
        </w:rPr>
        <w:t>r</w:t>
      </w:r>
      <w:r w:rsidR="00D743CD">
        <w:rPr>
          <w:sz w:val="24"/>
          <w:szCs w:val="24"/>
        </w:rPr>
        <w:t xml:space="preserve">mation </w:t>
      </w:r>
      <w:r w:rsidR="00D743CD">
        <w:rPr>
          <w:spacing w:val="-1"/>
          <w:sz w:val="24"/>
          <w:szCs w:val="24"/>
        </w:rPr>
        <w:t>a</w:t>
      </w:r>
      <w:r w:rsidR="00D743CD">
        <w:rPr>
          <w:sz w:val="24"/>
          <w:szCs w:val="24"/>
        </w:rPr>
        <w:t>bout TRHS or</w:t>
      </w:r>
      <w:r w:rsidR="00D743CD">
        <w:rPr>
          <w:spacing w:val="2"/>
          <w:sz w:val="24"/>
          <w:szCs w:val="24"/>
        </w:rPr>
        <w:t xml:space="preserve"> </w:t>
      </w:r>
      <w:r w:rsidR="00D743CD">
        <w:rPr>
          <w:sz w:val="24"/>
          <w:szCs w:val="24"/>
        </w:rPr>
        <w:t>info</w:t>
      </w:r>
      <w:r w:rsidR="00D743CD">
        <w:rPr>
          <w:spacing w:val="-1"/>
          <w:sz w:val="24"/>
          <w:szCs w:val="24"/>
        </w:rPr>
        <w:t>r</w:t>
      </w:r>
      <w:r w:rsidR="00D743CD">
        <w:rPr>
          <w:sz w:val="24"/>
          <w:szCs w:val="24"/>
        </w:rPr>
        <w:t xml:space="preserve">mation </w:t>
      </w:r>
      <w:r w:rsidR="00D743CD">
        <w:rPr>
          <w:spacing w:val="-1"/>
          <w:sz w:val="24"/>
          <w:szCs w:val="24"/>
        </w:rPr>
        <w:t>ac</w:t>
      </w:r>
      <w:r w:rsidR="00D743CD">
        <w:rPr>
          <w:sz w:val="24"/>
          <w:szCs w:val="24"/>
        </w:rPr>
        <w:t>quir</w:t>
      </w:r>
      <w:r w:rsidR="00D743CD">
        <w:rPr>
          <w:spacing w:val="-1"/>
          <w:sz w:val="24"/>
          <w:szCs w:val="24"/>
        </w:rPr>
        <w:t>e</w:t>
      </w:r>
      <w:r w:rsidR="00D743CD">
        <w:rPr>
          <w:sz w:val="24"/>
          <w:szCs w:val="24"/>
        </w:rPr>
        <w:t xml:space="preserve">d </w:t>
      </w:r>
      <w:r w:rsidR="00D743CD">
        <w:rPr>
          <w:spacing w:val="-1"/>
          <w:sz w:val="24"/>
          <w:szCs w:val="24"/>
        </w:rPr>
        <w:t>a</w:t>
      </w:r>
      <w:r w:rsidR="00D743CD">
        <w:rPr>
          <w:sz w:val="24"/>
          <w:szCs w:val="24"/>
        </w:rPr>
        <w:t>s</w:t>
      </w:r>
      <w:r w:rsidR="00D743CD">
        <w:rPr>
          <w:spacing w:val="1"/>
          <w:sz w:val="24"/>
          <w:szCs w:val="24"/>
        </w:rPr>
        <w:t xml:space="preserve"> </w:t>
      </w:r>
      <w:r w:rsidR="00D743CD">
        <w:rPr>
          <w:sz w:val="24"/>
          <w:szCs w:val="24"/>
        </w:rPr>
        <w:t>a r</w:t>
      </w:r>
      <w:r w:rsidR="00D743CD">
        <w:rPr>
          <w:spacing w:val="-2"/>
          <w:sz w:val="24"/>
          <w:szCs w:val="24"/>
        </w:rPr>
        <w:t>e</w:t>
      </w:r>
      <w:r w:rsidR="00D743CD">
        <w:rPr>
          <w:sz w:val="24"/>
          <w:szCs w:val="24"/>
        </w:rPr>
        <w:t xml:space="preserve">sult of the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 r</w:t>
      </w:r>
      <w:r w:rsidR="00D743CD">
        <w:rPr>
          <w:spacing w:val="-2"/>
          <w:sz w:val="24"/>
          <w:szCs w:val="24"/>
        </w:rPr>
        <w:t>e</w:t>
      </w:r>
      <w:r w:rsidR="00D743CD">
        <w:rPr>
          <w:sz w:val="24"/>
          <w:szCs w:val="24"/>
        </w:rPr>
        <w:t>lationship</w:t>
      </w:r>
      <w:r w:rsidR="00D743CD">
        <w:rPr>
          <w:spacing w:val="5"/>
          <w:sz w:val="24"/>
          <w:szCs w:val="24"/>
        </w:rPr>
        <w:t xml:space="preserve"> </w:t>
      </w:r>
      <w:r w:rsidR="00D743CD">
        <w:rPr>
          <w:sz w:val="24"/>
          <w:szCs w:val="24"/>
        </w:rPr>
        <w:t>with</w:t>
      </w:r>
      <w:r w:rsidR="00D743CD">
        <w:rPr>
          <w:spacing w:val="6"/>
          <w:sz w:val="24"/>
          <w:szCs w:val="24"/>
        </w:rPr>
        <w:t xml:space="preserve"> </w:t>
      </w:r>
      <w:r w:rsidR="00D743CD">
        <w:rPr>
          <w:sz w:val="24"/>
          <w:szCs w:val="24"/>
        </w:rPr>
        <w:t>TRH</w:t>
      </w:r>
      <w:r w:rsidR="00D743CD">
        <w:rPr>
          <w:spacing w:val="2"/>
          <w:sz w:val="24"/>
          <w:szCs w:val="24"/>
        </w:rPr>
        <w:t>S</w:t>
      </w:r>
      <w:r w:rsidR="00D743CD">
        <w:rPr>
          <w:sz w:val="24"/>
          <w:szCs w:val="24"/>
        </w:rPr>
        <w:t xml:space="preserve">. </w:t>
      </w:r>
      <w:r w:rsidR="00D743CD">
        <w:rPr>
          <w:spacing w:val="9"/>
          <w:sz w:val="24"/>
          <w:szCs w:val="24"/>
        </w:rPr>
        <w:t xml:space="preserve"> </w:t>
      </w:r>
      <w:r w:rsidR="00D743CD">
        <w:rPr>
          <w:sz w:val="24"/>
          <w:szCs w:val="24"/>
        </w:rPr>
        <w:t>Emplo</w:t>
      </w:r>
      <w:r w:rsidR="00D743CD">
        <w:rPr>
          <w:spacing w:val="-7"/>
          <w:sz w:val="24"/>
          <w:szCs w:val="24"/>
        </w:rPr>
        <w:t>y</w:t>
      </w:r>
      <w:r w:rsidR="00D743CD">
        <w:rPr>
          <w:spacing w:val="-1"/>
          <w:sz w:val="24"/>
          <w:szCs w:val="24"/>
        </w:rPr>
        <w:t>ee</w:t>
      </w:r>
      <w:r w:rsidR="00D743CD">
        <w:rPr>
          <w:sz w:val="24"/>
          <w:szCs w:val="24"/>
        </w:rPr>
        <w:t>s</w:t>
      </w:r>
      <w:r w:rsidR="00D743CD">
        <w:rPr>
          <w:spacing w:val="6"/>
          <w:sz w:val="24"/>
          <w:szCs w:val="24"/>
        </w:rPr>
        <w:t xml:space="preserve"> </w:t>
      </w:r>
      <w:r w:rsidR="00D743CD">
        <w:rPr>
          <w:spacing w:val="-1"/>
          <w:sz w:val="24"/>
          <w:szCs w:val="24"/>
        </w:rPr>
        <w:t>a</w:t>
      </w:r>
      <w:r w:rsidR="00D743CD">
        <w:rPr>
          <w:sz w:val="24"/>
          <w:szCs w:val="24"/>
        </w:rPr>
        <w:t>re to</w:t>
      </w:r>
      <w:r w:rsidR="00D743CD">
        <w:rPr>
          <w:spacing w:val="3"/>
          <w:sz w:val="24"/>
          <w:szCs w:val="24"/>
        </w:rPr>
        <w:t xml:space="preserve"> </w:t>
      </w:r>
      <w:r w:rsidR="00D743CD">
        <w:rPr>
          <w:sz w:val="24"/>
          <w:szCs w:val="24"/>
        </w:rPr>
        <w:t>disclose</w:t>
      </w:r>
      <w:r w:rsidR="00D743CD">
        <w:rPr>
          <w:spacing w:val="2"/>
          <w:sz w:val="24"/>
          <w:szCs w:val="24"/>
        </w:rPr>
        <w:t xml:space="preserve"> </w:t>
      </w:r>
      <w:r w:rsidR="00D743CD">
        <w:rPr>
          <w:sz w:val="24"/>
          <w:szCs w:val="24"/>
        </w:rPr>
        <w:t>TRH</w:t>
      </w:r>
      <w:r w:rsidR="00D743CD">
        <w:rPr>
          <w:spacing w:val="1"/>
          <w:sz w:val="24"/>
          <w:szCs w:val="24"/>
        </w:rPr>
        <w:t>S</w:t>
      </w:r>
      <w:r w:rsidR="00D743CD">
        <w:rPr>
          <w:sz w:val="24"/>
          <w:szCs w:val="24"/>
        </w:rPr>
        <w:t>’s</w:t>
      </w:r>
      <w:r w:rsidR="00D743CD">
        <w:rPr>
          <w:spacing w:val="2"/>
          <w:sz w:val="24"/>
          <w:szCs w:val="24"/>
        </w:rPr>
        <w:t xml:space="preserve"> </w:t>
      </w:r>
      <w:r w:rsidR="00D743CD">
        <w:rPr>
          <w:sz w:val="24"/>
          <w:szCs w:val="24"/>
        </w:rPr>
        <w:t>info</w:t>
      </w:r>
      <w:r w:rsidR="00D743CD">
        <w:rPr>
          <w:spacing w:val="-1"/>
          <w:sz w:val="24"/>
          <w:szCs w:val="24"/>
        </w:rPr>
        <w:t>r</w:t>
      </w:r>
      <w:r w:rsidR="00D743CD">
        <w:rPr>
          <w:sz w:val="24"/>
          <w:szCs w:val="24"/>
        </w:rPr>
        <w:t>mation</w:t>
      </w:r>
      <w:r w:rsidR="00D743CD">
        <w:rPr>
          <w:spacing w:val="3"/>
          <w:sz w:val="24"/>
          <w:szCs w:val="24"/>
        </w:rPr>
        <w:t xml:space="preserve"> </w:t>
      </w:r>
      <w:r w:rsidR="00D743CD">
        <w:rPr>
          <w:sz w:val="24"/>
          <w:szCs w:val="24"/>
        </w:rPr>
        <w:t>only</w:t>
      </w:r>
      <w:r w:rsidR="00D743CD">
        <w:rPr>
          <w:spacing w:val="-5"/>
          <w:sz w:val="24"/>
          <w:szCs w:val="24"/>
        </w:rPr>
        <w:t xml:space="preserve"> </w:t>
      </w:r>
      <w:r w:rsidR="00D743CD">
        <w:rPr>
          <w:spacing w:val="-1"/>
          <w:sz w:val="24"/>
          <w:szCs w:val="24"/>
        </w:rPr>
        <w:t>a</w:t>
      </w:r>
      <w:r w:rsidR="00D743CD">
        <w:rPr>
          <w:sz w:val="24"/>
          <w:szCs w:val="24"/>
        </w:rPr>
        <w:t>s</w:t>
      </w:r>
      <w:r w:rsidR="00D743CD">
        <w:rPr>
          <w:spacing w:val="2"/>
          <w:sz w:val="24"/>
          <w:szCs w:val="24"/>
        </w:rPr>
        <w:t xml:space="preserve"> </w:t>
      </w:r>
      <w:r w:rsidR="00D743CD">
        <w:rPr>
          <w:sz w:val="24"/>
          <w:szCs w:val="24"/>
        </w:rPr>
        <w:t>r</w:t>
      </w:r>
      <w:r w:rsidR="00D743CD">
        <w:rPr>
          <w:spacing w:val="-2"/>
          <w:sz w:val="24"/>
          <w:szCs w:val="24"/>
        </w:rPr>
        <w:t>e</w:t>
      </w:r>
      <w:r w:rsidR="00D743CD">
        <w:rPr>
          <w:sz w:val="24"/>
          <w:szCs w:val="24"/>
        </w:rPr>
        <w:t>quir</w:t>
      </w:r>
      <w:r w:rsidR="00D743CD">
        <w:rPr>
          <w:spacing w:val="-1"/>
          <w:sz w:val="24"/>
          <w:szCs w:val="24"/>
        </w:rPr>
        <w:t>e</w:t>
      </w:r>
      <w:r w:rsidR="00D743CD">
        <w:rPr>
          <w:sz w:val="24"/>
          <w:szCs w:val="24"/>
        </w:rPr>
        <w:t>d in</w:t>
      </w:r>
      <w:r w:rsidR="00D743CD">
        <w:rPr>
          <w:spacing w:val="7"/>
          <w:sz w:val="24"/>
          <w:szCs w:val="24"/>
        </w:rPr>
        <w:t xml:space="preserve"> </w:t>
      </w:r>
      <w:r w:rsidR="00D743CD">
        <w:rPr>
          <w:sz w:val="24"/>
          <w:szCs w:val="24"/>
        </w:rPr>
        <w:t>the</w:t>
      </w:r>
      <w:r w:rsidR="00D743CD">
        <w:rPr>
          <w:spacing w:val="6"/>
          <w:sz w:val="24"/>
          <w:szCs w:val="24"/>
        </w:rPr>
        <w:t xml:space="preserve"> </w:t>
      </w:r>
      <w:r w:rsidR="00D743CD">
        <w:rPr>
          <w:sz w:val="24"/>
          <w:szCs w:val="24"/>
        </w:rPr>
        <w:t>p</w:t>
      </w:r>
      <w:r w:rsidR="00D743CD">
        <w:rPr>
          <w:spacing w:val="-1"/>
          <w:sz w:val="24"/>
          <w:szCs w:val="24"/>
        </w:rPr>
        <w:t>e</w:t>
      </w:r>
      <w:r w:rsidR="00D743CD">
        <w:rPr>
          <w:sz w:val="24"/>
          <w:szCs w:val="24"/>
        </w:rPr>
        <w:t>r</w:t>
      </w:r>
      <w:r w:rsidR="00D743CD">
        <w:rPr>
          <w:spacing w:val="-1"/>
          <w:sz w:val="24"/>
          <w:szCs w:val="24"/>
        </w:rPr>
        <w:t>f</w:t>
      </w:r>
      <w:r w:rsidR="00D743CD">
        <w:rPr>
          <w:sz w:val="24"/>
          <w:szCs w:val="24"/>
        </w:rPr>
        <w:t>orm</w:t>
      </w:r>
      <w:r w:rsidR="00D743CD">
        <w:rPr>
          <w:spacing w:val="-1"/>
          <w:sz w:val="24"/>
          <w:szCs w:val="24"/>
        </w:rPr>
        <w:t>a</w:t>
      </w:r>
      <w:r w:rsidR="00D743CD">
        <w:rPr>
          <w:sz w:val="24"/>
          <w:szCs w:val="24"/>
        </w:rPr>
        <w:t>n</w:t>
      </w:r>
      <w:r w:rsidR="00D743CD">
        <w:rPr>
          <w:spacing w:val="-1"/>
          <w:sz w:val="24"/>
          <w:szCs w:val="24"/>
        </w:rPr>
        <w:t>c</w:t>
      </w:r>
      <w:r w:rsidR="00D743CD">
        <w:rPr>
          <w:sz w:val="24"/>
          <w:szCs w:val="24"/>
        </w:rPr>
        <w:t>e</w:t>
      </w:r>
      <w:r w:rsidR="00D743CD">
        <w:rPr>
          <w:spacing w:val="6"/>
          <w:sz w:val="24"/>
          <w:szCs w:val="24"/>
        </w:rPr>
        <w:t xml:space="preserve"> </w:t>
      </w:r>
      <w:r w:rsidR="00D743CD">
        <w:rPr>
          <w:sz w:val="24"/>
          <w:szCs w:val="24"/>
        </w:rPr>
        <w:t>of</w:t>
      </w:r>
      <w:r w:rsidR="00D743CD">
        <w:rPr>
          <w:spacing w:val="6"/>
          <w:sz w:val="24"/>
          <w:szCs w:val="24"/>
        </w:rPr>
        <w:t xml:space="preserve"> </w:t>
      </w:r>
      <w:r w:rsidR="00D743CD">
        <w:rPr>
          <w:sz w:val="24"/>
          <w:szCs w:val="24"/>
        </w:rPr>
        <w:t>their</w:t>
      </w:r>
      <w:r w:rsidR="00D743CD">
        <w:rPr>
          <w:spacing w:val="4"/>
          <w:sz w:val="24"/>
          <w:szCs w:val="24"/>
        </w:rPr>
        <w:t xml:space="preserve"> </w:t>
      </w:r>
      <w:r w:rsidR="00D743CD">
        <w:rPr>
          <w:sz w:val="24"/>
          <w:szCs w:val="24"/>
        </w:rPr>
        <w:t>job</w:t>
      </w:r>
      <w:r w:rsidR="00D743CD">
        <w:rPr>
          <w:spacing w:val="7"/>
          <w:sz w:val="24"/>
          <w:szCs w:val="24"/>
        </w:rPr>
        <w:t xml:space="preserve"> </w:t>
      </w:r>
      <w:r w:rsidR="00D743CD">
        <w:rPr>
          <w:sz w:val="24"/>
          <w:szCs w:val="24"/>
        </w:rPr>
        <w:t>dut</w:t>
      </w:r>
      <w:r w:rsidR="00D743CD">
        <w:rPr>
          <w:spacing w:val="1"/>
          <w:sz w:val="24"/>
          <w:szCs w:val="24"/>
        </w:rPr>
        <w:t>i</w:t>
      </w:r>
      <w:r w:rsidR="00D743CD">
        <w:rPr>
          <w:spacing w:val="-1"/>
          <w:sz w:val="24"/>
          <w:szCs w:val="24"/>
        </w:rPr>
        <w:t>e</w:t>
      </w:r>
      <w:r w:rsidR="00D743CD">
        <w:rPr>
          <w:sz w:val="24"/>
          <w:szCs w:val="24"/>
        </w:rPr>
        <w:t>s</w:t>
      </w:r>
      <w:r w:rsidR="00D743CD">
        <w:rPr>
          <w:spacing w:val="5"/>
          <w:sz w:val="24"/>
          <w:szCs w:val="24"/>
        </w:rPr>
        <w:t xml:space="preserve"> </w:t>
      </w:r>
      <w:r w:rsidR="00D743CD">
        <w:rPr>
          <w:sz w:val="24"/>
          <w:szCs w:val="24"/>
        </w:rPr>
        <w:t>or</w:t>
      </w:r>
      <w:r w:rsidR="00D743CD">
        <w:rPr>
          <w:spacing w:val="4"/>
          <w:sz w:val="24"/>
          <w:szCs w:val="24"/>
        </w:rPr>
        <w:t xml:space="preserve"> </w:t>
      </w:r>
      <w:r w:rsidR="00D743CD">
        <w:rPr>
          <w:spacing w:val="-1"/>
          <w:sz w:val="24"/>
          <w:szCs w:val="24"/>
        </w:rPr>
        <w:t>a</w:t>
      </w:r>
      <w:r w:rsidR="00D743CD">
        <w:rPr>
          <w:sz w:val="24"/>
          <w:szCs w:val="24"/>
        </w:rPr>
        <w:t>s</w:t>
      </w:r>
      <w:r w:rsidR="00D743CD">
        <w:rPr>
          <w:spacing w:val="5"/>
          <w:sz w:val="24"/>
          <w:szCs w:val="24"/>
        </w:rPr>
        <w:t xml:space="preserve"> </w:t>
      </w:r>
      <w:r w:rsidR="00D743CD">
        <w:rPr>
          <w:spacing w:val="-1"/>
          <w:sz w:val="24"/>
          <w:szCs w:val="24"/>
        </w:rPr>
        <w:t>e</w:t>
      </w:r>
      <w:r w:rsidR="00D743CD">
        <w:rPr>
          <w:spacing w:val="2"/>
          <w:sz w:val="24"/>
          <w:szCs w:val="24"/>
        </w:rPr>
        <w:t>x</w:t>
      </w:r>
      <w:r w:rsidR="00D743CD">
        <w:rPr>
          <w:sz w:val="24"/>
          <w:szCs w:val="24"/>
        </w:rPr>
        <w:t>pr</w:t>
      </w:r>
      <w:r w:rsidR="00D743CD">
        <w:rPr>
          <w:spacing w:val="-2"/>
          <w:sz w:val="24"/>
          <w:szCs w:val="24"/>
        </w:rPr>
        <w:t>e</w:t>
      </w:r>
      <w:r w:rsidR="00D743CD">
        <w:rPr>
          <w:sz w:val="24"/>
          <w:szCs w:val="24"/>
        </w:rPr>
        <w:t>ss</w:t>
      </w:r>
      <w:r w:rsidR="00D743CD">
        <w:rPr>
          <w:spacing w:val="1"/>
          <w:sz w:val="24"/>
          <w:szCs w:val="24"/>
        </w:rPr>
        <w:t>l</w:t>
      </w:r>
      <w:r w:rsidR="00D743CD">
        <w:rPr>
          <w:sz w:val="24"/>
          <w:szCs w:val="24"/>
        </w:rPr>
        <w:t>y</w:t>
      </w:r>
      <w:r w:rsidR="00D743CD">
        <w:rPr>
          <w:spacing w:val="-3"/>
          <w:sz w:val="24"/>
          <w:szCs w:val="24"/>
        </w:rPr>
        <w:t xml:space="preserve"> </w:t>
      </w:r>
      <w:r w:rsidR="00D743CD">
        <w:rPr>
          <w:spacing w:val="-1"/>
          <w:sz w:val="24"/>
          <w:szCs w:val="24"/>
        </w:rPr>
        <w:t>a</w:t>
      </w:r>
      <w:r w:rsidR="00D743CD">
        <w:rPr>
          <w:spacing w:val="2"/>
          <w:sz w:val="24"/>
          <w:szCs w:val="24"/>
        </w:rPr>
        <w:t>u</w:t>
      </w:r>
      <w:r w:rsidR="00D743CD">
        <w:rPr>
          <w:sz w:val="24"/>
          <w:szCs w:val="24"/>
        </w:rPr>
        <w:t>thori</w:t>
      </w:r>
      <w:r w:rsidR="00D743CD">
        <w:rPr>
          <w:spacing w:val="1"/>
          <w:sz w:val="24"/>
          <w:szCs w:val="24"/>
        </w:rPr>
        <w:t>z</w:t>
      </w:r>
      <w:r w:rsidR="00D743CD">
        <w:rPr>
          <w:spacing w:val="-1"/>
          <w:sz w:val="24"/>
          <w:szCs w:val="24"/>
        </w:rPr>
        <w:t>e</w:t>
      </w:r>
      <w:r w:rsidR="00D743CD">
        <w:rPr>
          <w:sz w:val="24"/>
          <w:szCs w:val="24"/>
        </w:rPr>
        <w:t>d</w:t>
      </w:r>
      <w:r w:rsidR="00D743CD">
        <w:rPr>
          <w:spacing w:val="5"/>
          <w:sz w:val="24"/>
          <w:szCs w:val="24"/>
        </w:rPr>
        <w:t xml:space="preserve"> </w:t>
      </w:r>
      <w:r w:rsidR="00D743CD">
        <w:rPr>
          <w:sz w:val="24"/>
          <w:szCs w:val="24"/>
        </w:rPr>
        <w:t>by</w:t>
      </w:r>
      <w:r w:rsidR="00D743CD">
        <w:rPr>
          <w:spacing w:val="-2"/>
          <w:sz w:val="24"/>
          <w:szCs w:val="24"/>
        </w:rPr>
        <w:t xml:space="preserve"> </w:t>
      </w:r>
      <w:r w:rsidR="00D743CD">
        <w:rPr>
          <w:sz w:val="24"/>
          <w:szCs w:val="24"/>
        </w:rPr>
        <w:t>TRH</w:t>
      </w:r>
      <w:r w:rsidR="00D743CD">
        <w:rPr>
          <w:spacing w:val="2"/>
          <w:sz w:val="24"/>
          <w:szCs w:val="24"/>
        </w:rPr>
        <w:t>S</w:t>
      </w:r>
      <w:r w:rsidR="00D743CD">
        <w:rPr>
          <w:sz w:val="24"/>
          <w:szCs w:val="24"/>
        </w:rPr>
        <w:t xml:space="preserve">. </w:t>
      </w:r>
      <w:r w:rsidR="00D743CD">
        <w:rPr>
          <w:spacing w:val="10"/>
          <w:sz w:val="24"/>
          <w:szCs w:val="24"/>
        </w:rPr>
        <w:t xml:space="preserve"> </w:t>
      </w:r>
      <w:r w:rsidR="00D743CD">
        <w:rPr>
          <w:spacing w:val="-6"/>
          <w:sz w:val="24"/>
          <w:szCs w:val="24"/>
        </w:rPr>
        <w:t>I</w:t>
      </w:r>
      <w:r w:rsidR="00D743CD">
        <w:rPr>
          <w:sz w:val="24"/>
          <w:szCs w:val="24"/>
        </w:rPr>
        <w:t>n</w:t>
      </w:r>
      <w:r w:rsidR="00D743CD">
        <w:rPr>
          <w:spacing w:val="5"/>
          <w:sz w:val="24"/>
          <w:szCs w:val="24"/>
        </w:rPr>
        <w:t xml:space="preserve"> </w:t>
      </w:r>
      <w:r w:rsidR="00D743CD">
        <w:rPr>
          <w:spacing w:val="-1"/>
          <w:sz w:val="24"/>
          <w:szCs w:val="24"/>
        </w:rPr>
        <w:t>a</w:t>
      </w:r>
      <w:r w:rsidR="00D743CD">
        <w:rPr>
          <w:sz w:val="24"/>
          <w:szCs w:val="24"/>
        </w:rPr>
        <w:t>ddi</w:t>
      </w:r>
      <w:r w:rsidR="00D743CD">
        <w:rPr>
          <w:spacing w:val="1"/>
          <w:sz w:val="24"/>
          <w:szCs w:val="24"/>
        </w:rPr>
        <w:t>t</w:t>
      </w:r>
      <w:r w:rsidR="00D743CD">
        <w:rPr>
          <w:sz w:val="24"/>
          <w:szCs w:val="24"/>
        </w:rPr>
        <w:t>ion</w:t>
      </w:r>
      <w:r w:rsidR="00D743CD">
        <w:rPr>
          <w:spacing w:val="5"/>
          <w:sz w:val="24"/>
          <w:szCs w:val="24"/>
        </w:rPr>
        <w:t xml:space="preserve"> </w:t>
      </w:r>
      <w:r w:rsidR="00D743CD">
        <w:rPr>
          <w:sz w:val="24"/>
          <w:szCs w:val="24"/>
        </w:rPr>
        <w:t>to other</w:t>
      </w:r>
      <w:r w:rsidR="00D743CD">
        <w:rPr>
          <w:spacing w:val="9"/>
          <w:sz w:val="24"/>
          <w:szCs w:val="24"/>
        </w:rPr>
        <w:t xml:space="preserve"> </w:t>
      </w:r>
      <w:r w:rsidR="00D743CD">
        <w:rPr>
          <w:sz w:val="24"/>
          <w:szCs w:val="24"/>
        </w:rPr>
        <w:t>disciplina</w:t>
      </w:r>
      <w:r w:rsidR="00D743CD">
        <w:rPr>
          <w:spacing w:val="-1"/>
          <w:sz w:val="24"/>
          <w:szCs w:val="24"/>
        </w:rPr>
        <w:t>r</w:t>
      </w:r>
      <w:r w:rsidR="00D743CD">
        <w:rPr>
          <w:sz w:val="24"/>
          <w:szCs w:val="24"/>
        </w:rPr>
        <w:t>y</w:t>
      </w:r>
      <w:r w:rsidR="00D743CD">
        <w:rPr>
          <w:spacing w:val="3"/>
          <w:sz w:val="24"/>
          <w:szCs w:val="24"/>
        </w:rPr>
        <w:t xml:space="preserve"> </w:t>
      </w:r>
      <w:r w:rsidR="00D743CD">
        <w:rPr>
          <w:spacing w:val="-1"/>
          <w:sz w:val="24"/>
          <w:szCs w:val="24"/>
        </w:rPr>
        <w:t>ac</w:t>
      </w:r>
      <w:r w:rsidR="00D743CD">
        <w:rPr>
          <w:sz w:val="24"/>
          <w:szCs w:val="24"/>
        </w:rPr>
        <w:t>t</w:t>
      </w:r>
      <w:r w:rsidR="00D743CD">
        <w:rPr>
          <w:spacing w:val="1"/>
          <w:sz w:val="24"/>
          <w:szCs w:val="24"/>
        </w:rPr>
        <w:t>i</w:t>
      </w:r>
      <w:r w:rsidR="00D743CD">
        <w:rPr>
          <w:sz w:val="24"/>
          <w:szCs w:val="24"/>
        </w:rPr>
        <w:t>on,</w:t>
      </w:r>
      <w:r w:rsidR="00D743CD">
        <w:rPr>
          <w:spacing w:val="10"/>
          <w:sz w:val="24"/>
          <w:szCs w:val="24"/>
        </w:rPr>
        <w:t xml:space="preserve"> </w:t>
      </w:r>
      <w:r w:rsidR="00D743CD">
        <w:rPr>
          <w:spacing w:val="2"/>
          <w:sz w:val="24"/>
          <w:szCs w:val="24"/>
        </w:rPr>
        <w:t>v</w:t>
      </w:r>
      <w:r w:rsidR="00D743CD">
        <w:rPr>
          <w:sz w:val="24"/>
          <w:szCs w:val="24"/>
        </w:rPr>
        <w:t>io</w:t>
      </w:r>
      <w:r w:rsidR="00D743CD">
        <w:rPr>
          <w:spacing w:val="1"/>
          <w:sz w:val="24"/>
          <w:szCs w:val="24"/>
        </w:rPr>
        <w:t>l</w:t>
      </w:r>
      <w:r w:rsidR="00D743CD">
        <w:rPr>
          <w:spacing w:val="-1"/>
          <w:sz w:val="24"/>
          <w:szCs w:val="24"/>
        </w:rPr>
        <w:t>a</w:t>
      </w:r>
      <w:r w:rsidR="00D743CD">
        <w:rPr>
          <w:sz w:val="24"/>
          <w:szCs w:val="24"/>
        </w:rPr>
        <w:t>t</w:t>
      </w:r>
      <w:r w:rsidR="00D743CD">
        <w:rPr>
          <w:spacing w:val="1"/>
          <w:sz w:val="24"/>
          <w:szCs w:val="24"/>
        </w:rPr>
        <w:t>i</w:t>
      </w:r>
      <w:r w:rsidR="00D743CD">
        <w:rPr>
          <w:sz w:val="24"/>
          <w:szCs w:val="24"/>
        </w:rPr>
        <w:t>on</w:t>
      </w:r>
      <w:r w:rsidR="00D743CD">
        <w:rPr>
          <w:spacing w:val="8"/>
          <w:sz w:val="24"/>
          <w:szCs w:val="24"/>
        </w:rPr>
        <w:t xml:space="preserve"> </w:t>
      </w:r>
      <w:r w:rsidR="00D743CD">
        <w:rPr>
          <w:sz w:val="24"/>
          <w:szCs w:val="24"/>
        </w:rPr>
        <w:t>of</w:t>
      </w:r>
      <w:r w:rsidR="00D743CD">
        <w:rPr>
          <w:spacing w:val="7"/>
          <w:sz w:val="24"/>
          <w:szCs w:val="24"/>
        </w:rPr>
        <w:t xml:space="preserve"> </w:t>
      </w:r>
      <w:r w:rsidR="00D743CD">
        <w:rPr>
          <w:sz w:val="24"/>
          <w:szCs w:val="24"/>
        </w:rPr>
        <w:t>th</w:t>
      </w:r>
      <w:r w:rsidR="00D743CD">
        <w:rPr>
          <w:spacing w:val="1"/>
          <w:sz w:val="24"/>
          <w:szCs w:val="24"/>
        </w:rPr>
        <w:t>i</w:t>
      </w:r>
      <w:r w:rsidR="00D743CD">
        <w:rPr>
          <w:sz w:val="24"/>
          <w:szCs w:val="24"/>
        </w:rPr>
        <w:t>s</w:t>
      </w:r>
      <w:r w:rsidR="00D743CD">
        <w:rPr>
          <w:spacing w:val="9"/>
          <w:sz w:val="24"/>
          <w:szCs w:val="24"/>
        </w:rPr>
        <w:t xml:space="preserve"> </w:t>
      </w:r>
      <w:r w:rsidR="00D743CD">
        <w:rPr>
          <w:sz w:val="24"/>
          <w:szCs w:val="24"/>
        </w:rPr>
        <w:t>stand</w:t>
      </w:r>
      <w:r w:rsidR="00D743CD">
        <w:rPr>
          <w:spacing w:val="-1"/>
          <w:sz w:val="24"/>
          <w:szCs w:val="24"/>
        </w:rPr>
        <w:t>a</w:t>
      </w:r>
      <w:r w:rsidR="00D743CD">
        <w:rPr>
          <w:sz w:val="24"/>
          <w:szCs w:val="24"/>
        </w:rPr>
        <w:t>rd</w:t>
      </w:r>
      <w:r w:rsidR="00D743CD">
        <w:rPr>
          <w:spacing w:val="7"/>
          <w:sz w:val="24"/>
          <w:szCs w:val="24"/>
        </w:rPr>
        <w:t xml:space="preserve"> </w:t>
      </w:r>
      <w:r w:rsidR="00D743CD">
        <w:rPr>
          <w:sz w:val="24"/>
          <w:szCs w:val="24"/>
        </w:rPr>
        <w:t>may r</w:t>
      </w:r>
      <w:r w:rsidR="00D743CD">
        <w:rPr>
          <w:spacing w:val="-2"/>
          <w:sz w:val="24"/>
          <w:szCs w:val="24"/>
        </w:rPr>
        <w:t>e</w:t>
      </w:r>
      <w:r w:rsidR="00D743CD">
        <w:rPr>
          <w:sz w:val="24"/>
          <w:szCs w:val="24"/>
        </w:rPr>
        <w:t>sult</w:t>
      </w:r>
      <w:r w:rsidR="00D743CD">
        <w:rPr>
          <w:spacing w:val="9"/>
          <w:sz w:val="24"/>
          <w:szCs w:val="24"/>
        </w:rPr>
        <w:t xml:space="preserve"> </w:t>
      </w:r>
      <w:r w:rsidR="00D743CD">
        <w:rPr>
          <w:sz w:val="24"/>
          <w:szCs w:val="24"/>
        </w:rPr>
        <w:t>in</w:t>
      </w:r>
      <w:r w:rsidR="00D743CD">
        <w:rPr>
          <w:spacing w:val="8"/>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a</w:t>
      </w:r>
      <w:r w:rsidR="00D743CD">
        <w:rPr>
          <w:sz w:val="24"/>
          <w:szCs w:val="24"/>
        </w:rPr>
        <w:t>l</w:t>
      </w:r>
      <w:r w:rsidR="00D743CD">
        <w:rPr>
          <w:spacing w:val="8"/>
          <w:sz w:val="24"/>
          <w:szCs w:val="24"/>
        </w:rPr>
        <w:t xml:space="preserve"> </w:t>
      </w:r>
      <w:r w:rsidR="00D743CD">
        <w:rPr>
          <w:sz w:val="24"/>
          <w:szCs w:val="24"/>
        </w:rPr>
        <w:t>l</w:t>
      </w:r>
      <w:r w:rsidR="00D743CD">
        <w:rPr>
          <w:spacing w:val="1"/>
          <w:sz w:val="24"/>
          <w:szCs w:val="24"/>
        </w:rPr>
        <w:t>i</w:t>
      </w:r>
      <w:r w:rsidR="00D743CD">
        <w:rPr>
          <w:spacing w:val="-1"/>
          <w:sz w:val="24"/>
          <w:szCs w:val="24"/>
        </w:rPr>
        <w:t>a</w:t>
      </w:r>
      <w:r w:rsidR="00D743CD">
        <w:rPr>
          <w:sz w:val="24"/>
          <w:szCs w:val="24"/>
        </w:rPr>
        <w:t>bi</w:t>
      </w:r>
      <w:r w:rsidR="00D743CD">
        <w:rPr>
          <w:spacing w:val="1"/>
          <w:sz w:val="24"/>
          <w:szCs w:val="24"/>
        </w:rPr>
        <w:t>l</w:t>
      </w:r>
      <w:r w:rsidR="00D743CD">
        <w:rPr>
          <w:sz w:val="24"/>
          <w:szCs w:val="24"/>
        </w:rPr>
        <w:t>i</w:t>
      </w:r>
      <w:r w:rsidR="00D743CD">
        <w:rPr>
          <w:spacing w:val="1"/>
          <w:sz w:val="24"/>
          <w:szCs w:val="24"/>
        </w:rPr>
        <w:t>t</w:t>
      </w:r>
      <w:r w:rsidR="00D743CD">
        <w:rPr>
          <w:sz w:val="24"/>
          <w:szCs w:val="24"/>
        </w:rPr>
        <w:t>y to</w:t>
      </w:r>
      <w:r w:rsidR="00D743CD">
        <w:rPr>
          <w:spacing w:val="8"/>
          <w:sz w:val="24"/>
          <w:szCs w:val="24"/>
        </w:rPr>
        <w:t xml:space="preserve"> </w:t>
      </w:r>
      <w:r w:rsidR="00D743CD">
        <w:rPr>
          <w:sz w:val="24"/>
          <w:szCs w:val="24"/>
        </w:rPr>
        <w:t xml:space="preserve">the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z w:val="24"/>
          <w:szCs w:val="24"/>
        </w:rPr>
        <w:t>e</w:t>
      </w:r>
      <w:r w:rsidR="00D743CD">
        <w:rPr>
          <w:spacing w:val="56"/>
          <w:sz w:val="24"/>
          <w:szCs w:val="24"/>
        </w:rPr>
        <w:t xml:space="preserve"> </w:t>
      </w:r>
      <w:r w:rsidR="00D743CD">
        <w:rPr>
          <w:sz w:val="24"/>
          <w:szCs w:val="24"/>
        </w:rPr>
        <w:t>for</w:t>
      </w:r>
      <w:r w:rsidR="00D743CD">
        <w:rPr>
          <w:spacing w:val="53"/>
          <w:sz w:val="24"/>
          <w:szCs w:val="24"/>
        </w:rPr>
        <w:t xml:space="preserve"> </w:t>
      </w:r>
      <w:r w:rsidR="00D743CD">
        <w:rPr>
          <w:spacing w:val="-1"/>
          <w:sz w:val="24"/>
          <w:szCs w:val="24"/>
        </w:rPr>
        <w:t>a</w:t>
      </w:r>
      <w:r w:rsidR="00D743CD">
        <w:rPr>
          <w:sz w:val="24"/>
          <w:szCs w:val="24"/>
        </w:rPr>
        <w:t>ny</w:t>
      </w:r>
      <w:r w:rsidR="00D743CD">
        <w:rPr>
          <w:spacing w:val="47"/>
          <w:sz w:val="24"/>
          <w:szCs w:val="24"/>
        </w:rPr>
        <w:t xml:space="preserve"> </w:t>
      </w:r>
      <w:r w:rsidR="00D743CD">
        <w:rPr>
          <w:sz w:val="24"/>
          <w:szCs w:val="24"/>
        </w:rPr>
        <w:t>b</w:t>
      </w:r>
      <w:r w:rsidR="00D743CD">
        <w:rPr>
          <w:spacing w:val="-1"/>
          <w:sz w:val="24"/>
          <w:szCs w:val="24"/>
        </w:rPr>
        <w:t>e</w:t>
      </w:r>
      <w:r w:rsidR="00D743CD">
        <w:rPr>
          <w:sz w:val="24"/>
          <w:szCs w:val="24"/>
        </w:rPr>
        <w:t>n</w:t>
      </w:r>
      <w:r w:rsidR="00D743CD">
        <w:rPr>
          <w:spacing w:val="-1"/>
          <w:sz w:val="24"/>
          <w:szCs w:val="24"/>
        </w:rPr>
        <w:t>e</w:t>
      </w:r>
      <w:r w:rsidR="00D743CD">
        <w:rPr>
          <w:sz w:val="24"/>
          <w:szCs w:val="24"/>
        </w:rPr>
        <w:t>fit</w:t>
      </w:r>
      <w:r w:rsidR="00D743CD">
        <w:rPr>
          <w:spacing w:val="55"/>
          <w:sz w:val="24"/>
          <w:szCs w:val="24"/>
        </w:rPr>
        <w:t xml:space="preserve"> </w:t>
      </w:r>
      <w:r w:rsidR="00D743CD">
        <w:rPr>
          <w:spacing w:val="-2"/>
          <w:sz w:val="24"/>
          <w:szCs w:val="24"/>
        </w:rPr>
        <w:t>g</w:t>
      </w:r>
      <w:r w:rsidR="00D743CD">
        <w:rPr>
          <w:spacing w:val="-1"/>
          <w:sz w:val="24"/>
          <w:szCs w:val="24"/>
        </w:rPr>
        <w:t>a</w:t>
      </w:r>
      <w:r w:rsidR="00D743CD">
        <w:rPr>
          <w:sz w:val="24"/>
          <w:szCs w:val="24"/>
        </w:rPr>
        <w:t>ined</w:t>
      </w:r>
      <w:r w:rsidR="00D743CD">
        <w:rPr>
          <w:spacing w:val="54"/>
          <w:sz w:val="24"/>
          <w:szCs w:val="24"/>
        </w:rPr>
        <w:t xml:space="preserve"> </w:t>
      </w:r>
      <w:r w:rsidR="00D743CD">
        <w:rPr>
          <w:sz w:val="24"/>
          <w:szCs w:val="24"/>
        </w:rPr>
        <w:t>f</w:t>
      </w:r>
      <w:r w:rsidR="00D743CD">
        <w:rPr>
          <w:spacing w:val="-1"/>
          <w:sz w:val="24"/>
          <w:szCs w:val="24"/>
        </w:rPr>
        <w:t>r</w:t>
      </w:r>
      <w:r w:rsidR="00D743CD">
        <w:rPr>
          <w:sz w:val="24"/>
          <w:szCs w:val="24"/>
        </w:rPr>
        <w:t>om</w:t>
      </w:r>
      <w:r w:rsidR="00D743CD">
        <w:rPr>
          <w:spacing w:val="55"/>
          <w:sz w:val="24"/>
          <w:szCs w:val="24"/>
        </w:rPr>
        <w:t xml:space="preserve"> </w:t>
      </w:r>
      <w:r w:rsidR="00D743CD">
        <w:rPr>
          <w:sz w:val="24"/>
          <w:szCs w:val="24"/>
        </w:rPr>
        <w:t>i</w:t>
      </w:r>
      <w:r w:rsidR="00D743CD">
        <w:rPr>
          <w:spacing w:val="1"/>
          <w:sz w:val="24"/>
          <w:szCs w:val="24"/>
        </w:rPr>
        <w:t>m</w:t>
      </w:r>
      <w:r w:rsidR="00D743CD">
        <w:rPr>
          <w:sz w:val="24"/>
          <w:szCs w:val="24"/>
        </w:rPr>
        <w:t>prop</w:t>
      </w:r>
      <w:r w:rsidR="00D743CD">
        <w:rPr>
          <w:spacing w:val="-2"/>
          <w:sz w:val="24"/>
          <w:szCs w:val="24"/>
        </w:rPr>
        <w:t>e</w:t>
      </w:r>
      <w:r w:rsidR="00D743CD">
        <w:rPr>
          <w:sz w:val="24"/>
          <w:szCs w:val="24"/>
        </w:rPr>
        <w:t>r</w:t>
      </w:r>
      <w:r w:rsidR="00D743CD">
        <w:rPr>
          <w:spacing w:val="54"/>
          <w:sz w:val="24"/>
          <w:szCs w:val="24"/>
        </w:rPr>
        <w:t xml:space="preserve"> </w:t>
      </w:r>
      <w:r w:rsidR="00D743CD">
        <w:rPr>
          <w:sz w:val="24"/>
          <w:szCs w:val="24"/>
        </w:rPr>
        <w:t>use</w:t>
      </w:r>
      <w:r w:rsidR="00D743CD">
        <w:rPr>
          <w:spacing w:val="54"/>
          <w:sz w:val="24"/>
          <w:szCs w:val="24"/>
        </w:rPr>
        <w:t xml:space="preserve"> </w:t>
      </w:r>
      <w:r w:rsidR="00D743CD">
        <w:rPr>
          <w:sz w:val="24"/>
          <w:szCs w:val="24"/>
        </w:rPr>
        <w:t>of</w:t>
      </w:r>
      <w:r w:rsidR="00D743CD">
        <w:rPr>
          <w:spacing w:val="54"/>
          <w:sz w:val="24"/>
          <w:szCs w:val="24"/>
        </w:rPr>
        <w:t xml:space="preserve"> </w:t>
      </w:r>
      <w:r w:rsidR="00D743CD">
        <w:rPr>
          <w:sz w:val="24"/>
          <w:szCs w:val="24"/>
        </w:rPr>
        <w:t>su</w:t>
      </w:r>
      <w:r w:rsidR="00D743CD">
        <w:rPr>
          <w:spacing w:val="-1"/>
          <w:sz w:val="24"/>
          <w:szCs w:val="24"/>
        </w:rPr>
        <w:t>c</w:t>
      </w:r>
      <w:r w:rsidR="00D743CD">
        <w:rPr>
          <w:sz w:val="24"/>
          <w:szCs w:val="24"/>
        </w:rPr>
        <w:t>h</w:t>
      </w:r>
      <w:r w:rsidR="00D743CD">
        <w:rPr>
          <w:spacing w:val="54"/>
          <w:sz w:val="24"/>
          <w:szCs w:val="24"/>
        </w:rPr>
        <w:t xml:space="preserve"> </w:t>
      </w:r>
      <w:r w:rsidR="00D743CD">
        <w:rPr>
          <w:sz w:val="24"/>
          <w:szCs w:val="24"/>
        </w:rPr>
        <w:t>info</w:t>
      </w:r>
      <w:r w:rsidR="00D743CD">
        <w:rPr>
          <w:spacing w:val="-1"/>
          <w:sz w:val="24"/>
          <w:szCs w:val="24"/>
        </w:rPr>
        <w:t>r</w:t>
      </w:r>
      <w:r w:rsidR="00860626">
        <w:rPr>
          <w:sz w:val="24"/>
          <w:szCs w:val="24"/>
        </w:rPr>
        <w:t xml:space="preserve">mation </w:t>
      </w:r>
      <w:r w:rsidR="00D743CD">
        <w:rPr>
          <w:spacing w:val="-1"/>
          <w:sz w:val="24"/>
          <w:szCs w:val="24"/>
        </w:rPr>
        <w:t>a</w:t>
      </w:r>
      <w:r w:rsidR="00D743CD">
        <w:rPr>
          <w:sz w:val="24"/>
          <w:szCs w:val="24"/>
        </w:rPr>
        <w:t>nd/or</w:t>
      </w:r>
      <w:r w:rsidR="00D743CD">
        <w:rPr>
          <w:spacing w:val="54"/>
          <w:sz w:val="24"/>
          <w:szCs w:val="24"/>
        </w:rPr>
        <w:t xml:space="preserve"> </w:t>
      </w:r>
      <w:r w:rsidR="00D743CD">
        <w:rPr>
          <w:spacing w:val="-1"/>
          <w:sz w:val="24"/>
          <w:szCs w:val="24"/>
        </w:rPr>
        <w:t>a</w:t>
      </w:r>
      <w:r w:rsidR="00D743CD">
        <w:rPr>
          <w:sz w:val="24"/>
          <w:szCs w:val="24"/>
        </w:rPr>
        <w:t>ny d</w:t>
      </w:r>
      <w:r w:rsidR="00D743CD">
        <w:rPr>
          <w:spacing w:val="-1"/>
          <w:sz w:val="24"/>
          <w:szCs w:val="24"/>
        </w:rPr>
        <w:t>a</w:t>
      </w:r>
      <w:r w:rsidR="00D743CD">
        <w:rPr>
          <w:sz w:val="24"/>
          <w:szCs w:val="24"/>
        </w:rPr>
        <w:t>ma</w:t>
      </w:r>
      <w:r w:rsidR="00D743CD">
        <w:rPr>
          <w:spacing w:val="-3"/>
          <w:sz w:val="24"/>
          <w:szCs w:val="24"/>
        </w:rPr>
        <w:t>g</w:t>
      </w:r>
      <w:r w:rsidR="00D743CD">
        <w:rPr>
          <w:spacing w:val="-1"/>
          <w:sz w:val="24"/>
          <w:szCs w:val="24"/>
        </w:rPr>
        <w:t>e</w:t>
      </w:r>
      <w:r w:rsidR="00D743CD">
        <w:rPr>
          <w:sz w:val="24"/>
          <w:szCs w:val="24"/>
        </w:rPr>
        <w:t>s sus</w:t>
      </w:r>
      <w:r w:rsidR="00D743CD">
        <w:rPr>
          <w:spacing w:val="1"/>
          <w:sz w:val="24"/>
          <w:szCs w:val="24"/>
        </w:rPr>
        <w:t>t</w:t>
      </w:r>
      <w:r w:rsidR="00D743CD">
        <w:rPr>
          <w:spacing w:val="-1"/>
          <w:sz w:val="24"/>
          <w:szCs w:val="24"/>
        </w:rPr>
        <w:t>a</w:t>
      </w:r>
      <w:r w:rsidR="00D743CD">
        <w:rPr>
          <w:sz w:val="24"/>
          <w:szCs w:val="24"/>
        </w:rPr>
        <w:t>ined by</w:t>
      </w:r>
      <w:r w:rsidR="00D743CD">
        <w:rPr>
          <w:spacing w:val="-7"/>
          <w:sz w:val="24"/>
          <w:szCs w:val="24"/>
        </w:rPr>
        <w:t xml:space="preserve"> </w:t>
      </w:r>
      <w:r w:rsidR="00D743CD">
        <w:rPr>
          <w:sz w:val="24"/>
          <w:szCs w:val="24"/>
        </w:rPr>
        <w:t>TRHS</w:t>
      </w:r>
      <w:r w:rsidR="00D743CD">
        <w:rPr>
          <w:spacing w:val="1"/>
          <w:sz w:val="24"/>
          <w:szCs w:val="24"/>
        </w:rPr>
        <w:t xml:space="preserve"> </w:t>
      </w:r>
      <w:r w:rsidR="00D743CD">
        <w:rPr>
          <w:spacing w:val="-1"/>
          <w:sz w:val="24"/>
          <w:szCs w:val="24"/>
        </w:rPr>
        <w:t>a</w:t>
      </w:r>
      <w:r w:rsidR="00D743CD">
        <w:rPr>
          <w:sz w:val="24"/>
          <w:szCs w:val="24"/>
        </w:rPr>
        <w:t>s a</w:t>
      </w:r>
      <w:r w:rsidR="00D743CD">
        <w:rPr>
          <w:spacing w:val="-1"/>
          <w:sz w:val="24"/>
          <w:szCs w:val="24"/>
        </w:rPr>
        <w:t xml:space="preserve"> </w:t>
      </w:r>
      <w:r w:rsidR="00D743CD">
        <w:rPr>
          <w:sz w:val="24"/>
          <w:szCs w:val="24"/>
        </w:rPr>
        <w:t>r</w:t>
      </w:r>
      <w:r w:rsidR="00D743CD">
        <w:rPr>
          <w:spacing w:val="-2"/>
          <w:sz w:val="24"/>
          <w:szCs w:val="24"/>
        </w:rPr>
        <w:t>e</w:t>
      </w:r>
      <w:r w:rsidR="00D743CD">
        <w:rPr>
          <w:sz w:val="24"/>
          <w:szCs w:val="24"/>
        </w:rPr>
        <w:t>sult</w:t>
      </w:r>
      <w:r w:rsidR="00D743CD">
        <w:rPr>
          <w:spacing w:val="1"/>
          <w:sz w:val="24"/>
          <w:szCs w:val="24"/>
        </w:rPr>
        <w:t xml:space="preserve"> </w:t>
      </w:r>
      <w:r w:rsidR="00D743CD">
        <w:rPr>
          <w:sz w:val="24"/>
          <w:szCs w:val="24"/>
        </w:rPr>
        <w:t>of the i</w:t>
      </w:r>
      <w:r w:rsidR="00D743CD">
        <w:rPr>
          <w:spacing w:val="1"/>
          <w:sz w:val="24"/>
          <w:szCs w:val="24"/>
        </w:rPr>
        <w:t>m</w:t>
      </w:r>
      <w:r w:rsidR="00D743CD">
        <w:rPr>
          <w:sz w:val="24"/>
          <w:szCs w:val="24"/>
        </w:rPr>
        <w:t>prop</w:t>
      </w:r>
      <w:r w:rsidR="00D743CD">
        <w:rPr>
          <w:spacing w:val="-2"/>
          <w:sz w:val="24"/>
          <w:szCs w:val="24"/>
        </w:rPr>
        <w:t>e</w:t>
      </w:r>
      <w:r w:rsidR="00D743CD">
        <w:rPr>
          <w:sz w:val="24"/>
          <w:szCs w:val="24"/>
        </w:rPr>
        <w:t>r dis</w:t>
      </w:r>
      <w:r w:rsidR="00D743CD">
        <w:rPr>
          <w:spacing w:val="-1"/>
          <w:sz w:val="24"/>
          <w:szCs w:val="24"/>
        </w:rPr>
        <w:t>c</w:t>
      </w:r>
      <w:r w:rsidR="00D743CD">
        <w:rPr>
          <w:sz w:val="24"/>
          <w:szCs w:val="24"/>
        </w:rPr>
        <w:t>losure</w:t>
      </w:r>
      <w:r w:rsidR="00D743CD">
        <w:rPr>
          <w:spacing w:val="-1"/>
          <w:sz w:val="24"/>
          <w:szCs w:val="24"/>
        </w:rPr>
        <w:t xml:space="preserve"> </w:t>
      </w:r>
      <w:r w:rsidR="00D743CD">
        <w:rPr>
          <w:sz w:val="24"/>
          <w:szCs w:val="24"/>
        </w:rPr>
        <w:t>of su</w:t>
      </w:r>
      <w:r w:rsidR="00D743CD">
        <w:rPr>
          <w:spacing w:val="-1"/>
          <w:sz w:val="24"/>
          <w:szCs w:val="24"/>
        </w:rPr>
        <w:t>c</w:t>
      </w:r>
      <w:r w:rsidR="00D743CD">
        <w:rPr>
          <w:sz w:val="24"/>
          <w:szCs w:val="24"/>
        </w:rPr>
        <w:t>h info</w:t>
      </w:r>
      <w:r w:rsidR="00D743CD">
        <w:rPr>
          <w:spacing w:val="-1"/>
          <w:sz w:val="24"/>
          <w:szCs w:val="24"/>
        </w:rPr>
        <w:t>r</w:t>
      </w:r>
      <w:r w:rsidR="00D743CD">
        <w:rPr>
          <w:sz w:val="24"/>
          <w:szCs w:val="24"/>
        </w:rPr>
        <w:t>mation.</w:t>
      </w:r>
    </w:p>
    <w:p w14:paraId="059980B0" w14:textId="77777777" w:rsidR="00C53829" w:rsidRDefault="00C53829">
      <w:pPr>
        <w:rPr>
          <w:sz w:val="28"/>
          <w:szCs w:val="28"/>
        </w:rPr>
      </w:pPr>
    </w:p>
    <w:p w14:paraId="6CEA8CE4" w14:textId="77777777" w:rsidR="00A044D9" w:rsidRDefault="00D20DDE" w:rsidP="00DA6AEA">
      <w:pPr>
        <w:spacing w:before="61" w:line="246" w:lineRule="auto"/>
        <w:ind w:left="90" w:right="76"/>
        <w:jc w:val="both"/>
        <w:rPr>
          <w:sz w:val="24"/>
          <w:szCs w:val="24"/>
        </w:rPr>
      </w:pPr>
      <w:r>
        <w:rPr>
          <w:spacing w:val="-1"/>
          <w:sz w:val="24"/>
          <w:szCs w:val="24"/>
        </w:rPr>
        <w:lastRenderedPageBreak/>
        <w:t>4.1.3.</w:t>
      </w:r>
      <w:r w:rsidR="00191547">
        <w:rPr>
          <w:spacing w:val="30"/>
          <w:sz w:val="24"/>
          <w:szCs w:val="24"/>
        </w:rPr>
        <w:t xml:space="preserve"> </w:t>
      </w:r>
      <w:r w:rsidR="00D743CD">
        <w:rPr>
          <w:sz w:val="24"/>
          <w:szCs w:val="24"/>
          <w:u w:val="single" w:color="000000"/>
        </w:rPr>
        <w:t>Dis</w:t>
      </w:r>
      <w:r w:rsidR="00D743CD">
        <w:rPr>
          <w:spacing w:val="-1"/>
          <w:sz w:val="24"/>
          <w:szCs w:val="24"/>
          <w:u w:val="single" w:color="000000"/>
        </w:rPr>
        <w:t>c</w:t>
      </w:r>
      <w:r w:rsidR="00D743CD">
        <w:rPr>
          <w:sz w:val="24"/>
          <w:szCs w:val="24"/>
          <w:u w:val="single" w:color="000000"/>
        </w:rPr>
        <w:t>losure</w:t>
      </w:r>
      <w:r w:rsidR="00D743CD">
        <w:rPr>
          <w:spacing w:val="27"/>
          <w:sz w:val="24"/>
          <w:szCs w:val="24"/>
          <w:u w:val="single" w:color="000000"/>
        </w:rPr>
        <w:t xml:space="preserve"> </w:t>
      </w:r>
      <w:r w:rsidR="00D743CD">
        <w:rPr>
          <w:sz w:val="24"/>
          <w:szCs w:val="24"/>
          <w:u w:val="single" w:color="000000"/>
        </w:rPr>
        <w:t>of</w:t>
      </w:r>
      <w:r w:rsidR="00D743CD">
        <w:rPr>
          <w:spacing w:val="27"/>
          <w:sz w:val="24"/>
          <w:szCs w:val="24"/>
          <w:u w:val="single" w:color="000000"/>
        </w:rPr>
        <w:t xml:space="preserve"> </w:t>
      </w:r>
      <w:r w:rsidR="00D743CD">
        <w:rPr>
          <w:spacing w:val="1"/>
          <w:sz w:val="24"/>
          <w:szCs w:val="24"/>
          <w:u w:val="single" w:color="000000"/>
        </w:rPr>
        <w:t>P</w:t>
      </w:r>
      <w:r w:rsidR="00D743CD">
        <w:rPr>
          <w:sz w:val="24"/>
          <w:szCs w:val="24"/>
          <w:u w:val="single" w:color="000000"/>
        </w:rPr>
        <w:t>oss</w:t>
      </w:r>
      <w:r w:rsidR="00D743CD">
        <w:rPr>
          <w:spacing w:val="1"/>
          <w:sz w:val="24"/>
          <w:szCs w:val="24"/>
          <w:u w:val="single" w:color="000000"/>
        </w:rPr>
        <w:t>i</w:t>
      </w:r>
      <w:r w:rsidR="00D743CD">
        <w:rPr>
          <w:sz w:val="24"/>
          <w:szCs w:val="24"/>
          <w:u w:val="single" w:color="000000"/>
        </w:rPr>
        <w:t>ble</w:t>
      </w:r>
      <w:r w:rsidR="00D743CD">
        <w:rPr>
          <w:spacing w:val="27"/>
          <w:sz w:val="24"/>
          <w:szCs w:val="24"/>
          <w:u w:val="single" w:color="000000"/>
        </w:rPr>
        <w:t xml:space="preserve"> </w:t>
      </w:r>
      <w:r w:rsidR="00D743CD">
        <w:rPr>
          <w:sz w:val="24"/>
          <w:szCs w:val="24"/>
          <w:u w:val="single" w:color="000000"/>
        </w:rPr>
        <w:t>Confli</w:t>
      </w:r>
      <w:r w:rsidR="00D743CD">
        <w:rPr>
          <w:spacing w:val="-1"/>
          <w:sz w:val="24"/>
          <w:szCs w:val="24"/>
          <w:u w:val="single" w:color="000000"/>
        </w:rPr>
        <w:t>c</w:t>
      </w:r>
      <w:r w:rsidR="00D743CD">
        <w:rPr>
          <w:sz w:val="24"/>
          <w:szCs w:val="24"/>
          <w:u w:val="single" w:color="000000"/>
        </w:rPr>
        <w:t>t</w:t>
      </w:r>
      <w:r w:rsidR="00D743CD">
        <w:rPr>
          <w:spacing w:val="28"/>
          <w:sz w:val="24"/>
          <w:szCs w:val="24"/>
          <w:u w:val="single" w:color="000000"/>
        </w:rPr>
        <w:t xml:space="preserve"> </w:t>
      </w:r>
      <w:r w:rsidR="00D743CD">
        <w:rPr>
          <w:sz w:val="24"/>
          <w:szCs w:val="24"/>
          <w:u w:val="single" w:color="000000"/>
        </w:rPr>
        <w:t>of</w:t>
      </w:r>
      <w:r w:rsidR="00D743CD">
        <w:rPr>
          <w:spacing w:val="27"/>
          <w:sz w:val="24"/>
          <w:szCs w:val="24"/>
          <w:u w:val="single" w:color="000000"/>
        </w:rPr>
        <w:t xml:space="preserve"> </w:t>
      </w:r>
      <w:r w:rsidR="00D743CD">
        <w:rPr>
          <w:spacing w:val="-6"/>
          <w:sz w:val="24"/>
          <w:szCs w:val="24"/>
          <w:u w:val="single" w:color="000000"/>
        </w:rPr>
        <w:t>I</w:t>
      </w:r>
      <w:r w:rsidR="00D743CD">
        <w:rPr>
          <w:sz w:val="24"/>
          <w:szCs w:val="24"/>
          <w:u w:val="single" w:color="000000"/>
        </w:rPr>
        <w:t>nte</w:t>
      </w:r>
      <w:r w:rsidR="00D743CD">
        <w:rPr>
          <w:spacing w:val="-1"/>
          <w:sz w:val="24"/>
          <w:szCs w:val="24"/>
          <w:u w:val="single" w:color="000000"/>
        </w:rPr>
        <w:t>re</w:t>
      </w:r>
      <w:r w:rsidR="00D743CD">
        <w:rPr>
          <w:sz w:val="24"/>
          <w:szCs w:val="24"/>
          <w:u w:val="single" w:color="000000"/>
        </w:rPr>
        <w:t>st.</w:t>
      </w:r>
      <w:r w:rsidR="00D743CD">
        <w:rPr>
          <w:sz w:val="24"/>
          <w:szCs w:val="24"/>
        </w:rPr>
        <w:t xml:space="preserve">   Emplo</w:t>
      </w:r>
      <w:r w:rsidR="00D743CD">
        <w:rPr>
          <w:spacing w:val="-7"/>
          <w:sz w:val="24"/>
          <w:szCs w:val="24"/>
        </w:rPr>
        <w:t>y</w:t>
      </w:r>
      <w:r w:rsidR="00D743CD">
        <w:rPr>
          <w:spacing w:val="-1"/>
          <w:sz w:val="24"/>
          <w:szCs w:val="24"/>
        </w:rPr>
        <w:t>ee</w:t>
      </w:r>
      <w:r w:rsidR="00D743CD">
        <w:rPr>
          <w:sz w:val="24"/>
          <w:szCs w:val="24"/>
        </w:rPr>
        <w:t>s</w:t>
      </w:r>
      <w:r w:rsidR="00D743CD">
        <w:rPr>
          <w:spacing w:val="29"/>
          <w:sz w:val="24"/>
          <w:szCs w:val="24"/>
        </w:rPr>
        <w:t xml:space="preserve"> </w:t>
      </w:r>
      <w:r w:rsidR="00D743CD">
        <w:rPr>
          <w:spacing w:val="-1"/>
          <w:sz w:val="24"/>
          <w:szCs w:val="24"/>
        </w:rPr>
        <w:t>a</w:t>
      </w:r>
      <w:r w:rsidR="00D743CD">
        <w:rPr>
          <w:sz w:val="24"/>
          <w:szCs w:val="24"/>
        </w:rPr>
        <w:t>re</w:t>
      </w:r>
      <w:r w:rsidR="00D743CD">
        <w:rPr>
          <w:spacing w:val="26"/>
          <w:sz w:val="24"/>
          <w:szCs w:val="24"/>
        </w:rPr>
        <w:t xml:space="preserve"> </w:t>
      </w:r>
      <w:r w:rsidR="00D743CD">
        <w:rPr>
          <w:sz w:val="24"/>
          <w:szCs w:val="24"/>
        </w:rPr>
        <w:t>r</w:t>
      </w:r>
      <w:r w:rsidR="00D743CD">
        <w:rPr>
          <w:spacing w:val="-2"/>
          <w:sz w:val="24"/>
          <w:szCs w:val="24"/>
        </w:rPr>
        <w:t>e</w:t>
      </w:r>
      <w:r w:rsidR="00D743CD">
        <w:rPr>
          <w:sz w:val="24"/>
          <w:szCs w:val="24"/>
        </w:rPr>
        <w:t>quir</w:t>
      </w:r>
      <w:r w:rsidR="00D743CD">
        <w:rPr>
          <w:spacing w:val="-1"/>
          <w:sz w:val="24"/>
          <w:szCs w:val="24"/>
        </w:rPr>
        <w:t>e</w:t>
      </w:r>
      <w:r w:rsidR="00D743CD">
        <w:rPr>
          <w:sz w:val="24"/>
          <w:szCs w:val="24"/>
        </w:rPr>
        <w:t>d</w:t>
      </w:r>
      <w:r w:rsidR="00D743CD">
        <w:rPr>
          <w:spacing w:val="28"/>
          <w:sz w:val="24"/>
          <w:szCs w:val="24"/>
        </w:rPr>
        <w:t xml:space="preserve"> </w:t>
      </w:r>
      <w:r w:rsidR="00D743CD">
        <w:rPr>
          <w:sz w:val="24"/>
          <w:szCs w:val="24"/>
        </w:rPr>
        <w:t>to</w:t>
      </w:r>
      <w:r w:rsidR="00D743CD">
        <w:rPr>
          <w:spacing w:val="29"/>
          <w:sz w:val="24"/>
          <w:szCs w:val="24"/>
        </w:rPr>
        <w:t xml:space="preserve"> </w:t>
      </w:r>
      <w:r w:rsidR="00D743CD">
        <w:rPr>
          <w:sz w:val="24"/>
          <w:szCs w:val="24"/>
        </w:rPr>
        <w:t>disclose</w:t>
      </w:r>
      <w:r w:rsidR="00D743CD">
        <w:rPr>
          <w:spacing w:val="27"/>
          <w:sz w:val="24"/>
          <w:szCs w:val="24"/>
        </w:rPr>
        <w:t xml:space="preserve"> </w:t>
      </w:r>
      <w:r w:rsidR="00D743CD">
        <w:rPr>
          <w:sz w:val="24"/>
          <w:szCs w:val="24"/>
        </w:rPr>
        <w:t>poss</w:t>
      </w:r>
      <w:r w:rsidR="00D743CD">
        <w:rPr>
          <w:spacing w:val="1"/>
          <w:sz w:val="24"/>
          <w:szCs w:val="24"/>
        </w:rPr>
        <w:t>i</w:t>
      </w:r>
      <w:r w:rsidR="00D743CD">
        <w:rPr>
          <w:sz w:val="24"/>
          <w:szCs w:val="24"/>
        </w:rPr>
        <w:t xml:space="preserve">ble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ts</w:t>
      </w:r>
      <w:r w:rsidR="00D743CD">
        <w:rPr>
          <w:spacing w:val="4"/>
          <w:sz w:val="24"/>
          <w:szCs w:val="24"/>
        </w:rPr>
        <w:t xml:space="preserve"> </w:t>
      </w:r>
      <w:r w:rsidR="00D743CD">
        <w:rPr>
          <w:sz w:val="24"/>
          <w:szCs w:val="24"/>
        </w:rPr>
        <w:t>of</w:t>
      </w:r>
      <w:r w:rsidR="00D743CD">
        <w:rPr>
          <w:spacing w:val="3"/>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4"/>
          <w:sz w:val="24"/>
          <w:szCs w:val="24"/>
        </w:rPr>
        <w:t xml:space="preserve"> </w:t>
      </w:r>
      <w:r w:rsidR="00D743CD">
        <w:rPr>
          <w:sz w:val="24"/>
          <w:szCs w:val="24"/>
        </w:rPr>
        <w:t>invo</w:t>
      </w:r>
      <w:r w:rsidR="00D743CD">
        <w:rPr>
          <w:spacing w:val="1"/>
          <w:sz w:val="24"/>
          <w:szCs w:val="24"/>
        </w:rPr>
        <w:t>l</w:t>
      </w:r>
      <w:r w:rsidR="00D743CD">
        <w:rPr>
          <w:sz w:val="24"/>
          <w:szCs w:val="24"/>
        </w:rPr>
        <w:t>ving</w:t>
      </w:r>
      <w:r w:rsidR="00D743CD">
        <w:rPr>
          <w:spacing w:val="1"/>
          <w:sz w:val="24"/>
          <w:szCs w:val="24"/>
        </w:rPr>
        <w:t xml:space="preserve"> </w:t>
      </w:r>
      <w:r w:rsidR="00D743CD">
        <w:rPr>
          <w:sz w:val="24"/>
          <w:szCs w:val="24"/>
        </w:rPr>
        <w:t>thems</w:t>
      </w:r>
      <w:r w:rsidR="00D743CD">
        <w:rPr>
          <w:spacing w:val="-1"/>
          <w:sz w:val="24"/>
          <w:szCs w:val="24"/>
        </w:rPr>
        <w:t>e</w:t>
      </w:r>
      <w:r w:rsidR="00D743CD">
        <w:rPr>
          <w:sz w:val="24"/>
          <w:szCs w:val="24"/>
        </w:rPr>
        <w:t>lves</w:t>
      </w:r>
      <w:r w:rsidR="00D743CD">
        <w:rPr>
          <w:spacing w:val="3"/>
          <w:sz w:val="24"/>
          <w:szCs w:val="24"/>
        </w:rPr>
        <w:t xml:space="preserve"> </w:t>
      </w:r>
      <w:r w:rsidR="00D743CD">
        <w:rPr>
          <w:sz w:val="24"/>
          <w:szCs w:val="24"/>
        </w:rPr>
        <w:t>or</w:t>
      </w:r>
      <w:r w:rsidR="00D743CD">
        <w:rPr>
          <w:spacing w:val="3"/>
          <w:sz w:val="24"/>
          <w:szCs w:val="24"/>
        </w:rPr>
        <w:t xml:space="preserve"> </w:t>
      </w:r>
      <w:r w:rsidR="00D743CD">
        <w:rPr>
          <w:sz w:val="24"/>
          <w:szCs w:val="24"/>
        </w:rPr>
        <w:t>their</w:t>
      </w:r>
      <w:r w:rsidR="00D743CD">
        <w:rPr>
          <w:spacing w:val="3"/>
          <w:sz w:val="24"/>
          <w:szCs w:val="24"/>
        </w:rPr>
        <w:t xml:space="preserve"> </w:t>
      </w:r>
      <w:r w:rsidR="00D743CD">
        <w:rPr>
          <w:sz w:val="24"/>
          <w:szCs w:val="24"/>
        </w:rPr>
        <w:t>i</w:t>
      </w:r>
      <w:r w:rsidR="00D743CD">
        <w:rPr>
          <w:spacing w:val="1"/>
          <w:sz w:val="24"/>
          <w:szCs w:val="24"/>
        </w:rPr>
        <w:t>m</w:t>
      </w:r>
      <w:r w:rsidR="00D743CD">
        <w:rPr>
          <w:sz w:val="24"/>
          <w:szCs w:val="24"/>
        </w:rPr>
        <w:t>medi</w:t>
      </w:r>
      <w:r w:rsidR="00D743CD">
        <w:rPr>
          <w:spacing w:val="-1"/>
          <w:sz w:val="24"/>
          <w:szCs w:val="24"/>
        </w:rPr>
        <w:t>a</w:t>
      </w:r>
      <w:r w:rsidR="00D743CD">
        <w:rPr>
          <w:sz w:val="24"/>
          <w:szCs w:val="24"/>
        </w:rPr>
        <w:t>te</w:t>
      </w:r>
      <w:r w:rsidR="00D743CD">
        <w:rPr>
          <w:spacing w:val="3"/>
          <w:sz w:val="24"/>
          <w:szCs w:val="24"/>
        </w:rPr>
        <w:t xml:space="preserve"> </w:t>
      </w:r>
      <w:r w:rsidR="00D743CD">
        <w:rPr>
          <w:sz w:val="24"/>
          <w:szCs w:val="24"/>
        </w:rPr>
        <w:t>f</w:t>
      </w:r>
      <w:r w:rsidR="00D743CD">
        <w:rPr>
          <w:spacing w:val="-2"/>
          <w:sz w:val="24"/>
          <w:szCs w:val="24"/>
        </w:rPr>
        <w:t>a</w:t>
      </w:r>
      <w:r w:rsidR="00D743CD">
        <w:rPr>
          <w:sz w:val="24"/>
          <w:szCs w:val="24"/>
        </w:rPr>
        <w:t>m</w:t>
      </w:r>
      <w:r w:rsidR="00D743CD">
        <w:rPr>
          <w:spacing w:val="1"/>
          <w:sz w:val="24"/>
          <w:szCs w:val="24"/>
        </w:rPr>
        <w:t>i</w:t>
      </w:r>
      <w:r w:rsidR="00D743CD">
        <w:rPr>
          <w:sz w:val="24"/>
          <w:szCs w:val="24"/>
        </w:rPr>
        <w:t>l</w:t>
      </w:r>
      <w:r w:rsidR="00D743CD">
        <w:rPr>
          <w:spacing w:val="1"/>
          <w:sz w:val="24"/>
          <w:szCs w:val="24"/>
        </w:rPr>
        <w:t>i</w:t>
      </w:r>
      <w:r w:rsidR="00D743CD">
        <w:rPr>
          <w:spacing w:val="-1"/>
          <w:sz w:val="24"/>
          <w:szCs w:val="24"/>
        </w:rPr>
        <w:t>e</w:t>
      </w:r>
      <w:r w:rsidR="00D743CD">
        <w:rPr>
          <w:sz w:val="24"/>
          <w:szCs w:val="24"/>
        </w:rPr>
        <w:t>s</w:t>
      </w:r>
      <w:r w:rsidR="00D743CD">
        <w:rPr>
          <w:spacing w:val="6"/>
          <w:sz w:val="24"/>
          <w:szCs w:val="24"/>
        </w:rPr>
        <w:t xml:space="preserve"> </w:t>
      </w:r>
      <w:r w:rsidR="00D743CD">
        <w:rPr>
          <w:spacing w:val="-1"/>
          <w:sz w:val="24"/>
          <w:szCs w:val="24"/>
        </w:rPr>
        <w:t>(</w:t>
      </w:r>
      <w:r w:rsidR="00D743CD">
        <w:rPr>
          <w:sz w:val="24"/>
          <w:szCs w:val="24"/>
        </w:rPr>
        <w:t>a husb</w:t>
      </w:r>
      <w:r w:rsidR="00D743CD">
        <w:rPr>
          <w:spacing w:val="-1"/>
          <w:sz w:val="24"/>
          <w:szCs w:val="24"/>
        </w:rPr>
        <w:t>a</w:t>
      </w:r>
      <w:r w:rsidR="00D743CD">
        <w:rPr>
          <w:sz w:val="24"/>
          <w:szCs w:val="24"/>
        </w:rPr>
        <w:t>nd</w:t>
      </w:r>
      <w:r w:rsidR="00D743CD">
        <w:rPr>
          <w:spacing w:val="1"/>
          <w:sz w:val="24"/>
          <w:szCs w:val="24"/>
        </w:rPr>
        <w:t xml:space="preserve"> </w:t>
      </w:r>
      <w:r w:rsidR="00D743CD">
        <w:rPr>
          <w:sz w:val="24"/>
          <w:szCs w:val="24"/>
        </w:rPr>
        <w:t>or wif</w:t>
      </w:r>
      <w:r w:rsidR="00D743CD">
        <w:rPr>
          <w:spacing w:val="-2"/>
          <w:sz w:val="24"/>
          <w:szCs w:val="24"/>
        </w:rPr>
        <w:t>e</w:t>
      </w:r>
      <w:r w:rsidR="00D743CD">
        <w:rPr>
          <w:sz w:val="24"/>
          <w:szCs w:val="24"/>
        </w:rPr>
        <w:t>; birth</w:t>
      </w:r>
      <w:r w:rsidR="00D743CD">
        <w:rPr>
          <w:spacing w:val="3"/>
          <w:sz w:val="24"/>
          <w:szCs w:val="24"/>
        </w:rPr>
        <w:t xml:space="preserve"> </w:t>
      </w:r>
      <w:r w:rsidR="00D743CD">
        <w:rPr>
          <w:sz w:val="24"/>
          <w:szCs w:val="24"/>
        </w:rPr>
        <w:t>or</w:t>
      </w:r>
      <w:r w:rsidR="00D743CD">
        <w:rPr>
          <w:spacing w:val="2"/>
          <w:sz w:val="24"/>
          <w:szCs w:val="24"/>
        </w:rPr>
        <w:t xml:space="preserve"> </w:t>
      </w:r>
      <w:r w:rsidR="00D743CD">
        <w:rPr>
          <w:spacing w:val="-1"/>
          <w:sz w:val="24"/>
          <w:szCs w:val="24"/>
        </w:rPr>
        <w:t>a</w:t>
      </w:r>
      <w:r w:rsidR="00D743CD">
        <w:rPr>
          <w:sz w:val="24"/>
          <w:szCs w:val="24"/>
        </w:rPr>
        <w:t>dopt</w:t>
      </w:r>
      <w:r w:rsidR="00D743CD">
        <w:rPr>
          <w:spacing w:val="1"/>
          <w:sz w:val="24"/>
          <w:szCs w:val="24"/>
        </w:rPr>
        <w:t>i</w:t>
      </w:r>
      <w:r w:rsidR="00D743CD">
        <w:rPr>
          <w:sz w:val="24"/>
          <w:szCs w:val="24"/>
        </w:rPr>
        <w:t>ve</w:t>
      </w:r>
      <w:r w:rsidR="00D743CD">
        <w:rPr>
          <w:spacing w:val="2"/>
          <w:sz w:val="24"/>
          <w:szCs w:val="24"/>
        </w:rPr>
        <w:t xml:space="preserve"> </w:t>
      </w:r>
      <w:r w:rsidR="00D743CD">
        <w:rPr>
          <w:sz w:val="24"/>
          <w:szCs w:val="24"/>
        </w:rPr>
        <w:t>p</w:t>
      </w:r>
      <w:r w:rsidR="00D743CD">
        <w:rPr>
          <w:spacing w:val="-1"/>
          <w:sz w:val="24"/>
          <w:szCs w:val="24"/>
        </w:rPr>
        <w:t>a</w:t>
      </w:r>
      <w:r w:rsidR="00D743CD">
        <w:rPr>
          <w:sz w:val="24"/>
          <w:szCs w:val="24"/>
        </w:rPr>
        <w:t>r</w:t>
      </w:r>
      <w:r w:rsidR="00D743CD">
        <w:rPr>
          <w:spacing w:val="-2"/>
          <w:sz w:val="24"/>
          <w:szCs w:val="24"/>
        </w:rPr>
        <w:t>e</w:t>
      </w:r>
      <w:r w:rsidR="00D743CD">
        <w:rPr>
          <w:sz w:val="24"/>
          <w:szCs w:val="24"/>
        </w:rPr>
        <w:t>nt,</w:t>
      </w:r>
      <w:r w:rsidR="00D743CD">
        <w:rPr>
          <w:spacing w:val="3"/>
          <w:sz w:val="24"/>
          <w:szCs w:val="24"/>
        </w:rPr>
        <w:t xml:space="preserve"> </w:t>
      </w:r>
      <w:r w:rsidR="00D743CD">
        <w:rPr>
          <w:spacing w:val="-1"/>
          <w:sz w:val="24"/>
          <w:szCs w:val="24"/>
        </w:rPr>
        <w:t>c</w:t>
      </w:r>
      <w:r w:rsidR="00D743CD">
        <w:rPr>
          <w:sz w:val="24"/>
          <w:szCs w:val="24"/>
        </w:rPr>
        <w:t>h</w:t>
      </w:r>
      <w:r w:rsidR="00D743CD">
        <w:rPr>
          <w:spacing w:val="2"/>
          <w:sz w:val="24"/>
          <w:szCs w:val="24"/>
        </w:rPr>
        <w:t>i</w:t>
      </w:r>
      <w:r w:rsidR="00D743CD">
        <w:rPr>
          <w:sz w:val="24"/>
          <w:szCs w:val="24"/>
        </w:rPr>
        <w:t>ld,</w:t>
      </w:r>
      <w:r w:rsidR="00D743CD">
        <w:rPr>
          <w:spacing w:val="3"/>
          <w:sz w:val="24"/>
          <w:szCs w:val="24"/>
        </w:rPr>
        <w:t xml:space="preserve"> </w:t>
      </w:r>
      <w:r w:rsidR="00D743CD">
        <w:rPr>
          <w:sz w:val="24"/>
          <w:szCs w:val="24"/>
        </w:rPr>
        <w:t>or sib</w:t>
      </w:r>
      <w:r w:rsidR="00D743CD">
        <w:rPr>
          <w:spacing w:val="1"/>
          <w:sz w:val="24"/>
          <w:szCs w:val="24"/>
        </w:rPr>
        <w:t>l</w:t>
      </w:r>
      <w:r w:rsidR="00D743CD">
        <w:rPr>
          <w:sz w:val="24"/>
          <w:szCs w:val="24"/>
        </w:rPr>
        <w:t>in</w:t>
      </w:r>
      <w:r w:rsidR="00D743CD">
        <w:rPr>
          <w:spacing w:val="-2"/>
          <w:sz w:val="24"/>
          <w:szCs w:val="24"/>
        </w:rPr>
        <w:t>g</w:t>
      </w:r>
      <w:r w:rsidR="00D743CD">
        <w:rPr>
          <w:sz w:val="24"/>
          <w:szCs w:val="24"/>
        </w:rPr>
        <w:t>;</w:t>
      </w:r>
      <w:r w:rsidR="00D743CD">
        <w:rPr>
          <w:spacing w:val="1"/>
          <w:sz w:val="24"/>
          <w:szCs w:val="24"/>
        </w:rPr>
        <w:t xml:space="preserve"> </w:t>
      </w:r>
      <w:r w:rsidR="00D743CD">
        <w:rPr>
          <w:sz w:val="24"/>
          <w:szCs w:val="24"/>
        </w:rPr>
        <w:t>stepp</w:t>
      </w:r>
      <w:r w:rsidR="00D743CD">
        <w:rPr>
          <w:spacing w:val="-1"/>
          <w:sz w:val="24"/>
          <w:szCs w:val="24"/>
        </w:rPr>
        <w:t>a</w:t>
      </w:r>
      <w:r w:rsidR="00D743CD">
        <w:rPr>
          <w:sz w:val="24"/>
          <w:szCs w:val="24"/>
        </w:rPr>
        <w:t>r</w:t>
      </w:r>
      <w:r w:rsidR="00D743CD">
        <w:rPr>
          <w:spacing w:val="-2"/>
          <w:sz w:val="24"/>
          <w:szCs w:val="24"/>
        </w:rPr>
        <w:t>e</w:t>
      </w:r>
      <w:r w:rsidR="00D743CD">
        <w:rPr>
          <w:sz w:val="24"/>
          <w:szCs w:val="24"/>
        </w:rPr>
        <w:t>nt,</w:t>
      </w:r>
      <w:r w:rsidR="00D743CD">
        <w:rPr>
          <w:spacing w:val="1"/>
          <w:sz w:val="24"/>
          <w:szCs w:val="24"/>
        </w:rPr>
        <w:t xml:space="preserve"> </w:t>
      </w:r>
      <w:r w:rsidR="00D743CD">
        <w:rPr>
          <w:sz w:val="24"/>
          <w:szCs w:val="24"/>
        </w:rPr>
        <w:t>step</w:t>
      </w:r>
      <w:r w:rsidR="00D743CD">
        <w:rPr>
          <w:spacing w:val="-1"/>
          <w:sz w:val="24"/>
          <w:szCs w:val="24"/>
        </w:rPr>
        <w:t>c</w:t>
      </w:r>
      <w:r w:rsidR="00D743CD">
        <w:rPr>
          <w:sz w:val="24"/>
          <w:szCs w:val="24"/>
        </w:rPr>
        <w:t>hi</w:t>
      </w:r>
      <w:r w:rsidR="00D743CD">
        <w:rPr>
          <w:spacing w:val="1"/>
          <w:sz w:val="24"/>
          <w:szCs w:val="24"/>
        </w:rPr>
        <w:t>l</w:t>
      </w:r>
      <w:r w:rsidR="00D743CD">
        <w:rPr>
          <w:sz w:val="24"/>
          <w:szCs w:val="24"/>
        </w:rPr>
        <w:t>d, stepb</w:t>
      </w:r>
      <w:r w:rsidR="00D743CD">
        <w:rPr>
          <w:spacing w:val="-1"/>
          <w:sz w:val="24"/>
          <w:szCs w:val="24"/>
        </w:rPr>
        <w:t>r</w:t>
      </w:r>
      <w:r w:rsidR="00D743CD">
        <w:rPr>
          <w:sz w:val="24"/>
          <w:szCs w:val="24"/>
        </w:rPr>
        <w:t>othe</w:t>
      </w:r>
      <w:r w:rsidR="00D743CD">
        <w:rPr>
          <w:spacing w:val="-1"/>
          <w:sz w:val="24"/>
          <w:szCs w:val="24"/>
        </w:rPr>
        <w:t>r</w:t>
      </w:r>
      <w:r w:rsidR="00D743CD">
        <w:rPr>
          <w:sz w:val="24"/>
          <w:szCs w:val="24"/>
        </w:rPr>
        <w:t>, or stepsiste</w:t>
      </w:r>
      <w:r w:rsidR="00D743CD">
        <w:rPr>
          <w:spacing w:val="-1"/>
          <w:sz w:val="24"/>
          <w:szCs w:val="24"/>
        </w:rPr>
        <w:t>r</w:t>
      </w:r>
      <w:r w:rsidR="00D743CD">
        <w:rPr>
          <w:sz w:val="24"/>
          <w:szCs w:val="24"/>
        </w:rPr>
        <w:t>; f</w:t>
      </w:r>
      <w:r w:rsidR="00D743CD">
        <w:rPr>
          <w:spacing w:val="-2"/>
          <w:sz w:val="24"/>
          <w:szCs w:val="24"/>
        </w:rPr>
        <w:t>a</w:t>
      </w:r>
      <w:r w:rsidR="00D743CD">
        <w:rPr>
          <w:sz w:val="24"/>
          <w:szCs w:val="24"/>
        </w:rPr>
        <w:t>the</w:t>
      </w:r>
      <w:r w:rsidR="00D743CD">
        <w:rPr>
          <w:spacing w:val="-1"/>
          <w:sz w:val="24"/>
          <w:szCs w:val="24"/>
        </w:rPr>
        <w:t>r-</w:t>
      </w:r>
      <w:r w:rsidR="00D743CD">
        <w:rPr>
          <w:sz w:val="24"/>
          <w:szCs w:val="24"/>
        </w:rPr>
        <w:t>in</w:t>
      </w:r>
      <w:r w:rsidR="00D743CD">
        <w:rPr>
          <w:spacing w:val="-1"/>
          <w:sz w:val="24"/>
          <w:szCs w:val="24"/>
        </w:rPr>
        <w:t>-</w:t>
      </w:r>
      <w:r w:rsidR="00D743CD">
        <w:rPr>
          <w:sz w:val="24"/>
          <w:szCs w:val="24"/>
        </w:rPr>
        <w:t>la</w:t>
      </w:r>
      <w:r w:rsidR="00D743CD">
        <w:rPr>
          <w:spacing w:val="-1"/>
          <w:sz w:val="24"/>
          <w:szCs w:val="24"/>
        </w:rPr>
        <w:t>w</w:t>
      </w:r>
      <w:r w:rsidR="00860626">
        <w:rPr>
          <w:sz w:val="24"/>
          <w:szCs w:val="24"/>
        </w:rPr>
        <w:t>,</w:t>
      </w:r>
      <w:r w:rsidR="00D743CD">
        <w:rPr>
          <w:spacing w:val="4"/>
          <w:sz w:val="24"/>
          <w:szCs w:val="24"/>
        </w:rPr>
        <w:t xml:space="preserve"> </w:t>
      </w:r>
      <w:r w:rsidR="00D743CD">
        <w:rPr>
          <w:sz w:val="24"/>
          <w:szCs w:val="24"/>
        </w:rPr>
        <w:t>mo</w:t>
      </w:r>
      <w:r w:rsidR="00D743CD">
        <w:rPr>
          <w:spacing w:val="1"/>
          <w:sz w:val="24"/>
          <w:szCs w:val="24"/>
        </w:rPr>
        <w:t>t</w:t>
      </w:r>
      <w:r w:rsidR="00D743CD">
        <w:rPr>
          <w:sz w:val="24"/>
          <w:szCs w:val="24"/>
        </w:rPr>
        <w:t>h</w:t>
      </w:r>
      <w:r w:rsidR="00D743CD">
        <w:rPr>
          <w:spacing w:val="-1"/>
          <w:sz w:val="24"/>
          <w:szCs w:val="24"/>
        </w:rPr>
        <w:t>e</w:t>
      </w:r>
      <w:r w:rsidR="00D743CD">
        <w:rPr>
          <w:sz w:val="24"/>
          <w:szCs w:val="24"/>
        </w:rPr>
        <w:t>r</w:t>
      </w:r>
      <w:r w:rsidR="00D743CD">
        <w:rPr>
          <w:spacing w:val="-1"/>
          <w:sz w:val="24"/>
          <w:szCs w:val="24"/>
        </w:rPr>
        <w:t>-</w:t>
      </w:r>
      <w:r w:rsidR="00D743CD">
        <w:rPr>
          <w:sz w:val="24"/>
          <w:szCs w:val="24"/>
        </w:rPr>
        <w:t>in</w:t>
      </w:r>
      <w:r w:rsidR="00D743CD">
        <w:rPr>
          <w:spacing w:val="-1"/>
          <w:sz w:val="24"/>
          <w:szCs w:val="24"/>
        </w:rPr>
        <w:t>-</w:t>
      </w:r>
      <w:r w:rsidR="00D743CD">
        <w:rPr>
          <w:sz w:val="24"/>
          <w:szCs w:val="24"/>
        </w:rPr>
        <w:t>la</w:t>
      </w:r>
      <w:r w:rsidR="00D743CD">
        <w:rPr>
          <w:spacing w:val="-1"/>
          <w:sz w:val="24"/>
          <w:szCs w:val="24"/>
        </w:rPr>
        <w:t>w</w:t>
      </w:r>
      <w:r w:rsidR="00D743CD">
        <w:rPr>
          <w:sz w:val="24"/>
          <w:szCs w:val="24"/>
        </w:rPr>
        <w:t>, son</w:t>
      </w:r>
      <w:r w:rsidR="00D743CD">
        <w:rPr>
          <w:spacing w:val="-1"/>
          <w:sz w:val="24"/>
          <w:szCs w:val="24"/>
        </w:rPr>
        <w:t>-</w:t>
      </w:r>
      <w:r w:rsidR="00D743CD">
        <w:rPr>
          <w:sz w:val="24"/>
          <w:szCs w:val="24"/>
        </w:rPr>
        <w:t>in</w:t>
      </w:r>
      <w:r w:rsidR="00D743CD">
        <w:rPr>
          <w:spacing w:val="-1"/>
          <w:sz w:val="24"/>
          <w:szCs w:val="24"/>
        </w:rPr>
        <w:t>-</w:t>
      </w:r>
      <w:r w:rsidR="00D743CD">
        <w:rPr>
          <w:sz w:val="24"/>
          <w:szCs w:val="24"/>
        </w:rPr>
        <w:t>la</w:t>
      </w:r>
      <w:r w:rsidR="00D743CD">
        <w:rPr>
          <w:spacing w:val="-1"/>
          <w:sz w:val="24"/>
          <w:szCs w:val="24"/>
        </w:rPr>
        <w:t>w</w:t>
      </w:r>
      <w:r w:rsidR="00D743CD">
        <w:rPr>
          <w:sz w:val="24"/>
          <w:szCs w:val="24"/>
        </w:rPr>
        <w:t>, d</w:t>
      </w:r>
      <w:r w:rsidR="00D743CD">
        <w:rPr>
          <w:spacing w:val="-1"/>
          <w:sz w:val="24"/>
          <w:szCs w:val="24"/>
        </w:rPr>
        <w:t>a</w:t>
      </w:r>
      <w:r w:rsidR="00D743CD">
        <w:rPr>
          <w:sz w:val="24"/>
          <w:szCs w:val="24"/>
        </w:rPr>
        <w:t>u</w:t>
      </w:r>
      <w:r w:rsidR="00D743CD">
        <w:rPr>
          <w:spacing w:val="-2"/>
          <w:sz w:val="24"/>
          <w:szCs w:val="24"/>
        </w:rPr>
        <w:t>g</w:t>
      </w:r>
      <w:r w:rsidR="00D743CD">
        <w:rPr>
          <w:sz w:val="24"/>
          <w:szCs w:val="24"/>
        </w:rPr>
        <w:t>hte</w:t>
      </w:r>
      <w:r w:rsidR="00D743CD">
        <w:rPr>
          <w:spacing w:val="-1"/>
          <w:sz w:val="24"/>
          <w:szCs w:val="24"/>
        </w:rPr>
        <w:t>r-</w:t>
      </w:r>
      <w:r w:rsidR="00D743CD">
        <w:rPr>
          <w:sz w:val="24"/>
          <w:szCs w:val="24"/>
        </w:rPr>
        <w:t>in</w:t>
      </w:r>
      <w:r w:rsidR="00D743CD">
        <w:rPr>
          <w:spacing w:val="-1"/>
          <w:sz w:val="24"/>
          <w:szCs w:val="24"/>
        </w:rPr>
        <w:t>-</w:t>
      </w:r>
      <w:r w:rsidR="00D743CD">
        <w:rPr>
          <w:sz w:val="24"/>
          <w:szCs w:val="24"/>
        </w:rPr>
        <w:t>la</w:t>
      </w:r>
      <w:r w:rsidR="00D743CD">
        <w:rPr>
          <w:spacing w:val="-1"/>
          <w:sz w:val="24"/>
          <w:szCs w:val="24"/>
        </w:rPr>
        <w:t>w</w:t>
      </w:r>
      <w:r w:rsidR="00D743CD">
        <w:rPr>
          <w:sz w:val="24"/>
          <w:szCs w:val="24"/>
        </w:rPr>
        <w:t>, broth</w:t>
      </w:r>
      <w:r w:rsidR="00D743CD">
        <w:rPr>
          <w:spacing w:val="-1"/>
          <w:sz w:val="24"/>
          <w:szCs w:val="24"/>
        </w:rPr>
        <w:t>e</w:t>
      </w:r>
      <w:r w:rsidR="00D743CD">
        <w:rPr>
          <w:sz w:val="24"/>
          <w:szCs w:val="24"/>
        </w:rPr>
        <w:t>r</w:t>
      </w:r>
      <w:r w:rsidR="00D743CD">
        <w:rPr>
          <w:spacing w:val="-1"/>
          <w:sz w:val="24"/>
          <w:szCs w:val="24"/>
        </w:rPr>
        <w:t>-</w:t>
      </w:r>
      <w:r w:rsidR="00D743CD">
        <w:rPr>
          <w:sz w:val="24"/>
          <w:szCs w:val="24"/>
        </w:rPr>
        <w:t>in</w:t>
      </w:r>
      <w:r w:rsidR="00D743CD">
        <w:rPr>
          <w:spacing w:val="-1"/>
          <w:sz w:val="24"/>
          <w:szCs w:val="24"/>
        </w:rPr>
        <w:t>-</w:t>
      </w:r>
      <w:r w:rsidR="00D743CD">
        <w:rPr>
          <w:sz w:val="24"/>
          <w:szCs w:val="24"/>
        </w:rPr>
        <w:t>la</w:t>
      </w:r>
      <w:r w:rsidR="00D743CD">
        <w:rPr>
          <w:spacing w:val="-1"/>
          <w:sz w:val="24"/>
          <w:szCs w:val="24"/>
        </w:rPr>
        <w:t>w</w:t>
      </w:r>
      <w:r w:rsidR="00D743CD">
        <w:rPr>
          <w:sz w:val="24"/>
          <w:szCs w:val="24"/>
        </w:rPr>
        <w:t xml:space="preserve">, </w:t>
      </w:r>
      <w:r w:rsidR="00CE12E3">
        <w:rPr>
          <w:sz w:val="24"/>
          <w:szCs w:val="24"/>
        </w:rPr>
        <w:t>or sister</w:t>
      </w:r>
      <w:r w:rsidR="00D743CD">
        <w:rPr>
          <w:spacing w:val="-1"/>
          <w:sz w:val="24"/>
          <w:szCs w:val="24"/>
        </w:rPr>
        <w:t>-</w:t>
      </w:r>
      <w:r w:rsidR="00D743CD">
        <w:rPr>
          <w:sz w:val="24"/>
          <w:szCs w:val="24"/>
        </w:rPr>
        <w:t>in- la</w:t>
      </w:r>
      <w:r w:rsidR="00D743CD">
        <w:rPr>
          <w:spacing w:val="-1"/>
          <w:sz w:val="24"/>
          <w:szCs w:val="24"/>
        </w:rPr>
        <w:t>w</w:t>
      </w:r>
      <w:r w:rsidR="00D743CD">
        <w:rPr>
          <w:sz w:val="24"/>
          <w:szCs w:val="24"/>
        </w:rPr>
        <w:t>;</w:t>
      </w:r>
      <w:r w:rsidR="00D743CD">
        <w:rPr>
          <w:spacing w:val="3"/>
          <w:sz w:val="24"/>
          <w:szCs w:val="24"/>
        </w:rPr>
        <w:t xml:space="preserve"> </w:t>
      </w:r>
      <w:r w:rsidR="00D743CD">
        <w:rPr>
          <w:spacing w:val="-2"/>
          <w:sz w:val="24"/>
          <w:szCs w:val="24"/>
        </w:rPr>
        <w:t>g</w:t>
      </w:r>
      <w:r w:rsidR="00D743CD">
        <w:rPr>
          <w:sz w:val="24"/>
          <w:szCs w:val="24"/>
        </w:rPr>
        <w:t>r</w:t>
      </w:r>
      <w:r w:rsidR="00D743CD">
        <w:rPr>
          <w:spacing w:val="-2"/>
          <w:sz w:val="24"/>
          <w:szCs w:val="24"/>
        </w:rPr>
        <w:t>a</w:t>
      </w:r>
      <w:r w:rsidR="00D743CD">
        <w:rPr>
          <w:sz w:val="24"/>
          <w:szCs w:val="24"/>
        </w:rPr>
        <w:t>ndp</w:t>
      </w:r>
      <w:r w:rsidR="00D743CD">
        <w:rPr>
          <w:spacing w:val="-1"/>
          <w:sz w:val="24"/>
          <w:szCs w:val="24"/>
        </w:rPr>
        <w:t>a</w:t>
      </w:r>
      <w:r w:rsidR="00D743CD">
        <w:rPr>
          <w:sz w:val="24"/>
          <w:szCs w:val="24"/>
        </w:rPr>
        <w:t>r</w:t>
      </w:r>
      <w:r w:rsidR="00D743CD">
        <w:rPr>
          <w:spacing w:val="-2"/>
          <w:sz w:val="24"/>
          <w:szCs w:val="24"/>
        </w:rPr>
        <w:t>e</w:t>
      </w:r>
      <w:r w:rsidR="00D743CD">
        <w:rPr>
          <w:sz w:val="24"/>
          <w:szCs w:val="24"/>
        </w:rPr>
        <w:t>nt</w:t>
      </w:r>
      <w:r w:rsidR="00D743CD">
        <w:rPr>
          <w:spacing w:val="3"/>
          <w:sz w:val="24"/>
          <w:szCs w:val="24"/>
        </w:rPr>
        <w:t xml:space="preserve"> </w:t>
      </w:r>
      <w:r w:rsidR="00D743CD">
        <w:rPr>
          <w:sz w:val="24"/>
          <w:szCs w:val="24"/>
        </w:rPr>
        <w:t>or</w:t>
      </w:r>
      <w:r w:rsidR="00D743CD">
        <w:rPr>
          <w:spacing w:val="2"/>
          <w:sz w:val="24"/>
          <w:szCs w:val="24"/>
        </w:rPr>
        <w:t xml:space="preserve"> </w:t>
      </w:r>
      <w:r w:rsidR="00D743CD">
        <w:rPr>
          <w:spacing w:val="-2"/>
          <w:sz w:val="24"/>
          <w:szCs w:val="24"/>
        </w:rPr>
        <w:t>g</w:t>
      </w:r>
      <w:r w:rsidR="00D743CD">
        <w:rPr>
          <w:sz w:val="24"/>
          <w:szCs w:val="24"/>
        </w:rPr>
        <w:t>r</w:t>
      </w:r>
      <w:r w:rsidR="00D743CD">
        <w:rPr>
          <w:spacing w:val="-2"/>
          <w:sz w:val="24"/>
          <w:szCs w:val="24"/>
        </w:rPr>
        <w:t>a</w:t>
      </w:r>
      <w:r w:rsidR="00D743CD">
        <w:rPr>
          <w:sz w:val="24"/>
          <w:szCs w:val="24"/>
        </w:rPr>
        <w:t>nd</w:t>
      </w:r>
      <w:r w:rsidR="00D743CD">
        <w:rPr>
          <w:spacing w:val="-1"/>
          <w:sz w:val="24"/>
          <w:szCs w:val="24"/>
        </w:rPr>
        <w:t>c</w:t>
      </w:r>
      <w:r w:rsidR="00D743CD">
        <w:rPr>
          <w:sz w:val="24"/>
          <w:szCs w:val="24"/>
        </w:rPr>
        <w:t>hi</w:t>
      </w:r>
      <w:r w:rsidR="00D743CD">
        <w:rPr>
          <w:spacing w:val="1"/>
          <w:sz w:val="24"/>
          <w:szCs w:val="24"/>
        </w:rPr>
        <w:t>l</w:t>
      </w:r>
      <w:r w:rsidR="00D743CD">
        <w:rPr>
          <w:sz w:val="24"/>
          <w:szCs w:val="24"/>
        </w:rPr>
        <w:t>d;</w:t>
      </w:r>
      <w:r w:rsidR="00D743CD">
        <w:rPr>
          <w:spacing w:val="3"/>
          <w:sz w:val="24"/>
          <w:szCs w:val="24"/>
        </w:rPr>
        <w:t xml:space="preserve"> </w:t>
      </w:r>
      <w:r w:rsidR="00D743CD">
        <w:rPr>
          <w:spacing w:val="-1"/>
          <w:sz w:val="24"/>
          <w:szCs w:val="24"/>
        </w:rPr>
        <w:t>a</w:t>
      </w:r>
      <w:r w:rsidR="00D743CD">
        <w:rPr>
          <w:sz w:val="24"/>
          <w:szCs w:val="24"/>
        </w:rPr>
        <w:t>nd</w:t>
      </w:r>
      <w:r w:rsidR="00D743CD">
        <w:rPr>
          <w:spacing w:val="3"/>
          <w:sz w:val="24"/>
          <w:szCs w:val="24"/>
        </w:rPr>
        <w:t xml:space="preserve"> </w:t>
      </w:r>
      <w:r w:rsidR="00D743CD">
        <w:rPr>
          <w:sz w:val="24"/>
          <w:szCs w:val="24"/>
        </w:rPr>
        <w:t>spouse</w:t>
      </w:r>
      <w:r w:rsidR="00D743CD">
        <w:rPr>
          <w:spacing w:val="2"/>
          <w:sz w:val="24"/>
          <w:szCs w:val="24"/>
        </w:rPr>
        <w:t xml:space="preserve"> </w:t>
      </w:r>
      <w:r w:rsidR="00D743CD">
        <w:rPr>
          <w:sz w:val="24"/>
          <w:szCs w:val="24"/>
        </w:rPr>
        <w:t>of</w:t>
      </w:r>
      <w:r w:rsidR="00D743CD">
        <w:rPr>
          <w:spacing w:val="2"/>
          <w:sz w:val="24"/>
          <w:szCs w:val="24"/>
        </w:rPr>
        <w:t xml:space="preserve"> </w:t>
      </w:r>
      <w:r w:rsidR="00D743CD">
        <w:rPr>
          <w:sz w:val="24"/>
          <w:szCs w:val="24"/>
        </w:rPr>
        <w:t>a</w:t>
      </w:r>
      <w:r w:rsidR="00D743CD">
        <w:rPr>
          <w:spacing w:val="2"/>
          <w:sz w:val="24"/>
          <w:szCs w:val="24"/>
        </w:rPr>
        <w:t xml:space="preserve"> </w:t>
      </w:r>
      <w:r w:rsidR="00D743CD">
        <w:rPr>
          <w:spacing w:val="-2"/>
          <w:sz w:val="24"/>
          <w:szCs w:val="24"/>
        </w:rPr>
        <w:t>g</w:t>
      </w:r>
      <w:r w:rsidR="00D743CD">
        <w:rPr>
          <w:sz w:val="24"/>
          <w:szCs w:val="24"/>
        </w:rPr>
        <w:t>r</w:t>
      </w:r>
      <w:r w:rsidR="00D743CD">
        <w:rPr>
          <w:spacing w:val="-2"/>
          <w:sz w:val="24"/>
          <w:szCs w:val="24"/>
        </w:rPr>
        <w:t>a</w:t>
      </w:r>
      <w:r w:rsidR="00D743CD">
        <w:rPr>
          <w:sz w:val="24"/>
          <w:szCs w:val="24"/>
        </w:rPr>
        <w:t>ndp</w:t>
      </w:r>
      <w:r w:rsidR="00D743CD">
        <w:rPr>
          <w:spacing w:val="-1"/>
          <w:sz w:val="24"/>
          <w:szCs w:val="24"/>
        </w:rPr>
        <w:t>a</w:t>
      </w:r>
      <w:r w:rsidR="00D743CD">
        <w:rPr>
          <w:sz w:val="24"/>
          <w:szCs w:val="24"/>
        </w:rPr>
        <w:t>r</w:t>
      </w:r>
      <w:r w:rsidR="00D743CD">
        <w:rPr>
          <w:spacing w:val="-2"/>
          <w:sz w:val="24"/>
          <w:szCs w:val="24"/>
        </w:rPr>
        <w:t>e</w:t>
      </w:r>
      <w:r w:rsidR="00D743CD">
        <w:rPr>
          <w:sz w:val="24"/>
          <w:szCs w:val="24"/>
        </w:rPr>
        <w:t>nt</w:t>
      </w:r>
      <w:r w:rsidR="00D743CD">
        <w:rPr>
          <w:spacing w:val="1"/>
          <w:sz w:val="24"/>
          <w:szCs w:val="24"/>
        </w:rPr>
        <w:t xml:space="preserve"> </w:t>
      </w:r>
      <w:r w:rsidR="00D743CD">
        <w:rPr>
          <w:sz w:val="24"/>
          <w:szCs w:val="24"/>
        </w:rPr>
        <w:t xml:space="preserve">or </w:t>
      </w:r>
      <w:r w:rsidR="00D743CD">
        <w:rPr>
          <w:spacing w:val="-2"/>
          <w:sz w:val="24"/>
          <w:szCs w:val="24"/>
        </w:rPr>
        <w:t>g</w:t>
      </w:r>
      <w:r w:rsidR="00D743CD">
        <w:rPr>
          <w:sz w:val="24"/>
          <w:szCs w:val="24"/>
        </w:rPr>
        <w:t>r</w:t>
      </w:r>
      <w:r w:rsidR="00D743CD">
        <w:rPr>
          <w:spacing w:val="-2"/>
          <w:sz w:val="24"/>
          <w:szCs w:val="24"/>
        </w:rPr>
        <w:t>a</w:t>
      </w:r>
      <w:r w:rsidR="00D743CD">
        <w:rPr>
          <w:sz w:val="24"/>
          <w:szCs w:val="24"/>
        </w:rPr>
        <w:t>nd</w:t>
      </w:r>
      <w:r w:rsidR="00D743CD">
        <w:rPr>
          <w:spacing w:val="-1"/>
          <w:sz w:val="24"/>
          <w:szCs w:val="24"/>
        </w:rPr>
        <w:t>c</w:t>
      </w:r>
      <w:r w:rsidR="00D743CD">
        <w:rPr>
          <w:sz w:val="24"/>
          <w:szCs w:val="24"/>
        </w:rPr>
        <w:t>hi</w:t>
      </w:r>
      <w:r w:rsidR="00D743CD">
        <w:rPr>
          <w:spacing w:val="1"/>
          <w:sz w:val="24"/>
          <w:szCs w:val="24"/>
        </w:rPr>
        <w:t>l</w:t>
      </w:r>
      <w:r w:rsidR="00D743CD">
        <w:rPr>
          <w:spacing w:val="4"/>
          <w:sz w:val="24"/>
          <w:szCs w:val="24"/>
        </w:rPr>
        <w:t>d</w:t>
      </w:r>
      <w:r w:rsidR="00D743CD">
        <w:rPr>
          <w:sz w:val="24"/>
          <w:szCs w:val="24"/>
        </w:rPr>
        <w:t>) to</w:t>
      </w:r>
      <w:r w:rsidR="00D743CD">
        <w:rPr>
          <w:spacing w:val="1"/>
          <w:sz w:val="24"/>
          <w:szCs w:val="24"/>
        </w:rPr>
        <w:t xml:space="preserve"> </w:t>
      </w:r>
      <w:r w:rsidR="00D743CD">
        <w:rPr>
          <w:sz w:val="24"/>
          <w:szCs w:val="24"/>
        </w:rPr>
        <w:t xml:space="preserve">the </w:t>
      </w:r>
      <w:r w:rsidR="000C1DCE">
        <w:rPr>
          <w:sz w:val="24"/>
          <w:szCs w:val="24"/>
        </w:rPr>
        <w:t>A</w:t>
      </w:r>
      <w:r w:rsidR="00D743CD">
        <w:rPr>
          <w:sz w:val="24"/>
          <w:szCs w:val="24"/>
        </w:rPr>
        <w:t>VP</w:t>
      </w:r>
      <w:r w:rsidR="00D743CD">
        <w:rPr>
          <w:spacing w:val="9"/>
          <w:sz w:val="24"/>
          <w:szCs w:val="24"/>
        </w:rPr>
        <w:t xml:space="preserve"> </w:t>
      </w:r>
      <w:r w:rsidR="000C1DCE">
        <w:rPr>
          <w:spacing w:val="9"/>
          <w:sz w:val="24"/>
          <w:szCs w:val="24"/>
        </w:rPr>
        <w:t xml:space="preserve">of </w:t>
      </w:r>
      <w:r w:rsidR="00D743CD">
        <w:rPr>
          <w:sz w:val="24"/>
          <w:szCs w:val="24"/>
        </w:rPr>
        <w:t>Hum</w:t>
      </w:r>
      <w:r w:rsidR="00D743CD">
        <w:rPr>
          <w:spacing w:val="-1"/>
          <w:sz w:val="24"/>
          <w:szCs w:val="24"/>
        </w:rPr>
        <w:t>a</w:t>
      </w:r>
      <w:r w:rsidR="00D743CD">
        <w:rPr>
          <w:sz w:val="24"/>
          <w:szCs w:val="24"/>
        </w:rPr>
        <w:t>n</w:t>
      </w:r>
      <w:r w:rsidR="00D743CD">
        <w:rPr>
          <w:spacing w:val="7"/>
          <w:sz w:val="24"/>
          <w:szCs w:val="24"/>
        </w:rPr>
        <w:t xml:space="preserve"> </w:t>
      </w:r>
      <w:r w:rsidR="00D743CD">
        <w:rPr>
          <w:sz w:val="24"/>
          <w:szCs w:val="24"/>
        </w:rPr>
        <w:t>R</w:t>
      </w:r>
      <w:r w:rsidR="00D743CD">
        <w:rPr>
          <w:spacing w:val="-1"/>
          <w:sz w:val="24"/>
          <w:szCs w:val="24"/>
        </w:rPr>
        <w:t>e</w:t>
      </w:r>
      <w:r w:rsidR="00D743CD">
        <w:rPr>
          <w:sz w:val="24"/>
          <w:szCs w:val="24"/>
        </w:rPr>
        <w:t>s</w:t>
      </w:r>
      <w:r w:rsidR="00D743CD">
        <w:rPr>
          <w:spacing w:val="2"/>
          <w:sz w:val="24"/>
          <w:szCs w:val="24"/>
        </w:rPr>
        <w:t>o</w:t>
      </w:r>
      <w:r w:rsidR="00D743CD">
        <w:rPr>
          <w:sz w:val="24"/>
          <w:szCs w:val="24"/>
        </w:rPr>
        <w:t>ur</w:t>
      </w:r>
      <w:r w:rsidR="00D743CD">
        <w:rPr>
          <w:spacing w:val="-2"/>
          <w:sz w:val="24"/>
          <w:szCs w:val="24"/>
        </w:rPr>
        <w:t>c</w:t>
      </w:r>
      <w:r w:rsidR="00D743CD">
        <w:rPr>
          <w:spacing w:val="-1"/>
          <w:sz w:val="24"/>
          <w:szCs w:val="24"/>
        </w:rPr>
        <w:t>e</w:t>
      </w:r>
      <w:r w:rsidR="00D743CD">
        <w:rPr>
          <w:sz w:val="24"/>
          <w:szCs w:val="24"/>
        </w:rPr>
        <w:t>s.</w:t>
      </w:r>
      <w:r w:rsidR="00D743CD">
        <w:rPr>
          <w:spacing w:val="7"/>
          <w:sz w:val="24"/>
          <w:szCs w:val="24"/>
        </w:rPr>
        <w:t xml:space="preserve"> </w:t>
      </w:r>
      <w:r w:rsidR="00D743CD">
        <w:rPr>
          <w:sz w:val="24"/>
          <w:szCs w:val="24"/>
        </w:rPr>
        <w:t>Emplo</w:t>
      </w:r>
      <w:r w:rsidR="00D743CD">
        <w:rPr>
          <w:spacing w:val="-7"/>
          <w:sz w:val="24"/>
          <w:szCs w:val="24"/>
        </w:rPr>
        <w:t>y</w:t>
      </w:r>
      <w:r w:rsidR="00D743CD">
        <w:rPr>
          <w:spacing w:val="-1"/>
          <w:sz w:val="24"/>
          <w:szCs w:val="24"/>
        </w:rPr>
        <w:t>ee</w:t>
      </w:r>
      <w:r w:rsidR="00D743CD">
        <w:rPr>
          <w:sz w:val="24"/>
          <w:szCs w:val="24"/>
        </w:rPr>
        <w:t>s</w:t>
      </w:r>
      <w:r w:rsidR="00D743CD">
        <w:rPr>
          <w:spacing w:val="8"/>
          <w:sz w:val="24"/>
          <w:szCs w:val="24"/>
        </w:rPr>
        <w:t xml:space="preserve"> </w:t>
      </w:r>
      <w:r w:rsidR="00D743CD">
        <w:rPr>
          <w:spacing w:val="-1"/>
          <w:sz w:val="24"/>
          <w:szCs w:val="24"/>
        </w:rPr>
        <w:t>a</w:t>
      </w:r>
      <w:r w:rsidR="00D743CD">
        <w:rPr>
          <w:sz w:val="24"/>
          <w:szCs w:val="24"/>
        </w:rPr>
        <w:t>re</w:t>
      </w:r>
      <w:r w:rsidR="00D743CD">
        <w:rPr>
          <w:spacing w:val="6"/>
          <w:sz w:val="24"/>
          <w:szCs w:val="24"/>
        </w:rPr>
        <w:t xml:space="preserve"> </w:t>
      </w:r>
      <w:r w:rsidR="00D743CD">
        <w:rPr>
          <w:sz w:val="24"/>
          <w:szCs w:val="24"/>
        </w:rPr>
        <w:t>r</w:t>
      </w:r>
      <w:r w:rsidR="00D743CD">
        <w:rPr>
          <w:spacing w:val="-2"/>
          <w:sz w:val="24"/>
          <w:szCs w:val="24"/>
        </w:rPr>
        <w:t>e</w:t>
      </w:r>
      <w:r w:rsidR="00D743CD">
        <w:rPr>
          <w:sz w:val="24"/>
          <w:szCs w:val="24"/>
        </w:rPr>
        <w:t>quir</w:t>
      </w:r>
      <w:r w:rsidR="00D743CD">
        <w:rPr>
          <w:spacing w:val="-1"/>
          <w:sz w:val="24"/>
          <w:szCs w:val="24"/>
        </w:rPr>
        <w:t>e</w:t>
      </w:r>
      <w:r w:rsidR="00D743CD">
        <w:rPr>
          <w:sz w:val="24"/>
          <w:szCs w:val="24"/>
        </w:rPr>
        <w:t>d</w:t>
      </w:r>
      <w:r w:rsidR="00D743CD">
        <w:rPr>
          <w:spacing w:val="7"/>
          <w:sz w:val="24"/>
          <w:szCs w:val="24"/>
        </w:rPr>
        <w:t xml:space="preserve"> </w:t>
      </w:r>
      <w:r w:rsidR="00D743CD">
        <w:rPr>
          <w:sz w:val="24"/>
          <w:szCs w:val="24"/>
        </w:rPr>
        <w:t>to</w:t>
      </w:r>
      <w:r w:rsidR="00D743CD">
        <w:rPr>
          <w:spacing w:val="8"/>
          <w:sz w:val="24"/>
          <w:szCs w:val="24"/>
        </w:rPr>
        <w:t xml:space="preserve"> </w:t>
      </w:r>
      <w:r w:rsidR="00D743CD">
        <w:rPr>
          <w:spacing w:val="-1"/>
          <w:sz w:val="24"/>
          <w:szCs w:val="24"/>
        </w:rPr>
        <w:t>a</w:t>
      </w:r>
      <w:r w:rsidR="00D743CD">
        <w:rPr>
          <w:sz w:val="24"/>
          <w:szCs w:val="24"/>
        </w:rPr>
        <w:t>nnu</w:t>
      </w:r>
      <w:r w:rsidR="00D743CD">
        <w:rPr>
          <w:spacing w:val="-1"/>
          <w:sz w:val="24"/>
          <w:szCs w:val="24"/>
        </w:rPr>
        <w:t>a</w:t>
      </w:r>
      <w:r w:rsidR="00D743CD">
        <w:rPr>
          <w:sz w:val="24"/>
          <w:szCs w:val="24"/>
        </w:rPr>
        <w:t>l</w:t>
      </w:r>
      <w:r w:rsidR="00D743CD">
        <w:rPr>
          <w:spacing w:val="1"/>
          <w:sz w:val="24"/>
          <w:szCs w:val="24"/>
        </w:rPr>
        <w:t>l</w:t>
      </w:r>
      <w:r w:rsidR="00D743CD">
        <w:rPr>
          <w:sz w:val="24"/>
          <w:szCs w:val="24"/>
        </w:rPr>
        <w:t xml:space="preserve">y </w:t>
      </w:r>
      <w:r w:rsidR="00D743CD">
        <w:rPr>
          <w:spacing w:val="-1"/>
          <w:sz w:val="24"/>
          <w:szCs w:val="24"/>
        </w:rPr>
        <w:t>a</w:t>
      </w:r>
      <w:r w:rsidR="00D743CD">
        <w:rPr>
          <w:sz w:val="24"/>
          <w:szCs w:val="24"/>
        </w:rPr>
        <w:t>f</w:t>
      </w:r>
      <w:r w:rsidR="00D743CD">
        <w:rPr>
          <w:spacing w:val="-1"/>
          <w:sz w:val="24"/>
          <w:szCs w:val="24"/>
        </w:rPr>
        <w:t>f</w:t>
      </w:r>
      <w:r w:rsidR="00D743CD">
        <w:rPr>
          <w:sz w:val="24"/>
          <w:szCs w:val="24"/>
        </w:rPr>
        <w:t>irm,</w:t>
      </w:r>
      <w:r w:rsidR="00D743CD">
        <w:rPr>
          <w:spacing w:val="8"/>
          <w:sz w:val="24"/>
          <w:szCs w:val="24"/>
        </w:rPr>
        <w:t xml:space="preserve"> </w:t>
      </w:r>
      <w:r w:rsidR="00D743CD">
        <w:rPr>
          <w:sz w:val="24"/>
          <w:szCs w:val="24"/>
        </w:rPr>
        <w:t>in w</w:t>
      </w:r>
      <w:r w:rsidR="00D743CD">
        <w:rPr>
          <w:spacing w:val="-1"/>
          <w:sz w:val="24"/>
          <w:szCs w:val="24"/>
        </w:rPr>
        <w:t>r</w:t>
      </w:r>
      <w:r w:rsidR="00D743CD">
        <w:rPr>
          <w:sz w:val="24"/>
          <w:szCs w:val="24"/>
        </w:rPr>
        <w:t>i</w:t>
      </w:r>
      <w:r w:rsidR="00D743CD">
        <w:rPr>
          <w:spacing w:val="1"/>
          <w:sz w:val="24"/>
          <w:szCs w:val="24"/>
        </w:rPr>
        <w:t>t</w:t>
      </w:r>
      <w:r w:rsidR="00D743CD">
        <w:rPr>
          <w:sz w:val="24"/>
          <w:szCs w:val="24"/>
        </w:rPr>
        <w:t>in</w:t>
      </w:r>
      <w:r w:rsidR="00D743CD">
        <w:rPr>
          <w:spacing w:val="-2"/>
          <w:sz w:val="24"/>
          <w:szCs w:val="24"/>
        </w:rPr>
        <w:t>g</w:t>
      </w:r>
      <w:r w:rsidR="00D743CD">
        <w:rPr>
          <w:sz w:val="24"/>
          <w:szCs w:val="24"/>
        </w:rPr>
        <w:t>,</w:t>
      </w:r>
      <w:r w:rsidR="00D743CD">
        <w:rPr>
          <w:spacing w:val="11"/>
          <w:sz w:val="24"/>
          <w:szCs w:val="24"/>
        </w:rPr>
        <w:t xml:space="preserve"> </w:t>
      </w:r>
      <w:r w:rsidR="00D743CD">
        <w:rPr>
          <w:sz w:val="24"/>
          <w:szCs w:val="24"/>
        </w:rPr>
        <w:t>that</w:t>
      </w:r>
      <w:r w:rsidR="00D743CD">
        <w:rPr>
          <w:spacing w:val="8"/>
          <w:sz w:val="24"/>
          <w:szCs w:val="24"/>
        </w:rPr>
        <w:t xml:space="preserve"> </w:t>
      </w:r>
      <w:r w:rsidR="00D743CD">
        <w:rPr>
          <w:sz w:val="24"/>
          <w:szCs w:val="24"/>
        </w:rPr>
        <w:t>they h</w:t>
      </w:r>
      <w:r w:rsidR="00D743CD">
        <w:rPr>
          <w:spacing w:val="-1"/>
          <w:sz w:val="24"/>
          <w:szCs w:val="24"/>
        </w:rPr>
        <w:t>a</w:t>
      </w:r>
      <w:r w:rsidR="00D743CD">
        <w:rPr>
          <w:sz w:val="24"/>
          <w:szCs w:val="24"/>
        </w:rPr>
        <w:t>ve</w:t>
      </w:r>
      <w:r w:rsidR="00D743CD">
        <w:rPr>
          <w:spacing w:val="7"/>
          <w:sz w:val="24"/>
          <w:szCs w:val="24"/>
        </w:rPr>
        <w:t xml:space="preserve"> </w:t>
      </w:r>
      <w:r w:rsidR="00D743CD">
        <w:rPr>
          <w:sz w:val="24"/>
          <w:szCs w:val="24"/>
        </w:rPr>
        <w:t>disclosed</w:t>
      </w:r>
      <w:r w:rsidR="00D743CD">
        <w:rPr>
          <w:spacing w:val="8"/>
          <w:sz w:val="24"/>
          <w:szCs w:val="24"/>
        </w:rPr>
        <w:t xml:space="preserve"> </w:t>
      </w:r>
      <w:r w:rsidR="00D743CD">
        <w:rPr>
          <w:sz w:val="24"/>
          <w:szCs w:val="24"/>
        </w:rPr>
        <w:t>poss</w:t>
      </w:r>
      <w:r w:rsidR="00D743CD">
        <w:rPr>
          <w:spacing w:val="1"/>
          <w:sz w:val="24"/>
          <w:szCs w:val="24"/>
        </w:rPr>
        <w:t>i</w:t>
      </w:r>
      <w:r w:rsidR="00D743CD">
        <w:rPr>
          <w:sz w:val="24"/>
          <w:szCs w:val="24"/>
        </w:rPr>
        <w:t>ble</w:t>
      </w:r>
      <w:r w:rsidR="00D743CD">
        <w:rPr>
          <w:spacing w:val="8"/>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ts</w:t>
      </w:r>
      <w:r w:rsidR="00D743CD">
        <w:rPr>
          <w:spacing w:val="9"/>
          <w:sz w:val="24"/>
          <w:szCs w:val="24"/>
        </w:rPr>
        <w:t xml:space="preserve"> </w:t>
      </w:r>
      <w:r w:rsidR="00D743CD">
        <w:rPr>
          <w:sz w:val="24"/>
          <w:szCs w:val="24"/>
        </w:rPr>
        <w:t>of</w:t>
      </w:r>
      <w:r w:rsidR="00D743CD">
        <w:rPr>
          <w:spacing w:val="7"/>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13"/>
          <w:sz w:val="24"/>
          <w:szCs w:val="24"/>
        </w:rPr>
        <w:t xml:space="preserve"> </w:t>
      </w:r>
      <w:r w:rsidR="00D743CD">
        <w:rPr>
          <w:sz w:val="24"/>
          <w:szCs w:val="24"/>
        </w:rPr>
        <w:t>The</w:t>
      </w:r>
      <w:r w:rsidR="00D743CD">
        <w:rPr>
          <w:spacing w:val="7"/>
          <w:sz w:val="24"/>
          <w:szCs w:val="24"/>
        </w:rPr>
        <w:t xml:space="preserve"> </w:t>
      </w:r>
      <w:r w:rsidR="000C1DCE">
        <w:rPr>
          <w:spacing w:val="7"/>
          <w:sz w:val="24"/>
          <w:szCs w:val="24"/>
        </w:rPr>
        <w:t>A</w:t>
      </w:r>
      <w:r w:rsidR="00D743CD">
        <w:rPr>
          <w:sz w:val="24"/>
          <w:szCs w:val="24"/>
        </w:rPr>
        <w:t>VP</w:t>
      </w:r>
      <w:r w:rsidR="000C1DCE">
        <w:rPr>
          <w:spacing w:val="1"/>
          <w:sz w:val="24"/>
          <w:szCs w:val="24"/>
        </w:rPr>
        <w:t xml:space="preserve"> of</w:t>
      </w:r>
      <w:r w:rsidR="00D743CD">
        <w:rPr>
          <w:spacing w:val="7"/>
          <w:sz w:val="24"/>
          <w:szCs w:val="24"/>
        </w:rPr>
        <w:t xml:space="preserve"> </w:t>
      </w:r>
      <w:r w:rsidR="00D743CD">
        <w:rPr>
          <w:sz w:val="24"/>
          <w:szCs w:val="24"/>
        </w:rPr>
        <w:t>Hum</w:t>
      </w:r>
      <w:r w:rsidR="00D743CD">
        <w:rPr>
          <w:spacing w:val="-1"/>
          <w:sz w:val="24"/>
          <w:szCs w:val="24"/>
        </w:rPr>
        <w:t>a</w:t>
      </w:r>
      <w:r w:rsidR="00D743CD">
        <w:rPr>
          <w:sz w:val="24"/>
          <w:szCs w:val="24"/>
        </w:rPr>
        <w:t>n R</w:t>
      </w:r>
      <w:r w:rsidR="00D743CD">
        <w:rPr>
          <w:spacing w:val="-1"/>
          <w:sz w:val="24"/>
          <w:szCs w:val="24"/>
        </w:rPr>
        <w:t>e</w:t>
      </w:r>
      <w:r w:rsidR="00D743CD">
        <w:rPr>
          <w:sz w:val="24"/>
          <w:szCs w:val="24"/>
        </w:rPr>
        <w:t>sour</w:t>
      </w:r>
      <w:r w:rsidR="00D743CD">
        <w:rPr>
          <w:spacing w:val="-1"/>
          <w:sz w:val="24"/>
          <w:szCs w:val="24"/>
        </w:rPr>
        <w:t>ce</w:t>
      </w:r>
      <w:r w:rsidR="00D743CD">
        <w:rPr>
          <w:sz w:val="24"/>
          <w:szCs w:val="24"/>
        </w:rPr>
        <w:t>s</w:t>
      </w:r>
      <w:r w:rsidR="00D743CD">
        <w:rPr>
          <w:spacing w:val="4"/>
          <w:sz w:val="24"/>
          <w:szCs w:val="24"/>
        </w:rPr>
        <w:t xml:space="preserve"> </w:t>
      </w:r>
      <w:r w:rsidR="00D743CD">
        <w:rPr>
          <w:sz w:val="24"/>
          <w:szCs w:val="24"/>
        </w:rPr>
        <w:t>will</w:t>
      </w:r>
      <w:r w:rsidR="00D743CD">
        <w:rPr>
          <w:spacing w:val="4"/>
          <w:sz w:val="24"/>
          <w:szCs w:val="24"/>
        </w:rPr>
        <w:t xml:space="preserve"> </w:t>
      </w:r>
      <w:r w:rsidR="00D743CD">
        <w:rPr>
          <w:sz w:val="24"/>
          <w:szCs w:val="24"/>
        </w:rPr>
        <w:t>investi</w:t>
      </w:r>
      <w:r w:rsidR="00D743CD">
        <w:rPr>
          <w:spacing w:val="-2"/>
          <w:sz w:val="24"/>
          <w:szCs w:val="24"/>
        </w:rPr>
        <w:t>g</w:t>
      </w:r>
      <w:r w:rsidR="00D743CD">
        <w:rPr>
          <w:spacing w:val="-1"/>
          <w:sz w:val="24"/>
          <w:szCs w:val="24"/>
        </w:rPr>
        <w:t>a</w:t>
      </w:r>
      <w:r w:rsidR="00D743CD">
        <w:rPr>
          <w:sz w:val="24"/>
          <w:szCs w:val="24"/>
        </w:rPr>
        <w:t>te</w:t>
      </w:r>
      <w:r w:rsidR="00D743CD">
        <w:rPr>
          <w:spacing w:val="2"/>
          <w:sz w:val="24"/>
          <w:szCs w:val="24"/>
        </w:rPr>
        <w:t xml:space="preserve"> </w:t>
      </w:r>
      <w:r w:rsidR="00D743CD">
        <w:rPr>
          <w:spacing w:val="-1"/>
          <w:sz w:val="24"/>
          <w:szCs w:val="24"/>
        </w:rPr>
        <w:t>a</w:t>
      </w:r>
      <w:r w:rsidR="00D743CD">
        <w:rPr>
          <w:sz w:val="24"/>
          <w:szCs w:val="24"/>
        </w:rPr>
        <w:t>nd</w:t>
      </w:r>
      <w:r w:rsidR="00D743CD">
        <w:rPr>
          <w:spacing w:val="3"/>
          <w:sz w:val="24"/>
          <w:szCs w:val="24"/>
        </w:rPr>
        <w:t xml:space="preserve"> </w:t>
      </w:r>
      <w:r w:rsidR="00D743CD">
        <w:rPr>
          <w:sz w:val="24"/>
          <w:szCs w:val="24"/>
        </w:rPr>
        <w:t>r</w:t>
      </w:r>
      <w:r w:rsidR="00D743CD">
        <w:rPr>
          <w:spacing w:val="-2"/>
          <w:sz w:val="24"/>
          <w:szCs w:val="24"/>
        </w:rPr>
        <w:t>e</w:t>
      </w:r>
      <w:r w:rsidR="00D743CD">
        <w:rPr>
          <w:sz w:val="24"/>
          <w:szCs w:val="24"/>
        </w:rPr>
        <w:t>port</w:t>
      </w:r>
      <w:r w:rsidR="00D743CD">
        <w:rPr>
          <w:spacing w:val="3"/>
          <w:sz w:val="24"/>
          <w:szCs w:val="24"/>
        </w:rPr>
        <w:t xml:space="preserve"> </w:t>
      </w:r>
      <w:r w:rsidR="00D743CD">
        <w:rPr>
          <w:sz w:val="24"/>
          <w:szCs w:val="24"/>
        </w:rPr>
        <w:t>poss</w:t>
      </w:r>
      <w:r w:rsidR="00D743CD">
        <w:rPr>
          <w:spacing w:val="1"/>
          <w:sz w:val="24"/>
          <w:szCs w:val="24"/>
        </w:rPr>
        <w:t>i</w:t>
      </w:r>
      <w:r w:rsidR="00D743CD">
        <w:rPr>
          <w:sz w:val="24"/>
          <w:szCs w:val="24"/>
        </w:rPr>
        <w:t>ble</w:t>
      </w:r>
      <w:r w:rsidR="00D743CD">
        <w:rPr>
          <w:spacing w:val="2"/>
          <w:sz w:val="24"/>
          <w:szCs w:val="24"/>
        </w:rPr>
        <w:t xml:space="preserv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ts</w:t>
      </w:r>
      <w:r w:rsidR="00D743CD">
        <w:rPr>
          <w:spacing w:val="4"/>
          <w:sz w:val="24"/>
          <w:szCs w:val="24"/>
        </w:rPr>
        <w:t xml:space="preserve"> </w:t>
      </w:r>
      <w:r w:rsidR="00D743CD">
        <w:rPr>
          <w:sz w:val="24"/>
          <w:szCs w:val="24"/>
        </w:rPr>
        <w:t>to</w:t>
      </w:r>
      <w:r w:rsidR="00D743CD">
        <w:rPr>
          <w:spacing w:val="1"/>
          <w:sz w:val="24"/>
          <w:szCs w:val="24"/>
        </w:rPr>
        <w:t xml:space="preserve"> </w:t>
      </w:r>
      <w:r w:rsidR="00D743CD">
        <w:rPr>
          <w:sz w:val="24"/>
          <w:szCs w:val="24"/>
        </w:rPr>
        <w:t>the 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 Com</w:t>
      </w:r>
      <w:r w:rsidR="00D743CD">
        <w:rPr>
          <w:spacing w:val="1"/>
          <w:sz w:val="24"/>
          <w:szCs w:val="24"/>
        </w:rPr>
        <w:t>m</w:t>
      </w:r>
      <w:r w:rsidR="00D743CD">
        <w:rPr>
          <w:sz w:val="24"/>
          <w:szCs w:val="24"/>
        </w:rPr>
        <w:t>i</w:t>
      </w:r>
      <w:r w:rsidR="00D743CD">
        <w:rPr>
          <w:spacing w:val="1"/>
          <w:sz w:val="24"/>
          <w:szCs w:val="24"/>
        </w:rPr>
        <w:t>t</w:t>
      </w:r>
      <w:r w:rsidR="00D743CD">
        <w:rPr>
          <w:sz w:val="24"/>
          <w:szCs w:val="24"/>
        </w:rPr>
        <w:t>tee</w:t>
      </w:r>
      <w:r w:rsidR="00D743CD">
        <w:rPr>
          <w:spacing w:val="2"/>
          <w:sz w:val="24"/>
          <w:szCs w:val="24"/>
        </w:rPr>
        <w:t xml:space="preserve"> </w:t>
      </w:r>
      <w:r w:rsidR="00D743CD">
        <w:rPr>
          <w:sz w:val="24"/>
          <w:szCs w:val="24"/>
        </w:rPr>
        <w:t>or</w:t>
      </w:r>
      <w:r w:rsidR="00D743CD">
        <w:rPr>
          <w:spacing w:val="2"/>
          <w:sz w:val="24"/>
          <w:szCs w:val="24"/>
        </w:rPr>
        <w:t xml:space="preserve"> </w:t>
      </w:r>
      <w:r w:rsidR="00D743CD">
        <w:rPr>
          <w:sz w:val="24"/>
          <w:szCs w:val="24"/>
        </w:rPr>
        <w:t>the</w:t>
      </w:r>
      <w:r w:rsidR="00D743CD">
        <w:rPr>
          <w:spacing w:val="2"/>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4"/>
          <w:sz w:val="24"/>
          <w:szCs w:val="24"/>
        </w:rPr>
        <w:t xml:space="preserve"> </w:t>
      </w:r>
      <w:r w:rsidR="00D743CD">
        <w:rPr>
          <w:sz w:val="24"/>
          <w:szCs w:val="24"/>
        </w:rPr>
        <w:t>O</w:t>
      </w:r>
      <w:r w:rsidR="00D743CD">
        <w:rPr>
          <w:spacing w:val="-1"/>
          <w:sz w:val="24"/>
          <w:szCs w:val="24"/>
        </w:rPr>
        <w:t>f</w:t>
      </w:r>
      <w:r w:rsidR="00D743CD">
        <w:rPr>
          <w:sz w:val="24"/>
          <w:szCs w:val="24"/>
        </w:rPr>
        <w:t>fi</w:t>
      </w:r>
      <w:r w:rsidR="00D743CD">
        <w:rPr>
          <w:spacing w:val="-1"/>
          <w:sz w:val="24"/>
          <w:szCs w:val="24"/>
        </w:rPr>
        <w:t>cer</w:t>
      </w:r>
      <w:r w:rsidR="00D743CD">
        <w:rPr>
          <w:sz w:val="24"/>
          <w:szCs w:val="24"/>
        </w:rPr>
        <w:t>.</w:t>
      </w:r>
      <w:r w:rsidR="00D743CD">
        <w:rPr>
          <w:spacing w:val="3"/>
          <w:sz w:val="24"/>
          <w:szCs w:val="24"/>
        </w:rPr>
        <w:t xml:space="preserve"> </w:t>
      </w:r>
      <w:r w:rsidR="00D743CD">
        <w:rPr>
          <w:spacing w:val="-6"/>
          <w:sz w:val="24"/>
          <w:szCs w:val="24"/>
        </w:rPr>
        <w:t>I</w:t>
      </w:r>
      <w:r w:rsidR="00D743CD">
        <w:rPr>
          <w:sz w:val="24"/>
          <w:szCs w:val="24"/>
        </w:rPr>
        <w:t>n</w:t>
      </w:r>
      <w:r w:rsidR="00D743CD">
        <w:rPr>
          <w:spacing w:val="3"/>
          <w:sz w:val="24"/>
          <w:szCs w:val="24"/>
        </w:rPr>
        <w:t xml:space="preserve"> </w:t>
      </w:r>
      <w:r w:rsidR="00D743CD">
        <w:rPr>
          <w:sz w:val="24"/>
          <w:szCs w:val="24"/>
        </w:rPr>
        <w:t>r</w:t>
      </w:r>
      <w:r w:rsidR="00D743CD">
        <w:rPr>
          <w:spacing w:val="-2"/>
          <w:sz w:val="24"/>
          <w:szCs w:val="24"/>
        </w:rPr>
        <w:t>e</w:t>
      </w:r>
      <w:r w:rsidR="00D743CD">
        <w:rPr>
          <w:sz w:val="24"/>
          <w:szCs w:val="24"/>
        </w:rPr>
        <w:t>sponse</w:t>
      </w:r>
      <w:r w:rsidR="00D743CD">
        <w:rPr>
          <w:spacing w:val="2"/>
          <w:sz w:val="24"/>
          <w:szCs w:val="24"/>
        </w:rPr>
        <w:t xml:space="preserve"> </w:t>
      </w:r>
      <w:r w:rsidR="00D743CD">
        <w:rPr>
          <w:sz w:val="24"/>
          <w:szCs w:val="24"/>
        </w:rPr>
        <w:t>to</w:t>
      </w:r>
      <w:r w:rsidR="00D743CD">
        <w:rPr>
          <w:spacing w:val="3"/>
          <w:sz w:val="24"/>
          <w:szCs w:val="24"/>
        </w:rPr>
        <w:t xml:space="preserve"> </w:t>
      </w:r>
      <w:r w:rsidR="00D743CD">
        <w:rPr>
          <w:sz w:val="24"/>
          <w:szCs w:val="24"/>
        </w:rPr>
        <w:t>a</w:t>
      </w:r>
      <w:r w:rsidR="00D743CD">
        <w:rPr>
          <w:spacing w:val="2"/>
          <w:sz w:val="24"/>
          <w:szCs w:val="24"/>
        </w:rPr>
        <w:t xml:space="preserve"> </w:t>
      </w:r>
      <w:r w:rsidR="00D743CD">
        <w:rPr>
          <w:sz w:val="24"/>
          <w:szCs w:val="24"/>
        </w:rPr>
        <w:t>r</w:t>
      </w:r>
      <w:r w:rsidR="00D743CD">
        <w:rPr>
          <w:spacing w:val="-2"/>
          <w:sz w:val="24"/>
          <w:szCs w:val="24"/>
        </w:rPr>
        <w:t>e</w:t>
      </w:r>
      <w:r w:rsidR="00D743CD">
        <w:rPr>
          <w:sz w:val="24"/>
          <w:szCs w:val="24"/>
        </w:rPr>
        <w:t>port</w:t>
      </w:r>
      <w:r w:rsidR="00D743CD">
        <w:rPr>
          <w:spacing w:val="3"/>
          <w:sz w:val="24"/>
          <w:szCs w:val="24"/>
        </w:rPr>
        <w:t xml:space="preserve"> </w:t>
      </w:r>
      <w:r w:rsidR="00D743CD">
        <w:rPr>
          <w:sz w:val="24"/>
          <w:szCs w:val="24"/>
        </w:rPr>
        <w:t>of a poss</w:t>
      </w:r>
      <w:r w:rsidR="00D743CD">
        <w:rPr>
          <w:spacing w:val="1"/>
          <w:sz w:val="24"/>
          <w:szCs w:val="24"/>
        </w:rPr>
        <w:t>i</w:t>
      </w:r>
      <w:r w:rsidR="00D743CD">
        <w:rPr>
          <w:sz w:val="24"/>
          <w:szCs w:val="24"/>
        </w:rPr>
        <w:t xml:space="preserve">ble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1"/>
          <w:sz w:val="24"/>
          <w:szCs w:val="24"/>
        </w:rPr>
        <w:t xml:space="preserve"> </w:t>
      </w:r>
      <w:r w:rsidR="00D743CD">
        <w:rPr>
          <w:spacing w:val="4"/>
          <w:sz w:val="24"/>
          <w:szCs w:val="24"/>
        </w:rPr>
        <w:t>t</w:t>
      </w:r>
      <w:r w:rsidR="00D743CD">
        <w:rPr>
          <w:sz w:val="24"/>
          <w:szCs w:val="24"/>
        </w:rPr>
        <w:t>he 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2"/>
          <w:sz w:val="24"/>
          <w:szCs w:val="24"/>
        </w:rPr>
        <w:t xml:space="preserve"> </w:t>
      </w:r>
      <w:r w:rsidR="00D743CD">
        <w:rPr>
          <w:sz w:val="24"/>
          <w:szCs w:val="24"/>
        </w:rPr>
        <w:t>Com</w:t>
      </w:r>
      <w:r w:rsidR="00D743CD">
        <w:rPr>
          <w:spacing w:val="1"/>
          <w:sz w:val="24"/>
          <w:szCs w:val="24"/>
        </w:rPr>
        <w:t>m</w:t>
      </w:r>
      <w:r w:rsidR="00D743CD">
        <w:rPr>
          <w:sz w:val="24"/>
          <w:szCs w:val="24"/>
        </w:rPr>
        <w:t>i</w:t>
      </w:r>
      <w:r w:rsidR="00D743CD">
        <w:rPr>
          <w:spacing w:val="1"/>
          <w:sz w:val="24"/>
          <w:szCs w:val="24"/>
        </w:rPr>
        <w:t>t</w:t>
      </w:r>
      <w:r w:rsidR="00D743CD">
        <w:rPr>
          <w:sz w:val="24"/>
          <w:szCs w:val="24"/>
        </w:rPr>
        <w:t>tee</w:t>
      </w:r>
      <w:r w:rsidR="00D743CD">
        <w:rPr>
          <w:spacing w:val="2"/>
          <w:sz w:val="24"/>
          <w:szCs w:val="24"/>
        </w:rPr>
        <w:t xml:space="preserve"> </w:t>
      </w:r>
      <w:r w:rsidR="00D743CD">
        <w:rPr>
          <w:sz w:val="24"/>
          <w:szCs w:val="24"/>
        </w:rPr>
        <w:t>will</w:t>
      </w:r>
      <w:r w:rsidR="00D743CD">
        <w:rPr>
          <w:spacing w:val="7"/>
          <w:sz w:val="24"/>
          <w:szCs w:val="24"/>
        </w:rPr>
        <w:t xml:space="preserve"> </w:t>
      </w:r>
      <w:r w:rsidR="00D743CD">
        <w:rPr>
          <w:sz w:val="24"/>
          <w:szCs w:val="24"/>
        </w:rPr>
        <w:t>take</w:t>
      </w:r>
      <w:r w:rsidR="00D743CD">
        <w:rPr>
          <w:spacing w:val="2"/>
          <w:sz w:val="24"/>
          <w:szCs w:val="24"/>
        </w:rPr>
        <w:t xml:space="preserve"> </w:t>
      </w:r>
      <w:r w:rsidR="00D743CD">
        <w:rPr>
          <w:sz w:val="24"/>
          <w:szCs w:val="24"/>
        </w:rPr>
        <w:t>steps</w:t>
      </w:r>
      <w:r w:rsidR="00D743CD">
        <w:rPr>
          <w:spacing w:val="3"/>
          <w:sz w:val="24"/>
          <w:szCs w:val="24"/>
        </w:rPr>
        <w:t xml:space="preserve"> </w:t>
      </w:r>
      <w:r w:rsidR="00D743CD">
        <w:rPr>
          <w:sz w:val="24"/>
          <w:szCs w:val="24"/>
        </w:rPr>
        <w:t>to</w:t>
      </w:r>
      <w:r w:rsidR="00D743CD">
        <w:rPr>
          <w:spacing w:val="5"/>
          <w:sz w:val="24"/>
          <w:szCs w:val="24"/>
        </w:rPr>
        <w:t xml:space="preserve"> </w:t>
      </w:r>
      <w:r w:rsidR="00D743CD">
        <w:rPr>
          <w:sz w:val="24"/>
          <w:szCs w:val="24"/>
        </w:rPr>
        <w:t>d</w:t>
      </w:r>
      <w:r w:rsidR="00D743CD">
        <w:rPr>
          <w:spacing w:val="-1"/>
          <w:sz w:val="24"/>
          <w:szCs w:val="24"/>
        </w:rPr>
        <w:t>e</w:t>
      </w:r>
      <w:r w:rsidR="00D743CD">
        <w:rPr>
          <w:sz w:val="24"/>
          <w:szCs w:val="24"/>
        </w:rPr>
        <w:t>te</w:t>
      </w:r>
      <w:r w:rsidR="00D743CD">
        <w:rPr>
          <w:spacing w:val="-1"/>
          <w:sz w:val="24"/>
          <w:szCs w:val="24"/>
        </w:rPr>
        <w:t>r</w:t>
      </w:r>
      <w:r w:rsidR="00D743CD">
        <w:rPr>
          <w:sz w:val="24"/>
          <w:szCs w:val="24"/>
        </w:rPr>
        <w:t>m</w:t>
      </w:r>
      <w:r w:rsidR="00D743CD">
        <w:rPr>
          <w:spacing w:val="1"/>
          <w:sz w:val="24"/>
          <w:szCs w:val="24"/>
        </w:rPr>
        <w:t>i</w:t>
      </w:r>
      <w:r w:rsidR="00D743CD">
        <w:rPr>
          <w:sz w:val="24"/>
          <w:szCs w:val="24"/>
        </w:rPr>
        <w:t>ne wh</w:t>
      </w:r>
      <w:r w:rsidR="00D743CD">
        <w:rPr>
          <w:spacing w:val="-1"/>
          <w:sz w:val="24"/>
          <w:szCs w:val="24"/>
        </w:rPr>
        <w:t>e</w:t>
      </w:r>
      <w:r w:rsidR="00D743CD">
        <w:rPr>
          <w:sz w:val="24"/>
          <w:szCs w:val="24"/>
        </w:rPr>
        <w:t>ther</w:t>
      </w:r>
      <w:r w:rsidR="00D743CD">
        <w:rPr>
          <w:spacing w:val="1"/>
          <w:sz w:val="24"/>
          <w:szCs w:val="24"/>
        </w:rPr>
        <w:t xml:space="preserve"> </w:t>
      </w:r>
      <w:r w:rsidR="00D743CD">
        <w:rPr>
          <w:sz w:val="24"/>
          <w:szCs w:val="24"/>
        </w:rPr>
        <w:t xml:space="preserve">a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1"/>
          <w:sz w:val="24"/>
          <w:szCs w:val="24"/>
        </w:rPr>
        <w:t xml:space="preserve"> </w:t>
      </w:r>
      <w:r w:rsidR="00D743CD">
        <w:rPr>
          <w:spacing w:val="-1"/>
          <w:sz w:val="24"/>
          <w:szCs w:val="24"/>
        </w:rPr>
        <w:t>e</w:t>
      </w:r>
      <w:r w:rsidR="00D743CD">
        <w:rPr>
          <w:spacing w:val="2"/>
          <w:sz w:val="24"/>
          <w:szCs w:val="24"/>
        </w:rPr>
        <w:t>x</w:t>
      </w:r>
      <w:r w:rsidR="00D743CD">
        <w:rPr>
          <w:sz w:val="24"/>
          <w:szCs w:val="24"/>
        </w:rPr>
        <w:t>is</w:t>
      </w:r>
      <w:r w:rsidR="00D743CD">
        <w:rPr>
          <w:spacing w:val="2"/>
          <w:sz w:val="24"/>
          <w:szCs w:val="24"/>
        </w:rPr>
        <w:t>t</w:t>
      </w:r>
      <w:r w:rsidR="00D743CD">
        <w:rPr>
          <w:sz w:val="24"/>
          <w:szCs w:val="24"/>
        </w:rPr>
        <w:t>s</w:t>
      </w:r>
      <w:r w:rsidR="00D743CD">
        <w:rPr>
          <w:spacing w:val="1"/>
          <w:sz w:val="24"/>
          <w:szCs w:val="24"/>
        </w:rPr>
        <w:t xml:space="preserve"> </w:t>
      </w:r>
      <w:r w:rsidR="00D743CD">
        <w:rPr>
          <w:spacing w:val="-1"/>
          <w:sz w:val="24"/>
          <w:szCs w:val="24"/>
        </w:rPr>
        <w:t>a</w:t>
      </w:r>
      <w:r w:rsidR="00D743CD">
        <w:rPr>
          <w:sz w:val="24"/>
          <w:szCs w:val="24"/>
        </w:rPr>
        <w:t>nd,</w:t>
      </w:r>
      <w:r w:rsidR="00D743CD">
        <w:rPr>
          <w:spacing w:val="1"/>
          <w:sz w:val="24"/>
          <w:szCs w:val="24"/>
        </w:rPr>
        <w:t xml:space="preserve"> </w:t>
      </w:r>
      <w:r w:rsidR="00D743CD">
        <w:rPr>
          <w:sz w:val="24"/>
          <w:szCs w:val="24"/>
        </w:rPr>
        <w:t>if</w:t>
      </w:r>
      <w:r w:rsidR="00D743CD">
        <w:rPr>
          <w:spacing w:val="1"/>
          <w:sz w:val="24"/>
          <w:szCs w:val="24"/>
        </w:rPr>
        <w:t xml:space="preserve"> </w:t>
      </w:r>
      <w:r w:rsidR="00D743CD">
        <w:rPr>
          <w:sz w:val="24"/>
          <w:szCs w:val="24"/>
        </w:rPr>
        <w:t xml:space="preserve">a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10"/>
          <w:sz w:val="24"/>
          <w:szCs w:val="24"/>
        </w:rPr>
        <w:t xml:space="preserve"> </w:t>
      </w:r>
      <w:r w:rsidR="00D743CD">
        <w:rPr>
          <w:sz w:val="24"/>
          <w:szCs w:val="24"/>
        </w:rPr>
        <w:t>is</w:t>
      </w:r>
      <w:r w:rsidR="00D743CD">
        <w:rPr>
          <w:spacing w:val="10"/>
          <w:sz w:val="24"/>
          <w:szCs w:val="24"/>
        </w:rPr>
        <w:t xml:space="preserve"> </w:t>
      </w:r>
      <w:r w:rsidR="00D743CD">
        <w:rPr>
          <w:sz w:val="24"/>
          <w:szCs w:val="24"/>
        </w:rPr>
        <w:t>found</w:t>
      </w:r>
      <w:r w:rsidR="00D743CD">
        <w:rPr>
          <w:spacing w:val="8"/>
          <w:sz w:val="24"/>
          <w:szCs w:val="24"/>
        </w:rPr>
        <w:t xml:space="preserve"> </w:t>
      </w:r>
      <w:r w:rsidR="00D743CD">
        <w:rPr>
          <w:sz w:val="24"/>
          <w:szCs w:val="24"/>
        </w:rPr>
        <w:t>to</w:t>
      </w:r>
      <w:r w:rsidR="00D743CD">
        <w:rPr>
          <w:spacing w:val="10"/>
          <w:sz w:val="24"/>
          <w:szCs w:val="24"/>
        </w:rPr>
        <w:t xml:space="preserve"> </w:t>
      </w:r>
      <w:r w:rsidR="00D743CD">
        <w:rPr>
          <w:spacing w:val="-1"/>
          <w:sz w:val="24"/>
          <w:szCs w:val="24"/>
        </w:rPr>
        <w:t>e</w:t>
      </w:r>
      <w:r w:rsidR="00D743CD">
        <w:rPr>
          <w:spacing w:val="2"/>
          <w:sz w:val="24"/>
          <w:szCs w:val="24"/>
        </w:rPr>
        <w:t>x</w:t>
      </w:r>
      <w:r w:rsidR="00D743CD">
        <w:rPr>
          <w:sz w:val="24"/>
          <w:szCs w:val="24"/>
        </w:rPr>
        <w:t>is</w:t>
      </w:r>
      <w:r w:rsidR="00D743CD">
        <w:rPr>
          <w:spacing w:val="1"/>
          <w:sz w:val="24"/>
          <w:szCs w:val="24"/>
        </w:rPr>
        <w:t>t</w:t>
      </w:r>
      <w:r w:rsidR="00D743CD">
        <w:rPr>
          <w:sz w:val="24"/>
          <w:szCs w:val="24"/>
        </w:rPr>
        <w:t>,</w:t>
      </w:r>
      <w:r w:rsidR="00D743CD">
        <w:rPr>
          <w:spacing w:val="11"/>
          <w:sz w:val="24"/>
          <w:szCs w:val="24"/>
        </w:rPr>
        <w:t xml:space="preserve"> </w:t>
      </w:r>
      <w:r w:rsidR="00D743CD">
        <w:rPr>
          <w:sz w:val="24"/>
          <w:szCs w:val="24"/>
        </w:rPr>
        <w:t>take</w:t>
      </w:r>
      <w:r w:rsidR="00D743CD">
        <w:rPr>
          <w:spacing w:val="8"/>
          <w:sz w:val="24"/>
          <w:szCs w:val="24"/>
        </w:rPr>
        <w:t xml:space="preserve"> </w:t>
      </w:r>
      <w:r w:rsidR="00D743CD">
        <w:rPr>
          <w:sz w:val="24"/>
          <w:szCs w:val="24"/>
        </w:rPr>
        <w:t>steps</w:t>
      </w:r>
      <w:r w:rsidR="00D743CD">
        <w:rPr>
          <w:spacing w:val="9"/>
          <w:sz w:val="24"/>
          <w:szCs w:val="24"/>
        </w:rPr>
        <w:t xml:space="preserve"> </w:t>
      </w:r>
      <w:r w:rsidR="00D743CD">
        <w:rPr>
          <w:sz w:val="24"/>
          <w:szCs w:val="24"/>
        </w:rPr>
        <w:t>n</w:t>
      </w:r>
      <w:r w:rsidR="00D743CD">
        <w:rPr>
          <w:spacing w:val="-1"/>
          <w:sz w:val="24"/>
          <w:szCs w:val="24"/>
        </w:rPr>
        <w:t>ece</w:t>
      </w:r>
      <w:r w:rsidR="00D743CD">
        <w:rPr>
          <w:sz w:val="24"/>
          <w:szCs w:val="24"/>
        </w:rPr>
        <w:t>ssa</w:t>
      </w:r>
      <w:r w:rsidR="00D743CD">
        <w:rPr>
          <w:spacing w:val="-1"/>
          <w:sz w:val="24"/>
          <w:szCs w:val="24"/>
        </w:rPr>
        <w:t>r</w:t>
      </w:r>
      <w:r w:rsidR="00D743CD">
        <w:rPr>
          <w:sz w:val="24"/>
          <w:szCs w:val="24"/>
        </w:rPr>
        <w:t>y</w:t>
      </w:r>
      <w:r w:rsidR="00D743CD">
        <w:rPr>
          <w:spacing w:val="2"/>
          <w:sz w:val="24"/>
          <w:szCs w:val="24"/>
        </w:rPr>
        <w:t xml:space="preserve"> </w:t>
      </w:r>
      <w:r w:rsidR="00D743CD">
        <w:rPr>
          <w:sz w:val="24"/>
          <w:szCs w:val="24"/>
        </w:rPr>
        <w:t>to</w:t>
      </w:r>
      <w:r w:rsidR="00D743CD">
        <w:rPr>
          <w:spacing w:val="10"/>
          <w:sz w:val="24"/>
          <w:szCs w:val="24"/>
        </w:rPr>
        <w:t xml:space="preserve"> </w:t>
      </w:r>
      <w:r w:rsidR="00D743CD">
        <w:rPr>
          <w:sz w:val="24"/>
          <w:szCs w:val="24"/>
        </w:rPr>
        <w:t>prot</w:t>
      </w:r>
      <w:r w:rsidR="00D743CD">
        <w:rPr>
          <w:spacing w:val="-1"/>
          <w:sz w:val="24"/>
          <w:szCs w:val="24"/>
        </w:rPr>
        <w:t>ec</w:t>
      </w:r>
      <w:r w:rsidR="00D743CD">
        <w:rPr>
          <w:sz w:val="24"/>
          <w:szCs w:val="24"/>
        </w:rPr>
        <w:t>t</w:t>
      </w:r>
      <w:r w:rsidR="00D743CD">
        <w:rPr>
          <w:spacing w:val="11"/>
          <w:sz w:val="24"/>
          <w:szCs w:val="24"/>
        </w:rPr>
        <w:t xml:space="preserve"> </w:t>
      </w:r>
      <w:r w:rsidR="00D743CD">
        <w:rPr>
          <w:sz w:val="24"/>
          <w:szCs w:val="24"/>
        </w:rPr>
        <w:t>TRHS</w:t>
      </w:r>
      <w:r w:rsidR="00D743CD">
        <w:rPr>
          <w:spacing w:val="10"/>
          <w:sz w:val="24"/>
          <w:szCs w:val="24"/>
        </w:rPr>
        <w:t xml:space="preserve"> </w:t>
      </w:r>
      <w:r w:rsidR="00D743CD">
        <w:rPr>
          <w:spacing w:val="-1"/>
          <w:sz w:val="24"/>
          <w:szCs w:val="24"/>
        </w:rPr>
        <w:t>a</w:t>
      </w:r>
      <w:r w:rsidR="00D743CD">
        <w:rPr>
          <w:sz w:val="24"/>
          <w:szCs w:val="24"/>
        </w:rPr>
        <w:t>nd</w:t>
      </w:r>
      <w:r w:rsidR="00D743CD">
        <w:rPr>
          <w:spacing w:val="9"/>
          <w:sz w:val="24"/>
          <w:szCs w:val="24"/>
        </w:rPr>
        <w:t xml:space="preserve"> </w:t>
      </w:r>
      <w:r w:rsidR="00D743CD">
        <w:rPr>
          <w:spacing w:val="-1"/>
          <w:sz w:val="24"/>
          <w:szCs w:val="24"/>
        </w:rPr>
        <w:t>a</w:t>
      </w:r>
      <w:r w:rsidR="00D743CD">
        <w:rPr>
          <w:sz w:val="24"/>
          <w:szCs w:val="24"/>
        </w:rPr>
        <w:t>ppro</w:t>
      </w:r>
      <w:r w:rsidR="00D743CD">
        <w:rPr>
          <w:spacing w:val="-1"/>
          <w:sz w:val="24"/>
          <w:szCs w:val="24"/>
        </w:rPr>
        <w:t>p</w:t>
      </w:r>
      <w:r w:rsidR="00D743CD">
        <w:rPr>
          <w:sz w:val="24"/>
          <w:szCs w:val="24"/>
        </w:rPr>
        <w:t>ri</w:t>
      </w:r>
      <w:r w:rsidR="00D743CD">
        <w:rPr>
          <w:spacing w:val="-1"/>
          <w:sz w:val="24"/>
          <w:szCs w:val="24"/>
        </w:rPr>
        <w:t>a</w:t>
      </w:r>
      <w:r w:rsidR="00D743CD">
        <w:rPr>
          <w:sz w:val="24"/>
          <w:szCs w:val="24"/>
        </w:rPr>
        <w:t>tely h</w:t>
      </w:r>
      <w:r w:rsidR="00D743CD">
        <w:rPr>
          <w:spacing w:val="-1"/>
          <w:sz w:val="24"/>
          <w:szCs w:val="24"/>
        </w:rPr>
        <w:t>a</w:t>
      </w:r>
      <w:r w:rsidR="00D743CD">
        <w:rPr>
          <w:sz w:val="24"/>
          <w:szCs w:val="24"/>
        </w:rPr>
        <w:t xml:space="preserve">ndle the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p>
    <w:p w14:paraId="7D2C066D" w14:textId="77777777" w:rsidR="00A044D9" w:rsidRDefault="00A044D9">
      <w:pPr>
        <w:spacing w:before="4" w:line="280" w:lineRule="exact"/>
        <w:rPr>
          <w:sz w:val="28"/>
          <w:szCs w:val="28"/>
        </w:rPr>
      </w:pPr>
    </w:p>
    <w:p w14:paraId="1CFF90B1" w14:textId="77777777" w:rsidR="00A044D9" w:rsidRDefault="00D20DDE" w:rsidP="00DA6AEA">
      <w:pPr>
        <w:spacing w:line="246" w:lineRule="auto"/>
        <w:ind w:left="90" w:right="76"/>
        <w:jc w:val="both"/>
        <w:rPr>
          <w:sz w:val="24"/>
          <w:szCs w:val="24"/>
        </w:rPr>
      </w:pPr>
      <w:r>
        <w:rPr>
          <w:sz w:val="24"/>
          <w:szCs w:val="24"/>
        </w:rPr>
        <w:t>4.1.4.</w:t>
      </w:r>
      <w:r>
        <w:rPr>
          <w:sz w:val="24"/>
          <w:szCs w:val="24"/>
        </w:rPr>
        <w:tab/>
      </w:r>
      <w:r w:rsidR="007B5F77">
        <w:rPr>
          <w:sz w:val="24"/>
          <w:szCs w:val="24"/>
          <w:u w:val="single" w:color="000000"/>
        </w:rPr>
        <w:t>R</w:t>
      </w:r>
      <w:r w:rsidR="00D743CD">
        <w:rPr>
          <w:spacing w:val="-1"/>
          <w:sz w:val="24"/>
          <w:szCs w:val="24"/>
          <w:u w:val="single" w:color="000000"/>
        </w:rPr>
        <w:t>e</w:t>
      </w:r>
      <w:r w:rsidR="00D743CD">
        <w:rPr>
          <w:sz w:val="24"/>
          <w:szCs w:val="24"/>
          <w:u w:val="single" w:color="000000"/>
        </w:rPr>
        <w:t>porting</w:t>
      </w:r>
      <w:r w:rsidR="00D743CD">
        <w:rPr>
          <w:spacing w:val="55"/>
          <w:sz w:val="24"/>
          <w:szCs w:val="24"/>
          <w:u w:val="single" w:color="000000"/>
        </w:rPr>
        <w:t xml:space="preserve"> </w:t>
      </w:r>
      <w:r w:rsidR="00D743CD">
        <w:rPr>
          <w:spacing w:val="1"/>
          <w:sz w:val="24"/>
          <w:szCs w:val="24"/>
          <w:u w:val="single" w:color="000000"/>
        </w:rPr>
        <w:t>P</w:t>
      </w:r>
      <w:r w:rsidR="00D743CD">
        <w:rPr>
          <w:sz w:val="24"/>
          <w:szCs w:val="24"/>
          <w:u w:val="single" w:color="000000"/>
        </w:rPr>
        <w:t>oss</w:t>
      </w:r>
      <w:r w:rsidR="00D743CD">
        <w:rPr>
          <w:spacing w:val="1"/>
          <w:sz w:val="24"/>
          <w:szCs w:val="24"/>
          <w:u w:val="single" w:color="000000"/>
        </w:rPr>
        <w:t>i</w:t>
      </w:r>
      <w:r w:rsidR="00D743CD">
        <w:rPr>
          <w:sz w:val="24"/>
          <w:szCs w:val="24"/>
          <w:u w:val="single" w:color="000000"/>
        </w:rPr>
        <w:t>ble</w:t>
      </w:r>
      <w:r w:rsidR="00D743CD">
        <w:rPr>
          <w:spacing w:val="57"/>
          <w:sz w:val="24"/>
          <w:szCs w:val="24"/>
          <w:u w:val="single" w:color="000000"/>
        </w:rPr>
        <w:t xml:space="preserve"> </w:t>
      </w:r>
      <w:r w:rsidR="00D743CD">
        <w:rPr>
          <w:sz w:val="24"/>
          <w:szCs w:val="24"/>
          <w:u w:val="single" w:color="000000"/>
        </w:rPr>
        <w:t>Confli</w:t>
      </w:r>
      <w:r w:rsidR="00D743CD">
        <w:rPr>
          <w:spacing w:val="-1"/>
          <w:sz w:val="24"/>
          <w:szCs w:val="24"/>
          <w:u w:val="single" w:color="000000"/>
        </w:rPr>
        <w:t>c</w:t>
      </w:r>
      <w:r w:rsidR="00D743CD">
        <w:rPr>
          <w:sz w:val="24"/>
          <w:szCs w:val="24"/>
          <w:u w:val="single" w:color="000000"/>
        </w:rPr>
        <w:t>ts.</w:t>
      </w:r>
      <w:r w:rsidR="00D743CD">
        <w:rPr>
          <w:sz w:val="24"/>
          <w:szCs w:val="24"/>
        </w:rPr>
        <w:t xml:space="preserve">  </w:t>
      </w:r>
      <w:r w:rsidR="00D743CD">
        <w:rPr>
          <w:spacing w:val="-6"/>
          <w:sz w:val="24"/>
          <w:szCs w:val="24"/>
        </w:rPr>
        <w:t>I</w:t>
      </w:r>
      <w:r w:rsidR="00D743CD">
        <w:rPr>
          <w:sz w:val="24"/>
          <w:szCs w:val="24"/>
        </w:rPr>
        <w:t>f</w:t>
      </w:r>
      <w:r w:rsidR="00D743CD">
        <w:rPr>
          <w:spacing w:val="57"/>
          <w:sz w:val="24"/>
          <w:szCs w:val="24"/>
        </w:rPr>
        <w:t xml:space="preserve"> </w:t>
      </w:r>
      <w:r w:rsidR="00D743CD">
        <w:rPr>
          <w:sz w:val="24"/>
          <w:szCs w:val="24"/>
        </w:rPr>
        <w:t>a</w:t>
      </w:r>
      <w:r w:rsidR="00D743CD">
        <w:rPr>
          <w:spacing w:val="54"/>
          <w:sz w:val="24"/>
          <w:szCs w:val="24"/>
        </w:rPr>
        <w:t xml:space="preserve"> </w:t>
      </w:r>
      <w:r w:rsidR="00D743CD">
        <w:rPr>
          <w:sz w:val="24"/>
          <w:szCs w:val="24"/>
        </w:rPr>
        <w:t>TRHS</w:t>
      </w:r>
      <w:r w:rsidR="00D743CD">
        <w:rPr>
          <w:spacing w:val="57"/>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z w:val="24"/>
          <w:szCs w:val="24"/>
        </w:rPr>
        <w:t>e</w:t>
      </w:r>
      <w:r w:rsidR="00D743CD">
        <w:rPr>
          <w:spacing w:val="54"/>
          <w:sz w:val="24"/>
          <w:szCs w:val="24"/>
        </w:rPr>
        <w:t xml:space="preserve"> </w:t>
      </w:r>
      <w:r w:rsidR="00D743CD">
        <w:rPr>
          <w:sz w:val="24"/>
          <w:szCs w:val="24"/>
        </w:rPr>
        <w:t>h</w:t>
      </w:r>
      <w:r w:rsidR="00D743CD">
        <w:rPr>
          <w:spacing w:val="-1"/>
          <w:sz w:val="24"/>
          <w:szCs w:val="24"/>
        </w:rPr>
        <w:t>a</w:t>
      </w:r>
      <w:r w:rsidR="00D743CD">
        <w:rPr>
          <w:sz w:val="24"/>
          <w:szCs w:val="24"/>
        </w:rPr>
        <w:t>s</w:t>
      </w:r>
      <w:r w:rsidR="00D743CD">
        <w:rPr>
          <w:spacing w:val="55"/>
          <w:sz w:val="24"/>
          <w:szCs w:val="24"/>
        </w:rPr>
        <w:t xml:space="preserve"> </w:t>
      </w:r>
      <w:r w:rsidR="00D743CD">
        <w:rPr>
          <w:spacing w:val="-1"/>
          <w:sz w:val="24"/>
          <w:szCs w:val="24"/>
        </w:rPr>
        <w:t>c</w:t>
      </w:r>
      <w:r w:rsidR="00D743CD">
        <w:rPr>
          <w:sz w:val="24"/>
          <w:szCs w:val="24"/>
        </w:rPr>
        <w:t>on</w:t>
      </w:r>
      <w:r w:rsidR="00D743CD">
        <w:rPr>
          <w:spacing w:val="-1"/>
          <w:sz w:val="24"/>
          <w:szCs w:val="24"/>
        </w:rPr>
        <w:t>ce</w:t>
      </w:r>
      <w:r w:rsidR="00D743CD">
        <w:rPr>
          <w:sz w:val="24"/>
          <w:szCs w:val="24"/>
        </w:rPr>
        <w:t>rns</w:t>
      </w:r>
      <w:r w:rsidR="00D743CD">
        <w:rPr>
          <w:spacing w:val="54"/>
          <w:sz w:val="24"/>
          <w:szCs w:val="24"/>
        </w:rPr>
        <w:t xml:space="preserve"> </w:t>
      </w:r>
      <w:r w:rsidR="00D743CD">
        <w:rPr>
          <w:spacing w:val="-1"/>
          <w:sz w:val="24"/>
          <w:szCs w:val="24"/>
        </w:rPr>
        <w:t>a</w:t>
      </w:r>
      <w:r w:rsidR="00D743CD">
        <w:rPr>
          <w:sz w:val="24"/>
          <w:szCs w:val="24"/>
        </w:rPr>
        <w:t>bout</w:t>
      </w:r>
      <w:r w:rsidR="00D743CD">
        <w:rPr>
          <w:spacing w:val="57"/>
          <w:sz w:val="24"/>
          <w:szCs w:val="24"/>
        </w:rPr>
        <w:t xml:space="preserve"> </w:t>
      </w:r>
      <w:r w:rsidR="00D743CD">
        <w:rPr>
          <w:sz w:val="24"/>
          <w:szCs w:val="24"/>
        </w:rPr>
        <w:t>a</w:t>
      </w:r>
      <w:r w:rsidR="00D743CD">
        <w:rPr>
          <w:spacing w:val="54"/>
          <w:sz w:val="24"/>
          <w:szCs w:val="24"/>
        </w:rPr>
        <w:t xml:space="preserve"> </w:t>
      </w:r>
      <w:r w:rsidR="00D743CD">
        <w:rPr>
          <w:sz w:val="24"/>
          <w:szCs w:val="24"/>
        </w:rPr>
        <w:t>poss</w:t>
      </w:r>
      <w:r w:rsidR="00D743CD">
        <w:rPr>
          <w:spacing w:val="1"/>
          <w:sz w:val="24"/>
          <w:szCs w:val="24"/>
        </w:rPr>
        <w:t>i</w:t>
      </w:r>
      <w:r w:rsidR="00D743CD">
        <w:rPr>
          <w:sz w:val="24"/>
          <w:szCs w:val="24"/>
        </w:rPr>
        <w:t xml:space="preserve">ble </w:t>
      </w:r>
      <w:r w:rsidR="00D743CD">
        <w:rPr>
          <w:spacing w:val="-1"/>
          <w:sz w:val="24"/>
          <w:szCs w:val="24"/>
        </w:rPr>
        <w:t>c</w:t>
      </w:r>
      <w:r w:rsidR="00D743CD">
        <w:rPr>
          <w:sz w:val="24"/>
          <w:szCs w:val="24"/>
        </w:rPr>
        <w:t>onfli</w:t>
      </w:r>
      <w:r w:rsidR="00D743CD">
        <w:rPr>
          <w:spacing w:val="-1"/>
          <w:sz w:val="24"/>
          <w:szCs w:val="24"/>
        </w:rPr>
        <w:t>c</w:t>
      </w:r>
      <w:r w:rsidR="00D743CD">
        <w:rPr>
          <w:sz w:val="24"/>
          <w:szCs w:val="24"/>
        </w:rPr>
        <w:t>t</w:t>
      </w:r>
      <w:r w:rsidR="00D743CD">
        <w:rPr>
          <w:spacing w:val="4"/>
          <w:sz w:val="24"/>
          <w:szCs w:val="24"/>
        </w:rPr>
        <w:t xml:space="preserve"> </w:t>
      </w:r>
      <w:r w:rsidR="00D743CD">
        <w:rPr>
          <w:sz w:val="24"/>
          <w:szCs w:val="24"/>
        </w:rPr>
        <w:t>of</w:t>
      </w:r>
      <w:r w:rsidR="00D743CD">
        <w:rPr>
          <w:spacing w:val="3"/>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2"/>
          <w:sz w:val="24"/>
          <w:szCs w:val="24"/>
        </w:rPr>
        <w:t>e</w:t>
      </w:r>
      <w:r w:rsidR="00D743CD">
        <w:rPr>
          <w:sz w:val="24"/>
          <w:szCs w:val="24"/>
        </w:rPr>
        <w:t>st,</w:t>
      </w:r>
      <w:r w:rsidR="00D743CD">
        <w:rPr>
          <w:spacing w:val="4"/>
          <w:sz w:val="24"/>
          <w:szCs w:val="24"/>
        </w:rPr>
        <w:t xml:space="preserve"> </w:t>
      </w:r>
      <w:r w:rsidR="00D743CD">
        <w:rPr>
          <w:sz w:val="24"/>
          <w:szCs w:val="24"/>
        </w:rPr>
        <w:t>the</w:t>
      </w:r>
      <w:r w:rsidR="00D743CD">
        <w:rPr>
          <w:spacing w:val="3"/>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z w:val="24"/>
          <w:szCs w:val="24"/>
        </w:rPr>
        <w:t>e</w:t>
      </w:r>
      <w:r w:rsidR="00D743CD">
        <w:rPr>
          <w:spacing w:val="2"/>
          <w:sz w:val="24"/>
          <w:szCs w:val="24"/>
        </w:rPr>
        <w:t xml:space="preserve"> </w:t>
      </w:r>
      <w:r w:rsidR="00D743CD">
        <w:rPr>
          <w:sz w:val="24"/>
          <w:szCs w:val="24"/>
        </w:rPr>
        <w:t>should</w:t>
      </w:r>
      <w:r w:rsidR="00D743CD">
        <w:rPr>
          <w:spacing w:val="3"/>
          <w:sz w:val="24"/>
          <w:szCs w:val="24"/>
        </w:rPr>
        <w:t xml:space="preserve"> </w:t>
      </w:r>
      <w:r w:rsidR="00D743CD">
        <w:rPr>
          <w:spacing w:val="-1"/>
          <w:sz w:val="24"/>
          <w:szCs w:val="24"/>
        </w:rPr>
        <w:t>c</w:t>
      </w:r>
      <w:r w:rsidR="00D743CD">
        <w:rPr>
          <w:sz w:val="24"/>
          <w:szCs w:val="24"/>
        </w:rPr>
        <w:t>onta</w:t>
      </w:r>
      <w:r w:rsidR="00D743CD">
        <w:rPr>
          <w:spacing w:val="-1"/>
          <w:sz w:val="24"/>
          <w:szCs w:val="24"/>
        </w:rPr>
        <w:t>c</w:t>
      </w:r>
      <w:r w:rsidR="00D743CD">
        <w:rPr>
          <w:sz w:val="24"/>
          <w:szCs w:val="24"/>
        </w:rPr>
        <w:t>t</w:t>
      </w:r>
      <w:r w:rsidR="00D743CD">
        <w:rPr>
          <w:spacing w:val="4"/>
          <w:sz w:val="24"/>
          <w:szCs w:val="24"/>
        </w:rPr>
        <w:t xml:space="preserve"> </w:t>
      </w:r>
      <w:r w:rsidR="00D743CD">
        <w:rPr>
          <w:sz w:val="24"/>
          <w:szCs w:val="24"/>
        </w:rPr>
        <w:t>the</w:t>
      </w:r>
      <w:r w:rsidR="00D743CD">
        <w:rPr>
          <w:spacing w:val="4"/>
          <w:sz w:val="24"/>
          <w:szCs w:val="24"/>
        </w:rPr>
        <w:t xml:space="preserve"> </w:t>
      </w:r>
      <w:r w:rsidR="003914C6">
        <w:rPr>
          <w:spacing w:val="4"/>
          <w:sz w:val="24"/>
          <w:szCs w:val="24"/>
        </w:rPr>
        <w:t>A</w:t>
      </w:r>
      <w:r w:rsidR="00D743CD">
        <w:rPr>
          <w:sz w:val="24"/>
          <w:szCs w:val="24"/>
        </w:rPr>
        <w:t>VP</w:t>
      </w:r>
      <w:r w:rsidR="003914C6">
        <w:rPr>
          <w:spacing w:val="1"/>
          <w:sz w:val="24"/>
          <w:szCs w:val="24"/>
        </w:rPr>
        <w:t xml:space="preserve"> of </w:t>
      </w:r>
      <w:r w:rsidR="00D743CD">
        <w:rPr>
          <w:sz w:val="24"/>
          <w:szCs w:val="24"/>
        </w:rPr>
        <w:t>Hum</w:t>
      </w:r>
      <w:r w:rsidR="00D743CD">
        <w:rPr>
          <w:spacing w:val="-1"/>
          <w:sz w:val="24"/>
          <w:szCs w:val="24"/>
        </w:rPr>
        <w:t>a</w:t>
      </w:r>
      <w:r w:rsidR="00D743CD">
        <w:rPr>
          <w:sz w:val="24"/>
          <w:szCs w:val="24"/>
        </w:rPr>
        <w:t>n</w:t>
      </w:r>
      <w:r w:rsidR="00D743CD">
        <w:rPr>
          <w:spacing w:val="1"/>
          <w:sz w:val="24"/>
          <w:szCs w:val="24"/>
        </w:rPr>
        <w:t xml:space="preserve"> </w:t>
      </w:r>
      <w:r w:rsidR="00D743CD">
        <w:rPr>
          <w:sz w:val="24"/>
          <w:szCs w:val="24"/>
        </w:rPr>
        <w:t>R</w:t>
      </w:r>
      <w:r w:rsidR="00D743CD">
        <w:rPr>
          <w:spacing w:val="-1"/>
          <w:sz w:val="24"/>
          <w:szCs w:val="24"/>
        </w:rPr>
        <w:t>e</w:t>
      </w:r>
      <w:r w:rsidR="00D743CD">
        <w:rPr>
          <w:sz w:val="24"/>
          <w:szCs w:val="24"/>
        </w:rPr>
        <w:t>sour</w:t>
      </w:r>
      <w:r w:rsidR="00D743CD">
        <w:rPr>
          <w:spacing w:val="-1"/>
          <w:sz w:val="24"/>
          <w:szCs w:val="24"/>
        </w:rPr>
        <w:t>ce</w:t>
      </w:r>
      <w:r w:rsidR="00D743CD">
        <w:rPr>
          <w:sz w:val="24"/>
          <w:szCs w:val="24"/>
        </w:rPr>
        <w:t>s, the Compl</w:t>
      </w:r>
      <w:r w:rsidR="00D743CD">
        <w:rPr>
          <w:spacing w:val="1"/>
          <w:sz w:val="24"/>
          <w:szCs w:val="24"/>
        </w:rPr>
        <w:t>i</w:t>
      </w:r>
      <w:r w:rsidR="00D743CD">
        <w:rPr>
          <w:spacing w:val="-1"/>
          <w:sz w:val="24"/>
          <w:szCs w:val="24"/>
        </w:rPr>
        <w:t>a</w:t>
      </w:r>
      <w:r w:rsidR="00D743CD">
        <w:rPr>
          <w:sz w:val="24"/>
          <w:szCs w:val="24"/>
        </w:rPr>
        <w:t>n</w:t>
      </w:r>
      <w:r w:rsidR="00D743CD">
        <w:rPr>
          <w:spacing w:val="-1"/>
          <w:sz w:val="24"/>
          <w:szCs w:val="24"/>
        </w:rPr>
        <w:t>c</w:t>
      </w:r>
      <w:r w:rsidR="00D743CD">
        <w:rPr>
          <w:sz w:val="24"/>
          <w:szCs w:val="24"/>
        </w:rPr>
        <w:t>e</w:t>
      </w:r>
      <w:r w:rsidR="00D743CD">
        <w:rPr>
          <w:spacing w:val="-1"/>
          <w:sz w:val="24"/>
          <w:szCs w:val="24"/>
        </w:rPr>
        <w:t xml:space="preserve"> </w:t>
      </w:r>
      <w:r w:rsidR="00D743CD">
        <w:rPr>
          <w:sz w:val="24"/>
          <w:szCs w:val="24"/>
        </w:rPr>
        <w:t>O</w:t>
      </w:r>
      <w:r w:rsidR="00D743CD">
        <w:rPr>
          <w:spacing w:val="-1"/>
          <w:sz w:val="24"/>
          <w:szCs w:val="24"/>
        </w:rPr>
        <w:t>f</w:t>
      </w:r>
      <w:r w:rsidR="00D743CD">
        <w:rPr>
          <w:sz w:val="24"/>
          <w:szCs w:val="24"/>
        </w:rPr>
        <w:t>fi</w:t>
      </w:r>
      <w:r w:rsidR="00D743CD">
        <w:rPr>
          <w:spacing w:val="-1"/>
          <w:sz w:val="24"/>
          <w:szCs w:val="24"/>
        </w:rPr>
        <w:t>ce</w:t>
      </w:r>
      <w:r w:rsidR="00D743CD">
        <w:rPr>
          <w:sz w:val="24"/>
          <w:szCs w:val="24"/>
        </w:rPr>
        <w:t>r, or the</w:t>
      </w:r>
      <w:r w:rsidR="00D743CD">
        <w:rPr>
          <w:spacing w:val="-1"/>
          <w:sz w:val="24"/>
          <w:szCs w:val="24"/>
        </w:rPr>
        <w:t xml:space="preserve"> </w:t>
      </w:r>
      <w:r w:rsidR="00D743CD">
        <w:rPr>
          <w:sz w:val="24"/>
          <w:szCs w:val="24"/>
        </w:rPr>
        <w:t>H</w:t>
      </w:r>
      <w:r w:rsidR="00D743CD">
        <w:rPr>
          <w:spacing w:val="-1"/>
          <w:sz w:val="24"/>
          <w:szCs w:val="24"/>
        </w:rPr>
        <w:t>e</w:t>
      </w:r>
      <w:r w:rsidR="00D743CD">
        <w:rPr>
          <w:sz w:val="24"/>
          <w:szCs w:val="24"/>
        </w:rPr>
        <w:t>lp</w:t>
      </w:r>
      <w:r w:rsidR="00D743CD">
        <w:rPr>
          <w:spacing w:val="1"/>
          <w:sz w:val="24"/>
          <w:szCs w:val="24"/>
        </w:rPr>
        <w:t>l</w:t>
      </w:r>
      <w:r w:rsidR="00D743CD">
        <w:rPr>
          <w:sz w:val="24"/>
          <w:szCs w:val="24"/>
        </w:rPr>
        <w:t>ine.</w:t>
      </w:r>
    </w:p>
    <w:p w14:paraId="135E8AFA" w14:textId="77777777" w:rsidR="00A044D9" w:rsidRDefault="00A044D9">
      <w:pPr>
        <w:spacing w:before="4" w:line="280" w:lineRule="exact"/>
        <w:rPr>
          <w:sz w:val="28"/>
          <w:szCs w:val="28"/>
        </w:rPr>
      </w:pPr>
    </w:p>
    <w:p w14:paraId="2D0666E6" w14:textId="77777777" w:rsidR="00A044D9" w:rsidRDefault="00D20DDE">
      <w:pPr>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rd 4.</w:t>
      </w:r>
      <w:r>
        <w:rPr>
          <w:spacing w:val="-1"/>
          <w:sz w:val="24"/>
          <w:szCs w:val="24"/>
        </w:rPr>
        <w:t>2</w:t>
      </w:r>
      <w:r>
        <w:rPr>
          <w:sz w:val="24"/>
          <w:szCs w:val="24"/>
        </w:rPr>
        <w:t xml:space="preserve">.       </w:t>
      </w:r>
      <w:r>
        <w:rPr>
          <w:spacing w:val="48"/>
          <w:sz w:val="24"/>
          <w:szCs w:val="24"/>
        </w:rPr>
        <w:t xml:space="preserve"> </w:t>
      </w:r>
      <w:r>
        <w:rPr>
          <w:sz w:val="24"/>
          <w:szCs w:val="24"/>
          <w:u w:val="single" w:color="000000"/>
        </w:rPr>
        <w:t>M</w:t>
      </w:r>
      <w:r>
        <w:rPr>
          <w:spacing w:val="-1"/>
          <w:sz w:val="24"/>
          <w:szCs w:val="24"/>
          <w:u w:val="single" w:color="000000"/>
        </w:rPr>
        <w:t>a</w:t>
      </w:r>
      <w:r>
        <w:rPr>
          <w:sz w:val="24"/>
          <w:szCs w:val="24"/>
          <w:u w:val="single" w:color="000000"/>
        </w:rPr>
        <w:t>rk</w:t>
      </w:r>
      <w:r>
        <w:rPr>
          <w:spacing w:val="-2"/>
          <w:sz w:val="24"/>
          <w:szCs w:val="24"/>
          <w:u w:val="single" w:color="000000"/>
        </w:rPr>
        <w:t>e</w:t>
      </w:r>
      <w:r>
        <w:rPr>
          <w:spacing w:val="1"/>
          <w:sz w:val="24"/>
          <w:szCs w:val="24"/>
          <w:u w:val="single" w:color="000000"/>
        </w:rPr>
        <w:t>t</w:t>
      </w:r>
      <w:r>
        <w:rPr>
          <w:sz w:val="24"/>
          <w:szCs w:val="24"/>
          <w:u w:val="single" w:color="000000"/>
        </w:rPr>
        <w:t>ing</w:t>
      </w:r>
      <w:r>
        <w:rPr>
          <w:spacing w:val="12"/>
          <w:sz w:val="24"/>
          <w:szCs w:val="24"/>
          <w:u w:val="single" w:color="000000"/>
        </w:rPr>
        <w:t xml:space="preserve"> </w:t>
      </w:r>
      <w:r>
        <w:rPr>
          <w:spacing w:val="1"/>
          <w:sz w:val="24"/>
          <w:szCs w:val="24"/>
          <w:u w:val="single" w:color="000000"/>
        </w:rPr>
        <w:t>P</w:t>
      </w:r>
      <w:r>
        <w:rPr>
          <w:sz w:val="24"/>
          <w:szCs w:val="24"/>
          <w:u w:val="single" w:color="000000"/>
        </w:rPr>
        <w:t>r</w:t>
      </w:r>
      <w:r>
        <w:rPr>
          <w:spacing w:val="-2"/>
          <w:sz w:val="24"/>
          <w:szCs w:val="24"/>
          <w:u w:val="single" w:color="000000"/>
        </w:rPr>
        <w:t>a</w:t>
      </w:r>
      <w:r>
        <w:rPr>
          <w:spacing w:val="-1"/>
          <w:sz w:val="24"/>
          <w:szCs w:val="24"/>
          <w:u w:val="single" w:color="000000"/>
        </w:rPr>
        <w:t>c</w:t>
      </w:r>
      <w:r>
        <w:rPr>
          <w:sz w:val="24"/>
          <w:szCs w:val="24"/>
          <w:u w:val="single" w:color="000000"/>
        </w:rPr>
        <w:t>t</w:t>
      </w:r>
      <w:r>
        <w:rPr>
          <w:spacing w:val="1"/>
          <w:sz w:val="24"/>
          <w:szCs w:val="24"/>
          <w:u w:val="single" w:color="000000"/>
        </w:rPr>
        <w:t>i</w:t>
      </w:r>
      <w:r>
        <w:rPr>
          <w:spacing w:val="-1"/>
          <w:sz w:val="24"/>
          <w:szCs w:val="24"/>
          <w:u w:val="single" w:color="000000"/>
        </w:rPr>
        <w:t>ce</w:t>
      </w:r>
      <w:r>
        <w:rPr>
          <w:sz w:val="24"/>
          <w:szCs w:val="24"/>
          <w:u w:val="single" w:color="000000"/>
        </w:rPr>
        <w:t>s.</w:t>
      </w:r>
      <w:r>
        <w:rPr>
          <w:sz w:val="24"/>
          <w:szCs w:val="24"/>
        </w:rPr>
        <w:t xml:space="preserve"> </w:t>
      </w:r>
      <w:r>
        <w:rPr>
          <w:spacing w:val="30"/>
          <w:sz w:val="24"/>
          <w:szCs w:val="24"/>
        </w:rPr>
        <w:t xml:space="preserve"> </w:t>
      </w:r>
      <w:r>
        <w:rPr>
          <w:sz w:val="24"/>
          <w:szCs w:val="24"/>
        </w:rPr>
        <w:t>TRHS</w:t>
      </w:r>
      <w:r>
        <w:rPr>
          <w:spacing w:val="15"/>
          <w:sz w:val="24"/>
          <w:szCs w:val="24"/>
        </w:rPr>
        <w:t xml:space="preserve"> </w:t>
      </w:r>
      <w:r>
        <w:rPr>
          <w:sz w:val="24"/>
          <w:szCs w:val="24"/>
        </w:rPr>
        <w:t>will</w:t>
      </w:r>
      <w:r>
        <w:rPr>
          <w:spacing w:val="16"/>
          <w:sz w:val="24"/>
          <w:szCs w:val="24"/>
        </w:rPr>
        <w:t xml:space="preserve"> </w:t>
      </w:r>
      <w:r>
        <w:rPr>
          <w:spacing w:val="-1"/>
          <w:sz w:val="24"/>
          <w:szCs w:val="24"/>
        </w:rPr>
        <w:t>c</w:t>
      </w:r>
      <w:r>
        <w:rPr>
          <w:sz w:val="24"/>
          <w:szCs w:val="24"/>
        </w:rPr>
        <w:t>omp</w:t>
      </w:r>
      <w:r>
        <w:rPr>
          <w:spacing w:val="1"/>
          <w:sz w:val="24"/>
          <w:szCs w:val="24"/>
        </w:rPr>
        <w:t>l</w:t>
      </w:r>
      <w:r>
        <w:rPr>
          <w:sz w:val="24"/>
          <w:szCs w:val="24"/>
        </w:rPr>
        <w:t>y</w:t>
      </w:r>
      <w:r>
        <w:rPr>
          <w:spacing w:val="7"/>
          <w:sz w:val="24"/>
          <w:szCs w:val="24"/>
        </w:rPr>
        <w:t xml:space="preserve"> </w:t>
      </w:r>
      <w:r>
        <w:rPr>
          <w:sz w:val="24"/>
          <w:szCs w:val="24"/>
        </w:rPr>
        <w:t>with</w:t>
      </w:r>
      <w:r>
        <w:rPr>
          <w:spacing w:val="15"/>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4"/>
          <w:sz w:val="24"/>
          <w:szCs w:val="24"/>
        </w:rPr>
        <w:t xml:space="preserve"> </w:t>
      </w:r>
      <w:r>
        <w:rPr>
          <w:sz w:val="24"/>
          <w:szCs w:val="24"/>
        </w:rPr>
        <w:t>la</w:t>
      </w:r>
      <w:r>
        <w:rPr>
          <w:spacing w:val="-1"/>
          <w:sz w:val="24"/>
          <w:szCs w:val="24"/>
        </w:rPr>
        <w:t>w</w:t>
      </w:r>
      <w:r>
        <w:rPr>
          <w:sz w:val="24"/>
          <w:szCs w:val="24"/>
        </w:rPr>
        <w:t>s</w:t>
      </w:r>
      <w:r>
        <w:rPr>
          <w:spacing w:val="12"/>
          <w:sz w:val="24"/>
          <w:szCs w:val="24"/>
        </w:rPr>
        <w:t xml:space="preserve"> </w:t>
      </w:r>
      <w:r>
        <w:rPr>
          <w:spacing w:val="-1"/>
          <w:sz w:val="24"/>
          <w:szCs w:val="24"/>
        </w:rPr>
        <w:t>c</w:t>
      </w:r>
      <w:r>
        <w:rPr>
          <w:sz w:val="24"/>
          <w:szCs w:val="24"/>
        </w:rPr>
        <w:t>on</w:t>
      </w:r>
      <w:r>
        <w:rPr>
          <w:spacing w:val="-1"/>
          <w:sz w:val="24"/>
          <w:szCs w:val="24"/>
        </w:rPr>
        <w:t>ce</w:t>
      </w:r>
      <w:r>
        <w:rPr>
          <w:sz w:val="24"/>
          <w:szCs w:val="24"/>
        </w:rPr>
        <w:t xml:space="preserve">rning </w:t>
      </w:r>
      <w:r>
        <w:rPr>
          <w:spacing w:val="-1"/>
          <w:sz w:val="24"/>
          <w:szCs w:val="24"/>
        </w:rPr>
        <w:t>a</w:t>
      </w:r>
      <w:r>
        <w:rPr>
          <w:sz w:val="24"/>
          <w:szCs w:val="24"/>
        </w:rPr>
        <w:t>dv</w:t>
      </w:r>
      <w:r>
        <w:rPr>
          <w:spacing w:val="-1"/>
          <w:sz w:val="24"/>
          <w:szCs w:val="24"/>
        </w:rPr>
        <w:t>e</w:t>
      </w:r>
      <w:r>
        <w:rPr>
          <w:sz w:val="24"/>
          <w:szCs w:val="24"/>
        </w:rPr>
        <w:t>rtis</w:t>
      </w:r>
      <w:r>
        <w:rPr>
          <w:spacing w:val="1"/>
          <w:sz w:val="24"/>
          <w:szCs w:val="24"/>
        </w:rPr>
        <w:t>i</w:t>
      </w:r>
      <w:r>
        <w:rPr>
          <w:sz w:val="24"/>
          <w:szCs w:val="24"/>
        </w:rPr>
        <w:t>ng</w:t>
      </w:r>
      <w:r>
        <w:rPr>
          <w:spacing w:val="7"/>
          <w:sz w:val="24"/>
          <w:szCs w:val="24"/>
        </w:rPr>
        <w:t xml:space="preserve"> </w:t>
      </w:r>
      <w:r>
        <w:rPr>
          <w:spacing w:val="-1"/>
          <w:sz w:val="24"/>
          <w:szCs w:val="24"/>
        </w:rPr>
        <w:t>a</w:t>
      </w:r>
      <w:r>
        <w:rPr>
          <w:sz w:val="24"/>
          <w:szCs w:val="24"/>
        </w:rPr>
        <w:t>nd</w:t>
      </w:r>
      <w:r>
        <w:rPr>
          <w:spacing w:val="9"/>
          <w:sz w:val="24"/>
          <w:szCs w:val="24"/>
        </w:rPr>
        <w:t xml:space="preserve"> </w:t>
      </w:r>
      <w:r>
        <w:rPr>
          <w:sz w:val="24"/>
          <w:szCs w:val="24"/>
        </w:rPr>
        <w:t>fo</w:t>
      </w:r>
      <w:r>
        <w:rPr>
          <w:spacing w:val="-1"/>
          <w:sz w:val="24"/>
          <w:szCs w:val="24"/>
        </w:rPr>
        <w:t>r</w:t>
      </w:r>
      <w:r>
        <w:rPr>
          <w:spacing w:val="-2"/>
          <w:sz w:val="24"/>
          <w:szCs w:val="24"/>
        </w:rPr>
        <w:t>g</w:t>
      </w:r>
      <w:r>
        <w:rPr>
          <w:sz w:val="24"/>
          <w:szCs w:val="24"/>
        </w:rPr>
        <w:t>o</w:t>
      </w:r>
      <w:r>
        <w:rPr>
          <w:spacing w:val="9"/>
          <w:sz w:val="24"/>
          <w:szCs w:val="24"/>
        </w:rPr>
        <w:t xml:space="preserve"> </w:t>
      </w:r>
      <w:r>
        <w:rPr>
          <w:spacing w:val="-1"/>
          <w:sz w:val="24"/>
          <w:szCs w:val="24"/>
        </w:rPr>
        <w:t>a</w:t>
      </w:r>
      <w:r>
        <w:rPr>
          <w:sz w:val="24"/>
          <w:szCs w:val="24"/>
        </w:rPr>
        <w:t>ny</w:t>
      </w:r>
      <w:r>
        <w:rPr>
          <w:spacing w:val="2"/>
          <w:sz w:val="24"/>
          <w:szCs w:val="24"/>
        </w:rPr>
        <w:t xml:space="preserve"> </w:t>
      </w:r>
      <w:r>
        <w:rPr>
          <w:sz w:val="24"/>
          <w:szCs w:val="24"/>
        </w:rPr>
        <w:t>busin</w:t>
      </w:r>
      <w:r>
        <w:rPr>
          <w:spacing w:val="-1"/>
          <w:sz w:val="24"/>
          <w:szCs w:val="24"/>
        </w:rPr>
        <w:t>e</w:t>
      </w:r>
      <w:r>
        <w:rPr>
          <w:sz w:val="24"/>
          <w:szCs w:val="24"/>
        </w:rPr>
        <w:t>ss</w:t>
      </w:r>
      <w:r>
        <w:rPr>
          <w:spacing w:val="12"/>
          <w:sz w:val="24"/>
          <w:szCs w:val="24"/>
        </w:rPr>
        <w:t xml:space="preserve"> </w:t>
      </w:r>
      <w:r>
        <w:rPr>
          <w:sz w:val="24"/>
          <w:szCs w:val="24"/>
        </w:rPr>
        <w:t>oppo</w:t>
      </w:r>
      <w:r>
        <w:rPr>
          <w:spacing w:val="-1"/>
          <w:sz w:val="24"/>
          <w:szCs w:val="24"/>
        </w:rPr>
        <w:t>r</w:t>
      </w:r>
      <w:r>
        <w:rPr>
          <w:sz w:val="24"/>
          <w:szCs w:val="24"/>
        </w:rPr>
        <w:t>tun</w:t>
      </w:r>
      <w:r>
        <w:rPr>
          <w:spacing w:val="1"/>
          <w:sz w:val="24"/>
          <w:szCs w:val="24"/>
        </w:rPr>
        <w:t>i</w:t>
      </w:r>
      <w:r>
        <w:rPr>
          <w:sz w:val="24"/>
          <w:szCs w:val="24"/>
        </w:rPr>
        <w:t>ty</w:t>
      </w:r>
      <w:r>
        <w:rPr>
          <w:spacing w:val="3"/>
          <w:sz w:val="24"/>
          <w:szCs w:val="24"/>
        </w:rPr>
        <w:t xml:space="preserve"> </w:t>
      </w:r>
      <w:r>
        <w:rPr>
          <w:sz w:val="24"/>
          <w:szCs w:val="24"/>
        </w:rPr>
        <w:t>whi</w:t>
      </w:r>
      <w:r>
        <w:rPr>
          <w:spacing w:val="-1"/>
          <w:sz w:val="24"/>
          <w:szCs w:val="24"/>
        </w:rPr>
        <w:t>c</w:t>
      </w:r>
      <w:r>
        <w:rPr>
          <w:sz w:val="24"/>
          <w:szCs w:val="24"/>
        </w:rPr>
        <w:t>h</w:t>
      </w:r>
      <w:r>
        <w:rPr>
          <w:spacing w:val="9"/>
          <w:sz w:val="24"/>
          <w:szCs w:val="24"/>
        </w:rPr>
        <w:t xml:space="preserve"> </w:t>
      </w:r>
      <w:r>
        <w:rPr>
          <w:spacing w:val="-1"/>
          <w:sz w:val="24"/>
          <w:szCs w:val="24"/>
        </w:rPr>
        <w:t>ca</w:t>
      </w:r>
      <w:r>
        <w:rPr>
          <w:sz w:val="24"/>
          <w:szCs w:val="24"/>
        </w:rPr>
        <w:t>n</w:t>
      </w:r>
      <w:r>
        <w:rPr>
          <w:spacing w:val="9"/>
          <w:sz w:val="24"/>
          <w:szCs w:val="24"/>
        </w:rPr>
        <w:t xml:space="preserve"> </w:t>
      </w:r>
      <w:r>
        <w:rPr>
          <w:sz w:val="24"/>
          <w:szCs w:val="24"/>
        </w:rPr>
        <w:t>only be</w:t>
      </w:r>
      <w:r>
        <w:rPr>
          <w:spacing w:val="6"/>
          <w:sz w:val="24"/>
          <w:szCs w:val="24"/>
        </w:rPr>
        <w:t xml:space="preserve"> </w:t>
      </w:r>
      <w:r>
        <w:rPr>
          <w:sz w:val="24"/>
          <w:szCs w:val="24"/>
        </w:rPr>
        <w:t>obtain</w:t>
      </w:r>
      <w:r>
        <w:rPr>
          <w:spacing w:val="-1"/>
          <w:sz w:val="24"/>
          <w:szCs w:val="24"/>
        </w:rPr>
        <w:t>e</w:t>
      </w:r>
      <w:r>
        <w:rPr>
          <w:sz w:val="24"/>
          <w:szCs w:val="24"/>
        </w:rPr>
        <w:t>d</w:t>
      </w:r>
      <w:r>
        <w:rPr>
          <w:spacing w:val="7"/>
          <w:sz w:val="24"/>
          <w:szCs w:val="24"/>
        </w:rPr>
        <w:t xml:space="preserve"> </w:t>
      </w:r>
      <w:r>
        <w:rPr>
          <w:sz w:val="24"/>
          <w:szCs w:val="24"/>
        </w:rPr>
        <w:t>by i</w:t>
      </w:r>
      <w:r>
        <w:rPr>
          <w:spacing w:val="1"/>
          <w:sz w:val="24"/>
          <w:szCs w:val="24"/>
        </w:rPr>
        <w:t>m</w:t>
      </w:r>
      <w:r>
        <w:rPr>
          <w:sz w:val="24"/>
          <w:szCs w:val="24"/>
        </w:rPr>
        <w:t>prop</w:t>
      </w:r>
      <w:r>
        <w:rPr>
          <w:spacing w:val="-2"/>
          <w:sz w:val="24"/>
          <w:szCs w:val="24"/>
        </w:rPr>
        <w:t>e</w:t>
      </w:r>
      <w:r>
        <w:rPr>
          <w:sz w:val="24"/>
          <w:szCs w:val="24"/>
        </w:rPr>
        <w:t>r</w:t>
      </w:r>
      <w:r>
        <w:rPr>
          <w:spacing w:val="6"/>
          <w:sz w:val="24"/>
          <w:szCs w:val="24"/>
        </w:rPr>
        <w:t xml:space="preserve"> </w:t>
      </w:r>
      <w:r>
        <w:rPr>
          <w:sz w:val="24"/>
          <w:szCs w:val="24"/>
        </w:rPr>
        <w:t>or i</w:t>
      </w:r>
      <w:r>
        <w:rPr>
          <w:spacing w:val="1"/>
          <w:sz w:val="24"/>
          <w:szCs w:val="24"/>
        </w:rPr>
        <w:t>l</w:t>
      </w:r>
      <w:r>
        <w:rPr>
          <w:sz w:val="24"/>
          <w:szCs w:val="24"/>
        </w:rPr>
        <w:t>le</w:t>
      </w:r>
      <w:r>
        <w:rPr>
          <w:spacing w:val="-3"/>
          <w:sz w:val="24"/>
          <w:szCs w:val="24"/>
        </w:rPr>
        <w:t>g</w:t>
      </w:r>
      <w:r>
        <w:rPr>
          <w:spacing w:val="-1"/>
          <w:sz w:val="24"/>
          <w:szCs w:val="24"/>
        </w:rPr>
        <w:t>a</w:t>
      </w:r>
      <w:r>
        <w:rPr>
          <w:sz w:val="24"/>
          <w:szCs w:val="24"/>
        </w:rPr>
        <w:t xml:space="preserve">l </w:t>
      </w:r>
      <w:r>
        <w:rPr>
          <w:spacing w:val="1"/>
          <w:sz w:val="24"/>
          <w:szCs w:val="24"/>
        </w:rPr>
        <w:t>m</w:t>
      </w:r>
      <w:r>
        <w:rPr>
          <w:spacing w:val="-1"/>
          <w:sz w:val="24"/>
          <w:szCs w:val="24"/>
        </w:rPr>
        <w:t>ea</w:t>
      </w:r>
      <w:r>
        <w:rPr>
          <w:sz w:val="24"/>
          <w:szCs w:val="24"/>
        </w:rPr>
        <w:t>ns.</w:t>
      </w:r>
    </w:p>
    <w:p w14:paraId="69A6435E" w14:textId="77777777" w:rsidR="00A044D9" w:rsidRDefault="00A044D9">
      <w:pPr>
        <w:spacing w:before="4" w:line="280" w:lineRule="exact"/>
        <w:rPr>
          <w:sz w:val="28"/>
          <w:szCs w:val="28"/>
        </w:rPr>
      </w:pPr>
    </w:p>
    <w:p w14:paraId="2A7367BC" w14:textId="77777777" w:rsidR="00A044D9" w:rsidRDefault="00D20DDE" w:rsidP="002A2C33">
      <w:pPr>
        <w:spacing w:line="246" w:lineRule="auto"/>
        <w:ind w:left="90" w:right="82"/>
        <w:jc w:val="both"/>
        <w:rPr>
          <w:sz w:val="24"/>
          <w:szCs w:val="24"/>
        </w:rPr>
      </w:pPr>
      <w:r>
        <w:rPr>
          <w:spacing w:val="-1"/>
          <w:sz w:val="24"/>
          <w:szCs w:val="24"/>
        </w:rPr>
        <w:t>4.2.1.</w:t>
      </w:r>
      <w:r>
        <w:rPr>
          <w:spacing w:val="-1"/>
          <w:sz w:val="24"/>
          <w:szCs w:val="24"/>
        </w:rPr>
        <w:tab/>
      </w:r>
      <w:r w:rsidR="00D743CD">
        <w:rPr>
          <w:sz w:val="24"/>
          <w:szCs w:val="24"/>
        </w:rPr>
        <w:t xml:space="preserve"> </w:t>
      </w:r>
      <w:r w:rsidR="00D743CD">
        <w:rPr>
          <w:spacing w:val="1"/>
          <w:sz w:val="24"/>
          <w:szCs w:val="24"/>
          <w:u w:val="single" w:color="000000"/>
        </w:rPr>
        <w:t>P</w:t>
      </w:r>
      <w:r w:rsidR="00D743CD">
        <w:rPr>
          <w:sz w:val="24"/>
          <w:szCs w:val="24"/>
          <w:u w:val="single" w:color="000000"/>
        </w:rPr>
        <w:t>rior</w:t>
      </w:r>
      <w:r w:rsidR="00D743CD">
        <w:rPr>
          <w:spacing w:val="23"/>
          <w:sz w:val="24"/>
          <w:szCs w:val="24"/>
          <w:u w:val="single" w:color="000000"/>
        </w:rPr>
        <w:t xml:space="preserve"> </w:t>
      </w:r>
      <w:r w:rsidR="00D743CD">
        <w:rPr>
          <w:sz w:val="24"/>
          <w:szCs w:val="24"/>
          <w:u w:val="single" w:color="000000"/>
        </w:rPr>
        <w:t>App</w:t>
      </w:r>
      <w:r w:rsidR="00D743CD">
        <w:rPr>
          <w:spacing w:val="-1"/>
          <w:sz w:val="24"/>
          <w:szCs w:val="24"/>
          <w:u w:val="single" w:color="000000"/>
        </w:rPr>
        <w:t>r</w:t>
      </w:r>
      <w:r w:rsidR="00D743CD">
        <w:rPr>
          <w:sz w:val="24"/>
          <w:szCs w:val="24"/>
          <w:u w:val="single" w:color="000000"/>
        </w:rPr>
        <w:t>ov</w:t>
      </w:r>
      <w:r w:rsidR="00D743CD">
        <w:rPr>
          <w:spacing w:val="-1"/>
          <w:sz w:val="24"/>
          <w:szCs w:val="24"/>
          <w:u w:val="single" w:color="000000"/>
        </w:rPr>
        <w:t>a</w:t>
      </w:r>
      <w:r w:rsidR="00D743CD">
        <w:rPr>
          <w:sz w:val="24"/>
          <w:szCs w:val="24"/>
          <w:u w:val="single" w:color="000000"/>
        </w:rPr>
        <w:t>l.</w:t>
      </w:r>
      <w:r w:rsidR="00D743CD">
        <w:rPr>
          <w:sz w:val="24"/>
          <w:szCs w:val="24"/>
        </w:rPr>
        <w:t xml:space="preserve"> </w:t>
      </w:r>
      <w:r w:rsidR="00D743CD">
        <w:rPr>
          <w:spacing w:val="50"/>
          <w:sz w:val="24"/>
          <w:szCs w:val="24"/>
        </w:rPr>
        <w:t xml:space="preserve"> </w:t>
      </w:r>
      <w:r w:rsidR="00D743CD">
        <w:rPr>
          <w:sz w:val="24"/>
          <w:szCs w:val="24"/>
        </w:rPr>
        <w:t>Emplo</w:t>
      </w:r>
      <w:r w:rsidR="00D743CD">
        <w:rPr>
          <w:spacing w:val="-7"/>
          <w:sz w:val="24"/>
          <w:szCs w:val="24"/>
        </w:rPr>
        <w:t>y</w:t>
      </w:r>
      <w:r w:rsidR="00D743CD">
        <w:rPr>
          <w:spacing w:val="-1"/>
          <w:sz w:val="24"/>
          <w:szCs w:val="24"/>
        </w:rPr>
        <w:t>ee</w:t>
      </w:r>
      <w:r w:rsidR="00D743CD">
        <w:rPr>
          <w:sz w:val="24"/>
          <w:szCs w:val="24"/>
        </w:rPr>
        <w:t>s</w:t>
      </w:r>
      <w:r w:rsidR="00D743CD">
        <w:rPr>
          <w:spacing w:val="24"/>
          <w:sz w:val="24"/>
          <w:szCs w:val="24"/>
        </w:rPr>
        <w:t xml:space="preserve"> </w:t>
      </w:r>
      <w:r w:rsidR="00D743CD">
        <w:rPr>
          <w:sz w:val="24"/>
          <w:szCs w:val="24"/>
        </w:rPr>
        <w:t>must</w:t>
      </w:r>
      <w:r w:rsidR="00D743CD">
        <w:rPr>
          <w:spacing w:val="25"/>
          <w:sz w:val="24"/>
          <w:szCs w:val="24"/>
        </w:rPr>
        <w:t xml:space="preserve"> </w:t>
      </w:r>
      <w:r w:rsidR="00D743CD">
        <w:rPr>
          <w:sz w:val="24"/>
          <w:szCs w:val="24"/>
        </w:rPr>
        <w:t>submit</w:t>
      </w:r>
      <w:r w:rsidR="00D743CD">
        <w:rPr>
          <w:spacing w:val="24"/>
          <w:sz w:val="24"/>
          <w:szCs w:val="24"/>
        </w:rPr>
        <w:t xml:space="preserve"> </w:t>
      </w:r>
      <w:r w:rsidR="00D743CD">
        <w:rPr>
          <w:spacing w:val="-1"/>
          <w:sz w:val="24"/>
          <w:szCs w:val="24"/>
        </w:rPr>
        <w:t>a</w:t>
      </w:r>
      <w:r w:rsidR="00D743CD">
        <w:rPr>
          <w:sz w:val="24"/>
          <w:szCs w:val="24"/>
        </w:rPr>
        <w:t>ll</w:t>
      </w:r>
      <w:r w:rsidR="00D743CD">
        <w:rPr>
          <w:spacing w:val="22"/>
          <w:sz w:val="24"/>
          <w:szCs w:val="24"/>
        </w:rPr>
        <w:t xml:space="preserve"> </w:t>
      </w:r>
      <w:r w:rsidR="00D743CD">
        <w:rPr>
          <w:spacing w:val="-1"/>
          <w:sz w:val="24"/>
          <w:szCs w:val="24"/>
        </w:rPr>
        <w:t>a</w:t>
      </w:r>
      <w:r w:rsidR="00D743CD">
        <w:rPr>
          <w:sz w:val="24"/>
          <w:szCs w:val="24"/>
        </w:rPr>
        <w:t>dv</w:t>
      </w:r>
      <w:r w:rsidR="00D743CD">
        <w:rPr>
          <w:spacing w:val="-1"/>
          <w:sz w:val="24"/>
          <w:szCs w:val="24"/>
        </w:rPr>
        <w:t>e</w:t>
      </w:r>
      <w:r w:rsidR="00D743CD">
        <w:rPr>
          <w:sz w:val="24"/>
          <w:szCs w:val="24"/>
        </w:rPr>
        <w:t>rtis</w:t>
      </w:r>
      <w:r w:rsidR="00D743CD">
        <w:rPr>
          <w:spacing w:val="1"/>
          <w:sz w:val="24"/>
          <w:szCs w:val="24"/>
        </w:rPr>
        <w:t>i</w:t>
      </w:r>
      <w:r w:rsidR="00D743CD">
        <w:rPr>
          <w:sz w:val="24"/>
          <w:szCs w:val="24"/>
        </w:rPr>
        <w:t>ng</w:t>
      </w:r>
      <w:r w:rsidR="00D743CD">
        <w:rPr>
          <w:spacing w:val="19"/>
          <w:sz w:val="24"/>
          <w:szCs w:val="24"/>
        </w:rPr>
        <w:t xml:space="preserve"> </w:t>
      </w:r>
      <w:r w:rsidR="00D743CD">
        <w:rPr>
          <w:spacing w:val="-1"/>
          <w:sz w:val="24"/>
          <w:szCs w:val="24"/>
        </w:rPr>
        <w:t>a</w:t>
      </w:r>
      <w:r w:rsidR="00D743CD">
        <w:rPr>
          <w:sz w:val="24"/>
          <w:szCs w:val="24"/>
        </w:rPr>
        <w:t>nd</w:t>
      </w:r>
      <w:r w:rsidR="00D743CD">
        <w:rPr>
          <w:spacing w:val="21"/>
          <w:sz w:val="24"/>
          <w:szCs w:val="24"/>
        </w:rPr>
        <w:t xml:space="preserve"> </w:t>
      </w:r>
      <w:r w:rsidR="00D743CD">
        <w:rPr>
          <w:sz w:val="24"/>
          <w:szCs w:val="24"/>
        </w:rPr>
        <w:t>ma</w:t>
      </w:r>
      <w:r w:rsidR="00D743CD">
        <w:rPr>
          <w:spacing w:val="-1"/>
          <w:sz w:val="24"/>
          <w:szCs w:val="24"/>
        </w:rPr>
        <w:t>r</w:t>
      </w:r>
      <w:r w:rsidR="00D743CD">
        <w:rPr>
          <w:sz w:val="24"/>
          <w:szCs w:val="24"/>
        </w:rPr>
        <w:t>k</w:t>
      </w:r>
      <w:r w:rsidR="00D743CD">
        <w:rPr>
          <w:spacing w:val="-1"/>
          <w:sz w:val="24"/>
          <w:szCs w:val="24"/>
        </w:rPr>
        <w:t>e</w:t>
      </w:r>
      <w:r w:rsidR="00D743CD">
        <w:rPr>
          <w:sz w:val="24"/>
          <w:szCs w:val="24"/>
        </w:rPr>
        <w:t>t</w:t>
      </w:r>
      <w:r w:rsidR="00D743CD">
        <w:rPr>
          <w:spacing w:val="1"/>
          <w:sz w:val="24"/>
          <w:szCs w:val="24"/>
        </w:rPr>
        <w:t>i</w:t>
      </w:r>
      <w:r w:rsidR="00D743CD">
        <w:rPr>
          <w:sz w:val="24"/>
          <w:szCs w:val="24"/>
        </w:rPr>
        <w:t>ng</w:t>
      </w:r>
      <w:r w:rsidR="00D743CD">
        <w:rPr>
          <w:spacing w:val="19"/>
          <w:sz w:val="24"/>
          <w:szCs w:val="24"/>
        </w:rPr>
        <w:t xml:space="preserve"> </w:t>
      </w:r>
      <w:r w:rsidR="00D743CD">
        <w:rPr>
          <w:sz w:val="24"/>
          <w:szCs w:val="24"/>
        </w:rPr>
        <w:t>mat</w:t>
      </w:r>
      <w:r w:rsidR="00D743CD">
        <w:rPr>
          <w:spacing w:val="-1"/>
          <w:sz w:val="24"/>
          <w:szCs w:val="24"/>
        </w:rPr>
        <w:t>e</w:t>
      </w:r>
      <w:r w:rsidR="00D743CD">
        <w:rPr>
          <w:sz w:val="24"/>
          <w:szCs w:val="24"/>
        </w:rPr>
        <w:t>ri</w:t>
      </w:r>
      <w:r w:rsidR="00D743CD">
        <w:rPr>
          <w:spacing w:val="-1"/>
          <w:sz w:val="24"/>
          <w:szCs w:val="24"/>
        </w:rPr>
        <w:t>a</w:t>
      </w:r>
      <w:r w:rsidR="00D743CD">
        <w:rPr>
          <w:sz w:val="24"/>
          <w:szCs w:val="24"/>
        </w:rPr>
        <w:t>ls</w:t>
      </w:r>
      <w:r w:rsidR="00D743CD">
        <w:rPr>
          <w:spacing w:val="22"/>
          <w:sz w:val="24"/>
          <w:szCs w:val="24"/>
        </w:rPr>
        <w:t xml:space="preserve"> </w:t>
      </w:r>
      <w:r w:rsidR="00D743CD">
        <w:rPr>
          <w:sz w:val="24"/>
          <w:szCs w:val="24"/>
        </w:rPr>
        <w:t>to the Vi</w:t>
      </w:r>
      <w:r w:rsidR="00D743CD">
        <w:rPr>
          <w:spacing w:val="-1"/>
          <w:sz w:val="24"/>
          <w:szCs w:val="24"/>
        </w:rPr>
        <w:t>c</w:t>
      </w:r>
      <w:r w:rsidR="00D743CD">
        <w:rPr>
          <w:sz w:val="24"/>
          <w:szCs w:val="24"/>
        </w:rPr>
        <w:t>e</w:t>
      </w:r>
      <w:r w:rsidR="00D743CD">
        <w:rPr>
          <w:spacing w:val="-1"/>
          <w:sz w:val="24"/>
          <w:szCs w:val="24"/>
        </w:rPr>
        <w:t xml:space="preserve"> </w:t>
      </w:r>
      <w:r w:rsidR="00D743CD">
        <w:rPr>
          <w:spacing w:val="1"/>
          <w:sz w:val="24"/>
          <w:szCs w:val="24"/>
        </w:rPr>
        <w:t>P</w:t>
      </w:r>
      <w:r w:rsidR="00D743CD">
        <w:rPr>
          <w:sz w:val="24"/>
          <w:szCs w:val="24"/>
        </w:rPr>
        <w:t>r</w:t>
      </w:r>
      <w:r w:rsidR="00D743CD">
        <w:rPr>
          <w:spacing w:val="-2"/>
          <w:sz w:val="24"/>
          <w:szCs w:val="24"/>
        </w:rPr>
        <w:t>e</w:t>
      </w:r>
      <w:r>
        <w:rPr>
          <w:sz w:val="24"/>
          <w:szCs w:val="24"/>
        </w:rPr>
        <w:t xml:space="preserve">sident </w:t>
      </w:r>
      <w:r w:rsidR="00D743CD">
        <w:rPr>
          <w:sz w:val="24"/>
          <w:szCs w:val="24"/>
        </w:rPr>
        <w:t xml:space="preserve">of </w:t>
      </w:r>
      <w:r w:rsidR="00D743CD">
        <w:rPr>
          <w:spacing w:val="-1"/>
          <w:sz w:val="24"/>
          <w:szCs w:val="24"/>
        </w:rPr>
        <w:t>O</w:t>
      </w:r>
      <w:r w:rsidR="00D743CD">
        <w:rPr>
          <w:spacing w:val="1"/>
          <w:sz w:val="24"/>
          <w:szCs w:val="24"/>
        </w:rPr>
        <w:t>u</w:t>
      </w:r>
      <w:r w:rsidR="00D743CD">
        <w:rPr>
          <w:sz w:val="24"/>
          <w:szCs w:val="24"/>
        </w:rPr>
        <w:t>tr</w:t>
      </w:r>
      <w:r w:rsidR="00D743CD">
        <w:rPr>
          <w:spacing w:val="-1"/>
          <w:sz w:val="24"/>
          <w:szCs w:val="24"/>
        </w:rPr>
        <w:t>eac</w:t>
      </w:r>
      <w:r w:rsidR="00D743CD">
        <w:rPr>
          <w:sz w:val="24"/>
          <w:szCs w:val="24"/>
        </w:rPr>
        <w:t xml:space="preserve">h </w:t>
      </w:r>
      <w:r w:rsidR="00D743CD">
        <w:rPr>
          <w:spacing w:val="-1"/>
          <w:sz w:val="24"/>
          <w:szCs w:val="24"/>
        </w:rPr>
        <w:t>a</w:t>
      </w:r>
      <w:r w:rsidR="00D743CD">
        <w:rPr>
          <w:sz w:val="24"/>
          <w:szCs w:val="24"/>
        </w:rPr>
        <w:t>nd D</w:t>
      </w:r>
      <w:r w:rsidR="00D743CD">
        <w:rPr>
          <w:spacing w:val="-1"/>
          <w:sz w:val="24"/>
          <w:szCs w:val="24"/>
        </w:rPr>
        <w:t>e</w:t>
      </w:r>
      <w:r w:rsidR="00D743CD">
        <w:rPr>
          <w:sz w:val="24"/>
          <w:szCs w:val="24"/>
        </w:rPr>
        <w:t>v</w:t>
      </w:r>
      <w:r w:rsidR="00D743CD">
        <w:rPr>
          <w:spacing w:val="-1"/>
          <w:sz w:val="24"/>
          <w:szCs w:val="24"/>
        </w:rPr>
        <w:t>e</w:t>
      </w:r>
      <w:r w:rsidR="00D743CD">
        <w:rPr>
          <w:sz w:val="24"/>
          <w:szCs w:val="24"/>
        </w:rPr>
        <w:t>lop</w:t>
      </w:r>
      <w:r w:rsidR="00D743CD">
        <w:rPr>
          <w:spacing w:val="1"/>
          <w:sz w:val="24"/>
          <w:szCs w:val="24"/>
        </w:rPr>
        <w:t>m</w:t>
      </w:r>
      <w:r w:rsidR="00D743CD">
        <w:rPr>
          <w:spacing w:val="-1"/>
          <w:sz w:val="24"/>
          <w:szCs w:val="24"/>
        </w:rPr>
        <w:t>e</w:t>
      </w:r>
      <w:r w:rsidR="00D743CD">
        <w:rPr>
          <w:sz w:val="24"/>
          <w:szCs w:val="24"/>
        </w:rPr>
        <w:t>nt</w:t>
      </w:r>
      <w:r w:rsidR="00D743CD">
        <w:rPr>
          <w:spacing w:val="1"/>
          <w:sz w:val="24"/>
          <w:szCs w:val="24"/>
        </w:rPr>
        <w:t xml:space="preserve"> </w:t>
      </w:r>
      <w:r w:rsidR="00D743CD">
        <w:rPr>
          <w:sz w:val="24"/>
          <w:szCs w:val="24"/>
        </w:rPr>
        <w:t>for</w:t>
      </w:r>
      <w:r w:rsidR="00D743CD">
        <w:rPr>
          <w:spacing w:val="-1"/>
          <w:sz w:val="24"/>
          <w:szCs w:val="24"/>
        </w:rPr>
        <w:t xml:space="preserve"> a</w:t>
      </w:r>
      <w:r w:rsidR="00D743CD">
        <w:rPr>
          <w:sz w:val="24"/>
          <w:szCs w:val="24"/>
        </w:rPr>
        <w:t>ppro</w:t>
      </w:r>
      <w:r w:rsidR="00D743CD">
        <w:rPr>
          <w:spacing w:val="-1"/>
          <w:sz w:val="24"/>
          <w:szCs w:val="24"/>
        </w:rPr>
        <w:t>va</w:t>
      </w:r>
      <w:r w:rsidR="00D743CD">
        <w:rPr>
          <w:sz w:val="24"/>
          <w:szCs w:val="24"/>
        </w:rPr>
        <w:t>l be</w:t>
      </w:r>
      <w:r w:rsidR="00D743CD">
        <w:rPr>
          <w:spacing w:val="-1"/>
          <w:sz w:val="24"/>
          <w:szCs w:val="24"/>
        </w:rPr>
        <w:t>f</w:t>
      </w:r>
      <w:r w:rsidR="00D743CD">
        <w:rPr>
          <w:sz w:val="24"/>
          <w:szCs w:val="24"/>
        </w:rPr>
        <w:t>ore</w:t>
      </w:r>
      <w:r w:rsidR="00D743CD">
        <w:rPr>
          <w:spacing w:val="-2"/>
          <w:sz w:val="24"/>
          <w:szCs w:val="24"/>
        </w:rPr>
        <w:t xml:space="preserve"> </w:t>
      </w:r>
      <w:r w:rsidR="00D743CD">
        <w:rPr>
          <w:sz w:val="24"/>
          <w:szCs w:val="24"/>
        </w:rPr>
        <w:t>us</w:t>
      </w:r>
      <w:r w:rsidR="00D743CD">
        <w:rPr>
          <w:spacing w:val="-1"/>
          <w:sz w:val="24"/>
          <w:szCs w:val="24"/>
        </w:rPr>
        <w:t>e</w:t>
      </w:r>
      <w:r w:rsidR="00D743CD">
        <w:rPr>
          <w:sz w:val="24"/>
          <w:szCs w:val="24"/>
        </w:rPr>
        <w:t>.</w:t>
      </w:r>
    </w:p>
    <w:p w14:paraId="285F5112" w14:textId="77777777" w:rsidR="00A044D9" w:rsidRDefault="00A044D9">
      <w:pPr>
        <w:spacing w:before="4" w:line="280" w:lineRule="exact"/>
        <w:rPr>
          <w:sz w:val="28"/>
          <w:szCs w:val="28"/>
        </w:rPr>
      </w:pPr>
    </w:p>
    <w:p w14:paraId="6BB5D4BC" w14:textId="77777777" w:rsidR="00A044D9" w:rsidRDefault="00D20DDE" w:rsidP="00DA6AEA">
      <w:pPr>
        <w:spacing w:line="246" w:lineRule="auto"/>
        <w:ind w:left="90" w:right="77"/>
        <w:jc w:val="both"/>
        <w:rPr>
          <w:sz w:val="24"/>
          <w:szCs w:val="24"/>
        </w:rPr>
      </w:pPr>
      <w:r>
        <w:rPr>
          <w:sz w:val="24"/>
          <w:szCs w:val="24"/>
        </w:rPr>
        <w:t>4.2.2.</w:t>
      </w:r>
      <w:r w:rsidR="007B5F77">
        <w:rPr>
          <w:spacing w:val="5"/>
          <w:sz w:val="24"/>
          <w:szCs w:val="24"/>
        </w:rPr>
        <w:t xml:space="preserve">  </w:t>
      </w:r>
      <w:r w:rsidR="00D743CD">
        <w:rPr>
          <w:sz w:val="24"/>
          <w:szCs w:val="24"/>
          <w:u w:val="single" w:color="000000"/>
        </w:rPr>
        <w:t>T</w:t>
      </w:r>
      <w:r w:rsidR="00D743CD">
        <w:rPr>
          <w:spacing w:val="-1"/>
          <w:sz w:val="24"/>
          <w:szCs w:val="24"/>
          <w:u w:val="single" w:color="000000"/>
        </w:rPr>
        <w:t>r</w:t>
      </w:r>
      <w:r w:rsidR="00D743CD">
        <w:rPr>
          <w:sz w:val="24"/>
          <w:szCs w:val="24"/>
          <w:u w:val="single" w:color="000000"/>
        </w:rPr>
        <w:t>uthful, Non</w:t>
      </w:r>
      <w:r w:rsidR="00D743CD">
        <w:rPr>
          <w:spacing w:val="-1"/>
          <w:sz w:val="24"/>
          <w:szCs w:val="24"/>
          <w:u w:val="single" w:color="000000"/>
        </w:rPr>
        <w:t>-</w:t>
      </w:r>
      <w:r w:rsidR="00D743CD">
        <w:rPr>
          <w:sz w:val="24"/>
          <w:szCs w:val="24"/>
          <w:u w:val="single" w:color="000000"/>
        </w:rPr>
        <w:t>Mi</w:t>
      </w:r>
      <w:r w:rsidR="00D743CD">
        <w:rPr>
          <w:spacing w:val="1"/>
          <w:sz w:val="24"/>
          <w:szCs w:val="24"/>
          <w:u w:val="single" w:color="000000"/>
        </w:rPr>
        <w:t>s</w:t>
      </w:r>
      <w:r w:rsidR="00D743CD">
        <w:rPr>
          <w:sz w:val="24"/>
          <w:szCs w:val="24"/>
          <w:u w:val="single" w:color="000000"/>
        </w:rPr>
        <w:t>le</w:t>
      </w:r>
      <w:r w:rsidR="00D743CD">
        <w:rPr>
          <w:spacing w:val="-1"/>
          <w:sz w:val="24"/>
          <w:szCs w:val="24"/>
          <w:u w:val="single" w:color="000000"/>
        </w:rPr>
        <w:t>a</w:t>
      </w:r>
      <w:r w:rsidR="00D743CD">
        <w:rPr>
          <w:sz w:val="24"/>
          <w:szCs w:val="24"/>
          <w:u w:val="single" w:color="000000"/>
        </w:rPr>
        <w:t>ding Adv</w:t>
      </w:r>
      <w:r w:rsidR="00D743CD">
        <w:rPr>
          <w:spacing w:val="-1"/>
          <w:sz w:val="24"/>
          <w:szCs w:val="24"/>
          <w:u w:val="single" w:color="000000"/>
        </w:rPr>
        <w:t>e</w:t>
      </w:r>
      <w:r w:rsidR="00D743CD">
        <w:rPr>
          <w:sz w:val="24"/>
          <w:szCs w:val="24"/>
          <w:u w:val="single" w:color="000000"/>
        </w:rPr>
        <w:t>rtis</w:t>
      </w:r>
      <w:r w:rsidR="00D743CD">
        <w:rPr>
          <w:spacing w:val="1"/>
          <w:sz w:val="24"/>
          <w:szCs w:val="24"/>
          <w:u w:val="single" w:color="000000"/>
        </w:rPr>
        <w:t>i</w:t>
      </w:r>
      <w:r w:rsidR="00D743CD">
        <w:rPr>
          <w:sz w:val="24"/>
          <w:szCs w:val="24"/>
          <w:u w:val="single" w:color="000000"/>
        </w:rPr>
        <w:t>n</w:t>
      </w:r>
      <w:r w:rsidR="00D743CD">
        <w:rPr>
          <w:spacing w:val="-2"/>
          <w:sz w:val="24"/>
          <w:szCs w:val="24"/>
          <w:u w:val="single" w:color="000000"/>
        </w:rPr>
        <w:t>g</w:t>
      </w:r>
      <w:r w:rsidR="00D743CD">
        <w:rPr>
          <w:sz w:val="24"/>
          <w:szCs w:val="24"/>
          <w:u w:val="single" w:color="000000"/>
        </w:rPr>
        <w:t>.</w:t>
      </w:r>
      <w:r w:rsidR="00D743CD">
        <w:rPr>
          <w:sz w:val="24"/>
          <w:szCs w:val="24"/>
        </w:rPr>
        <w:t xml:space="preserve"> </w:t>
      </w:r>
      <w:r w:rsidR="00D743CD">
        <w:rPr>
          <w:spacing w:val="4"/>
          <w:sz w:val="24"/>
          <w:szCs w:val="24"/>
        </w:rPr>
        <w:t xml:space="preserve"> </w:t>
      </w:r>
      <w:r w:rsidR="00D743CD">
        <w:rPr>
          <w:sz w:val="24"/>
          <w:szCs w:val="24"/>
        </w:rPr>
        <w:t xml:space="preserve">The </w:t>
      </w:r>
      <w:r w:rsidR="00D743CD">
        <w:rPr>
          <w:spacing w:val="-1"/>
          <w:sz w:val="24"/>
          <w:szCs w:val="24"/>
        </w:rPr>
        <w:t>c</w:t>
      </w:r>
      <w:r w:rsidR="00D743CD">
        <w:rPr>
          <w:sz w:val="24"/>
          <w:szCs w:val="24"/>
        </w:rPr>
        <w:t>ontent</w:t>
      </w:r>
      <w:r w:rsidR="00D743CD">
        <w:rPr>
          <w:spacing w:val="2"/>
          <w:sz w:val="24"/>
          <w:szCs w:val="24"/>
        </w:rPr>
        <w:t xml:space="preserve"> </w:t>
      </w:r>
      <w:r w:rsidR="00D743CD">
        <w:rPr>
          <w:sz w:val="24"/>
          <w:szCs w:val="24"/>
        </w:rPr>
        <w:t xml:space="preserve">of </w:t>
      </w:r>
      <w:r w:rsidR="00D743CD">
        <w:rPr>
          <w:spacing w:val="-1"/>
          <w:sz w:val="24"/>
          <w:szCs w:val="24"/>
        </w:rPr>
        <w:t>eac</w:t>
      </w:r>
      <w:r w:rsidR="00D743CD">
        <w:rPr>
          <w:sz w:val="24"/>
          <w:szCs w:val="24"/>
        </w:rPr>
        <w:t>h</w:t>
      </w:r>
      <w:r w:rsidR="00D743CD">
        <w:rPr>
          <w:spacing w:val="4"/>
          <w:sz w:val="24"/>
          <w:szCs w:val="24"/>
        </w:rPr>
        <w:t xml:space="preserve"> </w:t>
      </w:r>
      <w:r w:rsidR="00D743CD">
        <w:rPr>
          <w:sz w:val="24"/>
          <w:szCs w:val="24"/>
        </w:rPr>
        <w:t xml:space="preserve">TRHS </w:t>
      </w:r>
      <w:r w:rsidR="00D743CD">
        <w:rPr>
          <w:spacing w:val="-1"/>
          <w:sz w:val="24"/>
          <w:szCs w:val="24"/>
        </w:rPr>
        <w:t>a</w:t>
      </w:r>
      <w:r w:rsidR="00D743CD">
        <w:rPr>
          <w:sz w:val="24"/>
          <w:szCs w:val="24"/>
        </w:rPr>
        <w:t>dv</w:t>
      </w:r>
      <w:r w:rsidR="00D743CD">
        <w:rPr>
          <w:spacing w:val="-1"/>
          <w:sz w:val="24"/>
          <w:szCs w:val="24"/>
        </w:rPr>
        <w:t>e</w:t>
      </w:r>
      <w:r w:rsidR="00D743CD">
        <w:rPr>
          <w:sz w:val="24"/>
          <w:szCs w:val="24"/>
        </w:rPr>
        <w:t>rtisem</w:t>
      </w:r>
      <w:r w:rsidR="00D743CD">
        <w:rPr>
          <w:spacing w:val="-1"/>
          <w:sz w:val="24"/>
          <w:szCs w:val="24"/>
        </w:rPr>
        <w:t>e</w:t>
      </w:r>
      <w:r w:rsidR="00D743CD">
        <w:rPr>
          <w:sz w:val="24"/>
          <w:szCs w:val="24"/>
        </w:rPr>
        <w:t>nt should</w:t>
      </w:r>
      <w:r w:rsidR="00D743CD">
        <w:rPr>
          <w:spacing w:val="15"/>
          <w:sz w:val="24"/>
          <w:szCs w:val="24"/>
        </w:rPr>
        <w:t xml:space="preserve"> </w:t>
      </w:r>
      <w:r w:rsidR="00D743CD">
        <w:rPr>
          <w:sz w:val="24"/>
          <w:szCs w:val="24"/>
        </w:rPr>
        <w:t>be</w:t>
      </w:r>
      <w:r w:rsidR="00D743CD">
        <w:rPr>
          <w:spacing w:val="15"/>
          <w:sz w:val="24"/>
          <w:szCs w:val="24"/>
        </w:rPr>
        <w:t xml:space="preserve"> </w:t>
      </w:r>
      <w:r w:rsidR="00D743CD">
        <w:rPr>
          <w:sz w:val="24"/>
          <w:szCs w:val="24"/>
        </w:rPr>
        <w:t>truthful</w:t>
      </w:r>
      <w:r w:rsidR="00D743CD">
        <w:rPr>
          <w:spacing w:val="15"/>
          <w:sz w:val="24"/>
          <w:szCs w:val="24"/>
        </w:rPr>
        <w:t xml:space="preserve"> </w:t>
      </w:r>
      <w:r w:rsidR="00D743CD">
        <w:rPr>
          <w:spacing w:val="-1"/>
          <w:sz w:val="24"/>
          <w:szCs w:val="24"/>
        </w:rPr>
        <w:t>a</w:t>
      </w:r>
      <w:r w:rsidR="00D743CD">
        <w:rPr>
          <w:sz w:val="24"/>
          <w:szCs w:val="24"/>
        </w:rPr>
        <w:t>nd</w:t>
      </w:r>
      <w:r w:rsidR="00D743CD">
        <w:rPr>
          <w:spacing w:val="15"/>
          <w:sz w:val="24"/>
          <w:szCs w:val="24"/>
        </w:rPr>
        <w:t xml:space="preserve"> </w:t>
      </w:r>
      <w:r w:rsidR="00D743CD">
        <w:rPr>
          <w:sz w:val="24"/>
          <w:szCs w:val="24"/>
        </w:rPr>
        <w:t>d</w:t>
      </w:r>
      <w:r w:rsidR="00D743CD">
        <w:rPr>
          <w:spacing w:val="-1"/>
          <w:sz w:val="24"/>
          <w:szCs w:val="24"/>
        </w:rPr>
        <w:t>e</w:t>
      </w:r>
      <w:r w:rsidR="00D743CD">
        <w:rPr>
          <w:sz w:val="24"/>
          <w:szCs w:val="24"/>
        </w:rPr>
        <w:t>si</w:t>
      </w:r>
      <w:r w:rsidR="00D743CD">
        <w:rPr>
          <w:spacing w:val="-2"/>
          <w:sz w:val="24"/>
          <w:szCs w:val="24"/>
        </w:rPr>
        <w:t>g</w:t>
      </w:r>
      <w:r w:rsidR="00D743CD">
        <w:rPr>
          <w:sz w:val="24"/>
          <w:szCs w:val="24"/>
        </w:rPr>
        <w:t>n</w:t>
      </w:r>
      <w:r w:rsidR="00D743CD">
        <w:rPr>
          <w:spacing w:val="-1"/>
          <w:sz w:val="24"/>
          <w:szCs w:val="24"/>
        </w:rPr>
        <w:t>e</w:t>
      </w:r>
      <w:r w:rsidR="00D743CD">
        <w:rPr>
          <w:sz w:val="24"/>
          <w:szCs w:val="24"/>
        </w:rPr>
        <w:t>d</w:t>
      </w:r>
      <w:r w:rsidR="00D743CD">
        <w:rPr>
          <w:spacing w:val="15"/>
          <w:sz w:val="24"/>
          <w:szCs w:val="24"/>
        </w:rPr>
        <w:t xml:space="preserve"> </w:t>
      </w:r>
      <w:r w:rsidR="00D743CD">
        <w:rPr>
          <w:sz w:val="24"/>
          <w:szCs w:val="24"/>
        </w:rPr>
        <w:t>not</w:t>
      </w:r>
      <w:r w:rsidR="00D743CD">
        <w:rPr>
          <w:spacing w:val="15"/>
          <w:sz w:val="24"/>
          <w:szCs w:val="24"/>
        </w:rPr>
        <w:t xml:space="preserve"> </w:t>
      </w:r>
      <w:r w:rsidR="00D743CD">
        <w:rPr>
          <w:sz w:val="24"/>
          <w:szCs w:val="24"/>
        </w:rPr>
        <w:t>to</w:t>
      </w:r>
      <w:r w:rsidR="00D743CD">
        <w:rPr>
          <w:spacing w:val="15"/>
          <w:sz w:val="24"/>
          <w:szCs w:val="24"/>
        </w:rPr>
        <w:t xml:space="preserve"> </w:t>
      </w:r>
      <w:r w:rsidR="00D743CD">
        <w:rPr>
          <w:sz w:val="24"/>
          <w:szCs w:val="24"/>
        </w:rPr>
        <w:t>m</w:t>
      </w:r>
      <w:r w:rsidR="00D743CD">
        <w:rPr>
          <w:spacing w:val="1"/>
          <w:sz w:val="24"/>
          <w:szCs w:val="24"/>
        </w:rPr>
        <w:t>i</w:t>
      </w:r>
      <w:r w:rsidR="00D743CD">
        <w:rPr>
          <w:sz w:val="24"/>
          <w:szCs w:val="24"/>
        </w:rPr>
        <w:t>sle</w:t>
      </w:r>
      <w:r w:rsidR="00D743CD">
        <w:rPr>
          <w:spacing w:val="-1"/>
          <w:sz w:val="24"/>
          <w:szCs w:val="24"/>
        </w:rPr>
        <w:t>a</w:t>
      </w:r>
      <w:r w:rsidR="00D743CD">
        <w:rPr>
          <w:sz w:val="24"/>
          <w:szCs w:val="24"/>
        </w:rPr>
        <w:t>d</w:t>
      </w:r>
      <w:r w:rsidR="00D743CD">
        <w:rPr>
          <w:spacing w:val="15"/>
          <w:sz w:val="24"/>
          <w:szCs w:val="24"/>
        </w:rPr>
        <w:t xml:space="preserve"> </w:t>
      </w:r>
      <w:r w:rsidR="00D743CD">
        <w:rPr>
          <w:spacing w:val="-1"/>
          <w:sz w:val="24"/>
          <w:szCs w:val="24"/>
        </w:rPr>
        <w:t>a</w:t>
      </w:r>
      <w:r w:rsidR="00D743CD">
        <w:rPr>
          <w:sz w:val="24"/>
          <w:szCs w:val="24"/>
        </w:rPr>
        <w:t>ny</w:t>
      </w:r>
      <w:r w:rsidR="00D743CD">
        <w:rPr>
          <w:spacing w:val="8"/>
          <w:sz w:val="24"/>
          <w:szCs w:val="24"/>
        </w:rPr>
        <w:t xml:space="preserve"> </w:t>
      </w:r>
      <w:r w:rsidR="00D743CD">
        <w:rPr>
          <w:sz w:val="24"/>
          <w:szCs w:val="24"/>
        </w:rPr>
        <w:t>vie</w:t>
      </w:r>
      <w:r w:rsidR="00D743CD">
        <w:rPr>
          <w:spacing w:val="-1"/>
          <w:sz w:val="24"/>
          <w:szCs w:val="24"/>
        </w:rPr>
        <w:t>we</w:t>
      </w:r>
      <w:r w:rsidR="00D743CD">
        <w:rPr>
          <w:sz w:val="24"/>
          <w:szCs w:val="24"/>
        </w:rPr>
        <w:t>r.   Any</w:t>
      </w:r>
      <w:r w:rsidR="00D743CD">
        <w:rPr>
          <w:spacing w:val="5"/>
          <w:sz w:val="24"/>
          <w:szCs w:val="24"/>
        </w:rPr>
        <w:t xml:space="preserve"> </w:t>
      </w:r>
      <w:r w:rsidR="00D743CD">
        <w:rPr>
          <w:spacing w:val="-1"/>
          <w:sz w:val="24"/>
          <w:szCs w:val="24"/>
        </w:rPr>
        <w:t>c</w:t>
      </w:r>
      <w:r w:rsidR="00D743CD">
        <w:rPr>
          <w:sz w:val="24"/>
          <w:szCs w:val="24"/>
        </w:rPr>
        <w:t>laims</w:t>
      </w:r>
      <w:r w:rsidR="00D743CD">
        <w:rPr>
          <w:spacing w:val="13"/>
          <w:sz w:val="24"/>
          <w:szCs w:val="24"/>
        </w:rPr>
        <w:t xml:space="preserve"> </w:t>
      </w:r>
      <w:r w:rsidR="00D743CD">
        <w:rPr>
          <w:sz w:val="24"/>
          <w:szCs w:val="24"/>
        </w:rPr>
        <w:t>made</w:t>
      </w:r>
      <w:r w:rsidR="00D743CD">
        <w:rPr>
          <w:spacing w:val="11"/>
          <w:sz w:val="24"/>
          <w:szCs w:val="24"/>
        </w:rPr>
        <w:t xml:space="preserve"> </w:t>
      </w:r>
      <w:r w:rsidR="00D743CD">
        <w:rPr>
          <w:sz w:val="24"/>
          <w:szCs w:val="24"/>
        </w:rPr>
        <w:t>in</w:t>
      </w:r>
      <w:r w:rsidR="00D743CD">
        <w:rPr>
          <w:spacing w:val="15"/>
          <w:sz w:val="24"/>
          <w:szCs w:val="24"/>
        </w:rPr>
        <w:t xml:space="preserve"> </w:t>
      </w:r>
      <w:r w:rsidR="00D743CD">
        <w:rPr>
          <w:spacing w:val="-1"/>
          <w:sz w:val="24"/>
          <w:szCs w:val="24"/>
        </w:rPr>
        <w:t>a</w:t>
      </w:r>
      <w:r w:rsidR="00D743CD">
        <w:rPr>
          <w:sz w:val="24"/>
          <w:szCs w:val="24"/>
        </w:rPr>
        <w:t xml:space="preserve">n </w:t>
      </w:r>
      <w:r w:rsidR="00D743CD">
        <w:rPr>
          <w:spacing w:val="-1"/>
          <w:sz w:val="24"/>
          <w:szCs w:val="24"/>
        </w:rPr>
        <w:t>a</w:t>
      </w:r>
      <w:r w:rsidR="00D743CD">
        <w:rPr>
          <w:sz w:val="24"/>
          <w:szCs w:val="24"/>
        </w:rPr>
        <w:t>dv</w:t>
      </w:r>
      <w:r w:rsidR="00D743CD">
        <w:rPr>
          <w:spacing w:val="-1"/>
          <w:sz w:val="24"/>
          <w:szCs w:val="24"/>
        </w:rPr>
        <w:t>e</w:t>
      </w:r>
      <w:r w:rsidR="00D743CD">
        <w:rPr>
          <w:sz w:val="24"/>
          <w:szCs w:val="24"/>
        </w:rPr>
        <w:t>rtisem</w:t>
      </w:r>
      <w:r w:rsidR="00D743CD">
        <w:rPr>
          <w:spacing w:val="-1"/>
          <w:sz w:val="24"/>
          <w:szCs w:val="24"/>
        </w:rPr>
        <w:t>e</w:t>
      </w:r>
      <w:r w:rsidR="00D743CD">
        <w:rPr>
          <w:sz w:val="24"/>
          <w:szCs w:val="24"/>
        </w:rPr>
        <w:t>nt</w:t>
      </w:r>
      <w:r w:rsidR="00D743CD">
        <w:rPr>
          <w:spacing w:val="10"/>
          <w:sz w:val="24"/>
          <w:szCs w:val="24"/>
        </w:rPr>
        <w:t xml:space="preserve"> </w:t>
      </w:r>
      <w:r w:rsidR="00D743CD">
        <w:rPr>
          <w:spacing w:val="-1"/>
          <w:sz w:val="24"/>
          <w:szCs w:val="24"/>
        </w:rPr>
        <w:t>a</w:t>
      </w:r>
      <w:r w:rsidR="00D743CD">
        <w:rPr>
          <w:sz w:val="24"/>
          <w:szCs w:val="24"/>
        </w:rPr>
        <w:t>s</w:t>
      </w:r>
      <w:r w:rsidR="00D743CD">
        <w:rPr>
          <w:spacing w:val="10"/>
          <w:sz w:val="24"/>
          <w:szCs w:val="24"/>
        </w:rPr>
        <w:t xml:space="preserve"> </w:t>
      </w:r>
      <w:r w:rsidR="00D743CD">
        <w:rPr>
          <w:sz w:val="24"/>
          <w:szCs w:val="24"/>
        </w:rPr>
        <w:t>to</w:t>
      </w:r>
      <w:r w:rsidR="00D743CD">
        <w:rPr>
          <w:spacing w:val="11"/>
          <w:sz w:val="24"/>
          <w:szCs w:val="24"/>
        </w:rPr>
        <w:t xml:space="preserve"> </w:t>
      </w:r>
      <w:r w:rsidR="00D743CD">
        <w:rPr>
          <w:sz w:val="24"/>
          <w:szCs w:val="24"/>
        </w:rPr>
        <w:t>the</w:t>
      </w:r>
      <w:r w:rsidR="00D743CD">
        <w:rPr>
          <w:spacing w:val="9"/>
          <w:sz w:val="24"/>
          <w:szCs w:val="24"/>
        </w:rPr>
        <w:t xml:space="preserve"> </w:t>
      </w:r>
      <w:r w:rsidR="00D743CD">
        <w:rPr>
          <w:sz w:val="24"/>
          <w:szCs w:val="24"/>
        </w:rPr>
        <w:t>qu</w:t>
      </w:r>
      <w:r w:rsidR="00D743CD">
        <w:rPr>
          <w:spacing w:val="-1"/>
          <w:sz w:val="24"/>
          <w:szCs w:val="24"/>
        </w:rPr>
        <w:t>a</w:t>
      </w:r>
      <w:r w:rsidR="00D743CD">
        <w:rPr>
          <w:sz w:val="24"/>
          <w:szCs w:val="24"/>
        </w:rPr>
        <w:t>l</w:t>
      </w:r>
      <w:r w:rsidR="00D743CD">
        <w:rPr>
          <w:spacing w:val="1"/>
          <w:sz w:val="24"/>
          <w:szCs w:val="24"/>
        </w:rPr>
        <w:t>i</w:t>
      </w:r>
      <w:r w:rsidR="00D743CD">
        <w:rPr>
          <w:sz w:val="24"/>
          <w:szCs w:val="24"/>
        </w:rPr>
        <w:t>ty</w:t>
      </w:r>
      <w:r w:rsidR="00D743CD">
        <w:rPr>
          <w:spacing w:val="3"/>
          <w:sz w:val="24"/>
          <w:szCs w:val="24"/>
        </w:rPr>
        <w:t xml:space="preserve"> </w:t>
      </w:r>
      <w:r w:rsidR="00D743CD">
        <w:rPr>
          <w:sz w:val="24"/>
          <w:szCs w:val="24"/>
        </w:rPr>
        <w:t>of</w:t>
      </w:r>
      <w:r w:rsidR="00D743CD">
        <w:rPr>
          <w:spacing w:val="7"/>
          <w:sz w:val="24"/>
          <w:szCs w:val="24"/>
        </w:rPr>
        <w:t xml:space="preserve"> </w:t>
      </w:r>
      <w:r w:rsidR="00D743CD">
        <w:rPr>
          <w:sz w:val="24"/>
          <w:szCs w:val="24"/>
        </w:rPr>
        <w:t>TRH</w:t>
      </w:r>
      <w:r w:rsidR="00D743CD">
        <w:rPr>
          <w:spacing w:val="1"/>
          <w:sz w:val="24"/>
          <w:szCs w:val="24"/>
        </w:rPr>
        <w:t>S</w:t>
      </w:r>
      <w:r w:rsidR="00D743CD">
        <w:rPr>
          <w:sz w:val="24"/>
          <w:szCs w:val="24"/>
        </w:rPr>
        <w:t>’s</w:t>
      </w:r>
      <w:r w:rsidR="00D743CD">
        <w:rPr>
          <w:spacing w:val="7"/>
          <w:sz w:val="24"/>
          <w:szCs w:val="24"/>
        </w:rPr>
        <w:t xml:space="preserve"> </w:t>
      </w:r>
      <w:r w:rsidR="00D743CD">
        <w:rPr>
          <w:sz w:val="24"/>
          <w:szCs w:val="24"/>
        </w:rPr>
        <w:t>servi</w:t>
      </w:r>
      <w:r w:rsidR="00D743CD">
        <w:rPr>
          <w:spacing w:val="-1"/>
          <w:sz w:val="24"/>
          <w:szCs w:val="24"/>
        </w:rPr>
        <w:t>ce</w:t>
      </w:r>
      <w:r w:rsidR="00D743CD">
        <w:rPr>
          <w:sz w:val="24"/>
          <w:szCs w:val="24"/>
        </w:rPr>
        <w:t>s</w:t>
      </w:r>
      <w:r w:rsidR="00D743CD">
        <w:rPr>
          <w:spacing w:val="7"/>
          <w:sz w:val="24"/>
          <w:szCs w:val="24"/>
        </w:rPr>
        <w:t xml:space="preserve"> </w:t>
      </w:r>
      <w:r w:rsidR="00D743CD">
        <w:rPr>
          <w:sz w:val="24"/>
          <w:szCs w:val="24"/>
        </w:rPr>
        <w:t>must</w:t>
      </w:r>
      <w:r w:rsidR="00D743CD">
        <w:rPr>
          <w:spacing w:val="8"/>
          <w:sz w:val="24"/>
          <w:szCs w:val="24"/>
        </w:rPr>
        <w:t xml:space="preserve"> </w:t>
      </w:r>
      <w:r w:rsidR="00D743CD">
        <w:rPr>
          <w:sz w:val="24"/>
          <w:szCs w:val="24"/>
        </w:rPr>
        <w:t>be</w:t>
      </w:r>
      <w:r w:rsidR="00D743CD">
        <w:rPr>
          <w:spacing w:val="6"/>
          <w:sz w:val="24"/>
          <w:szCs w:val="24"/>
        </w:rPr>
        <w:t xml:space="preserve"> </w:t>
      </w:r>
      <w:r w:rsidR="00D743CD">
        <w:rPr>
          <w:sz w:val="24"/>
          <w:szCs w:val="24"/>
        </w:rPr>
        <w:t>support</w:t>
      </w:r>
      <w:r w:rsidR="00D743CD">
        <w:rPr>
          <w:spacing w:val="-1"/>
          <w:sz w:val="24"/>
          <w:szCs w:val="24"/>
        </w:rPr>
        <w:t>e</w:t>
      </w:r>
      <w:r w:rsidR="00D743CD">
        <w:rPr>
          <w:sz w:val="24"/>
          <w:szCs w:val="24"/>
        </w:rPr>
        <w:t>d</w:t>
      </w:r>
      <w:r w:rsidR="00D743CD">
        <w:rPr>
          <w:spacing w:val="7"/>
          <w:sz w:val="24"/>
          <w:szCs w:val="24"/>
        </w:rPr>
        <w:t xml:space="preserve"> </w:t>
      </w:r>
      <w:r w:rsidR="00D743CD">
        <w:rPr>
          <w:sz w:val="24"/>
          <w:szCs w:val="24"/>
        </w:rPr>
        <w:t xml:space="preserve">by </w:t>
      </w:r>
      <w:r w:rsidR="00D743CD">
        <w:rPr>
          <w:spacing w:val="-1"/>
          <w:sz w:val="24"/>
          <w:szCs w:val="24"/>
        </w:rPr>
        <w:t>e</w:t>
      </w:r>
      <w:r w:rsidR="00D743CD">
        <w:rPr>
          <w:sz w:val="24"/>
          <w:szCs w:val="24"/>
        </w:rPr>
        <w:t>viden</w:t>
      </w:r>
      <w:r w:rsidR="00D743CD">
        <w:rPr>
          <w:spacing w:val="-1"/>
          <w:sz w:val="24"/>
          <w:szCs w:val="24"/>
        </w:rPr>
        <w:t>c</w:t>
      </w:r>
      <w:r w:rsidR="00D743CD">
        <w:rPr>
          <w:sz w:val="24"/>
          <w:szCs w:val="24"/>
        </w:rPr>
        <w:t>e</w:t>
      </w:r>
      <w:r w:rsidR="00D743CD">
        <w:rPr>
          <w:spacing w:val="6"/>
          <w:sz w:val="24"/>
          <w:szCs w:val="24"/>
        </w:rPr>
        <w:t xml:space="preserve"> </w:t>
      </w:r>
      <w:r w:rsidR="00D743CD">
        <w:rPr>
          <w:sz w:val="24"/>
          <w:szCs w:val="24"/>
        </w:rPr>
        <w:t>to subs</w:t>
      </w:r>
      <w:r w:rsidR="00D743CD">
        <w:rPr>
          <w:spacing w:val="1"/>
          <w:sz w:val="24"/>
          <w:szCs w:val="24"/>
        </w:rPr>
        <w:t>t</w:t>
      </w:r>
      <w:r w:rsidR="00D743CD">
        <w:rPr>
          <w:spacing w:val="-1"/>
          <w:sz w:val="24"/>
          <w:szCs w:val="24"/>
        </w:rPr>
        <w:t>a</w:t>
      </w:r>
      <w:r w:rsidR="00D743CD">
        <w:rPr>
          <w:sz w:val="24"/>
          <w:szCs w:val="24"/>
        </w:rPr>
        <w:t>nt</w:t>
      </w:r>
      <w:r w:rsidR="00D743CD">
        <w:rPr>
          <w:spacing w:val="1"/>
          <w:sz w:val="24"/>
          <w:szCs w:val="24"/>
        </w:rPr>
        <w:t>i</w:t>
      </w:r>
      <w:r w:rsidR="00D743CD">
        <w:rPr>
          <w:spacing w:val="-1"/>
          <w:sz w:val="24"/>
          <w:szCs w:val="24"/>
        </w:rPr>
        <w:t>a</w:t>
      </w:r>
      <w:r w:rsidR="00D743CD">
        <w:rPr>
          <w:sz w:val="24"/>
          <w:szCs w:val="24"/>
        </w:rPr>
        <w:t>te</w:t>
      </w:r>
      <w:r w:rsidR="00D743CD">
        <w:rPr>
          <w:spacing w:val="9"/>
          <w:sz w:val="24"/>
          <w:szCs w:val="24"/>
        </w:rPr>
        <w:t xml:space="preserve"> </w:t>
      </w:r>
      <w:r w:rsidR="00D743CD">
        <w:rPr>
          <w:sz w:val="24"/>
          <w:szCs w:val="24"/>
        </w:rPr>
        <w:t>the</w:t>
      </w:r>
      <w:r w:rsidR="00D743CD">
        <w:rPr>
          <w:spacing w:val="9"/>
          <w:sz w:val="24"/>
          <w:szCs w:val="24"/>
        </w:rPr>
        <w:t xml:space="preserve"> </w:t>
      </w:r>
      <w:r w:rsidR="00D743CD">
        <w:rPr>
          <w:spacing w:val="-1"/>
          <w:sz w:val="24"/>
          <w:szCs w:val="24"/>
        </w:rPr>
        <w:t>c</w:t>
      </w:r>
      <w:r w:rsidR="00D743CD">
        <w:rPr>
          <w:sz w:val="24"/>
          <w:szCs w:val="24"/>
        </w:rPr>
        <w:t>laims</w:t>
      </w:r>
      <w:r w:rsidR="00D743CD">
        <w:rPr>
          <w:spacing w:val="10"/>
          <w:sz w:val="24"/>
          <w:szCs w:val="24"/>
        </w:rPr>
        <w:t xml:space="preserve"> </w:t>
      </w:r>
      <w:r w:rsidR="00D743CD">
        <w:rPr>
          <w:sz w:val="24"/>
          <w:szCs w:val="24"/>
        </w:rPr>
        <w:t>mad</w:t>
      </w:r>
      <w:r w:rsidR="00D743CD">
        <w:rPr>
          <w:spacing w:val="-1"/>
          <w:sz w:val="24"/>
          <w:szCs w:val="24"/>
        </w:rPr>
        <w:t>e</w:t>
      </w:r>
      <w:r w:rsidR="00D743CD">
        <w:rPr>
          <w:sz w:val="24"/>
          <w:szCs w:val="24"/>
        </w:rPr>
        <w:t xml:space="preserve">. </w:t>
      </w:r>
      <w:r w:rsidR="00D743CD">
        <w:rPr>
          <w:spacing w:val="29"/>
          <w:sz w:val="24"/>
          <w:szCs w:val="24"/>
        </w:rPr>
        <w:t xml:space="preserve"> </w:t>
      </w:r>
      <w:r w:rsidR="00D743CD">
        <w:rPr>
          <w:spacing w:val="1"/>
          <w:sz w:val="24"/>
          <w:szCs w:val="24"/>
        </w:rPr>
        <w:t>P</w:t>
      </w:r>
      <w:r w:rsidR="00D743CD">
        <w:rPr>
          <w:sz w:val="24"/>
          <w:szCs w:val="24"/>
        </w:rPr>
        <w:t>ri</w:t>
      </w:r>
      <w:r w:rsidR="00D743CD">
        <w:rPr>
          <w:spacing w:val="-1"/>
          <w:sz w:val="24"/>
          <w:szCs w:val="24"/>
        </w:rPr>
        <w:t>c</w:t>
      </w:r>
      <w:r w:rsidR="00D743CD">
        <w:rPr>
          <w:sz w:val="24"/>
          <w:szCs w:val="24"/>
        </w:rPr>
        <w:t>e</w:t>
      </w:r>
      <w:r w:rsidR="00D743CD">
        <w:rPr>
          <w:spacing w:val="7"/>
          <w:sz w:val="24"/>
          <w:szCs w:val="24"/>
        </w:rPr>
        <w:t xml:space="preserve"> </w:t>
      </w:r>
      <w:r w:rsidR="00D743CD">
        <w:rPr>
          <w:spacing w:val="-1"/>
          <w:sz w:val="24"/>
          <w:szCs w:val="24"/>
        </w:rPr>
        <w:t>a</w:t>
      </w:r>
      <w:r w:rsidR="00D743CD">
        <w:rPr>
          <w:sz w:val="24"/>
          <w:szCs w:val="24"/>
        </w:rPr>
        <w:t>dv</w:t>
      </w:r>
      <w:r w:rsidR="00D743CD">
        <w:rPr>
          <w:spacing w:val="-1"/>
          <w:sz w:val="24"/>
          <w:szCs w:val="24"/>
        </w:rPr>
        <w:t>e</w:t>
      </w:r>
      <w:r w:rsidR="00D743CD">
        <w:rPr>
          <w:sz w:val="24"/>
          <w:szCs w:val="24"/>
        </w:rPr>
        <w:t>rtis</w:t>
      </w:r>
      <w:r w:rsidR="00D743CD">
        <w:rPr>
          <w:spacing w:val="1"/>
          <w:sz w:val="24"/>
          <w:szCs w:val="24"/>
        </w:rPr>
        <w:t>i</w:t>
      </w:r>
      <w:r w:rsidR="00D743CD">
        <w:rPr>
          <w:sz w:val="24"/>
          <w:szCs w:val="24"/>
        </w:rPr>
        <w:t>ng</w:t>
      </w:r>
      <w:r w:rsidR="00D743CD">
        <w:rPr>
          <w:spacing w:val="6"/>
          <w:sz w:val="24"/>
          <w:szCs w:val="24"/>
        </w:rPr>
        <w:t xml:space="preserve"> </w:t>
      </w:r>
      <w:r w:rsidR="00D743CD">
        <w:rPr>
          <w:sz w:val="24"/>
          <w:szCs w:val="24"/>
        </w:rPr>
        <w:t>should</w:t>
      </w:r>
      <w:r w:rsidR="00D743CD">
        <w:rPr>
          <w:spacing w:val="8"/>
          <w:sz w:val="24"/>
          <w:szCs w:val="24"/>
        </w:rPr>
        <w:t xml:space="preserve"> </w:t>
      </w:r>
      <w:r w:rsidR="00D743CD">
        <w:rPr>
          <w:sz w:val="24"/>
          <w:szCs w:val="24"/>
        </w:rPr>
        <w:t>a</w:t>
      </w:r>
      <w:r w:rsidR="00D743CD">
        <w:rPr>
          <w:spacing w:val="-1"/>
          <w:sz w:val="24"/>
          <w:szCs w:val="24"/>
        </w:rPr>
        <w:t>cc</w:t>
      </w:r>
      <w:r w:rsidR="00D743CD">
        <w:rPr>
          <w:sz w:val="24"/>
          <w:szCs w:val="24"/>
        </w:rPr>
        <w:t>ur</w:t>
      </w:r>
      <w:r w:rsidR="00D743CD">
        <w:rPr>
          <w:spacing w:val="-2"/>
          <w:sz w:val="24"/>
          <w:szCs w:val="24"/>
        </w:rPr>
        <w:t>a</w:t>
      </w:r>
      <w:r w:rsidR="00D743CD">
        <w:rPr>
          <w:sz w:val="24"/>
          <w:szCs w:val="24"/>
        </w:rPr>
        <w:t>tely r</w:t>
      </w:r>
      <w:r w:rsidR="00D743CD">
        <w:rPr>
          <w:spacing w:val="-2"/>
          <w:sz w:val="24"/>
          <w:szCs w:val="24"/>
        </w:rPr>
        <w:t>e</w:t>
      </w:r>
      <w:r w:rsidR="00D743CD">
        <w:rPr>
          <w:sz w:val="24"/>
          <w:szCs w:val="24"/>
        </w:rPr>
        <w:t>fl</w:t>
      </w:r>
      <w:r w:rsidR="00D743CD">
        <w:rPr>
          <w:spacing w:val="-1"/>
          <w:sz w:val="24"/>
          <w:szCs w:val="24"/>
        </w:rPr>
        <w:t>ec</w:t>
      </w:r>
      <w:r w:rsidR="00D743CD">
        <w:rPr>
          <w:sz w:val="24"/>
          <w:szCs w:val="24"/>
        </w:rPr>
        <w:t>t</w:t>
      </w:r>
      <w:r w:rsidR="00D743CD">
        <w:rPr>
          <w:spacing w:val="8"/>
          <w:sz w:val="24"/>
          <w:szCs w:val="24"/>
        </w:rPr>
        <w:t xml:space="preserve"> </w:t>
      </w:r>
      <w:r w:rsidR="00D743CD">
        <w:rPr>
          <w:sz w:val="24"/>
          <w:szCs w:val="24"/>
        </w:rPr>
        <w:t>the</w:t>
      </w:r>
      <w:r w:rsidR="00D743CD">
        <w:rPr>
          <w:spacing w:val="7"/>
          <w:sz w:val="24"/>
          <w:szCs w:val="24"/>
        </w:rPr>
        <w:t xml:space="preserve"> </w:t>
      </w:r>
      <w:r w:rsidR="00D743CD">
        <w:rPr>
          <w:sz w:val="24"/>
          <w:szCs w:val="24"/>
        </w:rPr>
        <w:t>true</w:t>
      </w:r>
      <w:r w:rsidR="00D743CD">
        <w:rPr>
          <w:spacing w:val="6"/>
          <w:sz w:val="24"/>
          <w:szCs w:val="24"/>
        </w:rPr>
        <w:t xml:space="preserve"> </w:t>
      </w:r>
      <w:r w:rsidR="00D743CD">
        <w:rPr>
          <w:spacing w:val="-1"/>
          <w:sz w:val="24"/>
          <w:szCs w:val="24"/>
        </w:rPr>
        <w:t>c</w:t>
      </w:r>
      <w:r w:rsidR="00D743CD">
        <w:rPr>
          <w:sz w:val="24"/>
          <w:szCs w:val="24"/>
        </w:rPr>
        <w:t>h</w:t>
      </w:r>
      <w:r w:rsidR="00D743CD">
        <w:rPr>
          <w:spacing w:val="-1"/>
          <w:sz w:val="24"/>
          <w:szCs w:val="24"/>
        </w:rPr>
        <w:t>a</w:t>
      </w:r>
      <w:r w:rsidR="00D743CD">
        <w:rPr>
          <w:sz w:val="24"/>
          <w:szCs w:val="24"/>
        </w:rPr>
        <w:t>r</w:t>
      </w:r>
      <w:r w:rsidR="00D743CD">
        <w:rPr>
          <w:spacing w:val="-3"/>
          <w:sz w:val="24"/>
          <w:szCs w:val="24"/>
        </w:rPr>
        <w:t>g</w:t>
      </w:r>
      <w:r w:rsidR="00D743CD">
        <w:rPr>
          <w:sz w:val="24"/>
          <w:szCs w:val="24"/>
        </w:rPr>
        <w:t>e for</w:t>
      </w:r>
      <w:r w:rsidR="00D743CD">
        <w:rPr>
          <w:spacing w:val="-1"/>
          <w:sz w:val="24"/>
          <w:szCs w:val="24"/>
        </w:rPr>
        <w:t xml:space="preserve"> </w:t>
      </w:r>
      <w:r w:rsidR="00D743CD">
        <w:rPr>
          <w:sz w:val="24"/>
          <w:szCs w:val="24"/>
        </w:rPr>
        <w:t>s</w:t>
      </w:r>
      <w:r w:rsidR="00D743CD">
        <w:rPr>
          <w:spacing w:val="-1"/>
          <w:sz w:val="24"/>
          <w:szCs w:val="24"/>
        </w:rPr>
        <w:t>e</w:t>
      </w:r>
      <w:r w:rsidR="00D743CD">
        <w:rPr>
          <w:sz w:val="24"/>
          <w:szCs w:val="24"/>
        </w:rPr>
        <w:t>rvi</w:t>
      </w:r>
      <w:r w:rsidR="00D743CD">
        <w:rPr>
          <w:spacing w:val="-1"/>
          <w:sz w:val="24"/>
          <w:szCs w:val="24"/>
        </w:rPr>
        <w:t>ce</w:t>
      </w:r>
      <w:r w:rsidR="00D743CD">
        <w:rPr>
          <w:sz w:val="24"/>
          <w:szCs w:val="24"/>
        </w:rPr>
        <w:t>s provid</w:t>
      </w:r>
      <w:r w:rsidR="00D743CD">
        <w:rPr>
          <w:spacing w:val="-1"/>
          <w:sz w:val="24"/>
          <w:szCs w:val="24"/>
        </w:rPr>
        <w:t>e</w:t>
      </w:r>
      <w:r w:rsidR="00D743CD">
        <w:rPr>
          <w:sz w:val="24"/>
          <w:szCs w:val="24"/>
        </w:rPr>
        <w:t>d.</w:t>
      </w:r>
    </w:p>
    <w:p w14:paraId="39AF2F27" w14:textId="77777777" w:rsidR="00A044D9" w:rsidRDefault="00A044D9" w:rsidP="00BF1173">
      <w:pPr>
        <w:rPr>
          <w:sz w:val="28"/>
          <w:szCs w:val="28"/>
        </w:rPr>
      </w:pPr>
    </w:p>
    <w:p w14:paraId="10B0B294" w14:textId="77777777" w:rsidR="00A044D9" w:rsidRDefault="00D20DDE" w:rsidP="002A2C33">
      <w:pPr>
        <w:spacing w:line="246" w:lineRule="auto"/>
        <w:ind w:left="90" w:right="76"/>
        <w:jc w:val="both"/>
        <w:rPr>
          <w:sz w:val="24"/>
          <w:szCs w:val="24"/>
        </w:rPr>
      </w:pPr>
      <w:r>
        <w:rPr>
          <w:spacing w:val="-1"/>
          <w:sz w:val="24"/>
          <w:szCs w:val="24"/>
        </w:rPr>
        <w:t xml:space="preserve">4.2.3. </w:t>
      </w:r>
      <w:r w:rsidR="00D743CD">
        <w:rPr>
          <w:sz w:val="24"/>
          <w:szCs w:val="24"/>
          <w:u w:val="single" w:color="000000"/>
        </w:rPr>
        <w:t>Con</w:t>
      </w:r>
      <w:r w:rsidR="00D743CD">
        <w:rPr>
          <w:spacing w:val="-1"/>
          <w:sz w:val="24"/>
          <w:szCs w:val="24"/>
          <w:u w:val="single" w:color="000000"/>
        </w:rPr>
        <w:t>ce</w:t>
      </w:r>
      <w:r w:rsidR="00D743CD">
        <w:rPr>
          <w:sz w:val="24"/>
          <w:szCs w:val="24"/>
          <w:u w:val="single" w:color="000000"/>
        </w:rPr>
        <w:t>rns</w:t>
      </w:r>
      <w:r w:rsidR="00D743CD">
        <w:rPr>
          <w:spacing w:val="4"/>
          <w:sz w:val="24"/>
          <w:szCs w:val="24"/>
          <w:u w:val="single" w:color="000000"/>
        </w:rPr>
        <w:t xml:space="preserve"> </w:t>
      </w:r>
      <w:r w:rsidR="00D743CD">
        <w:rPr>
          <w:sz w:val="24"/>
          <w:szCs w:val="24"/>
          <w:u w:val="single" w:color="000000"/>
        </w:rPr>
        <w:t>Ov</w:t>
      </w:r>
      <w:r w:rsidR="00D743CD">
        <w:rPr>
          <w:spacing w:val="-1"/>
          <w:sz w:val="24"/>
          <w:szCs w:val="24"/>
          <w:u w:val="single" w:color="000000"/>
        </w:rPr>
        <w:t>e</w:t>
      </w:r>
      <w:r w:rsidR="00D743CD">
        <w:rPr>
          <w:sz w:val="24"/>
          <w:szCs w:val="24"/>
          <w:u w:val="single" w:color="000000"/>
        </w:rPr>
        <w:t>r</w:t>
      </w:r>
      <w:r w:rsidR="00D743CD">
        <w:rPr>
          <w:spacing w:val="4"/>
          <w:sz w:val="24"/>
          <w:szCs w:val="24"/>
          <w:u w:val="single" w:color="000000"/>
        </w:rPr>
        <w:t xml:space="preserve"> </w:t>
      </w:r>
      <w:r w:rsidR="00D743CD">
        <w:rPr>
          <w:sz w:val="24"/>
          <w:szCs w:val="24"/>
          <w:u w:val="single" w:color="000000"/>
        </w:rPr>
        <w:t>M</w:t>
      </w:r>
      <w:r w:rsidR="00D743CD">
        <w:rPr>
          <w:spacing w:val="-1"/>
          <w:sz w:val="24"/>
          <w:szCs w:val="24"/>
          <w:u w:val="single" w:color="000000"/>
        </w:rPr>
        <w:t>a</w:t>
      </w:r>
      <w:r w:rsidR="00D743CD">
        <w:rPr>
          <w:sz w:val="24"/>
          <w:szCs w:val="24"/>
          <w:u w:val="single" w:color="000000"/>
        </w:rPr>
        <w:t>rk</w:t>
      </w:r>
      <w:r w:rsidR="00D743CD">
        <w:rPr>
          <w:spacing w:val="-2"/>
          <w:sz w:val="24"/>
          <w:szCs w:val="24"/>
          <w:u w:val="single" w:color="000000"/>
        </w:rPr>
        <w:t>e</w:t>
      </w:r>
      <w:r w:rsidR="00D743CD">
        <w:rPr>
          <w:sz w:val="24"/>
          <w:szCs w:val="24"/>
          <w:u w:val="single" w:color="000000"/>
        </w:rPr>
        <w:t>t</w:t>
      </w:r>
      <w:r w:rsidR="00D743CD">
        <w:rPr>
          <w:spacing w:val="1"/>
          <w:sz w:val="24"/>
          <w:szCs w:val="24"/>
          <w:u w:val="single" w:color="000000"/>
        </w:rPr>
        <w:t>i</w:t>
      </w:r>
      <w:r w:rsidR="00D743CD">
        <w:rPr>
          <w:sz w:val="24"/>
          <w:szCs w:val="24"/>
          <w:u w:val="single" w:color="000000"/>
        </w:rPr>
        <w:t>ng</w:t>
      </w:r>
      <w:r w:rsidR="00D743CD">
        <w:rPr>
          <w:spacing w:val="2"/>
          <w:sz w:val="24"/>
          <w:szCs w:val="24"/>
          <w:u w:val="single" w:color="000000"/>
        </w:rPr>
        <w:t xml:space="preserve"> </w:t>
      </w:r>
      <w:r w:rsidR="00D743CD">
        <w:rPr>
          <w:spacing w:val="1"/>
          <w:sz w:val="24"/>
          <w:szCs w:val="24"/>
          <w:u w:val="single" w:color="000000"/>
        </w:rPr>
        <w:t>P</w:t>
      </w:r>
      <w:r w:rsidR="00D743CD">
        <w:rPr>
          <w:sz w:val="24"/>
          <w:szCs w:val="24"/>
          <w:u w:val="single" w:color="000000"/>
        </w:rPr>
        <w:t>r</w:t>
      </w:r>
      <w:r w:rsidR="00D743CD">
        <w:rPr>
          <w:spacing w:val="-2"/>
          <w:sz w:val="24"/>
          <w:szCs w:val="24"/>
          <w:u w:val="single" w:color="000000"/>
        </w:rPr>
        <w:t>a</w:t>
      </w:r>
      <w:r w:rsidR="00D743CD">
        <w:rPr>
          <w:spacing w:val="-1"/>
          <w:sz w:val="24"/>
          <w:szCs w:val="24"/>
          <w:u w:val="single" w:color="000000"/>
        </w:rPr>
        <w:t>c</w:t>
      </w:r>
      <w:r w:rsidR="00D743CD">
        <w:rPr>
          <w:sz w:val="24"/>
          <w:szCs w:val="24"/>
          <w:u w:val="single" w:color="000000"/>
        </w:rPr>
        <w:t>t</w:t>
      </w:r>
      <w:r w:rsidR="00D743CD">
        <w:rPr>
          <w:spacing w:val="1"/>
          <w:sz w:val="24"/>
          <w:szCs w:val="24"/>
          <w:u w:val="single" w:color="000000"/>
        </w:rPr>
        <w:t>i</w:t>
      </w:r>
      <w:r w:rsidR="00D743CD">
        <w:rPr>
          <w:spacing w:val="-1"/>
          <w:sz w:val="24"/>
          <w:szCs w:val="24"/>
          <w:u w:val="single" w:color="000000"/>
        </w:rPr>
        <w:t>ce</w:t>
      </w:r>
      <w:r w:rsidR="00D743CD">
        <w:rPr>
          <w:sz w:val="24"/>
          <w:szCs w:val="24"/>
          <w:u w:val="single" w:color="000000"/>
        </w:rPr>
        <w:t>s.</w:t>
      </w:r>
      <w:r w:rsidR="00D743CD">
        <w:rPr>
          <w:sz w:val="24"/>
          <w:szCs w:val="24"/>
        </w:rPr>
        <w:t xml:space="preserve"> </w:t>
      </w:r>
      <w:r w:rsidR="00D743CD">
        <w:rPr>
          <w:spacing w:val="20"/>
          <w:sz w:val="24"/>
          <w:szCs w:val="24"/>
        </w:rPr>
        <w:t xml:space="preserve"> </w:t>
      </w:r>
      <w:r w:rsidR="00D743CD">
        <w:rPr>
          <w:spacing w:val="-6"/>
          <w:sz w:val="24"/>
          <w:szCs w:val="24"/>
        </w:rPr>
        <w:t>I</w:t>
      </w:r>
      <w:r w:rsidR="00D743CD">
        <w:rPr>
          <w:sz w:val="24"/>
          <w:szCs w:val="24"/>
        </w:rPr>
        <w:t>f</w:t>
      </w:r>
      <w:r w:rsidR="00D743CD">
        <w:rPr>
          <w:spacing w:val="4"/>
          <w:sz w:val="24"/>
          <w:szCs w:val="24"/>
        </w:rPr>
        <w:t xml:space="preserve"> </w:t>
      </w:r>
      <w:r w:rsidR="00D743CD">
        <w:rPr>
          <w:spacing w:val="-1"/>
          <w:sz w:val="24"/>
          <w:szCs w:val="24"/>
        </w:rPr>
        <w:t>a</w:t>
      </w:r>
      <w:r w:rsidR="00D743CD">
        <w:rPr>
          <w:sz w:val="24"/>
          <w:szCs w:val="24"/>
        </w:rPr>
        <w:t>n</w:t>
      </w:r>
      <w:r w:rsidR="00D743CD">
        <w:rPr>
          <w:spacing w:val="5"/>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z w:val="24"/>
          <w:szCs w:val="24"/>
        </w:rPr>
        <w:t>e</w:t>
      </w:r>
      <w:r w:rsidR="00D743CD">
        <w:rPr>
          <w:spacing w:val="4"/>
          <w:sz w:val="24"/>
          <w:szCs w:val="24"/>
        </w:rPr>
        <w:t xml:space="preserve"> </w:t>
      </w:r>
      <w:r w:rsidR="00D743CD">
        <w:rPr>
          <w:sz w:val="24"/>
          <w:szCs w:val="24"/>
        </w:rPr>
        <w:t>h</w:t>
      </w:r>
      <w:r w:rsidR="00D743CD">
        <w:rPr>
          <w:spacing w:val="-1"/>
          <w:sz w:val="24"/>
          <w:szCs w:val="24"/>
        </w:rPr>
        <w:t>a</w:t>
      </w:r>
      <w:r w:rsidR="00D743CD">
        <w:rPr>
          <w:sz w:val="24"/>
          <w:szCs w:val="24"/>
        </w:rPr>
        <w:t>s</w:t>
      </w:r>
      <w:r w:rsidR="00D743CD">
        <w:rPr>
          <w:spacing w:val="3"/>
          <w:sz w:val="24"/>
          <w:szCs w:val="24"/>
        </w:rPr>
        <w:t xml:space="preserve"> </w:t>
      </w:r>
      <w:r w:rsidR="00D743CD">
        <w:rPr>
          <w:spacing w:val="-1"/>
          <w:sz w:val="24"/>
          <w:szCs w:val="24"/>
        </w:rPr>
        <w:t>c</w:t>
      </w:r>
      <w:r w:rsidR="00D743CD">
        <w:rPr>
          <w:sz w:val="24"/>
          <w:szCs w:val="24"/>
        </w:rPr>
        <w:t>on</w:t>
      </w:r>
      <w:r w:rsidR="00D743CD">
        <w:rPr>
          <w:spacing w:val="-1"/>
          <w:sz w:val="24"/>
          <w:szCs w:val="24"/>
        </w:rPr>
        <w:t>ce</w:t>
      </w:r>
      <w:r w:rsidR="00D743CD">
        <w:rPr>
          <w:sz w:val="24"/>
          <w:szCs w:val="24"/>
        </w:rPr>
        <w:t>rns</w:t>
      </w:r>
      <w:r w:rsidR="00D743CD">
        <w:rPr>
          <w:spacing w:val="2"/>
          <w:sz w:val="24"/>
          <w:szCs w:val="24"/>
        </w:rPr>
        <w:t xml:space="preserve"> </w:t>
      </w:r>
      <w:r w:rsidR="00D743CD">
        <w:rPr>
          <w:sz w:val="24"/>
          <w:szCs w:val="24"/>
        </w:rPr>
        <w:t>r</w:t>
      </w:r>
      <w:r w:rsidR="00D743CD">
        <w:rPr>
          <w:spacing w:val="-2"/>
          <w:sz w:val="24"/>
          <w:szCs w:val="24"/>
        </w:rPr>
        <w:t>eg</w:t>
      </w:r>
      <w:r w:rsidR="00D743CD">
        <w:rPr>
          <w:spacing w:val="-1"/>
          <w:sz w:val="24"/>
          <w:szCs w:val="24"/>
        </w:rPr>
        <w:t>a</w:t>
      </w:r>
      <w:r w:rsidR="00D743CD">
        <w:rPr>
          <w:sz w:val="24"/>
          <w:szCs w:val="24"/>
        </w:rPr>
        <w:t>rding poss</w:t>
      </w:r>
      <w:r w:rsidR="00D743CD">
        <w:rPr>
          <w:spacing w:val="1"/>
          <w:sz w:val="24"/>
          <w:szCs w:val="24"/>
        </w:rPr>
        <w:t>i</w:t>
      </w:r>
      <w:r w:rsidR="00D743CD">
        <w:rPr>
          <w:sz w:val="24"/>
          <w:szCs w:val="24"/>
        </w:rPr>
        <w:t>ble un</w:t>
      </w:r>
      <w:r w:rsidR="00D743CD">
        <w:rPr>
          <w:spacing w:val="-1"/>
          <w:sz w:val="24"/>
          <w:szCs w:val="24"/>
        </w:rPr>
        <w:t>e</w:t>
      </w:r>
      <w:r w:rsidR="00D743CD">
        <w:rPr>
          <w:sz w:val="24"/>
          <w:szCs w:val="24"/>
        </w:rPr>
        <w:t>th</w:t>
      </w:r>
      <w:r w:rsidR="00D743CD">
        <w:rPr>
          <w:spacing w:val="1"/>
          <w:sz w:val="24"/>
          <w:szCs w:val="24"/>
        </w:rPr>
        <w:t>i</w:t>
      </w:r>
      <w:r w:rsidR="00D743CD">
        <w:rPr>
          <w:spacing w:val="-1"/>
          <w:sz w:val="24"/>
          <w:szCs w:val="24"/>
        </w:rPr>
        <w:t>ca</w:t>
      </w:r>
      <w:r w:rsidR="007A6D71">
        <w:rPr>
          <w:sz w:val="24"/>
          <w:szCs w:val="24"/>
        </w:rPr>
        <w:t>l</w:t>
      </w:r>
      <w:r w:rsidR="00D743CD">
        <w:rPr>
          <w:spacing w:val="5"/>
          <w:sz w:val="24"/>
          <w:szCs w:val="24"/>
        </w:rPr>
        <w:t xml:space="preserve"> </w:t>
      </w:r>
      <w:r w:rsidR="00D743CD">
        <w:rPr>
          <w:sz w:val="24"/>
          <w:szCs w:val="24"/>
        </w:rPr>
        <w:t>or unla</w:t>
      </w:r>
      <w:r w:rsidR="00D743CD">
        <w:rPr>
          <w:spacing w:val="-1"/>
          <w:sz w:val="24"/>
          <w:szCs w:val="24"/>
        </w:rPr>
        <w:t>w</w:t>
      </w:r>
      <w:r w:rsidR="00D743CD">
        <w:rPr>
          <w:sz w:val="24"/>
          <w:szCs w:val="24"/>
        </w:rPr>
        <w:t>ful</w:t>
      </w:r>
      <w:r w:rsidR="00D743CD">
        <w:rPr>
          <w:spacing w:val="2"/>
          <w:sz w:val="24"/>
          <w:szCs w:val="24"/>
        </w:rPr>
        <w:t xml:space="preserve"> </w:t>
      </w:r>
      <w:r w:rsidR="00D743CD">
        <w:rPr>
          <w:sz w:val="24"/>
          <w:szCs w:val="24"/>
        </w:rPr>
        <w:t>ma</w:t>
      </w:r>
      <w:r w:rsidR="00D743CD">
        <w:rPr>
          <w:spacing w:val="-1"/>
          <w:sz w:val="24"/>
          <w:szCs w:val="24"/>
        </w:rPr>
        <w:t>r</w:t>
      </w:r>
      <w:r w:rsidR="00D743CD">
        <w:rPr>
          <w:sz w:val="24"/>
          <w:szCs w:val="24"/>
        </w:rPr>
        <w:t>k</w:t>
      </w:r>
      <w:r w:rsidR="00D743CD">
        <w:rPr>
          <w:spacing w:val="-1"/>
          <w:sz w:val="24"/>
          <w:szCs w:val="24"/>
        </w:rPr>
        <w:t>e</w:t>
      </w:r>
      <w:r w:rsidR="00D743CD">
        <w:rPr>
          <w:sz w:val="24"/>
          <w:szCs w:val="24"/>
        </w:rPr>
        <w:t>t</w:t>
      </w:r>
      <w:r w:rsidR="00D743CD">
        <w:rPr>
          <w:spacing w:val="1"/>
          <w:sz w:val="24"/>
          <w:szCs w:val="24"/>
        </w:rPr>
        <w:t>i</w:t>
      </w:r>
      <w:r w:rsidR="00D743CD">
        <w:rPr>
          <w:sz w:val="24"/>
          <w:szCs w:val="24"/>
        </w:rPr>
        <w:t>ng pr</w:t>
      </w:r>
      <w:r w:rsidR="00D743CD">
        <w:rPr>
          <w:spacing w:val="-2"/>
          <w:sz w:val="24"/>
          <w:szCs w:val="24"/>
        </w:rPr>
        <w:t>a</w:t>
      </w:r>
      <w:r w:rsidR="00D743CD">
        <w:rPr>
          <w:spacing w:val="-1"/>
          <w:sz w:val="24"/>
          <w:szCs w:val="24"/>
        </w:rPr>
        <w:t>c</w:t>
      </w:r>
      <w:r w:rsidR="00D743CD">
        <w:rPr>
          <w:sz w:val="24"/>
          <w:szCs w:val="24"/>
        </w:rPr>
        <w:t>t</w:t>
      </w:r>
      <w:r w:rsidR="00D743CD">
        <w:rPr>
          <w:spacing w:val="1"/>
          <w:sz w:val="24"/>
          <w:szCs w:val="24"/>
        </w:rPr>
        <w:t>i</w:t>
      </w:r>
      <w:r w:rsidR="00D743CD">
        <w:rPr>
          <w:spacing w:val="-1"/>
          <w:sz w:val="24"/>
          <w:szCs w:val="24"/>
        </w:rPr>
        <w:t>ce</w:t>
      </w:r>
      <w:r w:rsidR="00D743CD">
        <w:rPr>
          <w:sz w:val="24"/>
          <w:szCs w:val="24"/>
        </w:rPr>
        <w:t>s, the</w:t>
      </w:r>
      <w:r w:rsidR="00D743CD">
        <w:rPr>
          <w:spacing w:val="2"/>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w:t>
      </w:r>
      <w:r w:rsidR="00D743CD">
        <w:rPr>
          <w:sz w:val="24"/>
          <w:szCs w:val="24"/>
        </w:rPr>
        <w:t xml:space="preserve">e should </w:t>
      </w:r>
      <w:r w:rsidR="00D743CD">
        <w:rPr>
          <w:spacing w:val="-1"/>
          <w:sz w:val="24"/>
          <w:szCs w:val="24"/>
        </w:rPr>
        <w:t>c</w:t>
      </w:r>
      <w:r w:rsidR="00D743CD">
        <w:rPr>
          <w:sz w:val="24"/>
          <w:szCs w:val="24"/>
        </w:rPr>
        <w:t>onta</w:t>
      </w:r>
      <w:r w:rsidR="00D743CD">
        <w:rPr>
          <w:spacing w:val="-1"/>
          <w:sz w:val="24"/>
          <w:szCs w:val="24"/>
        </w:rPr>
        <w:t>c</w:t>
      </w:r>
      <w:r w:rsidR="00D743CD">
        <w:rPr>
          <w:sz w:val="24"/>
          <w:szCs w:val="24"/>
        </w:rPr>
        <w:t>t the</w:t>
      </w:r>
      <w:r w:rsidR="00D743CD">
        <w:rPr>
          <w:spacing w:val="6"/>
          <w:sz w:val="24"/>
          <w:szCs w:val="24"/>
        </w:rPr>
        <w:t xml:space="preserve"> </w:t>
      </w:r>
      <w:r w:rsidR="00D743CD">
        <w:rPr>
          <w:sz w:val="24"/>
          <w:szCs w:val="24"/>
        </w:rPr>
        <w:t>Vi</w:t>
      </w:r>
      <w:r w:rsidR="00D743CD">
        <w:rPr>
          <w:spacing w:val="-1"/>
          <w:sz w:val="24"/>
          <w:szCs w:val="24"/>
        </w:rPr>
        <w:t>c</w:t>
      </w:r>
      <w:r w:rsidR="00D743CD">
        <w:rPr>
          <w:sz w:val="24"/>
          <w:szCs w:val="24"/>
        </w:rPr>
        <w:t xml:space="preserve">e </w:t>
      </w:r>
      <w:r w:rsidR="00D743CD">
        <w:rPr>
          <w:spacing w:val="1"/>
          <w:sz w:val="24"/>
          <w:szCs w:val="24"/>
        </w:rPr>
        <w:t>P</w:t>
      </w:r>
      <w:r w:rsidR="00D743CD">
        <w:rPr>
          <w:sz w:val="24"/>
          <w:szCs w:val="24"/>
        </w:rPr>
        <w:t>r</w:t>
      </w:r>
      <w:r w:rsidR="00D743CD">
        <w:rPr>
          <w:spacing w:val="-2"/>
          <w:sz w:val="24"/>
          <w:szCs w:val="24"/>
        </w:rPr>
        <w:t>e</w:t>
      </w:r>
      <w:r w:rsidR="00D743CD">
        <w:rPr>
          <w:sz w:val="24"/>
          <w:szCs w:val="24"/>
        </w:rPr>
        <w:t xml:space="preserve">sident of </w:t>
      </w:r>
      <w:r w:rsidR="00D743CD">
        <w:rPr>
          <w:spacing w:val="-1"/>
          <w:sz w:val="24"/>
          <w:szCs w:val="24"/>
        </w:rPr>
        <w:t>O</w:t>
      </w:r>
      <w:r w:rsidR="00D743CD">
        <w:rPr>
          <w:sz w:val="24"/>
          <w:szCs w:val="24"/>
        </w:rPr>
        <w:t>utr</w:t>
      </w:r>
      <w:r w:rsidR="00D743CD">
        <w:rPr>
          <w:spacing w:val="-1"/>
          <w:sz w:val="24"/>
          <w:szCs w:val="24"/>
        </w:rPr>
        <w:t>eac</w:t>
      </w:r>
      <w:r w:rsidR="00D743CD">
        <w:rPr>
          <w:sz w:val="24"/>
          <w:szCs w:val="24"/>
        </w:rPr>
        <w:t xml:space="preserve">h </w:t>
      </w:r>
      <w:r w:rsidR="00D743CD">
        <w:rPr>
          <w:spacing w:val="-1"/>
          <w:sz w:val="24"/>
          <w:szCs w:val="24"/>
        </w:rPr>
        <w:t>a</w:t>
      </w:r>
      <w:r w:rsidR="00D743CD">
        <w:rPr>
          <w:sz w:val="24"/>
          <w:szCs w:val="24"/>
        </w:rPr>
        <w:t>nd D</w:t>
      </w:r>
      <w:r w:rsidR="00D743CD">
        <w:rPr>
          <w:spacing w:val="-1"/>
          <w:sz w:val="24"/>
          <w:szCs w:val="24"/>
        </w:rPr>
        <w:t>e</w:t>
      </w:r>
      <w:r w:rsidR="00D743CD">
        <w:rPr>
          <w:sz w:val="24"/>
          <w:szCs w:val="24"/>
        </w:rPr>
        <w:t>v</w:t>
      </w:r>
      <w:r w:rsidR="00D743CD">
        <w:rPr>
          <w:spacing w:val="-1"/>
          <w:sz w:val="24"/>
          <w:szCs w:val="24"/>
        </w:rPr>
        <w:t>e</w:t>
      </w:r>
      <w:r w:rsidR="00D743CD">
        <w:rPr>
          <w:sz w:val="24"/>
          <w:szCs w:val="24"/>
        </w:rPr>
        <w:t>lop</w:t>
      </w:r>
      <w:r w:rsidR="00D743CD">
        <w:rPr>
          <w:spacing w:val="1"/>
          <w:sz w:val="24"/>
          <w:szCs w:val="24"/>
        </w:rPr>
        <w:t>m</w:t>
      </w:r>
      <w:r w:rsidR="00D743CD">
        <w:rPr>
          <w:spacing w:val="-1"/>
          <w:sz w:val="24"/>
          <w:szCs w:val="24"/>
        </w:rPr>
        <w:t>e</w:t>
      </w:r>
      <w:r w:rsidR="00D743CD">
        <w:rPr>
          <w:sz w:val="24"/>
          <w:szCs w:val="24"/>
        </w:rPr>
        <w:t>nt,</w:t>
      </w:r>
      <w:r w:rsidR="00D743CD">
        <w:rPr>
          <w:spacing w:val="2"/>
          <w:sz w:val="24"/>
          <w:szCs w:val="24"/>
        </w:rPr>
        <w:t xml:space="preserve"> </w:t>
      </w:r>
      <w:r w:rsidR="00D743CD">
        <w:rPr>
          <w:sz w:val="24"/>
          <w:szCs w:val="24"/>
        </w:rPr>
        <w:t>the Compl</w:t>
      </w:r>
      <w:r w:rsidR="00D743CD">
        <w:rPr>
          <w:spacing w:val="1"/>
          <w:sz w:val="24"/>
          <w:szCs w:val="24"/>
        </w:rPr>
        <w:t>i</w:t>
      </w:r>
      <w:r w:rsidR="00D743CD">
        <w:rPr>
          <w:spacing w:val="-1"/>
          <w:sz w:val="24"/>
          <w:szCs w:val="24"/>
        </w:rPr>
        <w:t>a</w:t>
      </w:r>
      <w:r w:rsidR="00D743CD">
        <w:rPr>
          <w:sz w:val="24"/>
          <w:szCs w:val="24"/>
        </w:rPr>
        <w:t>n</w:t>
      </w:r>
      <w:r w:rsidR="00D743CD">
        <w:rPr>
          <w:spacing w:val="-1"/>
          <w:sz w:val="24"/>
          <w:szCs w:val="24"/>
        </w:rPr>
        <w:t>c</w:t>
      </w:r>
      <w:r w:rsidR="00D743CD">
        <w:rPr>
          <w:sz w:val="24"/>
          <w:szCs w:val="24"/>
        </w:rPr>
        <w:t>e</w:t>
      </w:r>
      <w:r w:rsidR="00D743CD">
        <w:rPr>
          <w:spacing w:val="-1"/>
          <w:sz w:val="24"/>
          <w:szCs w:val="24"/>
        </w:rPr>
        <w:t xml:space="preserve"> </w:t>
      </w:r>
      <w:r w:rsidR="00D743CD">
        <w:rPr>
          <w:sz w:val="24"/>
          <w:szCs w:val="24"/>
        </w:rPr>
        <w:t>O</w:t>
      </w:r>
      <w:r w:rsidR="00D743CD">
        <w:rPr>
          <w:spacing w:val="-1"/>
          <w:sz w:val="24"/>
          <w:szCs w:val="24"/>
        </w:rPr>
        <w:t>f</w:t>
      </w:r>
      <w:r w:rsidR="00D743CD">
        <w:rPr>
          <w:sz w:val="24"/>
          <w:szCs w:val="24"/>
        </w:rPr>
        <w:t>fi</w:t>
      </w:r>
      <w:r w:rsidR="00D743CD">
        <w:rPr>
          <w:spacing w:val="-1"/>
          <w:sz w:val="24"/>
          <w:szCs w:val="24"/>
        </w:rPr>
        <w:t>ce</w:t>
      </w:r>
      <w:r w:rsidR="00D743CD">
        <w:rPr>
          <w:sz w:val="24"/>
          <w:szCs w:val="24"/>
        </w:rPr>
        <w:t>r, or the</w:t>
      </w:r>
      <w:r w:rsidR="00D743CD">
        <w:rPr>
          <w:spacing w:val="-1"/>
          <w:sz w:val="24"/>
          <w:szCs w:val="24"/>
        </w:rPr>
        <w:t xml:space="preserve"> </w:t>
      </w:r>
      <w:r w:rsidR="00D743CD">
        <w:rPr>
          <w:sz w:val="24"/>
          <w:szCs w:val="24"/>
        </w:rPr>
        <w:t>H</w:t>
      </w:r>
      <w:r w:rsidR="00D743CD">
        <w:rPr>
          <w:spacing w:val="-1"/>
          <w:sz w:val="24"/>
          <w:szCs w:val="24"/>
        </w:rPr>
        <w:t>e</w:t>
      </w:r>
      <w:r w:rsidR="00D743CD">
        <w:rPr>
          <w:sz w:val="24"/>
          <w:szCs w:val="24"/>
        </w:rPr>
        <w:t>lp</w:t>
      </w:r>
      <w:r w:rsidR="00D743CD">
        <w:rPr>
          <w:spacing w:val="1"/>
          <w:sz w:val="24"/>
          <w:szCs w:val="24"/>
        </w:rPr>
        <w:t>l</w:t>
      </w:r>
      <w:r w:rsidR="00D743CD">
        <w:rPr>
          <w:sz w:val="24"/>
          <w:szCs w:val="24"/>
        </w:rPr>
        <w:t>ine.</w:t>
      </w:r>
    </w:p>
    <w:p w14:paraId="65BF8F36" w14:textId="77777777" w:rsidR="00A044D9" w:rsidRDefault="00A044D9">
      <w:pPr>
        <w:spacing w:before="4" w:line="280" w:lineRule="exact"/>
        <w:rPr>
          <w:sz w:val="28"/>
          <w:szCs w:val="28"/>
        </w:rPr>
      </w:pPr>
    </w:p>
    <w:p w14:paraId="00E5F458" w14:textId="77777777" w:rsidR="00A044D9" w:rsidRDefault="00D20DDE">
      <w:pPr>
        <w:spacing w:line="246" w:lineRule="auto"/>
        <w:ind w:left="100" w:right="69"/>
        <w:jc w:val="both"/>
        <w:rPr>
          <w:sz w:val="24"/>
          <w:szCs w:val="24"/>
        </w:rPr>
      </w:pPr>
      <w:r>
        <w:rPr>
          <w:spacing w:val="1"/>
          <w:sz w:val="24"/>
          <w:szCs w:val="24"/>
        </w:rPr>
        <w:t>S</w:t>
      </w:r>
      <w:r>
        <w:rPr>
          <w:sz w:val="24"/>
          <w:szCs w:val="24"/>
        </w:rPr>
        <w:t>tand</w:t>
      </w:r>
      <w:r>
        <w:rPr>
          <w:spacing w:val="-1"/>
          <w:sz w:val="24"/>
          <w:szCs w:val="24"/>
        </w:rPr>
        <w:t>a</w:t>
      </w:r>
      <w:r>
        <w:rPr>
          <w:sz w:val="24"/>
          <w:szCs w:val="24"/>
        </w:rPr>
        <w:t>rd 4.</w:t>
      </w:r>
      <w:r>
        <w:rPr>
          <w:spacing w:val="-1"/>
          <w:sz w:val="24"/>
          <w:szCs w:val="24"/>
        </w:rPr>
        <w:t>3</w:t>
      </w:r>
      <w:r>
        <w:rPr>
          <w:sz w:val="24"/>
          <w:szCs w:val="24"/>
        </w:rPr>
        <w:t xml:space="preserve">.       </w:t>
      </w:r>
      <w:r>
        <w:rPr>
          <w:spacing w:val="48"/>
          <w:sz w:val="24"/>
          <w:szCs w:val="24"/>
        </w:rPr>
        <w:t xml:space="preserve"> </w:t>
      </w:r>
      <w:r>
        <w:rPr>
          <w:spacing w:val="-6"/>
          <w:sz w:val="24"/>
          <w:szCs w:val="24"/>
          <w:u w:val="single" w:color="000000"/>
        </w:rPr>
        <w:t>I</w:t>
      </w:r>
      <w:r>
        <w:rPr>
          <w:sz w:val="24"/>
          <w:szCs w:val="24"/>
          <w:u w:val="single" w:color="000000"/>
        </w:rPr>
        <w:t>l</w:t>
      </w:r>
      <w:r>
        <w:rPr>
          <w:spacing w:val="1"/>
          <w:sz w:val="24"/>
          <w:szCs w:val="24"/>
          <w:u w:val="single" w:color="000000"/>
        </w:rPr>
        <w:t>l</w:t>
      </w:r>
      <w:r>
        <w:rPr>
          <w:spacing w:val="-1"/>
          <w:sz w:val="24"/>
          <w:szCs w:val="24"/>
          <w:u w:val="single" w:color="000000"/>
        </w:rPr>
        <w:t>e</w:t>
      </w:r>
      <w:r>
        <w:rPr>
          <w:spacing w:val="-2"/>
          <w:sz w:val="24"/>
          <w:szCs w:val="24"/>
          <w:u w:val="single" w:color="000000"/>
        </w:rPr>
        <w:t>g</w:t>
      </w:r>
      <w:r>
        <w:rPr>
          <w:spacing w:val="-1"/>
          <w:sz w:val="24"/>
          <w:szCs w:val="24"/>
          <w:u w:val="single" w:color="000000"/>
        </w:rPr>
        <w:t>a</w:t>
      </w:r>
      <w:r>
        <w:rPr>
          <w:sz w:val="24"/>
          <w:szCs w:val="24"/>
          <w:u w:val="single" w:color="000000"/>
        </w:rPr>
        <w:t>l</w:t>
      </w:r>
      <w:r>
        <w:rPr>
          <w:spacing w:val="15"/>
          <w:sz w:val="24"/>
          <w:szCs w:val="24"/>
          <w:u w:val="single" w:color="000000"/>
        </w:rPr>
        <w:t xml:space="preserve"> </w:t>
      </w:r>
      <w:r>
        <w:rPr>
          <w:sz w:val="24"/>
          <w:szCs w:val="24"/>
          <w:u w:val="single" w:color="000000"/>
        </w:rPr>
        <w:t>or</w:t>
      </w:r>
      <w:r>
        <w:rPr>
          <w:spacing w:val="13"/>
          <w:sz w:val="24"/>
          <w:szCs w:val="24"/>
          <w:u w:val="single" w:color="000000"/>
        </w:rPr>
        <w:t xml:space="preserve"> </w:t>
      </w:r>
      <w:r>
        <w:rPr>
          <w:sz w:val="24"/>
          <w:szCs w:val="24"/>
          <w:u w:val="single" w:color="000000"/>
        </w:rPr>
        <w:t>Un</w:t>
      </w:r>
      <w:r>
        <w:rPr>
          <w:spacing w:val="-1"/>
          <w:sz w:val="24"/>
          <w:szCs w:val="24"/>
          <w:u w:val="single" w:color="000000"/>
        </w:rPr>
        <w:t>e</w:t>
      </w:r>
      <w:r>
        <w:rPr>
          <w:sz w:val="24"/>
          <w:szCs w:val="24"/>
          <w:u w:val="single" w:color="000000"/>
        </w:rPr>
        <w:t>th</w:t>
      </w:r>
      <w:r>
        <w:rPr>
          <w:spacing w:val="1"/>
          <w:sz w:val="24"/>
          <w:szCs w:val="24"/>
          <w:u w:val="single" w:color="000000"/>
        </w:rPr>
        <w:t>i</w:t>
      </w:r>
      <w:r>
        <w:rPr>
          <w:spacing w:val="-1"/>
          <w:sz w:val="24"/>
          <w:szCs w:val="24"/>
          <w:u w:val="single" w:color="000000"/>
        </w:rPr>
        <w:t>ca</w:t>
      </w:r>
      <w:r>
        <w:rPr>
          <w:sz w:val="24"/>
          <w:szCs w:val="24"/>
          <w:u w:val="single" w:color="000000"/>
        </w:rPr>
        <w:t>l</w:t>
      </w:r>
      <w:r>
        <w:rPr>
          <w:spacing w:val="15"/>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mune</w:t>
      </w:r>
      <w:r>
        <w:rPr>
          <w:spacing w:val="-1"/>
          <w:sz w:val="24"/>
          <w:szCs w:val="24"/>
          <w:u w:val="single" w:color="000000"/>
        </w:rPr>
        <w:t>ra</w:t>
      </w:r>
      <w:r>
        <w:rPr>
          <w:sz w:val="24"/>
          <w:szCs w:val="24"/>
          <w:u w:val="single" w:color="000000"/>
        </w:rPr>
        <w:t>t</w:t>
      </w:r>
      <w:r>
        <w:rPr>
          <w:spacing w:val="1"/>
          <w:sz w:val="24"/>
          <w:szCs w:val="24"/>
          <w:u w:val="single" w:color="000000"/>
        </w:rPr>
        <w:t>i</w:t>
      </w:r>
      <w:r>
        <w:rPr>
          <w:sz w:val="24"/>
          <w:szCs w:val="24"/>
          <w:u w:val="single" w:color="000000"/>
        </w:rPr>
        <w:t>on.</w:t>
      </w:r>
      <w:r>
        <w:rPr>
          <w:sz w:val="24"/>
          <w:szCs w:val="24"/>
        </w:rPr>
        <w:t xml:space="preserve"> </w:t>
      </w:r>
      <w:r>
        <w:rPr>
          <w:spacing w:val="31"/>
          <w:sz w:val="24"/>
          <w:szCs w:val="24"/>
        </w:rPr>
        <w:t xml:space="preserve"> </w:t>
      </w:r>
      <w:r>
        <w:rPr>
          <w:sz w:val="24"/>
          <w:szCs w:val="24"/>
        </w:rPr>
        <w:t>TRHS</w:t>
      </w:r>
      <w:r>
        <w:rPr>
          <w:spacing w:val="15"/>
          <w:sz w:val="24"/>
          <w:szCs w:val="24"/>
        </w:rPr>
        <w:t xml:space="preserve"> </w:t>
      </w:r>
      <w:r>
        <w:rPr>
          <w:sz w:val="24"/>
          <w:szCs w:val="24"/>
        </w:rPr>
        <w:t>will</w:t>
      </w:r>
      <w:r>
        <w:rPr>
          <w:spacing w:val="15"/>
          <w:sz w:val="24"/>
          <w:szCs w:val="24"/>
        </w:rPr>
        <w:t xml:space="preserve"> </w:t>
      </w:r>
      <w:r>
        <w:rPr>
          <w:sz w:val="24"/>
          <w:szCs w:val="24"/>
        </w:rPr>
        <w:t>not</w:t>
      </w:r>
      <w:r>
        <w:rPr>
          <w:spacing w:val="15"/>
          <w:sz w:val="24"/>
          <w:szCs w:val="24"/>
        </w:rPr>
        <w:t xml:space="preserve"> </w:t>
      </w:r>
      <w:r>
        <w:rPr>
          <w:sz w:val="24"/>
          <w:szCs w:val="24"/>
        </w:rPr>
        <w:t>make</w:t>
      </w:r>
      <w:r>
        <w:rPr>
          <w:spacing w:val="13"/>
          <w:sz w:val="24"/>
          <w:szCs w:val="24"/>
        </w:rPr>
        <w:t xml:space="preserve"> </w:t>
      </w:r>
      <w:r>
        <w:rPr>
          <w:spacing w:val="-1"/>
          <w:sz w:val="24"/>
          <w:szCs w:val="24"/>
        </w:rPr>
        <w:t>a</w:t>
      </w:r>
      <w:r>
        <w:rPr>
          <w:sz w:val="24"/>
          <w:szCs w:val="24"/>
        </w:rPr>
        <w:t>ny</w:t>
      </w:r>
      <w:r>
        <w:rPr>
          <w:spacing w:val="7"/>
          <w:sz w:val="24"/>
          <w:szCs w:val="24"/>
        </w:rPr>
        <w:t xml:space="preserve"> </w:t>
      </w:r>
      <w:r>
        <w:rPr>
          <w:sz w:val="24"/>
          <w:szCs w:val="24"/>
        </w:rPr>
        <w:t>un</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12"/>
          <w:sz w:val="24"/>
          <w:szCs w:val="24"/>
        </w:rPr>
        <w:t xml:space="preserve"> </w:t>
      </w:r>
      <w:r>
        <w:rPr>
          <w:sz w:val="24"/>
          <w:szCs w:val="24"/>
        </w:rPr>
        <w:t>or i</w:t>
      </w:r>
      <w:r>
        <w:rPr>
          <w:spacing w:val="1"/>
          <w:sz w:val="24"/>
          <w:szCs w:val="24"/>
        </w:rPr>
        <w:t>l</w:t>
      </w:r>
      <w:r>
        <w:rPr>
          <w:sz w:val="24"/>
          <w:szCs w:val="24"/>
        </w:rPr>
        <w:t>le</w:t>
      </w:r>
      <w:r>
        <w:rPr>
          <w:spacing w:val="-3"/>
          <w:sz w:val="24"/>
          <w:szCs w:val="24"/>
        </w:rPr>
        <w:t>g</w:t>
      </w:r>
      <w:r>
        <w:rPr>
          <w:spacing w:val="-1"/>
          <w:sz w:val="24"/>
          <w:szCs w:val="24"/>
        </w:rPr>
        <w:t>a</w:t>
      </w:r>
      <w:r>
        <w:rPr>
          <w:sz w:val="24"/>
          <w:szCs w:val="24"/>
        </w:rPr>
        <w:t>l</w:t>
      </w:r>
      <w:r>
        <w:rPr>
          <w:spacing w:val="3"/>
          <w:sz w:val="24"/>
          <w:szCs w:val="24"/>
        </w:rPr>
        <w:t xml:space="preserve"> </w:t>
      </w:r>
      <w:r>
        <w:rPr>
          <w:sz w:val="24"/>
          <w:szCs w:val="24"/>
        </w:rPr>
        <w:t>p</w:t>
      </w:r>
      <w:r>
        <w:rPr>
          <w:spacing w:val="-1"/>
          <w:sz w:val="24"/>
          <w:szCs w:val="24"/>
        </w:rPr>
        <w:t>a</w:t>
      </w:r>
      <w:r>
        <w:rPr>
          <w:spacing w:val="-7"/>
          <w:sz w:val="24"/>
          <w:szCs w:val="24"/>
        </w:rPr>
        <w:t>y</w:t>
      </w:r>
      <w:r>
        <w:rPr>
          <w:sz w:val="24"/>
          <w:szCs w:val="24"/>
        </w:rPr>
        <w:t>ment</w:t>
      </w:r>
      <w:r>
        <w:rPr>
          <w:spacing w:val="1"/>
          <w:sz w:val="24"/>
          <w:szCs w:val="24"/>
        </w:rPr>
        <w:t>s</w:t>
      </w:r>
      <w:r>
        <w:rPr>
          <w:sz w:val="24"/>
          <w:szCs w:val="24"/>
        </w:rPr>
        <w:t xml:space="preserve">, </w:t>
      </w:r>
      <w:r>
        <w:rPr>
          <w:spacing w:val="-2"/>
          <w:sz w:val="24"/>
          <w:szCs w:val="24"/>
        </w:rPr>
        <w:t>g</w:t>
      </w:r>
      <w:r>
        <w:rPr>
          <w:sz w:val="24"/>
          <w:szCs w:val="24"/>
        </w:rPr>
        <w:t xml:space="preserve">ifts, or </w:t>
      </w:r>
      <w:r>
        <w:rPr>
          <w:spacing w:val="-1"/>
          <w:sz w:val="24"/>
          <w:szCs w:val="24"/>
        </w:rPr>
        <w:t>acc</w:t>
      </w:r>
      <w:r>
        <w:rPr>
          <w:sz w:val="24"/>
          <w:szCs w:val="24"/>
        </w:rPr>
        <w:t>om</w:t>
      </w:r>
      <w:r>
        <w:rPr>
          <w:spacing w:val="1"/>
          <w:sz w:val="24"/>
          <w:szCs w:val="24"/>
        </w:rPr>
        <w:t>m</w:t>
      </w:r>
      <w:r>
        <w:rPr>
          <w:sz w:val="24"/>
          <w:szCs w:val="24"/>
        </w:rPr>
        <w:t>od</w:t>
      </w:r>
      <w:r>
        <w:rPr>
          <w:spacing w:val="-1"/>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z w:val="24"/>
          <w:szCs w:val="24"/>
        </w:rPr>
        <w:t>to an</w:t>
      </w:r>
      <w:r>
        <w:rPr>
          <w:spacing w:val="-8"/>
          <w:sz w:val="24"/>
          <w:szCs w:val="24"/>
        </w:rPr>
        <w:t>y</w:t>
      </w:r>
      <w:r>
        <w:rPr>
          <w:sz w:val="24"/>
          <w:szCs w:val="24"/>
        </w:rPr>
        <w:t>one</w:t>
      </w:r>
      <w:r>
        <w:rPr>
          <w:spacing w:val="-1"/>
          <w:sz w:val="24"/>
          <w:szCs w:val="24"/>
        </w:rPr>
        <w:t xml:space="preserve"> </w:t>
      </w:r>
      <w:r>
        <w:rPr>
          <w:sz w:val="24"/>
          <w:szCs w:val="24"/>
        </w:rPr>
        <w:t xml:space="preserve">to </w:t>
      </w:r>
      <w:r>
        <w:rPr>
          <w:spacing w:val="1"/>
          <w:sz w:val="24"/>
          <w:szCs w:val="24"/>
        </w:rPr>
        <w:t>i</w:t>
      </w:r>
      <w:r>
        <w:rPr>
          <w:sz w:val="24"/>
          <w:szCs w:val="24"/>
        </w:rPr>
        <w:t>ndu</w:t>
      </w:r>
      <w:r>
        <w:rPr>
          <w:spacing w:val="-1"/>
          <w:sz w:val="24"/>
          <w:szCs w:val="24"/>
        </w:rPr>
        <w:t>c</w:t>
      </w:r>
      <w:r>
        <w:rPr>
          <w:sz w:val="24"/>
          <w:szCs w:val="24"/>
        </w:rPr>
        <w:t>e</w:t>
      </w:r>
      <w:r>
        <w:rPr>
          <w:spacing w:val="-1"/>
          <w:sz w:val="24"/>
          <w:szCs w:val="24"/>
        </w:rPr>
        <w:t xml:space="preserve"> </w:t>
      </w:r>
      <w:r>
        <w:rPr>
          <w:sz w:val="24"/>
          <w:szCs w:val="24"/>
        </w:rPr>
        <w:t>the use</w:t>
      </w:r>
      <w:r>
        <w:rPr>
          <w:spacing w:val="-1"/>
          <w:sz w:val="24"/>
          <w:szCs w:val="24"/>
        </w:rPr>
        <w:t xml:space="preserve"> </w:t>
      </w:r>
      <w:r>
        <w:rPr>
          <w:sz w:val="24"/>
          <w:szCs w:val="24"/>
        </w:rPr>
        <w:t>of TRHS</w:t>
      </w:r>
      <w:r>
        <w:rPr>
          <w:spacing w:val="2"/>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 xml:space="preserve">s.  To </w:t>
      </w:r>
      <w:r>
        <w:rPr>
          <w:spacing w:val="-1"/>
          <w:sz w:val="24"/>
          <w:szCs w:val="24"/>
        </w:rPr>
        <w:t>a</w:t>
      </w:r>
      <w:r>
        <w:rPr>
          <w:sz w:val="24"/>
          <w:szCs w:val="24"/>
        </w:rPr>
        <w:t>void</w:t>
      </w:r>
      <w:r>
        <w:rPr>
          <w:spacing w:val="11"/>
          <w:sz w:val="24"/>
          <w:szCs w:val="24"/>
        </w:rPr>
        <w:t xml:space="preserve"> </w:t>
      </w:r>
      <w:r>
        <w:rPr>
          <w:spacing w:val="-1"/>
          <w:sz w:val="24"/>
          <w:szCs w:val="24"/>
        </w:rPr>
        <w:t>a</w:t>
      </w:r>
      <w:r>
        <w:rPr>
          <w:sz w:val="24"/>
          <w:szCs w:val="24"/>
        </w:rPr>
        <w:t>ny</w:t>
      </w:r>
      <w:r>
        <w:rPr>
          <w:spacing w:val="3"/>
          <w:sz w:val="24"/>
          <w:szCs w:val="24"/>
        </w:rPr>
        <w:t xml:space="preserve"> </w:t>
      </w:r>
      <w:r>
        <w:rPr>
          <w:spacing w:val="-1"/>
          <w:sz w:val="24"/>
          <w:szCs w:val="24"/>
        </w:rPr>
        <w:t>a</w:t>
      </w:r>
      <w:r>
        <w:rPr>
          <w:sz w:val="24"/>
          <w:szCs w:val="24"/>
        </w:rPr>
        <w:t>pp</w:t>
      </w:r>
      <w:r>
        <w:rPr>
          <w:spacing w:val="-1"/>
          <w:sz w:val="24"/>
          <w:szCs w:val="24"/>
        </w:rPr>
        <w:t>ea</w:t>
      </w:r>
      <w:r>
        <w:rPr>
          <w:sz w:val="24"/>
          <w:szCs w:val="24"/>
        </w:rPr>
        <w:t>r</w:t>
      </w:r>
      <w:r>
        <w:rPr>
          <w:spacing w:val="-2"/>
          <w:sz w:val="24"/>
          <w:szCs w:val="24"/>
        </w:rPr>
        <w:t>a</w:t>
      </w:r>
      <w:r>
        <w:rPr>
          <w:sz w:val="24"/>
          <w:szCs w:val="24"/>
        </w:rPr>
        <w:t>n</w:t>
      </w:r>
      <w:r>
        <w:rPr>
          <w:spacing w:val="-1"/>
          <w:sz w:val="24"/>
          <w:szCs w:val="24"/>
        </w:rPr>
        <w:t>c</w:t>
      </w:r>
      <w:r>
        <w:rPr>
          <w:sz w:val="24"/>
          <w:szCs w:val="24"/>
        </w:rPr>
        <w:t>e</w:t>
      </w:r>
      <w:r>
        <w:rPr>
          <w:spacing w:val="9"/>
          <w:sz w:val="24"/>
          <w:szCs w:val="24"/>
        </w:rPr>
        <w:t xml:space="preserve"> </w:t>
      </w:r>
      <w:r>
        <w:rPr>
          <w:sz w:val="24"/>
          <w:szCs w:val="24"/>
        </w:rPr>
        <w:t>of</w:t>
      </w:r>
      <w:r>
        <w:rPr>
          <w:spacing w:val="9"/>
          <w:sz w:val="24"/>
          <w:szCs w:val="24"/>
        </w:rPr>
        <w:t xml:space="preserve"> </w:t>
      </w:r>
      <w:r>
        <w:rPr>
          <w:sz w:val="24"/>
          <w:szCs w:val="24"/>
        </w:rPr>
        <w:t>i</w:t>
      </w:r>
      <w:r>
        <w:rPr>
          <w:spacing w:val="1"/>
          <w:sz w:val="24"/>
          <w:szCs w:val="24"/>
        </w:rPr>
        <w:t>m</w:t>
      </w:r>
      <w:r>
        <w:rPr>
          <w:sz w:val="24"/>
          <w:szCs w:val="24"/>
        </w:rPr>
        <w:t>prop</w:t>
      </w:r>
      <w:r>
        <w:rPr>
          <w:spacing w:val="-1"/>
          <w:sz w:val="24"/>
          <w:szCs w:val="24"/>
        </w:rPr>
        <w:t>r</w:t>
      </w:r>
      <w:r>
        <w:rPr>
          <w:sz w:val="24"/>
          <w:szCs w:val="24"/>
        </w:rPr>
        <w:t>iet</w:t>
      </w:r>
      <w:r>
        <w:rPr>
          <w:spacing w:val="-7"/>
          <w:sz w:val="24"/>
          <w:szCs w:val="24"/>
        </w:rPr>
        <w:t>y</w:t>
      </w:r>
      <w:r>
        <w:rPr>
          <w:sz w:val="24"/>
          <w:szCs w:val="24"/>
        </w:rPr>
        <w:t>,</w:t>
      </w:r>
      <w:r>
        <w:rPr>
          <w:spacing w:val="12"/>
          <w:sz w:val="24"/>
          <w:szCs w:val="24"/>
        </w:rPr>
        <w:t xml:space="preserve"> </w:t>
      </w:r>
      <w:r>
        <w:rPr>
          <w:sz w:val="24"/>
          <w:szCs w:val="24"/>
        </w:rPr>
        <w:t>TRHS</w:t>
      </w:r>
      <w:r>
        <w:rPr>
          <w:spacing w:val="11"/>
          <w:sz w:val="24"/>
          <w:szCs w:val="24"/>
        </w:rPr>
        <w:t xml:space="preserve"> </w:t>
      </w:r>
      <w:r>
        <w:rPr>
          <w:sz w:val="24"/>
          <w:szCs w:val="24"/>
        </w:rPr>
        <w:t>will</w:t>
      </w:r>
      <w:r>
        <w:rPr>
          <w:spacing w:val="11"/>
          <w:sz w:val="24"/>
          <w:szCs w:val="24"/>
        </w:rPr>
        <w:t xml:space="preserve"> </w:t>
      </w:r>
      <w:r>
        <w:rPr>
          <w:sz w:val="24"/>
          <w:szCs w:val="24"/>
        </w:rPr>
        <w:t>not</w:t>
      </w:r>
      <w:r>
        <w:rPr>
          <w:spacing w:val="10"/>
          <w:sz w:val="24"/>
          <w:szCs w:val="24"/>
        </w:rPr>
        <w:t xml:space="preserve"> </w:t>
      </w:r>
      <w:r>
        <w:rPr>
          <w:sz w:val="24"/>
          <w:szCs w:val="24"/>
        </w:rPr>
        <w:t>provide</w:t>
      </w:r>
      <w:r>
        <w:rPr>
          <w:spacing w:val="6"/>
          <w:sz w:val="24"/>
          <w:szCs w:val="24"/>
        </w:rPr>
        <w:t xml:space="preserve"> </w:t>
      </w:r>
      <w:r>
        <w:rPr>
          <w:spacing w:val="-1"/>
          <w:sz w:val="24"/>
          <w:szCs w:val="24"/>
        </w:rPr>
        <w:t>a</w:t>
      </w:r>
      <w:r>
        <w:rPr>
          <w:sz w:val="24"/>
          <w:szCs w:val="24"/>
        </w:rPr>
        <w:t>ny p</w:t>
      </w:r>
      <w:r>
        <w:rPr>
          <w:spacing w:val="-1"/>
          <w:sz w:val="24"/>
          <w:szCs w:val="24"/>
        </w:rPr>
        <w:t>a</w:t>
      </w:r>
      <w:r>
        <w:rPr>
          <w:spacing w:val="-7"/>
          <w:sz w:val="24"/>
          <w:szCs w:val="24"/>
        </w:rPr>
        <w:t>y</w:t>
      </w:r>
      <w:r>
        <w:rPr>
          <w:sz w:val="24"/>
          <w:szCs w:val="24"/>
        </w:rPr>
        <w:t>ment</w:t>
      </w:r>
      <w:r>
        <w:rPr>
          <w:spacing w:val="10"/>
          <w:sz w:val="24"/>
          <w:szCs w:val="24"/>
        </w:rPr>
        <w:t xml:space="preserve"> </w:t>
      </w:r>
      <w:r>
        <w:rPr>
          <w:sz w:val="24"/>
          <w:szCs w:val="24"/>
        </w:rPr>
        <w:t>or</w:t>
      </w:r>
      <w:r>
        <w:rPr>
          <w:spacing w:val="7"/>
          <w:sz w:val="24"/>
          <w:szCs w:val="24"/>
        </w:rPr>
        <w:t xml:space="preserve"> </w:t>
      </w:r>
      <w:r>
        <w:rPr>
          <w:spacing w:val="-2"/>
          <w:sz w:val="24"/>
          <w:szCs w:val="24"/>
        </w:rPr>
        <w:t>g</w:t>
      </w:r>
      <w:r>
        <w:rPr>
          <w:sz w:val="24"/>
          <w:szCs w:val="24"/>
        </w:rPr>
        <w:t>ift</w:t>
      </w:r>
      <w:r>
        <w:rPr>
          <w:spacing w:val="8"/>
          <w:sz w:val="24"/>
          <w:szCs w:val="24"/>
        </w:rPr>
        <w:t xml:space="preserve"> </w:t>
      </w:r>
      <w:r>
        <w:rPr>
          <w:sz w:val="24"/>
          <w:szCs w:val="24"/>
        </w:rPr>
        <w:t>to</w:t>
      </w:r>
      <w:r>
        <w:rPr>
          <w:spacing w:val="9"/>
          <w:sz w:val="24"/>
          <w:szCs w:val="24"/>
        </w:rPr>
        <w:t xml:space="preserve"> </w:t>
      </w:r>
      <w:r>
        <w:rPr>
          <w:spacing w:val="-1"/>
          <w:sz w:val="24"/>
          <w:szCs w:val="24"/>
        </w:rPr>
        <w:t>a</w:t>
      </w:r>
      <w:r>
        <w:rPr>
          <w:sz w:val="24"/>
          <w:szCs w:val="24"/>
        </w:rPr>
        <w:t>ny r</w:t>
      </w:r>
      <w:r>
        <w:rPr>
          <w:spacing w:val="-2"/>
          <w:sz w:val="24"/>
          <w:szCs w:val="24"/>
        </w:rPr>
        <w:t>e</w:t>
      </w:r>
      <w:r>
        <w:rPr>
          <w:sz w:val="24"/>
          <w:szCs w:val="24"/>
        </w:rPr>
        <w:t>pr</w:t>
      </w:r>
      <w:r>
        <w:rPr>
          <w:spacing w:val="-2"/>
          <w:sz w:val="24"/>
          <w:szCs w:val="24"/>
        </w:rPr>
        <w:t>e</w:t>
      </w:r>
      <w:r>
        <w:rPr>
          <w:sz w:val="24"/>
          <w:szCs w:val="24"/>
        </w:rPr>
        <w:t>s</w:t>
      </w:r>
      <w:r>
        <w:rPr>
          <w:spacing w:val="-1"/>
          <w:sz w:val="24"/>
          <w:szCs w:val="24"/>
        </w:rPr>
        <w:t>e</w:t>
      </w:r>
      <w:r>
        <w:rPr>
          <w:sz w:val="24"/>
          <w:szCs w:val="24"/>
        </w:rPr>
        <w:t>ntative</w:t>
      </w:r>
      <w:r>
        <w:rPr>
          <w:spacing w:val="59"/>
          <w:sz w:val="24"/>
          <w:szCs w:val="24"/>
        </w:rPr>
        <w:t xml:space="preserve"> </w:t>
      </w:r>
      <w:r>
        <w:rPr>
          <w:sz w:val="24"/>
          <w:szCs w:val="24"/>
        </w:rPr>
        <w:t>or</w:t>
      </w:r>
      <w:r>
        <w:rPr>
          <w:spacing w:val="59"/>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59"/>
          <w:sz w:val="24"/>
          <w:szCs w:val="24"/>
        </w:rPr>
        <w:t xml:space="preserve"> </w:t>
      </w:r>
      <w:r>
        <w:rPr>
          <w:sz w:val="24"/>
          <w:szCs w:val="24"/>
        </w:rPr>
        <w:t>of</w:t>
      </w:r>
      <w:r>
        <w:rPr>
          <w:spacing w:val="59"/>
          <w:sz w:val="24"/>
          <w:szCs w:val="24"/>
        </w:rPr>
        <w:t xml:space="preserve"> </w:t>
      </w:r>
      <w:r>
        <w:rPr>
          <w:sz w:val="24"/>
          <w:szCs w:val="24"/>
        </w:rPr>
        <w:t>a</w:t>
      </w:r>
      <w:r>
        <w:rPr>
          <w:spacing w:val="59"/>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or</w:t>
      </w:r>
      <w:r>
        <w:rPr>
          <w:spacing w:val="59"/>
          <w:sz w:val="24"/>
          <w:szCs w:val="24"/>
        </w:rPr>
        <w:t xml:space="preserve"> </w:t>
      </w:r>
      <w:r>
        <w:rPr>
          <w:sz w:val="24"/>
          <w:szCs w:val="24"/>
        </w:rPr>
        <w:t>r</w:t>
      </w:r>
      <w:r>
        <w:rPr>
          <w:spacing w:val="-2"/>
          <w:sz w:val="24"/>
          <w:szCs w:val="24"/>
        </w:rPr>
        <w:t>eg</w:t>
      </w:r>
      <w:r>
        <w:rPr>
          <w:sz w:val="24"/>
          <w:szCs w:val="24"/>
        </w:rPr>
        <w:t>ulato</w:t>
      </w:r>
      <w:r>
        <w:rPr>
          <w:spacing w:val="-1"/>
          <w:sz w:val="24"/>
          <w:szCs w:val="24"/>
        </w:rPr>
        <w:t>r</w:t>
      </w:r>
      <w:r>
        <w:rPr>
          <w:sz w:val="24"/>
          <w:szCs w:val="24"/>
        </w:rPr>
        <w:t>y</w:t>
      </w:r>
      <w:r>
        <w:rPr>
          <w:spacing w:val="53"/>
          <w:sz w:val="24"/>
          <w:szCs w:val="24"/>
        </w:rPr>
        <w:t xml:space="preserve">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y</w:t>
      </w:r>
      <w:r>
        <w:rPr>
          <w:spacing w:val="50"/>
          <w:sz w:val="24"/>
          <w:szCs w:val="24"/>
        </w:rPr>
        <w:t xml:space="preserve"> </w:t>
      </w:r>
      <w:r>
        <w:rPr>
          <w:sz w:val="24"/>
          <w:szCs w:val="24"/>
        </w:rPr>
        <w:t>h</w:t>
      </w:r>
      <w:r>
        <w:rPr>
          <w:spacing w:val="-1"/>
          <w:sz w:val="24"/>
          <w:szCs w:val="24"/>
        </w:rPr>
        <w:t>a</w:t>
      </w:r>
      <w:r>
        <w:rPr>
          <w:sz w:val="24"/>
          <w:szCs w:val="24"/>
        </w:rPr>
        <w:t>ving</w:t>
      </w:r>
      <w:r>
        <w:rPr>
          <w:spacing w:val="55"/>
          <w:sz w:val="24"/>
          <w:szCs w:val="24"/>
        </w:rPr>
        <w:t xml:space="preserve"> </w:t>
      </w:r>
      <w:r>
        <w:rPr>
          <w:spacing w:val="-1"/>
          <w:sz w:val="24"/>
          <w:szCs w:val="24"/>
        </w:rPr>
        <w:t>a</w:t>
      </w:r>
      <w:r>
        <w:rPr>
          <w:sz w:val="24"/>
          <w:szCs w:val="24"/>
        </w:rPr>
        <w:t>uthority</w:t>
      </w:r>
      <w:r>
        <w:rPr>
          <w:spacing w:val="50"/>
          <w:sz w:val="24"/>
          <w:szCs w:val="24"/>
        </w:rPr>
        <w:t xml:space="preserve"> </w:t>
      </w:r>
      <w:r>
        <w:rPr>
          <w:sz w:val="24"/>
          <w:szCs w:val="24"/>
        </w:rPr>
        <w:t>ov</w:t>
      </w:r>
      <w:r>
        <w:rPr>
          <w:spacing w:val="-1"/>
          <w:sz w:val="24"/>
          <w:szCs w:val="24"/>
        </w:rPr>
        <w:t>e</w:t>
      </w:r>
      <w:r>
        <w:rPr>
          <w:sz w:val="24"/>
          <w:szCs w:val="24"/>
        </w:rPr>
        <w:t>r TRH</w:t>
      </w:r>
      <w:r>
        <w:rPr>
          <w:spacing w:val="1"/>
          <w:sz w:val="24"/>
          <w:szCs w:val="24"/>
        </w:rPr>
        <w:t>S</w:t>
      </w:r>
      <w:r>
        <w:rPr>
          <w:sz w:val="24"/>
          <w:szCs w:val="24"/>
        </w:rPr>
        <w:t xml:space="preserve">.  </w:t>
      </w:r>
      <w:r>
        <w:rPr>
          <w:spacing w:val="17"/>
          <w:sz w:val="24"/>
          <w:szCs w:val="24"/>
        </w:rPr>
        <w:t xml:space="preserve"> </w:t>
      </w:r>
      <w:r>
        <w:rPr>
          <w:sz w:val="24"/>
          <w:szCs w:val="24"/>
        </w:rPr>
        <w:t>TRHS</w:t>
      </w:r>
      <w:r>
        <w:rPr>
          <w:spacing w:val="39"/>
          <w:sz w:val="24"/>
          <w:szCs w:val="24"/>
        </w:rPr>
        <w:t xml:space="preserve"> </w:t>
      </w:r>
      <w:r>
        <w:rPr>
          <w:sz w:val="24"/>
          <w:szCs w:val="24"/>
        </w:rPr>
        <w:t>will</w:t>
      </w:r>
      <w:r>
        <w:rPr>
          <w:spacing w:val="39"/>
          <w:sz w:val="24"/>
          <w:szCs w:val="24"/>
        </w:rPr>
        <w:t xml:space="preserve"> </w:t>
      </w:r>
      <w:r>
        <w:rPr>
          <w:sz w:val="24"/>
          <w:szCs w:val="24"/>
        </w:rPr>
        <w:t>not</w:t>
      </w:r>
      <w:r>
        <w:rPr>
          <w:spacing w:val="39"/>
          <w:sz w:val="24"/>
          <w:szCs w:val="24"/>
        </w:rPr>
        <w:t xml:space="preserve"> </w:t>
      </w:r>
      <w:r>
        <w:rPr>
          <w:sz w:val="24"/>
          <w:szCs w:val="24"/>
        </w:rPr>
        <w:t>of</w:t>
      </w:r>
      <w:r>
        <w:rPr>
          <w:spacing w:val="-1"/>
          <w:sz w:val="24"/>
          <w:szCs w:val="24"/>
        </w:rPr>
        <w:t>fe</w:t>
      </w:r>
      <w:r>
        <w:rPr>
          <w:sz w:val="24"/>
          <w:szCs w:val="24"/>
        </w:rPr>
        <w:t>r,</w:t>
      </w:r>
      <w:r>
        <w:rPr>
          <w:spacing w:val="37"/>
          <w:sz w:val="24"/>
          <w:szCs w:val="24"/>
        </w:rPr>
        <w:t xml:space="preserve"> </w:t>
      </w:r>
      <w:r>
        <w:rPr>
          <w:sz w:val="24"/>
          <w:szCs w:val="24"/>
        </w:rPr>
        <w:t>mak</w:t>
      </w:r>
      <w:r>
        <w:rPr>
          <w:spacing w:val="-1"/>
          <w:sz w:val="24"/>
          <w:szCs w:val="24"/>
        </w:rPr>
        <w:t>e</w:t>
      </w:r>
      <w:r>
        <w:rPr>
          <w:sz w:val="24"/>
          <w:szCs w:val="24"/>
        </w:rPr>
        <w:t>,</w:t>
      </w:r>
      <w:r>
        <w:rPr>
          <w:spacing w:val="38"/>
          <w:sz w:val="24"/>
          <w:szCs w:val="24"/>
        </w:rPr>
        <w:t xml:space="preserve"> </w:t>
      </w:r>
      <w:r>
        <w:rPr>
          <w:spacing w:val="-1"/>
          <w:sz w:val="24"/>
          <w:szCs w:val="24"/>
        </w:rPr>
        <w:t>acce</w:t>
      </w:r>
      <w:r>
        <w:rPr>
          <w:sz w:val="24"/>
          <w:szCs w:val="24"/>
        </w:rPr>
        <w:t>pt</w:t>
      </w:r>
      <w:r>
        <w:rPr>
          <w:spacing w:val="39"/>
          <w:sz w:val="24"/>
          <w:szCs w:val="24"/>
        </w:rPr>
        <w:t xml:space="preserve"> </w:t>
      </w:r>
      <w:r>
        <w:rPr>
          <w:sz w:val="24"/>
          <w:szCs w:val="24"/>
        </w:rPr>
        <w:t>or</w:t>
      </w:r>
      <w:r>
        <w:rPr>
          <w:spacing w:val="35"/>
          <w:sz w:val="24"/>
          <w:szCs w:val="24"/>
        </w:rPr>
        <w:t xml:space="preserve"> </w:t>
      </w:r>
      <w:r>
        <w:rPr>
          <w:sz w:val="24"/>
          <w:szCs w:val="24"/>
        </w:rPr>
        <w:t>r</w:t>
      </w:r>
      <w:r>
        <w:rPr>
          <w:spacing w:val="-2"/>
          <w:sz w:val="24"/>
          <w:szCs w:val="24"/>
        </w:rPr>
        <w:t>e</w:t>
      </w:r>
      <w:r>
        <w:rPr>
          <w:spacing w:val="-1"/>
          <w:sz w:val="24"/>
          <w:szCs w:val="24"/>
        </w:rPr>
        <w:t>ce</w:t>
      </w:r>
      <w:r>
        <w:rPr>
          <w:sz w:val="24"/>
          <w:szCs w:val="24"/>
        </w:rPr>
        <w:t>ive</w:t>
      </w:r>
      <w:r>
        <w:rPr>
          <w:spacing w:val="35"/>
          <w:sz w:val="24"/>
          <w:szCs w:val="24"/>
        </w:rPr>
        <w:t xml:space="preserve"> </w:t>
      </w:r>
      <w:r>
        <w:rPr>
          <w:sz w:val="24"/>
          <w:szCs w:val="24"/>
        </w:rPr>
        <w:t>p</w:t>
      </w:r>
      <w:r>
        <w:rPr>
          <w:spacing w:val="-1"/>
          <w:sz w:val="24"/>
          <w:szCs w:val="24"/>
        </w:rPr>
        <w:t>a</w:t>
      </w:r>
      <w:r>
        <w:rPr>
          <w:spacing w:val="-7"/>
          <w:sz w:val="24"/>
          <w:szCs w:val="24"/>
        </w:rPr>
        <w:t>y</w:t>
      </w:r>
      <w:r>
        <w:rPr>
          <w:sz w:val="24"/>
          <w:szCs w:val="24"/>
        </w:rPr>
        <w:t>ments</w:t>
      </w:r>
      <w:r>
        <w:rPr>
          <w:spacing w:val="36"/>
          <w:sz w:val="24"/>
          <w:szCs w:val="24"/>
        </w:rPr>
        <w:t xml:space="preserve"> </w:t>
      </w:r>
      <w:r>
        <w:rPr>
          <w:sz w:val="24"/>
          <w:szCs w:val="24"/>
        </w:rPr>
        <w:t>or</w:t>
      </w:r>
      <w:r>
        <w:rPr>
          <w:spacing w:val="38"/>
          <w:sz w:val="24"/>
          <w:szCs w:val="24"/>
        </w:rPr>
        <w:t xml:space="preserve"> </w:t>
      </w:r>
      <w:r>
        <w:rPr>
          <w:sz w:val="24"/>
          <w:szCs w:val="24"/>
        </w:rPr>
        <w:t>other</w:t>
      </w:r>
      <w:r>
        <w:rPr>
          <w:spacing w:val="35"/>
          <w:sz w:val="24"/>
          <w:szCs w:val="24"/>
        </w:rPr>
        <w:t xml:space="preserve"> </w:t>
      </w:r>
      <w:r>
        <w:rPr>
          <w:sz w:val="24"/>
          <w:szCs w:val="24"/>
        </w:rPr>
        <w:t>r</w:t>
      </w:r>
      <w:r>
        <w:rPr>
          <w:spacing w:val="-2"/>
          <w:sz w:val="24"/>
          <w:szCs w:val="24"/>
        </w:rPr>
        <w:t>e</w:t>
      </w:r>
      <w:r>
        <w:rPr>
          <w:sz w:val="24"/>
          <w:szCs w:val="24"/>
        </w:rPr>
        <w:t>mune</w:t>
      </w:r>
      <w:r>
        <w:rPr>
          <w:spacing w:val="-1"/>
          <w:sz w:val="24"/>
          <w:szCs w:val="24"/>
        </w:rPr>
        <w:t>ra</w:t>
      </w:r>
      <w:r>
        <w:rPr>
          <w:sz w:val="24"/>
          <w:szCs w:val="24"/>
        </w:rPr>
        <w:t>t</w:t>
      </w:r>
      <w:r>
        <w:rPr>
          <w:spacing w:val="1"/>
          <w:sz w:val="24"/>
          <w:szCs w:val="24"/>
        </w:rPr>
        <w:t>i</w:t>
      </w:r>
      <w:r>
        <w:rPr>
          <w:sz w:val="24"/>
          <w:szCs w:val="24"/>
        </w:rPr>
        <w:t>on</w:t>
      </w:r>
      <w:r>
        <w:rPr>
          <w:spacing w:val="37"/>
          <w:sz w:val="24"/>
          <w:szCs w:val="24"/>
        </w:rPr>
        <w:t xml:space="preserve"> </w:t>
      </w:r>
      <w:r>
        <w:rPr>
          <w:sz w:val="24"/>
          <w:szCs w:val="24"/>
        </w:rPr>
        <w:t>in ord</w:t>
      </w:r>
      <w:r>
        <w:rPr>
          <w:spacing w:val="-2"/>
          <w:sz w:val="24"/>
          <w:szCs w:val="24"/>
        </w:rPr>
        <w:t>e</w:t>
      </w:r>
      <w:r>
        <w:rPr>
          <w:sz w:val="24"/>
          <w:szCs w:val="24"/>
        </w:rPr>
        <w:t>r</w:t>
      </w:r>
      <w:r>
        <w:rPr>
          <w:spacing w:val="1"/>
          <w:sz w:val="24"/>
          <w:szCs w:val="24"/>
        </w:rPr>
        <w:t xml:space="preserve"> </w:t>
      </w:r>
      <w:r>
        <w:rPr>
          <w:sz w:val="24"/>
          <w:szCs w:val="24"/>
        </w:rPr>
        <w:t>to</w:t>
      </w:r>
      <w:r>
        <w:rPr>
          <w:spacing w:val="2"/>
          <w:sz w:val="24"/>
          <w:szCs w:val="24"/>
        </w:rPr>
        <w:t xml:space="preserve"> </w:t>
      </w:r>
      <w:r>
        <w:rPr>
          <w:sz w:val="24"/>
          <w:szCs w:val="24"/>
        </w:rPr>
        <w:t>obtain</w:t>
      </w:r>
      <w:r>
        <w:rPr>
          <w:spacing w:val="2"/>
          <w:sz w:val="24"/>
          <w:szCs w:val="24"/>
        </w:rPr>
        <w:t xml:space="preserve"> </w:t>
      </w:r>
      <w:r>
        <w:rPr>
          <w:sz w:val="24"/>
          <w:szCs w:val="24"/>
        </w:rPr>
        <w:t>a</w:t>
      </w:r>
      <w:r>
        <w:rPr>
          <w:spacing w:val="1"/>
          <w:sz w:val="24"/>
          <w:szCs w:val="24"/>
        </w:rPr>
        <w:t xml:space="preserve"> </w:t>
      </w:r>
      <w:r>
        <w:rPr>
          <w:spacing w:val="-1"/>
          <w:sz w:val="24"/>
          <w:szCs w:val="24"/>
        </w:rPr>
        <w:t>c</w:t>
      </w:r>
      <w:r>
        <w:rPr>
          <w:sz w:val="24"/>
          <w:szCs w:val="24"/>
        </w:rPr>
        <w:t>ompeti</w:t>
      </w:r>
      <w:r>
        <w:rPr>
          <w:spacing w:val="1"/>
          <w:sz w:val="24"/>
          <w:szCs w:val="24"/>
        </w:rPr>
        <w:t>t</w:t>
      </w:r>
      <w:r>
        <w:rPr>
          <w:sz w:val="24"/>
          <w:szCs w:val="24"/>
        </w:rPr>
        <w:t>ive</w:t>
      </w:r>
      <w:r>
        <w:rPr>
          <w:spacing w:val="1"/>
          <w:sz w:val="24"/>
          <w:szCs w:val="24"/>
        </w:rPr>
        <w:t xml:space="preserve"> </w:t>
      </w:r>
      <w:r>
        <w:rPr>
          <w:spacing w:val="-1"/>
          <w:sz w:val="24"/>
          <w:szCs w:val="24"/>
        </w:rPr>
        <w:t>a</w:t>
      </w:r>
      <w:r>
        <w:rPr>
          <w:sz w:val="24"/>
          <w:szCs w:val="24"/>
        </w:rPr>
        <w:t>dv</w:t>
      </w:r>
      <w:r>
        <w:rPr>
          <w:spacing w:val="-1"/>
          <w:sz w:val="24"/>
          <w:szCs w:val="24"/>
        </w:rPr>
        <w:t>a</w:t>
      </w:r>
      <w:r>
        <w:rPr>
          <w:sz w:val="24"/>
          <w:szCs w:val="24"/>
        </w:rPr>
        <w:t>nta</w:t>
      </w:r>
      <w:r>
        <w:rPr>
          <w:spacing w:val="-3"/>
          <w:sz w:val="24"/>
          <w:szCs w:val="24"/>
        </w:rPr>
        <w:t>g</w:t>
      </w:r>
      <w:r>
        <w:rPr>
          <w:sz w:val="24"/>
          <w:szCs w:val="24"/>
        </w:rPr>
        <w:t>e</w:t>
      </w:r>
      <w:r>
        <w:rPr>
          <w:spacing w:val="1"/>
          <w:sz w:val="24"/>
          <w:szCs w:val="24"/>
        </w:rPr>
        <w:t xml:space="preserve"> </w:t>
      </w:r>
      <w:r>
        <w:rPr>
          <w:sz w:val="24"/>
          <w:szCs w:val="24"/>
        </w:rPr>
        <w:t>with</w:t>
      </w:r>
      <w:r>
        <w:rPr>
          <w:spacing w:val="2"/>
          <w:sz w:val="24"/>
          <w:szCs w:val="24"/>
        </w:rPr>
        <w:t xml:space="preserve"> </w:t>
      </w:r>
      <w:r>
        <w:rPr>
          <w:sz w:val="24"/>
          <w:szCs w:val="24"/>
        </w:rPr>
        <w:t>r</w:t>
      </w:r>
      <w:r>
        <w:rPr>
          <w:spacing w:val="-2"/>
          <w:sz w:val="24"/>
          <w:szCs w:val="24"/>
        </w:rPr>
        <w:t>eg</w:t>
      </w:r>
      <w:r>
        <w:rPr>
          <w:spacing w:val="-1"/>
          <w:sz w:val="24"/>
          <w:szCs w:val="24"/>
        </w:rPr>
        <w:t>a</w:t>
      </w:r>
      <w:r>
        <w:rPr>
          <w:sz w:val="24"/>
          <w:szCs w:val="24"/>
        </w:rPr>
        <w:t>rd</w:t>
      </w:r>
      <w:r>
        <w:rPr>
          <w:spacing w:val="1"/>
          <w:sz w:val="24"/>
          <w:szCs w:val="24"/>
        </w:rPr>
        <w:t xml:space="preserve"> </w:t>
      </w:r>
      <w:r>
        <w:rPr>
          <w:sz w:val="24"/>
          <w:szCs w:val="24"/>
        </w:rPr>
        <w:t>to</w:t>
      </w:r>
      <w:r>
        <w:rPr>
          <w:spacing w:val="2"/>
          <w:sz w:val="24"/>
          <w:szCs w:val="24"/>
        </w:rPr>
        <w:t xml:space="preserve"> </w:t>
      </w:r>
      <w:r>
        <w:rPr>
          <w:spacing w:val="-1"/>
          <w:sz w:val="24"/>
          <w:szCs w:val="24"/>
        </w:rPr>
        <w:t>c</w:t>
      </w:r>
      <w:r>
        <w:rPr>
          <w:sz w:val="24"/>
          <w:szCs w:val="24"/>
        </w:rPr>
        <w:t>ontr</w:t>
      </w:r>
      <w:r>
        <w:rPr>
          <w:spacing w:val="-1"/>
          <w:sz w:val="24"/>
          <w:szCs w:val="24"/>
        </w:rPr>
        <w:t>ac</w:t>
      </w:r>
      <w:r>
        <w:rPr>
          <w:sz w:val="24"/>
          <w:szCs w:val="24"/>
        </w:rPr>
        <w:t>ts</w:t>
      </w:r>
      <w:r>
        <w:rPr>
          <w:spacing w:val="3"/>
          <w:sz w:val="24"/>
          <w:szCs w:val="24"/>
        </w:rPr>
        <w:t xml:space="preserve"> </w:t>
      </w:r>
      <w:r>
        <w:rPr>
          <w:sz w:val="24"/>
          <w:szCs w:val="24"/>
        </w:rPr>
        <w:t>that</w:t>
      </w:r>
      <w:r>
        <w:rPr>
          <w:spacing w:val="2"/>
          <w:sz w:val="24"/>
          <w:szCs w:val="24"/>
        </w:rPr>
        <w:t xml:space="preserve"> </w:t>
      </w:r>
      <w:r>
        <w:rPr>
          <w:sz w:val="24"/>
          <w:szCs w:val="24"/>
        </w:rPr>
        <w:t>invo</w:t>
      </w:r>
      <w:r>
        <w:rPr>
          <w:spacing w:val="1"/>
          <w:sz w:val="24"/>
          <w:szCs w:val="24"/>
        </w:rPr>
        <w:t>l</w:t>
      </w:r>
      <w:r>
        <w:rPr>
          <w:sz w:val="24"/>
          <w:szCs w:val="24"/>
        </w:rPr>
        <w:t>ve</w:t>
      </w:r>
      <w:r>
        <w:rPr>
          <w:spacing w:val="1"/>
          <w:sz w:val="24"/>
          <w:szCs w:val="24"/>
        </w:rPr>
        <w:t xml:space="preserve"> </w:t>
      </w:r>
      <w:r>
        <w:rPr>
          <w:sz w:val="24"/>
          <w:szCs w:val="24"/>
        </w:rPr>
        <w:t>the</w:t>
      </w:r>
      <w:r>
        <w:rPr>
          <w:spacing w:val="1"/>
          <w:sz w:val="24"/>
          <w:szCs w:val="24"/>
        </w:rPr>
        <w:t xml:space="preserve"> </w:t>
      </w:r>
      <w:r>
        <w:rPr>
          <w:sz w:val="24"/>
          <w:szCs w:val="24"/>
        </w:rPr>
        <w:t>provision of 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 s</w:t>
      </w:r>
      <w:r>
        <w:rPr>
          <w:spacing w:val="-1"/>
          <w:sz w:val="24"/>
          <w:szCs w:val="24"/>
        </w:rPr>
        <w:t>e</w:t>
      </w:r>
      <w:r>
        <w:rPr>
          <w:sz w:val="24"/>
          <w:szCs w:val="24"/>
        </w:rPr>
        <w:t>rvi</w:t>
      </w:r>
      <w:r>
        <w:rPr>
          <w:spacing w:val="-1"/>
          <w:sz w:val="24"/>
          <w:szCs w:val="24"/>
        </w:rPr>
        <w:t>ce</w:t>
      </w:r>
      <w:r>
        <w:rPr>
          <w:sz w:val="24"/>
          <w:szCs w:val="24"/>
        </w:rPr>
        <w:t>s</w:t>
      </w:r>
      <w:r>
        <w:rPr>
          <w:spacing w:val="2"/>
          <w:sz w:val="24"/>
          <w:szCs w:val="24"/>
        </w:rPr>
        <w:t xml:space="preserve"> </w:t>
      </w:r>
      <w:r>
        <w:rPr>
          <w:sz w:val="24"/>
          <w:szCs w:val="24"/>
        </w:rPr>
        <w:t>to</w:t>
      </w:r>
      <w:r>
        <w:rPr>
          <w:spacing w:val="3"/>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re or</w:t>
      </w:r>
      <w:r>
        <w:rPr>
          <w:spacing w:val="1"/>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3"/>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w:t>
      </w:r>
      <w:r>
        <w:rPr>
          <w:spacing w:val="-1"/>
          <w:sz w:val="24"/>
          <w:szCs w:val="24"/>
        </w:rPr>
        <w:t>c</w:t>
      </w:r>
      <w:r>
        <w:rPr>
          <w:sz w:val="24"/>
          <w:szCs w:val="24"/>
        </w:rPr>
        <w:t>ia</w:t>
      </w:r>
      <w:r>
        <w:rPr>
          <w:spacing w:val="-1"/>
          <w:sz w:val="24"/>
          <w:szCs w:val="24"/>
        </w:rPr>
        <w:t>r</w:t>
      </w:r>
      <w:r>
        <w:rPr>
          <w:sz w:val="24"/>
          <w:szCs w:val="24"/>
        </w:rPr>
        <w:t>ie</w:t>
      </w:r>
      <w:r>
        <w:rPr>
          <w:spacing w:val="2"/>
          <w:sz w:val="24"/>
          <w:szCs w:val="24"/>
        </w:rPr>
        <w:t>s</w:t>
      </w:r>
      <w:r>
        <w:rPr>
          <w:sz w:val="24"/>
          <w:szCs w:val="24"/>
        </w:rPr>
        <w:t xml:space="preserve">. </w:t>
      </w:r>
      <w:r>
        <w:rPr>
          <w:spacing w:val="14"/>
          <w:sz w:val="24"/>
          <w:szCs w:val="24"/>
        </w:rPr>
        <w:t xml:space="preserve"> </w:t>
      </w:r>
      <w:r>
        <w:rPr>
          <w:sz w:val="24"/>
          <w:szCs w:val="24"/>
        </w:rPr>
        <w:t>TRHS</w:t>
      </w:r>
      <w:r>
        <w:rPr>
          <w:spacing w:val="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should </w:t>
      </w:r>
      <w:r>
        <w:rPr>
          <w:spacing w:val="-1"/>
          <w:sz w:val="24"/>
          <w:szCs w:val="24"/>
        </w:rPr>
        <w:t>c</w:t>
      </w:r>
      <w:r>
        <w:rPr>
          <w:sz w:val="24"/>
          <w:szCs w:val="24"/>
        </w:rPr>
        <w:t>ont</w:t>
      </w:r>
      <w:r>
        <w:rPr>
          <w:spacing w:val="1"/>
          <w:sz w:val="24"/>
          <w:szCs w:val="24"/>
        </w:rPr>
        <w:t>a</w:t>
      </w:r>
      <w:r>
        <w:rPr>
          <w:spacing w:val="-1"/>
          <w:sz w:val="24"/>
          <w:szCs w:val="24"/>
        </w:rPr>
        <w:t>c</w:t>
      </w:r>
      <w:r>
        <w:rPr>
          <w:sz w:val="24"/>
          <w:szCs w:val="24"/>
        </w:rPr>
        <w:t>t the</w:t>
      </w:r>
      <w:r>
        <w:rPr>
          <w:spacing w:val="59"/>
          <w:sz w:val="24"/>
          <w:szCs w:val="24"/>
        </w:rPr>
        <w:t xml:space="preserve"> </w:t>
      </w:r>
      <w:r>
        <w:rPr>
          <w:sz w:val="24"/>
          <w:szCs w:val="24"/>
        </w:rPr>
        <w:t>Chief</w:t>
      </w:r>
      <w:r>
        <w:rPr>
          <w:spacing w:val="59"/>
          <w:sz w:val="24"/>
          <w:szCs w:val="24"/>
        </w:rPr>
        <w:t xml:space="preserve"> </w:t>
      </w:r>
      <w:r>
        <w:rPr>
          <w:spacing w:val="-1"/>
          <w:sz w:val="24"/>
          <w:szCs w:val="24"/>
        </w:rPr>
        <w:t>F</w:t>
      </w:r>
      <w:r>
        <w:rPr>
          <w:sz w:val="24"/>
          <w:szCs w:val="24"/>
        </w:rPr>
        <w:t>inan</w:t>
      </w:r>
      <w:r>
        <w:rPr>
          <w:spacing w:val="-1"/>
          <w:sz w:val="24"/>
          <w:szCs w:val="24"/>
        </w:rPr>
        <w:t>c</w:t>
      </w:r>
      <w:r>
        <w:rPr>
          <w:sz w:val="24"/>
          <w:szCs w:val="24"/>
        </w:rPr>
        <w:t>ial O</w:t>
      </w:r>
      <w:r>
        <w:rPr>
          <w:spacing w:val="-1"/>
          <w:sz w:val="24"/>
          <w:szCs w:val="24"/>
        </w:rPr>
        <w:t>f</w:t>
      </w:r>
      <w:r>
        <w:rPr>
          <w:sz w:val="24"/>
          <w:szCs w:val="24"/>
        </w:rPr>
        <w:t>fi</w:t>
      </w:r>
      <w:r>
        <w:rPr>
          <w:spacing w:val="-1"/>
          <w:sz w:val="24"/>
          <w:szCs w:val="24"/>
        </w:rPr>
        <w:t>ce</w:t>
      </w:r>
      <w:r>
        <w:rPr>
          <w:sz w:val="24"/>
          <w:szCs w:val="24"/>
        </w:rPr>
        <w:t>r,</w:t>
      </w:r>
      <w:r>
        <w:rPr>
          <w:spacing w:val="1"/>
          <w:sz w:val="24"/>
          <w:szCs w:val="24"/>
        </w:rPr>
        <w:t xml:space="preserve"> S</w:t>
      </w:r>
      <w:r>
        <w:rPr>
          <w:sz w:val="24"/>
          <w:szCs w:val="24"/>
        </w:rPr>
        <w:t>VP</w:t>
      </w:r>
      <w:r>
        <w:rPr>
          <w:spacing w:val="1"/>
          <w:sz w:val="24"/>
          <w:szCs w:val="24"/>
        </w:rPr>
        <w:t>/</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 Couns</w:t>
      </w:r>
      <w:r>
        <w:rPr>
          <w:spacing w:val="-1"/>
          <w:sz w:val="24"/>
          <w:szCs w:val="24"/>
        </w:rPr>
        <w:t>e</w:t>
      </w:r>
      <w:r>
        <w:rPr>
          <w:spacing w:val="2"/>
          <w:sz w:val="24"/>
          <w:szCs w:val="24"/>
        </w:rPr>
        <w:t>l</w:t>
      </w:r>
      <w:r>
        <w:rPr>
          <w:sz w:val="24"/>
          <w:szCs w:val="24"/>
        </w:rPr>
        <w:t xml:space="preserve">, </w:t>
      </w:r>
      <w:r w:rsidR="00860626">
        <w:rPr>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59"/>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or</w:t>
      </w:r>
      <w:r>
        <w:rPr>
          <w:spacing w:val="59"/>
          <w:sz w:val="24"/>
          <w:szCs w:val="24"/>
        </w:rPr>
        <w:t xml:space="preserve"> </w:t>
      </w:r>
      <w:r>
        <w:rPr>
          <w:sz w:val="24"/>
          <w:szCs w:val="24"/>
        </w:rPr>
        <w:t>the</w:t>
      </w:r>
      <w:r>
        <w:rPr>
          <w:spacing w:val="57"/>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 i</w:t>
      </w:r>
      <w:r>
        <w:rPr>
          <w:spacing w:val="1"/>
          <w:sz w:val="24"/>
          <w:szCs w:val="24"/>
        </w:rPr>
        <w:t>m</w:t>
      </w:r>
      <w:r>
        <w:rPr>
          <w:sz w:val="24"/>
          <w:szCs w:val="24"/>
        </w:rPr>
        <w:t>medi</w:t>
      </w:r>
      <w:r>
        <w:rPr>
          <w:spacing w:val="-1"/>
          <w:sz w:val="24"/>
          <w:szCs w:val="24"/>
        </w:rPr>
        <w:t>a</w:t>
      </w:r>
      <w:r>
        <w:rPr>
          <w:sz w:val="24"/>
          <w:szCs w:val="24"/>
        </w:rPr>
        <w:t>tely</w:t>
      </w:r>
      <w:r>
        <w:rPr>
          <w:spacing w:val="-7"/>
          <w:sz w:val="24"/>
          <w:szCs w:val="24"/>
        </w:rPr>
        <w:t xml:space="preserve"> </w:t>
      </w:r>
      <w:r>
        <w:rPr>
          <w:sz w:val="24"/>
          <w:szCs w:val="24"/>
        </w:rPr>
        <w:t>if un</w:t>
      </w:r>
      <w:r>
        <w:rPr>
          <w:spacing w:val="-1"/>
          <w:sz w:val="24"/>
          <w:szCs w:val="24"/>
        </w:rPr>
        <w:t>e</w:t>
      </w:r>
      <w:r>
        <w:rPr>
          <w:sz w:val="24"/>
          <w:szCs w:val="24"/>
        </w:rPr>
        <w:t>th</w:t>
      </w:r>
      <w:r>
        <w:rPr>
          <w:spacing w:val="1"/>
          <w:sz w:val="24"/>
          <w:szCs w:val="24"/>
        </w:rPr>
        <w:t>i</w:t>
      </w:r>
      <w:r>
        <w:rPr>
          <w:spacing w:val="-1"/>
          <w:sz w:val="24"/>
          <w:szCs w:val="24"/>
        </w:rPr>
        <w:t>ca</w:t>
      </w:r>
      <w:r>
        <w:rPr>
          <w:sz w:val="24"/>
          <w:szCs w:val="24"/>
        </w:rPr>
        <w:t>l or ille</w:t>
      </w:r>
      <w:r>
        <w:rPr>
          <w:spacing w:val="-3"/>
          <w:sz w:val="24"/>
          <w:szCs w:val="24"/>
        </w:rPr>
        <w:t>g</w:t>
      </w:r>
      <w:r>
        <w:rPr>
          <w:spacing w:val="-1"/>
          <w:sz w:val="24"/>
          <w:szCs w:val="24"/>
        </w:rPr>
        <w:t>a</w:t>
      </w:r>
      <w:r>
        <w:rPr>
          <w:sz w:val="24"/>
          <w:szCs w:val="24"/>
        </w:rPr>
        <w:t>l pa</w:t>
      </w:r>
      <w:r>
        <w:rPr>
          <w:spacing w:val="-8"/>
          <w:sz w:val="24"/>
          <w:szCs w:val="24"/>
        </w:rPr>
        <w:t>y</w:t>
      </w:r>
      <w:r>
        <w:rPr>
          <w:sz w:val="24"/>
          <w:szCs w:val="24"/>
        </w:rPr>
        <w:t xml:space="preserve">ments </w:t>
      </w:r>
      <w:r>
        <w:rPr>
          <w:spacing w:val="-1"/>
          <w:sz w:val="24"/>
          <w:szCs w:val="24"/>
        </w:rPr>
        <w:t>a</w:t>
      </w:r>
      <w:r>
        <w:rPr>
          <w:sz w:val="24"/>
          <w:szCs w:val="24"/>
        </w:rPr>
        <w:t>re</w:t>
      </w:r>
      <w:r>
        <w:rPr>
          <w:spacing w:val="-2"/>
          <w:sz w:val="24"/>
          <w:szCs w:val="24"/>
        </w:rPr>
        <w:t xml:space="preserve"> </w:t>
      </w:r>
      <w:r>
        <w:rPr>
          <w:sz w:val="24"/>
          <w:szCs w:val="24"/>
        </w:rPr>
        <w:t>r</w:t>
      </w:r>
      <w:r>
        <w:rPr>
          <w:spacing w:val="-2"/>
          <w:sz w:val="24"/>
          <w:szCs w:val="24"/>
        </w:rPr>
        <w:t>e</w:t>
      </w:r>
      <w:r>
        <w:rPr>
          <w:sz w:val="24"/>
          <w:szCs w:val="24"/>
        </w:rPr>
        <w:t>qu</w:t>
      </w:r>
      <w:r>
        <w:rPr>
          <w:spacing w:val="-1"/>
          <w:sz w:val="24"/>
          <w:szCs w:val="24"/>
        </w:rPr>
        <w:t>e</w:t>
      </w:r>
      <w:r>
        <w:rPr>
          <w:sz w:val="24"/>
          <w:szCs w:val="24"/>
        </w:rPr>
        <w:t>sted or</w:t>
      </w:r>
      <w:r>
        <w:rPr>
          <w:spacing w:val="-1"/>
          <w:sz w:val="24"/>
          <w:szCs w:val="24"/>
        </w:rPr>
        <w:t xml:space="preserve"> </w:t>
      </w:r>
      <w:r>
        <w:rPr>
          <w:sz w:val="24"/>
          <w:szCs w:val="24"/>
        </w:rPr>
        <w:t>mad</w:t>
      </w:r>
      <w:r>
        <w:rPr>
          <w:spacing w:val="-1"/>
          <w:sz w:val="24"/>
          <w:szCs w:val="24"/>
        </w:rPr>
        <w:t>e</w:t>
      </w:r>
      <w:r>
        <w:rPr>
          <w:sz w:val="24"/>
          <w:szCs w:val="24"/>
        </w:rPr>
        <w:t>.</w:t>
      </w:r>
    </w:p>
    <w:p w14:paraId="10DB92C3" w14:textId="77777777" w:rsidR="00A044D9" w:rsidRDefault="00A044D9">
      <w:pPr>
        <w:spacing w:before="8" w:line="280" w:lineRule="exact"/>
        <w:rPr>
          <w:sz w:val="28"/>
          <w:szCs w:val="28"/>
        </w:rPr>
      </w:pPr>
    </w:p>
    <w:p w14:paraId="5299FE8F" w14:textId="77777777" w:rsidR="00A044D9" w:rsidRDefault="00D20DDE">
      <w:pPr>
        <w:spacing w:before="29" w:line="246" w:lineRule="auto"/>
        <w:ind w:left="100" w:right="74"/>
        <w:jc w:val="both"/>
        <w:rPr>
          <w:sz w:val="24"/>
          <w:szCs w:val="24"/>
        </w:rPr>
      </w:pPr>
      <w:r>
        <w:rPr>
          <w:spacing w:val="1"/>
          <w:sz w:val="24"/>
          <w:szCs w:val="24"/>
        </w:rPr>
        <w:t>S</w:t>
      </w:r>
      <w:r>
        <w:rPr>
          <w:sz w:val="24"/>
          <w:szCs w:val="24"/>
        </w:rPr>
        <w:t>tand</w:t>
      </w:r>
      <w:r>
        <w:rPr>
          <w:spacing w:val="-1"/>
          <w:sz w:val="24"/>
          <w:szCs w:val="24"/>
        </w:rPr>
        <w:t>a</w:t>
      </w:r>
      <w:r>
        <w:rPr>
          <w:sz w:val="24"/>
          <w:szCs w:val="24"/>
        </w:rPr>
        <w:t>rd 4</w:t>
      </w:r>
      <w:r>
        <w:rPr>
          <w:spacing w:val="-1"/>
          <w:sz w:val="24"/>
          <w:szCs w:val="24"/>
        </w:rPr>
        <w:t>.</w:t>
      </w:r>
      <w:r>
        <w:rPr>
          <w:sz w:val="24"/>
          <w:szCs w:val="24"/>
        </w:rPr>
        <w:t xml:space="preserve">4.       </w:t>
      </w:r>
      <w:r>
        <w:rPr>
          <w:spacing w:val="48"/>
          <w:sz w:val="24"/>
          <w:szCs w:val="24"/>
        </w:rPr>
        <w:t xml:space="preserve"> </w:t>
      </w:r>
      <w:r>
        <w:rPr>
          <w:spacing w:val="1"/>
          <w:sz w:val="24"/>
          <w:szCs w:val="24"/>
          <w:u w:val="single" w:color="000000"/>
        </w:rPr>
        <w:t>P</w:t>
      </w:r>
      <w:r>
        <w:rPr>
          <w:sz w:val="24"/>
          <w:szCs w:val="24"/>
          <w:u w:val="single" w:color="000000"/>
        </w:rPr>
        <w:t>rot</w:t>
      </w:r>
      <w:r>
        <w:rPr>
          <w:spacing w:val="-1"/>
          <w:sz w:val="24"/>
          <w:szCs w:val="24"/>
          <w:u w:val="single" w:color="000000"/>
        </w:rPr>
        <w:t>ec</w:t>
      </w:r>
      <w:r>
        <w:rPr>
          <w:sz w:val="24"/>
          <w:szCs w:val="24"/>
          <w:u w:val="single" w:color="000000"/>
        </w:rPr>
        <w:t>t</w:t>
      </w:r>
      <w:r>
        <w:rPr>
          <w:spacing w:val="1"/>
          <w:sz w:val="24"/>
          <w:szCs w:val="24"/>
          <w:u w:val="single" w:color="000000"/>
        </w:rPr>
        <w:t>i</w:t>
      </w:r>
      <w:r>
        <w:rPr>
          <w:sz w:val="24"/>
          <w:szCs w:val="24"/>
          <w:u w:val="single" w:color="000000"/>
        </w:rPr>
        <w:t>on</w:t>
      </w:r>
      <w:r>
        <w:rPr>
          <w:spacing w:val="24"/>
          <w:sz w:val="24"/>
          <w:szCs w:val="24"/>
          <w:u w:val="single" w:color="000000"/>
        </w:rPr>
        <w:t xml:space="preserve"> </w:t>
      </w:r>
      <w:r>
        <w:rPr>
          <w:sz w:val="24"/>
          <w:szCs w:val="24"/>
          <w:u w:val="single" w:color="000000"/>
        </w:rPr>
        <w:t>of</w:t>
      </w:r>
      <w:r>
        <w:rPr>
          <w:spacing w:val="23"/>
          <w:sz w:val="24"/>
          <w:szCs w:val="24"/>
          <w:u w:val="single" w:color="000000"/>
        </w:rPr>
        <w:t xml:space="preserve"> </w:t>
      </w:r>
      <w:r>
        <w:rPr>
          <w:sz w:val="24"/>
          <w:szCs w:val="24"/>
          <w:u w:val="single" w:color="000000"/>
        </w:rPr>
        <w:t>Ass</w:t>
      </w:r>
      <w:r>
        <w:rPr>
          <w:spacing w:val="-1"/>
          <w:sz w:val="24"/>
          <w:szCs w:val="24"/>
          <w:u w:val="single" w:color="000000"/>
        </w:rPr>
        <w:t>e</w:t>
      </w:r>
      <w:r>
        <w:rPr>
          <w:sz w:val="24"/>
          <w:szCs w:val="24"/>
          <w:u w:val="single" w:color="000000"/>
        </w:rPr>
        <w:t>ts.</w:t>
      </w:r>
      <w:r>
        <w:rPr>
          <w:sz w:val="24"/>
          <w:szCs w:val="24"/>
        </w:rPr>
        <w:t xml:space="preserve"> </w:t>
      </w:r>
      <w:r>
        <w:rPr>
          <w:spacing w:val="50"/>
          <w:sz w:val="24"/>
          <w:szCs w:val="24"/>
        </w:rPr>
        <w:t xml:space="preserve"> </w:t>
      </w:r>
      <w:r>
        <w:rPr>
          <w:sz w:val="24"/>
          <w:szCs w:val="24"/>
        </w:rPr>
        <w:t>Emplo</w:t>
      </w:r>
      <w:r>
        <w:rPr>
          <w:spacing w:val="-7"/>
          <w:sz w:val="24"/>
          <w:szCs w:val="24"/>
        </w:rPr>
        <w:t>y</w:t>
      </w:r>
      <w:r>
        <w:rPr>
          <w:spacing w:val="-1"/>
          <w:sz w:val="24"/>
          <w:szCs w:val="24"/>
        </w:rPr>
        <w:t>ee</w:t>
      </w:r>
      <w:r>
        <w:rPr>
          <w:sz w:val="24"/>
          <w:szCs w:val="24"/>
        </w:rPr>
        <w:t>s</w:t>
      </w:r>
      <w:r>
        <w:rPr>
          <w:spacing w:val="25"/>
          <w:sz w:val="24"/>
          <w:szCs w:val="24"/>
        </w:rPr>
        <w:t xml:space="preserve"> </w:t>
      </w:r>
      <w:r>
        <w:rPr>
          <w:spacing w:val="-1"/>
          <w:sz w:val="24"/>
          <w:szCs w:val="24"/>
        </w:rPr>
        <w:t>a</w:t>
      </w:r>
      <w:r>
        <w:rPr>
          <w:sz w:val="24"/>
          <w:szCs w:val="24"/>
        </w:rPr>
        <w:t>re</w:t>
      </w:r>
      <w:r>
        <w:rPr>
          <w:spacing w:val="22"/>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21"/>
          <w:sz w:val="24"/>
          <w:szCs w:val="24"/>
        </w:rPr>
        <w:t xml:space="preserve"> </w:t>
      </w:r>
      <w:r>
        <w:rPr>
          <w:sz w:val="24"/>
          <w:szCs w:val="24"/>
        </w:rPr>
        <w:t>to</w:t>
      </w:r>
      <w:r>
        <w:rPr>
          <w:spacing w:val="23"/>
          <w:sz w:val="24"/>
          <w:szCs w:val="24"/>
        </w:rPr>
        <w:t xml:space="preserve"> </w:t>
      </w:r>
      <w:r>
        <w:rPr>
          <w:sz w:val="24"/>
          <w:szCs w:val="24"/>
        </w:rPr>
        <w:t>use</w:t>
      </w:r>
      <w:r>
        <w:rPr>
          <w:spacing w:val="21"/>
          <w:sz w:val="24"/>
          <w:szCs w:val="24"/>
        </w:rPr>
        <w:t xml:space="preserve"> </w:t>
      </w:r>
      <w:r>
        <w:rPr>
          <w:sz w:val="24"/>
          <w:szCs w:val="24"/>
        </w:rPr>
        <w:t>TRHS</w:t>
      </w:r>
      <w:r>
        <w:rPr>
          <w:spacing w:val="23"/>
          <w:sz w:val="24"/>
          <w:szCs w:val="24"/>
        </w:rPr>
        <w:t xml:space="preserve"> </w:t>
      </w:r>
      <w:r>
        <w:rPr>
          <w:sz w:val="24"/>
          <w:szCs w:val="24"/>
        </w:rPr>
        <w:t>prop</w:t>
      </w:r>
      <w:r>
        <w:rPr>
          <w:spacing w:val="-2"/>
          <w:sz w:val="24"/>
          <w:szCs w:val="24"/>
        </w:rPr>
        <w:t>e</w:t>
      </w:r>
      <w:r>
        <w:rPr>
          <w:sz w:val="24"/>
          <w:szCs w:val="24"/>
        </w:rPr>
        <w:t>rty</w:t>
      </w:r>
      <w:r>
        <w:rPr>
          <w:spacing w:val="14"/>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ssets</w:t>
      </w:r>
      <w:r>
        <w:rPr>
          <w:spacing w:val="10"/>
          <w:sz w:val="24"/>
          <w:szCs w:val="24"/>
        </w:rPr>
        <w:t xml:space="preserve"> </w:t>
      </w:r>
      <w:r>
        <w:rPr>
          <w:sz w:val="24"/>
          <w:szCs w:val="24"/>
        </w:rPr>
        <w:t>f</w:t>
      </w:r>
      <w:r>
        <w:rPr>
          <w:spacing w:val="-1"/>
          <w:sz w:val="24"/>
          <w:szCs w:val="24"/>
        </w:rPr>
        <w:t>o</w:t>
      </w:r>
      <w:r>
        <w:rPr>
          <w:sz w:val="24"/>
          <w:szCs w:val="24"/>
        </w:rPr>
        <w:t>r</w:t>
      </w:r>
      <w:r>
        <w:rPr>
          <w:spacing w:val="9"/>
          <w:sz w:val="24"/>
          <w:szCs w:val="24"/>
        </w:rPr>
        <w:t xml:space="preserve"> </w:t>
      </w:r>
      <w:r>
        <w:rPr>
          <w:sz w:val="24"/>
          <w:szCs w:val="24"/>
        </w:rPr>
        <w:t>TRHS</w:t>
      </w:r>
      <w:r>
        <w:rPr>
          <w:spacing w:val="11"/>
          <w:sz w:val="24"/>
          <w:szCs w:val="24"/>
        </w:rPr>
        <w:t xml:space="preserve"> </w:t>
      </w:r>
      <w:r>
        <w:rPr>
          <w:sz w:val="24"/>
          <w:szCs w:val="24"/>
        </w:rPr>
        <w:t>purp</w:t>
      </w:r>
      <w:r>
        <w:rPr>
          <w:spacing w:val="-1"/>
          <w:sz w:val="24"/>
          <w:szCs w:val="24"/>
        </w:rPr>
        <w:t>o</w:t>
      </w:r>
      <w:r>
        <w:rPr>
          <w:sz w:val="24"/>
          <w:szCs w:val="24"/>
        </w:rPr>
        <w:t>s</w:t>
      </w:r>
      <w:r>
        <w:rPr>
          <w:spacing w:val="-1"/>
          <w:sz w:val="24"/>
          <w:szCs w:val="24"/>
        </w:rPr>
        <w:t>e</w:t>
      </w:r>
      <w:r>
        <w:rPr>
          <w:sz w:val="24"/>
          <w:szCs w:val="24"/>
        </w:rPr>
        <w:t>s</w:t>
      </w:r>
      <w:r>
        <w:rPr>
          <w:spacing w:val="10"/>
          <w:sz w:val="24"/>
          <w:szCs w:val="24"/>
        </w:rPr>
        <w:t xml:space="preserve"> </w:t>
      </w:r>
      <w:r>
        <w:rPr>
          <w:sz w:val="24"/>
          <w:szCs w:val="24"/>
        </w:rPr>
        <w:t>only</w:t>
      </w:r>
      <w:r>
        <w:rPr>
          <w:spacing w:val="4"/>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to</w:t>
      </w:r>
      <w:r>
        <w:rPr>
          <w:spacing w:val="8"/>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rve</w:t>
      </w:r>
      <w:r>
        <w:rPr>
          <w:spacing w:val="5"/>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prot</w:t>
      </w:r>
      <w:r>
        <w:rPr>
          <w:spacing w:val="-1"/>
          <w:sz w:val="24"/>
          <w:szCs w:val="24"/>
        </w:rPr>
        <w:t>ec</w:t>
      </w:r>
      <w:r>
        <w:rPr>
          <w:sz w:val="24"/>
          <w:szCs w:val="24"/>
        </w:rPr>
        <w:t>t</w:t>
      </w:r>
      <w:r>
        <w:rPr>
          <w:spacing w:val="8"/>
          <w:sz w:val="24"/>
          <w:szCs w:val="24"/>
        </w:rPr>
        <w:t xml:space="preserve"> </w:t>
      </w:r>
      <w:r>
        <w:rPr>
          <w:sz w:val="24"/>
          <w:szCs w:val="24"/>
        </w:rPr>
        <w:t>the</w:t>
      </w:r>
      <w:r>
        <w:rPr>
          <w:spacing w:val="7"/>
          <w:sz w:val="24"/>
          <w:szCs w:val="24"/>
        </w:rPr>
        <w:t xml:space="preserve"> </w:t>
      </w:r>
      <w:r>
        <w:rPr>
          <w:spacing w:val="-1"/>
          <w:sz w:val="24"/>
          <w:szCs w:val="24"/>
        </w:rPr>
        <w:t>a</w:t>
      </w:r>
      <w:r>
        <w:rPr>
          <w:sz w:val="24"/>
          <w:szCs w:val="24"/>
        </w:rPr>
        <w:t>ssets</w:t>
      </w:r>
      <w:r>
        <w:rPr>
          <w:spacing w:val="7"/>
          <w:sz w:val="24"/>
          <w:szCs w:val="24"/>
        </w:rPr>
        <w:t xml:space="preserve"> </w:t>
      </w:r>
      <w:r>
        <w:rPr>
          <w:sz w:val="24"/>
          <w:szCs w:val="24"/>
        </w:rPr>
        <w:t>of</w:t>
      </w:r>
      <w:r>
        <w:rPr>
          <w:spacing w:val="8"/>
          <w:sz w:val="24"/>
          <w:szCs w:val="24"/>
        </w:rPr>
        <w:t xml:space="preserve"> </w:t>
      </w:r>
      <w:r>
        <w:rPr>
          <w:sz w:val="24"/>
          <w:szCs w:val="24"/>
        </w:rPr>
        <w:t>TRHS</w:t>
      </w:r>
      <w:r>
        <w:rPr>
          <w:spacing w:val="9"/>
          <w:sz w:val="24"/>
          <w:szCs w:val="24"/>
        </w:rPr>
        <w:t xml:space="preserve"> </w:t>
      </w:r>
      <w:r>
        <w:rPr>
          <w:sz w:val="24"/>
          <w:szCs w:val="24"/>
        </w:rPr>
        <w:t>by making prud</w:t>
      </w:r>
      <w:r>
        <w:rPr>
          <w:spacing w:val="-2"/>
          <w:sz w:val="24"/>
          <w:szCs w:val="24"/>
        </w:rPr>
        <w:t>e</w:t>
      </w:r>
      <w:r>
        <w:rPr>
          <w:sz w:val="24"/>
          <w:szCs w:val="24"/>
        </w:rPr>
        <w:t xml:space="preserve">nt and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ve</w:t>
      </w:r>
      <w:r>
        <w:rPr>
          <w:spacing w:val="-1"/>
          <w:sz w:val="24"/>
          <w:szCs w:val="24"/>
        </w:rPr>
        <w:t xml:space="preserve"> </w:t>
      </w:r>
      <w:r>
        <w:rPr>
          <w:sz w:val="24"/>
          <w:szCs w:val="24"/>
        </w:rPr>
        <w:t>use</w:t>
      </w:r>
      <w:r>
        <w:rPr>
          <w:spacing w:val="-1"/>
          <w:sz w:val="24"/>
          <w:szCs w:val="24"/>
        </w:rPr>
        <w:t xml:space="preserve"> </w:t>
      </w:r>
      <w:r>
        <w:rPr>
          <w:sz w:val="24"/>
          <w:szCs w:val="24"/>
        </w:rPr>
        <w:t>of TRHS</w:t>
      </w:r>
      <w:r>
        <w:rPr>
          <w:spacing w:val="1"/>
          <w:sz w:val="24"/>
          <w:szCs w:val="24"/>
        </w:rPr>
        <w:t xml:space="preserve"> </w:t>
      </w:r>
      <w:r>
        <w:rPr>
          <w:sz w:val="24"/>
          <w:szCs w:val="24"/>
        </w:rPr>
        <w:t>r</w:t>
      </w:r>
      <w:r>
        <w:rPr>
          <w:spacing w:val="-2"/>
          <w:sz w:val="24"/>
          <w:szCs w:val="24"/>
        </w:rPr>
        <w:t>e</w:t>
      </w:r>
      <w:r>
        <w:rPr>
          <w:sz w:val="24"/>
          <w:szCs w:val="24"/>
        </w:rPr>
        <w:t>sour</w:t>
      </w:r>
      <w:r>
        <w:rPr>
          <w:spacing w:val="-1"/>
          <w:sz w:val="24"/>
          <w:szCs w:val="24"/>
        </w:rPr>
        <w:t>ce</w:t>
      </w:r>
      <w:r>
        <w:rPr>
          <w:sz w:val="24"/>
          <w:szCs w:val="24"/>
        </w:rPr>
        <w:t>s.</w:t>
      </w:r>
    </w:p>
    <w:p w14:paraId="78C7905F" w14:textId="77777777" w:rsidR="00A044D9" w:rsidRDefault="00A044D9">
      <w:pPr>
        <w:spacing w:before="4" w:line="280" w:lineRule="exact"/>
        <w:rPr>
          <w:sz w:val="28"/>
          <w:szCs w:val="28"/>
        </w:rPr>
      </w:pPr>
    </w:p>
    <w:p w14:paraId="1AFA7B8F" w14:textId="77777777" w:rsidR="00A044D9" w:rsidRDefault="00D20DDE" w:rsidP="002A2C33">
      <w:pPr>
        <w:spacing w:line="246" w:lineRule="auto"/>
        <w:ind w:right="77"/>
        <w:jc w:val="both"/>
        <w:rPr>
          <w:sz w:val="24"/>
          <w:szCs w:val="24"/>
        </w:rPr>
      </w:pPr>
      <w:r>
        <w:rPr>
          <w:spacing w:val="-1"/>
          <w:sz w:val="24"/>
          <w:szCs w:val="24"/>
        </w:rPr>
        <w:t>4.4.1.</w:t>
      </w:r>
      <w:r w:rsidR="007B5F77">
        <w:rPr>
          <w:spacing w:val="3"/>
          <w:sz w:val="24"/>
          <w:szCs w:val="24"/>
        </w:rPr>
        <w:t xml:space="preserve"> </w:t>
      </w:r>
      <w:r w:rsidR="00D743CD">
        <w:rPr>
          <w:spacing w:val="-1"/>
          <w:sz w:val="24"/>
          <w:szCs w:val="24"/>
          <w:u w:val="single" w:color="000000"/>
        </w:rPr>
        <w:t>F</w:t>
      </w:r>
      <w:r w:rsidR="00D743CD">
        <w:rPr>
          <w:sz w:val="24"/>
          <w:szCs w:val="24"/>
          <w:u w:val="single" w:color="000000"/>
        </w:rPr>
        <w:t>inan</w:t>
      </w:r>
      <w:r w:rsidR="00D743CD">
        <w:rPr>
          <w:spacing w:val="-1"/>
          <w:sz w:val="24"/>
          <w:szCs w:val="24"/>
          <w:u w:val="single" w:color="000000"/>
        </w:rPr>
        <w:t>c</w:t>
      </w:r>
      <w:r w:rsidR="00D743CD">
        <w:rPr>
          <w:sz w:val="24"/>
          <w:szCs w:val="24"/>
          <w:u w:val="single" w:color="000000"/>
        </w:rPr>
        <w:t>ial</w:t>
      </w:r>
      <w:r w:rsidR="00D743CD">
        <w:rPr>
          <w:spacing w:val="3"/>
          <w:sz w:val="24"/>
          <w:szCs w:val="24"/>
          <w:u w:val="single" w:color="000000"/>
        </w:rPr>
        <w:t xml:space="preserve"> </w:t>
      </w:r>
      <w:r w:rsidR="00D743CD">
        <w:rPr>
          <w:sz w:val="24"/>
          <w:szCs w:val="24"/>
          <w:u w:val="single" w:color="000000"/>
        </w:rPr>
        <w:t>R</w:t>
      </w:r>
      <w:r w:rsidR="00D743CD">
        <w:rPr>
          <w:spacing w:val="-1"/>
          <w:sz w:val="24"/>
          <w:szCs w:val="24"/>
          <w:u w:val="single" w:color="000000"/>
        </w:rPr>
        <w:t>e</w:t>
      </w:r>
      <w:r w:rsidR="00D743CD">
        <w:rPr>
          <w:sz w:val="24"/>
          <w:szCs w:val="24"/>
          <w:u w:val="single" w:color="000000"/>
        </w:rPr>
        <w:t>portin</w:t>
      </w:r>
      <w:r w:rsidR="00D743CD">
        <w:rPr>
          <w:spacing w:val="-2"/>
          <w:sz w:val="24"/>
          <w:szCs w:val="24"/>
          <w:u w:val="single" w:color="000000"/>
        </w:rPr>
        <w:t>g</w:t>
      </w:r>
      <w:r w:rsidR="00D743CD">
        <w:rPr>
          <w:sz w:val="24"/>
          <w:szCs w:val="24"/>
          <w:u w:val="single" w:color="000000"/>
        </w:rPr>
        <w:t>.</w:t>
      </w:r>
      <w:r w:rsidR="00D743CD">
        <w:rPr>
          <w:sz w:val="24"/>
          <w:szCs w:val="24"/>
        </w:rPr>
        <w:t xml:space="preserve"> </w:t>
      </w:r>
      <w:r w:rsidR="00D743CD">
        <w:rPr>
          <w:spacing w:val="16"/>
          <w:sz w:val="24"/>
          <w:szCs w:val="24"/>
        </w:rPr>
        <w:t xml:space="preserve"> </w:t>
      </w:r>
      <w:r w:rsidR="00D743CD">
        <w:rPr>
          <w:sz w:val="24"/>
          <w:szCs w:val="24"/>
        </w:rPr>
        <w:t>All</w:t>
      </w:r>
      <w:r w:rsidR="00D743CD">
        <w:rPr>
          <w:spacing w:val="3"/>
          <w:sz w:val="24"/>
          <w:szCs w:val="24"/>
        </w:rPr>
        <w:t xml:space="preserve"> </w:t>
      </w:r>
      <w:r w:rsidR="00D743CD">
        <w:rPr>
          <w:sz w:val="24"/>
          <w:szCs w:val="24"/>
        </w:rPr>
        <w:t>fin</w:t>
      </w:r>
      <w:r w:rsidR="00D743CD">
        <w:rPr>
          <w:spacing w:val="-1"/>
          <w:sz w:val="24"/>
          <w:szCs w:val="24"/>
        </w:rPr>
        <w:t>a</w:t>
      </w:r>
      <w:r w:rsidR="00D743CD">
        <w:rPr>
          <w:sz w:val="24"/>
          <w:szCs w:val="24"/>
        </w:rPr>
        <w:t>n</w:t>
      </w:r>
      <w:r w:rsidR="00D743CD">
        <w:rPr>
          <w:spacing w:val="-1"/>
          <w:sz w:val="24"/>
          <w:szCs w:val="24"/>
        </w:rPr>
        <w:t>c</w:t>
      </w:r>
      <w:r w:rsidR="00D743CD">
        <w:rPr>
          <w:sz w:val="24"/>
          <w:szCs w:val="24"/>
        </w:rPr>
        <w:t>ial</w:t>
      </w:r>
      <w:r w:rsidR="00D743CD">
        <w:rPr>
          <w:spacing w:val="3"/>
          <w:sz w:val="24"/>
          <w:szCs w:val="24"/>
        </w:rPr>
        <w:t xml:space="preserve"> </w:t>
      </w:r>
      <w:r w:rsidR="00D743CD">
        <w:rPr>
          <w:sz w:val="24"/>
          <w:szCs w:val="24"/>
        </w:rPr>
        <w:t>r</w:t>
      </w:r>
      <w:r w:rsidR="00D743CD">
        <w:rPr>
          <w:spacing w:val="-2"/>
          <w:sz w:val="24"/>
          <w:szCs w:val="24"/>
        </w:rPr>
        <w:t>e</w:t>
      </w:r>
      <w:r w:rsidR="00D743CD">
        <w:rPr>
          <w:sz w:val="24"/>
          <w:szCs w:val="24"/>
        </w:rPr>
        <w:t>ports,</w:t>
      </w:r>
      <w:r w:rsidR="00D743CD">
        <w:rPr>
          <w:spacing w:val="3"/>
          <w:sz w:val="24"/>
          <w:szCs w:val="24"/>
        </w:rPr>
        <w:t xml:space="preserve"> </w:t>
      </w:r>
      <w:r w:rsidR="00D743CD">
        <w:rPr>
          <w:spacing w:val="-1"/>
          <w:sz w:val="24"/>
          <w:szCs w:val="24"/>
        </w:rPr>
        <w:t>acc</w:t>
      </w:r>
      <w:r w:rsidR="00D743CD">
        <w:rPr>
          <w:sz w:val="24"/>
          <w:szCs w:val="24"/>
        </w:rPr>
        <w:t>ount</w:t>
      </w:r>
      <w:r w:rsidR="00D743CD">
        <w:rPr>
          <w:spacing w:val="1"/>
          <w:sz w:val="24"/>
          <w:szCs w:val="24"/>
        </w:rPr>
        <w:t>i</w:t>
      </w:r>
      <w:r w:rsidR="00D743CD">
        <w:rPr>
          <w:sz w:val="24"/>
          <w:szCs w:val="24"/>
        </w:rPr>
        <w:t>ng r</w:t>
      </w:r>
      <w:r w:rsidR="00D743CD">
        <w:rPr>
          <w:spacing w:val="-2"/>
          <w:sz w:val="24"/>
          <w:szCs w:val="24"/>
        </w:rPr>
        <w:t>e</w:t>
      </w:r>
      <w:r w:rsidR="00D743CD">
        <w:rPr>
          <w:spacing w:val="-1"/>
          <w:sz w:val="24"/>
          <w:szCs w:val="24"/>
        </w:rPr>
        <w:t>c</w:t>
      </w:r>
      <w:r w:rsidR="00D743CD">
        <w:rPr>
          <w:sz w:val="24"/>
          <w:szCs w:val="24"/>
        </w:rPr>
        <w:t>ords,</w:t>
      </w:r>
      <w:r w:rsidR="00D743CD">
        <w:rPr>
          <w:spacing w:val="2"/>
          <w:sz w:val="24"/>
          <w:szCs w:val="24"/>
        </w:rPr>
        <w:t xml:space="preserve"> </w:t>
      </w:r>
      <w:r w:rsidR="00D743CD">
        <w:rPr>
          <w:spacing w:val="-1"/>
          <w:sz w:val="24"/>
          <w:szCs w:val="24"/>
        </w:rPr>
        <w:t>e</w:t>
      </w:r>
      <w:r w:rsidR="00D743CD">
        <w:rPr>
          <w:spacing w:val="2"/>
          <w:sz w:val="24"/>
          <w:szCs w:val="24"/>
        </w:rPr>
        <w:t>x</w:t>
      </w:r>
      <w:r w:rsidR="00D743CD">
        <w:rPr>
          <w:sz w:val="24"/>
          <w:szCs w:val="24"/>
        </w:rPr>
        <w:t>p</w:t>
      </w:r>
      <w:r w:rsidR="00D743CD">
        <w:rPr>
          <w:spacing w:val="-1"/>
          <w:sz w:val="24"/>
          <w:szCs w:val="24"/>
        </w:rPr>
        <w:t>e</w:t>
      </w:r>
      <w:r w:rsidR="00D743CD">
        <w:rPr>
          <w:sz w:val="24"/>
          <w:szCs w:val="24"/>
        </w:rPr>
        <w:t xml:space="preserve">nse </w:t>
      </w:r>
      <w:r w:rsidR="00D743CD">
        <w:rPr>
          <w:spacing w:val="-1"/>
          <w:sz w:val="24"/>
          <w:szCs w:val="24"/>
        </w:rPr>
        <w:t>acc</w:t>
      </w:r>
      <w:r w:rsidR="00D743CD">
        <w:rPr>
          <w:sz w:val="24"/>
          <w:szCs w:val="24"/>
        </w:rPr>
        <w:t>ounts, t</w:t>
      </w:r>
      <w:r w:rsidR="00D743CD">
        <w:rPr>
          <w:spacing w:val="1"/>
          <w:sz w:val="24"/>
          <w:szCs w:val="24"/>
        </w:rPr>
        <w:t>i</w:t>
      </w:r>
      <w:r w:rsidR="00D743CD">
        <w:rPr>
          <w:sz w:val="24"/>
          <w:szCs w:val="24"/>
        </w:rPr>
        <w:t>me sh</w:t>
      </w:r>
      <w:r w:rsidR="00D743CD">
        <w:rPr>
          <w:spacing w:val="-1"/>
          <w:sz w:val="24"/>
          <w:szCs w:val="24"/>
        </w:rPr>
        <w:t>ee</w:t>
      </w:r>
      <w:r w:rsidR="00D743CD">
        <w:rPr>
          <w:sz w:val="24"/>
          <w:szCs w:val="24"/>
        </w:rPr>
        <w:t>ts</w:t>
      </w:r>
      <w:r w:rsidR="00D743CD">
        <w:rPr>
          <w:spacing w:val="3"/>
          <w:sz w:val="24"/>
          <w:szCs w:val="24"/>
        </w:rPr>
        <w:t xml:space="preserve"> </w:t>
      </w:r>
      <w:r w:rsidR="00D743CD">
        <w:rPr>
          <w:spacing w:val="-1"/>
          <w:sz w:val="24"/>
          <w:szCs w:val="24"/>
        </w:rPr>
        <w:t>a</w:t>
      </w:r>
      <w:r w:rsidR="00D743CD">
        <w:rPr>
          <w:sz w:val="24"/>
          <w:szCs w:val="24"/>
        </w:rPr>
        <w:t>nd</w:t>
      </w:r>
      <w:r w:rsidR="00D743CD">
        <w:rPr>
          <w:spacing w:val="2"/>
          <w:sz w:val="24"/>
          <w:szCs w:val="24"/>
        </w:rPr>
        <w:t xml:space="preserve"> </w:t>
      </w:r>
      <w:r w:rsidR="00D743CD">
        <w:rPr>
          <w:sz w:val="24"/>
          <w:szCs w:val="24"/>
        </w:rPr>
        <w:t>other</w:t>
      </w:r>
      <w:r w:rsidR="00D743CD">
        <w:rPr>
          <w:spacing w:val="1"/>
          <w:sz w:val="24"/>
          <w:szCs w:val="24"/>
        </w:rPr>
        <w:t xml:space="preserve"> </w:t>
      </w:r>
      <w:r w:rsidR="00D743CD">
        <w:rPr>
          <w:sz w:val="24"/>
          <w:szCs w:val="24"/>
        </w:rPr>
        <w:t>do</w:t>
      </w:r>
      <w:r w:rsidR="00D743CD">
        <w:rPr>
          <w:spacing w:val="-1"/>
          <w:sz w:val="24"/>
          <w:szCs w:val="24"/>
        </w:rPr>
        <w:t>c</w:t>
      </w:r>
      <w:r w:rsidR="00D743CD">
        <w:rPr>
          <w:sz w:val="24"/>
          <w:szCs w:val="24"/>
        </w:rPr>
        <w:t>uments</w:t>
      </w:r>
      <w:r w:rsidR="00D743CD">
        <w:rPr>
          <w:spacing w:val="4"/>
          <w:sz w:val="24"/>
          <w:szCs w:val="24"/>
        </w:rPr>
        <w:t xml:space="preserve"> </w:t>
      </w:r>
      <w:r w:rsidR="00D743CD">
        <w:rPr>
          <w:spacing w:val="-1"/>
          <w:sz w:val="24"/>
          <w:szCs w:val="24"/>
        </w:rPr>
        <w:t>a</w:t>
      </w:r>
      <w:r w:rsidR="00D743CD">
        <w:rPr>
          <w:sz w:val="24"/>
          <w:szCs w:val="24"/>
        </w:rPr>
        <w:t>re r</w:t>
      </w:r>
      <w:r w:rsidR="00D743CD">
        <w:rPr>
          <w:spacing w:val="-2"/>
          <w:sz w:val="24"/>
          <w:szCs w:val="24"/>
        </w:rPr>
        <w:t>e</w:t>
      </w:r>
      <w:r w:rsidR="00D743CD">
        <w:rPr>
          <w:sz w:val="24"/>
          <w:szCs w:val="24"/>
        </w:rPr>
        <w:t>quir</w:t>
      </w:r>
      <w:r w:rsidR="00D743CD">
        <w:rPr>
          <w:spacing w:val="-1"/>
          <w:sz w:val="24"/>
          <w:szCs w:val="24"/>
        </w:rPr>
        <w:t>e</w:t>
      </w:r>
      <w:r w:rsidR="00D743CD">
        <w:rPr>
          <w:sz w:val="24"/>
          <w:szCs w:val="24"/>
        </w:rPr>
        <w:t>d</w:t>
      </w:r>
      <w:r w:rsidR="00D743CD">
        <w:rPr>
          <w:spacing w:val="3"/>
          <w:sz w:val="24"/>
          <w:szCs w:val="24"/>
        </w:rPr>
        <w:t xml:space="preserve"> </w:t>
      </w:r>
      <w:r w:rsidR="00D743CD">
        <w:rPr>
          <w:sz w:val="24"/>
          <w:szCs w:val="24"/>
        </w:rPr>
        <w:t xml:space="preserve">to </w:t>
      </w:r>
      <w:r w:rsidR="00D743CD">
        <w:rPr>
          <w:spacing w:val="-1"/>
          <w:sz w:val="24"/>
          <w:szCs w:val="24"/>
        </w:rPr>
        <w:t>acc</w:t>
      </w:r>
      <w:r w:rsidR="00D743CD">
        <w:rPr>
          <w:sz w:val="24"/>
          <w:szCs w:val="24"/>
        </w:rPr>
        <w:t>ur</w:t>
      </w:r>
      <w:r w:rsidR="00D743CD">
        <w:rPr>
          <w:spacing w:val="-2"/>
          <w:sz w:val="24"/>
          <w:szCs w:val="24"/>
        </w:rPr>
        <w:t>a</w:t>
      </w:r>
      <w:r w:rsidR="00D743CD">
        <w:rPr>
          <w:sz w:val="24"/>
          <w:szCs w:val="24"/>
        </w:rPr>
        <w:t>tely</w:t>
      </w:r>
      <w:r w:rsidR="00D743CD">
        <w:rPr>
          <w:spacing w:val="-7"/>
          <w:sz w:val="24"/>
          <w:szCs w:val="24"/>
        </w:rPr>
        <w:t xml:space="preserve"> </w:t>
      </w:r>
      <w:r w:rsidR="00D743CD">
        <w:rPr>
          <w:sz w:val="24"/>
          <w:szCs w:val="24"/>
        </w:rPr>
        <w:t>r</w:t>
      </w:r>
      <w:r w:rsidR="00D743CD">
        <w:rPr>
          <w:spacing w:val="-2"/>
          <w:sz w:val="24"/>
          <w:szCs w:val="24"/>
        </w:rPr>
        <w:t>e</w:t>
      </w:r>
      <w:r w:rsidR="00D743CD">
        <w:rPr>
          <w:sz w:val="24"/>
          <w:szCs w:val="24"/>
        </w:rPr>
        <w:t>fl</w:t>
      </w:r>
      <w:r w:rsidR="00D743CD">
        <w:rPr>
          <w:spacing w:val="-1"/>
          <w:sz w:val="24"/>
          <w:szCs w:val="24"/>
        </w:rPr>
        <w:t>ec</w:t>
      </w:r>
      <w:r w:rsidR="00D743CD">
        <w:rPr>
          <w:sz w:val="24"/>
          <w:szCs w:val="24"/>
        </w:rPr>
        <w:t xml:space="preserve">t </w:t>
      </w:r>
      <w:r w:rsidR="00D743CD">
        <w:rPr>
          <w:spacing w:val="1"/>
          <w:sz w:val="24"/>
          <w:szCs w:val="24"/>
        </w:rPr>
        <w:t>t</w:t>
      </w:r>
      <w:r w:rsidR="00D743CD">
        <w:rPr>
          <w:sz w:val="24"/>
          <w:szCs w:val="24"/>
        </w:rPr>
        <w:t>he</w:t>
      </w:r>
      <w:r w:rsidR="00D743CD">
        <w:rPr>
          <w:spacing w:val="-1"/>
          <w:sz w:val="24"/>
          <w:szCs w:val="24"/>
        </w:rPr>
        <w:t xml:space="preserve"> </w:t>
      </w:r>
      <w:r w:rsidR="00D743CD">
        <w:rPr>
          <w:sz w:val="24"/>
          <w:szCs w:val="24"/>
        </w:rPr>
        <w:t>f</w:t>
      </w:r>
      <w:r w:rsidR="00D743CD">
        <w:rPr>
          <w:spacing w:val="-2"/>
          <w:sz w:val="24"/>
          <w:szCs w:val="24"/>
        </w:rPr>
        <w:t>a</w:t>
      </w:r>
      <w:r w:rsidR="00D743CD">
        <w:rPr>
          <w:spacing w:val="-1"/>
          <w:sz w:val="24"/>
          <w:szCs w:val="24"/>
        </w:rPr>
        <w:t>c</w:t>
      </w:r>
      <w:r w:rsidR="00D743CD">
        <w:rPr>
          <w:sz w:val="24"/>
          <w:szCs w:val="24"/>
        </w:rPr>
        <w:t>ts or the t</w:t>
      </w:r>
      <w:r w:rsidR="00D743CD">
        <w:rPr>
          <w:spacing w:val="-1"/>
          <w:sz w:val="24"/>
          <w:szCs w:val="24"/>
        </w:rPr>
        <w:t>r</w:t>
      </w:r>
      <w:r w:rsidR="00D743CD">
        <w:rPr>
          <w:sz w:val="24"/>
          <w:szCs w:val="24"/>
        </w:rPr>
        <w:t>ue</w:t>
      </w:r>
      <w:r w:rsidR="00D743CD">
        <w:rPr>
          <w:spacing w:val="-1"/>
          <w:sz w:val="24"/>
          <w:szCs w:val="24"/>
        </w:rPr>
        <w:t xml:space="preserve"> </w:t>
      </w:r>
      <w:r w:rsidR="00D743CD">
        <w:rPr>
          <w:sz w:val="24"/>
          <w:szCs w:val="24"/>
        </w:rPr>
        <w:t>n</w:t>
      </w:r>
      <w:r w:rsidR="00D743CD">
        <w:rPr>
          <w:spacing w:val="-1"/>
          <w:sz w:val="24"/>
          <w:szCs w:val="24"/>
        </w:rPr>
        <w:t>a</w:t>
      </w:r>
      <w:r w:rsidR="00D743CD">
        <w:rPr>
          <w:sz w:val="24"/>
          <w:szCs w:val="24"/>
        </w:rPr>
        <w:t>ture</w:t>
      </w:r>
      <w:r w:rsidR="00D743CD">
        <w:rPr>
          <w:spacing w:val="-1"/>
          <w:sz w:val="24"/>
          <w:szCs w:val="24"/>
        </w:rPr>
        <w:t xml:space="preserve"> </w:t>
      </w:r>
      <w:r w:rsidR="00D743CD">
        <w:rPr>
          <w:sz w:val="24"/>
          <w:szCs w:val="24"/>
        </w:rPr>
        <w:t>of the</w:t>
      </w:r>
      <w:r w:rsidR="00D743CD">
        <w:rPr>
          <w:spacing w:val="15"/>
          <w:sz w:val="24"/>
          <w:szCs w:val="24"/>
        </w:rPr>
        <w:t xml:space="preserve"> </w:t>
      </w:r>
      <w:r w:rsidR="00D743CD">
        <w:rPr>
          <w:sz w:val="24"/>
          <w:szCs w:val="24"/>
        </w:rPr>
        <w:t>tr</w:t>
      </w:r>
      <w:r w:rsidR="00D743CD">
        <w:rPr>
          <w:spacing w:val="-1"/>
          <w:sz w:val="24"/>
          <w:szCs w:val="24"/>
        </w:rPr>
        <w:t>a</w:t>
      </w:r>
      <w:r w:rsidR="00D743CD">
        <w:rPr>
          <w:sz w:val="24"/>
          <w:szCs w:val="24"/>
        </w:rPr>
        <w:t>ns</w:t>
      </w:r>
      <w:r w:rsidR="00D743CD">
        <w:rPr>
          <w:spacing w:val="-1"/>
          <w:sz w:val="24"/>
          <w:szCs w:val="24"/>
        </w:rPr>
        <w:t>ac</w:t>
      </w:r>
      <w:r w:rsidR="00D743CD">
        <w:rPr>
          <w:sz w:val="24"/>
          <w:szCs w:val="24"/>
        </w:rPr>
        <w:t>t</w:t>
      </w:r>
      <w:r w:rsidR="00D743CD">
        <w:rPr>
          <w:spacing w:val="1"/>
          <w:sz w:val="24"/>
          <w:szCs w:val="24"/>
        </w:rPr>
        <w:t>i</w:t>
      </w:r>
      <w:r w:rsidR="00D743CD">
        <w:rPr>
          <w:sz w:val="24"/>
          <w:szCs w:val="24"/>
        </w:rPr>
        <w:t>on.   Emp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16"/>
          <w:sz w:val="24"/>
          <w:szCs w:val="24"/>
        </w:rPr>
        <w:t xml:space="preserve"> </w:t>
      </w:r>
      <w:r w:rsidR="00D743CD">
        <w:rPr>
          <w:sz w:val="24"/>
          <w:szCs w:val="24"/>
        </w:rPr>
        <w:t>must</w:t>
      </w:r>
      <w:r w:rsidR="00D743CD">
        <w:rPr>
          <w:spacing w:val="17"/>
          <w:sz w:val="24"/>
          <w:szCs w:val="24"/>
        </w:rPr>
        <w:t xml:space="preserve"> </w:t>
      </w:r>
      <w:r w:rsidR="00D743CD">
        <w:rPr>
          <w:sz w:val="24"/>
          <w:szCs w:val="24"/>
        </w:rPr>
        <w:t>not</w:t>
      </w:r>
      <w:r w:rsidR="00D743CD">
        <w:rPr>
          <w:spacing w:val="16"/>
          <w:sz w:val="24"/>
          <w:szCs w:val="24"/>
        </w:rPr>
        <w:t xml:space="preserve"> </w:t>
      </w:r>
      <w:r w:rsidR="00D743CD">
        <w:rPr>
          <w:spacing w:val="-1"/>
          <w:sz w:val="24"/>
          <w:szCs w:val="24"/>
        </w:rPr>
        <w:t>e</w:t>
      </w:r>
      <w:r w:rsidR="00D743CD">
        <w:rPr>
          <w:sz w:val="24"/>
          <w:szCs w:val="24"/>
        </w:rPr>
        <w:t>n</w:t>
      </w:r>
      <w:r w:rsidR="00D743CD">
        <w:rPr>
          <w:spacing w:val="-2"/>
          <w:sz w:val="24"/>
          <w:szCs w:val="24"/>
        </w:rPr>
        <w:t>g</w:t>
      </w:r>
      <w:r w:rsidR="00D743CD">
        <w:rPr>
          <w:spacing w:val="-1"/>
          <w:sz w:val="24"/>
          <w:szCs w:val="24"/>
        </w:rPr>
        <w:t>a</w:t>
      </w:r>
      <w:r w:rsidR="00D743CD">
        <w:rPr>
          <w:spacing w:val="-2"/>
          <w:sz w:val="24"/>
          <w:szCs w:val="24"/>
        </w:rPr>
        <w:t>g</w:t>
      </w:r>
      <w:r w:rsidR="00D743CD">
        <w:rPr>
          <w:sz w:val="24"/>
          <w:szCs w:val="24"/>
        </w:rPr>
        <w:t>e</w:t>
      </w:r>
      <w:r w:rsidR="00D743CD">
        <w:rPr>
          <w:spacing w:val="15"/>
          <w:sz w:val="24"/>
          <w:szCs w:val="24"/>
        </w:rPr>
        <w:t xml:space="preserve"> </w:t>
      </w:r>
      <w:r w:rsidR="00D743CD">
        <w:rPr>
          <w:sz w:val="24"/>
          <w:szCs w:val="24"/>
        </w:rPr>
        <w:t>in</w:t>
      </w:r>
      <w:r w:rsidR="00D743CD">
        <w:rPr>
          <w:spacing w:val="14"/>
          <w:sz w:val="24"/>
          <w:szCs w:val="24"/>
        </w:rPr>
        <w:t xml:space="preserve"> </w:t>
      </w:r>
      <w:r w:rsidR="00D743CD">
        <w:rPr>
          <w:spacing w:val="-1"/>
          <w:sz w:val="24"/>
          <w:szCs w:val="24"/>
        </w:rPr>
        <w:t>a</w:t>
      </w:r>
      <w:r w:rsidR="00D743CD">
        <w:rPr>
          <w:sz w:val="24"/>
          <w:szCs w:val="24"/>
        </w:rPr>
        <w:t>ny</w:t>
      </w:r>
      <w:r w:rsidR="00D743CD">
        <w:rPr>
          <w:spacing w:val="6"/>
          <w:sz w:val="24"/>
          <w:szCs w:val="24"/>
        </w:rPr>
        <w:t xml:space="preserve"> </w:t>
      </w:r>
      <w:r w:rsidR="00D743CD">
        <w:rPr>
          <w:spacing w:val="-1"/>
          <w:sz w:val="24"/>
          <w:szCs w:val="24"/>
        </w:rPr>
        <w:t>a</w:t>
      </w:r>
      <w:r w:rsidR="00D743CD">
        <w:rPr>
          <w:sz w:val="24"/>
          <w:szCs w:val="24"/>
        </w:rPr>
        <w:t>r</w:t>
      </w:r>
      <w:r w:rsidR="00D743CD">
        <w:rPr>
          <w:spacing w:val="-1"/>
          <w:sz w:val="24"/>
          <w:szCs w:val="24"/>
        </w:rPr>
        <w:t>ra</w:t>
      </w:r>
      <w:r w:rsidR="00D743CD">
        <w:rPr>
          <w:sz w:val="24"/>
          <w:szCs w:val="24"/>
        </w:rPr>
        <w:t>n</w:t>
      </w:r>
      <w:r w:rsidR="00D743CD">
        <w:rPr>
          <w:spacing w:val="-2"/>
          <w:sz w:val="24"/>
          <w:szCs w:val="24"/>
        </w:rPr>
        <w:t>g</w:t>
      </w:r>
      <w:r w:rsidR="00D743CD">
        <w:rPr>
          <w:spacing w:val="-1"/>
          <w:sz w:val="24"/>
          <w:szCs w:val="24"/>
        </w:rPr>
        <w:t>e</w:t>
      </w:r>
      <w:r w:rsidR="00D743CD">
        <w:rPr>
          <w:sz w:val="24"/>
          <w:szCs w:val="24"/>
        </w:rPr>
        <w:t>ment</w:t>
      </w:r>
      <w:r w:rsidR="00D743CD">
        <w:rPr>
          <w:spacing w:val="14"/>
          <w:sz w:val="24"/>
          <w:szCs w:val="24"/>
        </w:rPr>
        <w:t xml:space="preserve"> </w:t>
      </w:r>
      <w:r w:rsidR="00D743CD">
        <w:rPr>
          <w:sz w:val="24"/>
          <w:szCs w:val="24"/>
        </w:rPr>
        <w:t>that</w:t>
      </w:r>
      <w:r w:rsidR="00D743CD">
        <w:rPr>
          <w:spacing w:val="14"/>
          <w:sz w:val="24"/>
          <w:szCs w:val="24"/>
        </w:rPr>
        <w:t xml:space="preserve"> </w:t>
      </w:r>
      <w:r w:rsidR="00D743CD">
        <w:rPr>
          <w:sz w:val="24"/>
          <w:szCs w:val="24"/>
        </w:rPr>
        <w:t>r</w:t>
      </w:r>
      <w:r w:rsidR="00D743CD">
        <w:rPr>
          <w:spacing w:val="-2"/>
          <w:sz w:val="24"/>
          <w:szCs w:val="24"/>
        </w:rPr>
        <w:t>e</w:t>
      </w:r>
      <w:r w:rsidR="00D743CD">
        <w:rPr>
          <w:sz w:val="24"/>
          <w:szCs w:val="24"/>
        </w:rPr>
        <w:t>sul</w:t>
      </w:r>
      <w:r w:rsidR="00D743CD">
        <w:rPr>
          <w:spacing w:val="1"/>
          <w:sz w:val="24"/>
          <w:szCs w:val="24"/>
        </w:rPr>
        <w:t>t</w:t>
      </w:r>
      <w:r w:rsidR="00D743CD">
        <w:rPr>
          <w:sz w:val="24"/>
          <w:szCs w:val="24"/>
        </w:rPr>
        <w:t>s</w:t>
      </w:r>
      <w:r w:rsidR="00D743CD">
        <w:rPr>
          <w:spacing w:val="14"/>
          <w:sz w:val="24"/>
          <w:szCs w:val="24"/>
        </w:rPr>
        <w:t xml:space="preserve"> </w:t>
      </w:r>
      <w:r w:rsidR="00D743CD">
        <w:rPr>
          <w:sz w:val="24"/>
          <w:szCs w:val="24"/>
        </w:rPr>
        <w:t>in</w:t>
      </w:r>
      <w:r w:rsidR="00D743CD">
        <w:rPr>
          <w:spacing w:val="14"/>
          <w:sz w:val="24"/>
          <w:szCs w:val="24"/>
        </w:rPr>
        <w:t xml:space="preserve"> </w:t>
      </w:r>
      <w:r w:rsidR="00D743CD">
        <w:rPr>
          <w:sz w:val="24"/>
          <w:szCs w:val="24"/>
        </w:rPr>
        <w:t>f</w:t>
      </w:r>
      <w:r w:rsidR="00D743CD">
        <w:rPr>
          <w:spacing w:val="-2"/>
          <w:sz w:val="24"/>
          <w:szCs w:val="24"/>
        </w:rPr>
        <w:t>a</w:t>
      </w:r>
      <w:r w:rsidR="00D743CD">
        <w:rPr>
          <w:sz w:val="24"/>
          <w:szCs w:val="24"/>
        </w:rPr>
        <w:t xml:space="preserve">lse, </w:t>
      </w:r>
      <w:r w:rsidR="00D743CD">
        <w:rPr>
          <w:spacing w:val="-1"/>
          <w:sz w:val="24"/>
          <w:szCs w:val="24"/>
        </w:rPr>
        <w:t>a</w:t>
      </w:r>
      <w:r w:rsidR="00D743CD">
        <w:rPr>
          <w:sz w:val="24"/>
          <w:szCs w:val="24"/>
        </w:rPr>
        <w:t>rtifi</w:t>
      </w:r>
      <w:r w:rsidR="00D743CD">
        <w:rPr>
          <w:spacing w:val="-1"/>
          <w:sz w:val="24"/>
          <w:szCs w:val="24"/>
        </w:rPr>
        <w:t>c</w:t>
      </w:r>
      <w:r w:rsidR="00D743CD">
        <w:rPr>
          <w:sz w:val="24"/>
          <w:szCs w:val="24"/>
        </w:rPr>
        <w:t>ial, or</w:t>
      </w:r>
      <w:r w:rsidR="00D743CD">
        <w:rPr>
          <w:spacing w:val="-1"/>
          <w:sz w:val="24"/>
          <w:szCs w:val="24"/>
        </w:rPr>
        <w:t xml:space="preserve"> </w:t>
      </w:r>
      <w:r w:rsidR="00D743CD">
        <w:rPr>
          <w:sz w:val="24"/>
          <w:szCs w:val="24"/>
        </w:rPr>
        <w:t>m</w:t>
      </w:r>
      <w:r w:rsidR="00D743CD">
        <w:rPr>
          <w:spacing w:val="1"/>
          <w:sz w:val="24"/>
          <w:szCs w:val="24"/>
        </w:rPr>
        <w:t>i</w:t>
      </w:r>
      <w:r w:rsidR="00D743CD">
        <w:rPr>
          <w:sz w:val="24"/>
          <w:szCs w:val="24"/>
        </w:rPr>
        <w:t>sle</w:t>
      </w:r>
      <w:r w:rsidR="00D743CD">
        <w:rPr>
          <w:spacing w:val="-1"/>
          <w:sz w:val="24"/>
          <w:szCs w:val="24"/>
        </w:rPr>
        <w:t>a</w:t>
      </w:r>
      <w:r w:rsidR="00D743CD">
        <w:rPr>
          <w:sz w:val="24"/>
          <w:szCs w:val="24"/>
        </w:rPr>
        <w:t>ding</w:t>
      </w:r>
      <w:r w:rsidR="00D743CD">
        <w:rPr>
          <w:spacing w:val="-2"/>
          <w:sz w:val="24"/>
          <w:szCs w:val="24"/>
        </w:rPr>
        <w:t xml:space="preserve"> </w:t>
      </w:r>
      <w:r w:rsidR="00D743CD">
        <w:rPr>
          <w:spacing w:val="-1"/>
          <w:sz w:val="24"/>
          <w:szCs w:val="24"/>
        </w:rPr>
        <w:t>e</w:t>
      </w:r>
      <w:r w:rsidR="00D743CD">
        <w:rPr>
          <w:sz w:val="24"/>
          <w:szCs w:val="24"/>
        </w:rPr>
        <w:t>ntri</w:t>
      </w:r>
      <w:r w:rsidR="00D743CD">
        <w:rPr>
          <w:spacing w:val="-1"/>
          <w:sz w:val="24"/>
          <w:szCs w:val="24"/>
        </w:rPr>
        <w:t>e</w:t>
      </w:r>
      <w:r w:rsidR="00D743CD">
        <w:rPr>
          <w:sz w:val="24"/>
          <w:szCs w:val="24"/>
        </w:rPr>
        <w:t>s b</w:t>
      </w:r>
      <w:r w:rsidR="00D743CD">
        <w:rPr>
          <w:spacing w:val="-1"/>
          <w:sz w:val="24"/>
          <w:szCs w:val="24"/>
        </w:rPr>
        <w:t>e</w:t>
      </w:r>
      <w:r w:rsidR="00D743CD">
        <w:rPr>
          <w:sz w:val="24"/>
          <w:szCs w:val="24"/>
        </w:rPr>
        <w:t>ing</w:t>
      </w:r>
      <w:r w:rsidR="00D743CD">
        <w:rPr>
          <w:spacing w:val="-2"/>
          <w:sz w:val="24"/>
          <w:szCs w:val="24"/>
        </w:rPr>
        <w:t xml:space="preserve"> </w:t>
      </w:r>
      <w:r w:rsidR="00D743CD">
        <w:rPr>
          <w:sz w:val="24"/>
          <w:szCs w:val="24"/>
        </w:rPr>
        <w:t>made</w:t>
      </w:r>
      <w:r w:rsidR="00D743CD">
        <w:rPr>
          <w:spacing w:val="-1"/>
          <w:sz w:val="24"/>
          <w:szCs w:val="24"/>
        </w:rPr>
        <w:t xml:space="preserve"> </w:t>
      </w:r>
      <w:r w:rsidR="00D743CD">
        <w:rPr>
          <w:sz w:val="24"/>
          <w:szCs w:val="24"/>
        </w:rPr>
        <w:t>in any</w:t>
      </w:r>
      <w:r w:rsidR="00D743CD">
        <w:rPr>
          <w:spacing w:val="-8"/>
          <w:sz w:val="24"/>
          <w:szCs w:val="24"/>
        </w:rPr>
        <w:t xml:space="preserve"> </w:t>
      </w:r>
      <w:r w:rsidR="00D743CD">
        <w:rPr>
          <w:sz w:val="24"/>
          <w:szCs w:val="24"/>
        </w:rPr>
        <w:t>r</w:t>
      </w:r>
      <w:r w:rsidR="00D743CD">
        <w:rPr>
          <w:spacing w:val="-2"/>
          <w:sz w:val="24"/>
          <w:szCs w:val="24"/>
        </w:rPr>
        <w:t>e</w:t>
      </w:r>
      <w:r w:rsidR="00D743CD">
        <w:rPr>
          <w:spacing w:val="-1"/>
          <w:sz w:val="24"/>
          <w:szCs w:val="24"/>
        </w:rPr>
        <w:t>c</w:t>
      </w:r>
      <w:r w:rsidR="00D743CD">
        <w:rPr>
          <w:sz w:val="24"/>
          <w:szCs w:val="24"/>
        </w:rPr>
        <w:t>ords.</w:t>
      </w:r>
    </w:p>
    <w:p w14:paraId="1662D7EC" w14:textId="77777777" w:rsidR="00A044D9" w:rsidRDefault="00A044D9">
      <w:pPr>
        <w:spacing w:before="4" w:line="280" w:lineRule="exact"/>
        <w:rPr>
          <w:sz w:val="28"/>
          <w:szCs w:val="28"/>
        </w:rPr>
      </w:pPr>
    </w:p>
    <w:p w14:paraId="69022A56" w14:textId="77777777" w:rsidR="00A044D9" w:rsidRDefault="00D20DDE" w:rsidP="002A2C33">
      <w:pPr>
        <w:spacing w:line="246" w:lineRule="auto"/>
        <w:ind w:right="72"/>
        <w:jc w:val="both"/>
        <w:rPr>
          <w:sz w:val="24"/>
          <w:szCs w:val="24"/>
        </w:rPr>
      </w:pPr>
      <w:r>
        <w:rPr>
          <w:sz w:val="24"/>
          <w:szCs w:val="24"/>
        </w:rPr>
        <w:t>4.4.2.</w:t>
      </w:r>
      <w:r>
        <w:rPr>
          <w:sz w:val="24"/>
          <w:szCs w:val="24"/>
        </w:rPr>
        <w:tab/>
      </w:r>
      <w:r w:rsidR="00D743CD">
        <w:rPr>
          <w:spacing w:val="1"/>
          <w:sz w:val="24"/>
          <w:szCs w:val="24"/>
          <w:u w:val="single" w:color="000000"/>
        </w:rPr>
        <w:t>P</w:t>
      </w:r>
      <w:r w:rsidR="00D743CD">
        <w:rPr>
          <w:spacing w:val="-1"/>
          <w:sz w:val="24"/>
          <w:szCs w:val="24"/>
          <w:u w:val="single" w:color="000000"/>
        </w:rPr>
        <w:t>e</w:t>
      </w:r>
      <w:r w:rsidR="00D743CD">
        <w:rPr>
          <w:sz w:val="24"/>
          <w:szCs w:val="24"/>
          <w:u w:val="single" w:color="000000"/>
        </w:rPr>
        <w:t>rson</w:t>
      </w:r>
      <w:r w:rsidR="00D743CD">
        <w:rPr>
          <w:spacing w:val="-1"/>
          <w:sz w:val="24"/>
          <w:szCs w:val="24"/>
          <w:u w:val="single" w:color="000000"/>
        </w:rPr>
        <w:t>a</w:t>
      </w:r>
      <w:r w:rsidR="00D743CD">
        <w:rPr>
          <w:sz w:val="24"/>
          <w:szCs w:val="24"/>
          <w:u w:val="single" w:color="000000"/>
        </w:rPr>
        <w:t>l</w:t>
      </w:r>
      <w:r w:rsidR="00D743CD">
        <w:rPr>
          <w:spacing w:val="24"/>
          <w:sz w:val="24"/>
          <w:szCs w:val="24"/>
          <w:u w:val="single" w:color="000000"/>
        </w:rPr>
        <w:t xml:space="preserve"> </w:t>
      </w:r>
      <w:r w:rsidR="00D743CD">
        <w:rPr>
          <w:sz w:val="24"/>
          <w:szCs w:val="24"/>
          <w:u w:val="single" w:color="000000"/>
        </w:rPr>
        <w:t>Use</w:t>
      </w:r>
      <w:r w:rsidR="00D743CD">
        <w:rPr>
          <w:spacing w:val="23"/>
          <w:sz w:val="24"/>
          <w:szCs w:val="24"/>
          <w:u w:val="single" w:color="000000"/>
        </w:rPr>
        <w:t xml:space="preserve"> </w:t>
      </w:r>
      <w:r w:rsidR="00D743CD">
        <w:rPr>
          <w:sz w:val="24"/>
          <w:szCs w:val="24"/>
          <w:u w:val="single" w:color="000000"/>
        </w:rPr>
        <w:t>of</w:t>
      </w:r>
      <w:r w:rsidR="00D743CD">
        <w:rPr>
          <w:spacing w:val="25"/>
          <w:sz w:val="24"/>
          <w:szCs w:val="24"/>
          <w:u w:val="single" w:color="000000"/>
        </w:rPr>
        <w:t xml:space="preserve"> </w:t>
      </w:r>
      <w:r w:rsidR="00D743CD">
        <w:rPr>
          <w:sz w:val="24"/>
          <w:szCs w:val="24"/>
          <w:u w:val="single" w:color="000000"/>
        </w:rPr>
        <w:t>TRHS</w:t>
      </w:r>
      <w:r w:rsidR="00D743CD">
        <w:rPr>
          <w:spacing w:val="25"/>
          <w:sz w:val="24"/>
          <w:szCs w:val="24"/>
          <w:u w:val="single" w:color="000000"/>
        </w:rPr>
        <w:t xml:space="preserve"> </w:t>
      </w:r>
      <w:r w:rsidR="00D743CD">
        <w:rPr>
          <w:sz w:val="24"/>
          <w:szCs w:val="24"/>
          <w:u w:val="single" w:color="000000"/>
        </w:rPr>
        <w:t>Ass</w:t>
      </w:r>
      <w:r w:rsidR="00D743CD">
        <w:rPr>
          <w:spacing w:val="-1"/>
          <w:sz w:val="24"/>
          <w:szCs w:val="24"/>
          <w:u w:val="single" w:color="000000"/>
        </w:rPr>
        <w:t>e</w:t>
      </w:r>
      <w:r w:rsidR="00D743CD">
        <w:rPr>
          <w:sz w:val="24"/>
          <w:szCs w:val="24"/>
          <w:u w:val="single" w:color="000000"/>
        </w:rPr>
        <w:t>ts.</w:t>
      </w:r>
      <w:r w:rsidR="00D743CD">
        <w:rPr>
          <w:sz w:val="24"/>
          <w:szCs w:val="24"/>
        </w:rPr>
        <w:t xml:space="preserve"> </w:t>
      </w:r>
      <w:r w:rsidR="00D743CD">
        <w:rPr>
          <w:spacing w:val="49"/>
          <w:sz w:val="24"/>
          <w:szCs w:val="24"/>
        </w:rPr>
        <w:t xml:space="preserve"> </w:t>
      </w:r>
      <w:r w:rsidR="00D743CD">
        <w:rPr>
          <w:sz w:val="24"/>
          <w:szCs w:val="24"/>
        </w:rPr>
        <w:t>TRHS</w:t>
      </w:r>
      <w:r w:rsidR="00D743CD">
        <w:rPr>
          <w:spacing w:val="25"/>
          <w:sz w:val="24"/>
          <w:szCs w:val="24"/>
        </w:rPr>
        <w:t xml:space="preserve"> </w:t>
      </w:r>
      <w:r w:rsidR="00D743CD">
        <w:rPr>
          <w:sz w:val="24"/>
          <w:szCs w:val="24"/>
        </w:rPr>
        <w:t>prop</w:t>
      </w:r>
      <w:r w:rsidR="00D743CD">
        <w:rPr>
          <w:spacing w:val="-2"/>
          <w:sz w:val="24"/>
          <w:szCs w:val="24"/>
        </w:rPr>
        <w:t>e</w:t>
      </w:r>
      <w:r w:rsidR="00D743CD">
        <w:rPr>
          <w:sz w:val="24"/>
          <w:szCs w:val="24"/>
        </w:rPr>
        <w:t>rty</w:t>
      </w:r>
      <w:r w:rsidR="00D743CD">
        <w:rPr>
          <w:spacing w:val="16"/>
          <w:sz w:val="24"/>
          <w:szCs w:val="24"/>
        </w:rPr>
        <w:t xml:space="preserve"> </w:t>
      </w:r>
      <w:r w:rsidR="00D743CD">
        <w:rPr>
          <w:sz w:val="24"/>
          <w:szCs w:val="24"/>
        </w:rPr>
        <w:t>is</w:t>
      </w:r>
      <w:r w:rsidR="00D743CD">
        <w:rPr>
          <w:spacing w:val="24"/>
          <w:sz w:val="24"/>
          <w:szCs w:val="24"/>
        </w:rPr>
        <w:t xml:space="preserve"> </w:t>
      </w:r>
      <w:r w:rsidR="00D743CD">
        <w:rPr>
          <w:sz w:val="24"/>
          <w:szCs w:val="24"/>
        </w:rPr>
        <w:t>made</w:t>
      </w:r>
      <w:r w:rsidR="00D743CD">
        <w:rPr>
          <w:spacing w:val="23"/>
          <w:sz w:val="24"/>
          <w:szCs w:val="24"/>
        </w:rPr>
        <w:t xml:space="preserve"> </w:t>
      </w:r>
      <w:r w:rsidR="00D743CD">
        <w:rPr>
          <w:spacing w:val="-1"/>
          <w:sz w:val="24"/>
          <w:szCs w:val="24"/>
        </w:rPr>
        <w:t>a</w:t>
      </w:r>
      <w:r w:rsidR="00D743CD">
        <w:rPr>
          <w:sz w:val="24"/>
          <w:szCs w:val="24"/>
        </w:rPr>
        <w:t>v</w:t>
      </w:r>
      <w:r w:rsidR="00D743CD">
        <w:rPr>
          <w:spacing w:val="-1"/>
          <w:sz w:val="24"/>
          <w:szCs w:val="24"/>
        </w:rPr>
        <w:t>a</w:t>
      </w:r>
      <w:r w:rsidR="00D743CD">
        <w:rPr>
          <w:sz w:val="24"/>
          <w:szCs w:val="24"/>
        </w:rPr>
        <w:t>i</w:t>
      </w:r>
      <w:r w:rsidR="00D743CD">
        <w:rPr>
          <w:spacing w:val="1"/>
          <w:sz w:val="24"/>
          <w:szCs w:val="24"/>
        </w:rPr>
        <w:t>l</w:t>
      </w:r>
      <w:r w:rsidR="00D743CD">
        <w:rPr>
          <w:spacing w:val="-1"/>
          <w:sz w:val="24"/>
          <w:szCs w:val="24"/>
        </w:rPr>
        <w:t>a</w:t>
      </w:r>
      <w:r w:rsidR="00D743CD">
        <w:rPr>
          <w:sz w:val="24"/>
          <w:szCs w:val="24"/>
        </w:rPr>
        <w:t>ble</w:t>
      </w:r>
      <w:r w:rsidR="00D743CD">
        <w:rPr>
          <w:spacing w:val="23"/>
          <w:sz w:val="24"/>
          <w:szCs w:val="24"/>
        </w:rPr>
        <w:t xml:space="preserve"> </w:t>
      </w:r>
      <w:r w:rsidR="00D743CD">
        <w:rPr>
          <w:sz w:val="24"/>
          <w:szCs w:val="24"/>
        </w:rPr>
        <w:t>to</w:t>
      </w:r>
      <w:r w:rsidR="00D743CD">
        <w:rPr>
          <w:spacing w:val="24"/>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24"/>
          <w:sz w:val="24"/>
          <w:szCs w:val="24"/>
        </w:rPr>
        <w:t xml:space="preserve"> </w:t>
      </w:r>
      <w:r w:rsidR="00D743CD">
        <w:rPr>
          <w:sz w:val="24"/>
          <w:szCs w:val="24"/>
        </w:rPr>
        <w:t>only for</w:t>
      </w:r>
      <w:r w:rsidR="00D743CD">
        <w:rPr>
          <w:spacing w:val="44"/>
          <w:sz w:val="24"/>
          <w:szCs w:val="24"/>
        </w:rPr>
        <w:t xml:space="preserve"> </w:t>
      </w:r>
      <w:r w:rsidR="00D743CD">
        <w:rPr>
          <w:spacing w:val="-1"/>
          <w:sz w:val="24"/>
          <w:szCs w:val="24"/>
        </w:rPr>
        <w:t>a</w:t>
      </w:r>
      <w:r w:rsidR="00D743CD">
        <w:rPr>
          <w:sz w:val="24"/>
          <w:szCs w:val="24"/>
        </w:rPr>
        <w:t>uthori</w:t>
      </w:r>
      <w:r w:rsidR="00D743CD">
        <w:rPr>
          <w:spacing w:val="1"/>
          <w:sz w:val="24"/>
          <w:szCs w:val="24"/>
        </w:rPr>
        <w:t>z</w:t>
      </w:r>
      <w:r w:rsidR="00D743CD">
        <w:rPr>
          <w:spacing w:val="-1"/>
          <w:sz w:val="24"/>
          <w:szCs w:val="24"/>
        </w:rPr>
        <w:t>e</w:t>
      </w:r>
      <w:r w:rsidR="00D743CD">
        <w:rPr>
          <w:sz w:val="24"/>
          <w:szCs w:val="24"/>
        </w:rPr>
        <w:t>d</w:t>
      </w:r>
      <w:r w:rsidR="00D743CD">
        <w:rPr>
          <w:spacing w:val="46"/>
          <w:sz w:val="24"/>
          <w:szCs w:val="24"/>
        </w:rPr>
        <w:t xml:space="preserve"> </w:t>
      </w:r>
      <w:r w:rsidR="00D743CD">
        <w:rPr>
          <w:sz w:val="24"/>
          <w:szCs w:val="24"/>
        </w:rPr>
        <w:t>TRHS</w:t>
      </w:r>
      <w:r w:rsidR="00D743CD">
        <w:rPr>
          <w:spacing w:val="45"/>
          <w:sz w:val="24"/>
          <w:szCs w:val="24"/>
        </w:rPr>
        <w:t xml:space="preserve"> </w:t>
      </w:r>
      <w:r w:rsidR="00D743CD">
        <w:rPr>
          <w:sz w:val="24"/>
          <w:szCs w:val="24"/>
        </w:rPr>
        <w:t>busin</w:t>
      </w:r>
      <w:r w:rsidR="00D743CD">
        <w:rPr>
          <w:spacing w:val="-1"/>
          <w:sz w:val="24"/>
          <w:szCs w:val="24"/>
        </w:rPr>
        <w:t>e</w:t>
      </w:r>
      <w:r w:rsidR="00D743CD">
        <w:rPr>
          <w:sz w:val="24"/>
          <w:szCs w:val="24"/>
        </w:rPr>
        <w:t>ss</w:t>
      </w:r>
      <w:r w:rsidR="00D743CD">
        <w:rPr>
          <w:spacing w:val="43"/>
          <w:sz w:val="24"/>
          <w:szCs w:val="24"/>
        </w:rPr>
        <w:t xml:space="preserve"> </w:t>
      </w:r>
      <w:r w:rsidR="00D743CD">
        <w:rPr>
          <w:sz w:val="24"/>
          <w:szCs w:val="24"/>
        </w:rPr>
        <w:t>purp</w:t>
      </w:r>
      <w:r w:rsidR="00D743CD">
        <w:rPr>
          <w:spacing w:val="-1"/>
          <w:sz w:val="24"/>
          <w:szCs w:val="24"/>
        </w:rPr>
        <w:t>o</w:t>
      </w:r>
      <w:r w:rsidR="00D743CD">
        <w:rPr>
          <w:sz w:val="24"/>
          <w:szCs w:val="24"/>
        </w:rPr>
        <w:t>s</w:t>
      </w:r>
      <w:r w:rsidR="00D743CD">
        <w:rPr>
          <w:spacing w:val="-1"/>
          <w:sz w:val="24"/>
          <w:szCs w:val="24"/>
        </w:rPr>
        <w:t>e</w:t>
      </w:r>
      <w:r w:rsidR="00D743CD">
        <w:rPr>
          <w:sz w:val="24"/>
          <w:szCs w:val="24"/>
        </w:rPr>
        <w:t>s</w:t>
      </w:r>
      <w:r w:rsidR="00D743CD">
        <w:rPr>
          <w:spacing w:val="43"/>
          <w:sz w:val="24"/>
          <w:szCs w:val="24"/>
        </w:rPr>
        <w:t xml:space="preserve"> </w:t>
      </w:r>
      <w:r w:rsidR="00D743CD">
        <w:rPr>
          <w:spacing w:val="-1"/>
          <w:sz w:val="24"/>
          <w:szCs w:val="24"/>
        </w:rPr>
        <w:t>a</w:t>
      </w:r>
      <w:r w:rsidR="00D743CD">
        <w:rPr>
          <w:sz w:val="24"/>
          <w:szCs w:val="24"/>
        </w:rPr>
        <w:t>nd</w:t>
      </w:r>
      <w:r w:rsidR="00D743CD">
        <w:rPr>
          <w:spacing w:val="43"/>
          <w:sz w:val="24"/>
          <w:szCs w:val="24"/>
        </w:rPr>
        <w:t xml:space="preserve"> </w:t>
      </w:r>
      <w:r w:rsidR="00D743CD">
        <w:rPr>
          <w:sz w:val="24"/>
          <w:szCs w:val="24"/>
        </w:rPr>
        <w:t>should</w:t>
      </w:r>
      <w:r w:rsidR="00D743CD">
        <w:rPr>
          <w:spacing w:val="43"/>
          <w:sz w:val="24"/>
          <w:szCs w:val="24"/>
        </w:rPr>
        <w:t xml:space="preserve"> </w:t>
      </w:r>
      <w:r w:rsidR="00D743CD">
        <w:rPr>
          <w:sz w:val="24"/>
          <w:szCs w:val="24"/>
        </w:rPr>
        <w:t>not</w:t>
      </w:r>
      <w:r w:rsidR="00D743CD">
        <w:rPr>
          <w:spacing w:val="43"/>
          <w:sz w:val="24"/>
          <w:szCs w:val="24"/>
        </w:rPr>
        <w:t xml:space="preserve"> </w:t>
      </w:r>
      <w:r w:rsidR="00D743CD">
        <w:rPr>
          <w:sz w:val="24"/>
          <w:szCs w:val="24"/>
        </w:rPr>
        <w:t>be</w:t>
      </w:r>
      <w:r w:rsidR="00D743CD">
        <w:rPr>
          <w:spacing w:val="42"/>
          <w:sz w:val="24"/>
          <w:szCs w:val="24"/>
        </w:rPr>
        <w:t xml:space="preserve"> </w:t>
      </w:r>
      <w:r w:rsidR="00D743CD">
        <w:rPr>
          <w:sz w:val="24"/>
          <w:szCs w:val="24"/>
        </w:rPr>
        <w:t>us</w:t>
      </w:r>
      <w:r w:rsidR="00D743CD">
        <w:rPr>
          <w:spacing w:val="-1"/>
          <w:sz w:val="24"/>
          <w:szCs w:val="24"/>
        </w:rPr>
        <w:t>e</w:t>
      </w:r>
      <w:r w:rsidR="00D743CD">
        <w:rPr>
          <w:sz w:val="24"/>
          <w:szCs w:val="24"/>
        </w:rPr>
        <w:t>d</w:t>
      </w:r>
      <w:r w:rsidR="00D743CD">
        <w:rPr>
          <w:spacing w:val="43"/>
          <w:sz w:val="24"/>
          <w:szCs w:val="24"/>
        </w:rPr>
        <w:t xml:space="preserve"> </w:t>
      </w:r>
      <w:r w:rsidR="00D743CD">
        <w:rPr>
          <w:sz w:val="24"/>
          <w:szCs w:val="24"/>
        </w:rPr>
        <w:t>for</w:t>
      </w:r>
      <w:r w:rsidR="00D743CD">
        <w:rPr>
          <w:spacing w:val="42"/>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a</w:t>
      </w:r>
      <w:r w:rsidR="00D743CD">
        <w:rPr>
          <w:sz w:val="24"/>
          <w:szCs w:val="24"/>
        </w:rPr>
        <w:t>l</w:t>
      </w:r>
      <w:r w:rsidR="00D743CD">
        <w:rPr>
          <w:spacing w:val="43"/>
          <w:sz w:val="24"/>
          <w:szCs w:val="24"/>
        </w:rPr>
        <w:t xml:space="preserve"> </w:t>
      </w:r>
      <w:r w:rsidR="00D743CD">
        <w:rPr>
          <w:sz w:val="24"/>
          <w:szCs w:val="24"/>
        </w:rPr>
        <w:t>r</w:t>
      </w:r>
      <w:r w:rsidR="00D743CD">
        <w:rPr>
          <w:spacing w:val="-2"/>
          <w:sz w:val="24"/>
          <w:szCs w:val="24"/>
        </w:rPr>
        <w:t>e</w:t>
      </w:r>
      <w:r w:rsidR="00D743CD">
        <w:rPr>
          <w:spacing w:val="-1"/>
          <w:sz w:val="24"/>
          <w:szCs w:val="24"/>
        </w:rPr>
        <w:t>a</w:t>
      </w:r>
      <w:r w:rsidR="00D743CD">
        <w:rPr>
          <w:sz w:val="24"/>
          <w:szCs w:val="24"/>
        </w:rPr>
        <w:t xml:space="preserve">sons. This </w:t>
      </w:r>
      <w:r w:rsidR="00D743CD">
        <w:rPr>
          <w:spacing w:val="-1"/>
          <w:sz w:val="24"/>
          <w:szCs w:val="24"/>
        </w:rPr>
        <w:t>a</w:t>
      </w:r>
      <w:r w:rsidR="00D743CD">
        <w:rPr>
          <w:sz w:val="24"/>
          <w:szCs w:val="24"/>
        </w:rPr>
        <w:t>ppl</w:t>
      </w:r>
      <w:r w:rsidR="00D743CD">
        <w:rPr>
          <w:spacing w:val="1"/>
          <w:sz w:val="24"/>
          <w:szCs w:val="24"/>
        </w:rPr>
        <w:t>i</w:t>
      </w:r>
      <w:r w:rsidR="00D743CD">
        <w:rPr>
          <w:spacing w:val="-1"/>
          <w:sz w:val="24"/>
          <w:szCs w:val="24"/>
        </w:rPr>
        <w:t>e</w:t>
      </w:r>
      <w:r w:rsidR="00D743CD">
        <w:rPr>
          <w:sz w:val="24"/>
          <w:szCs w:val="24"/>
        </w:rPr>
        <w:t>s to ph</w:t>
      </w:r>
      <w:r w:rsidR="00D743CD">
        <w:rPr>
          <w:spacing w:val="-7"/>
          <w:sz w:val="24"/>
          <w:szCs w:val="24"/>
        </w:rPr>
        <w:t>y</w:t>
      </w:r>
      <w:r w:rsidR="00D743CD">
        <w:rPr>
          <w:sz w:val="24"/>
          <w:szCs w:val="24"/>
        </w:rPr>
        <w:t>sic</w:t>
      </w:r>
      <w:r w:rsidR="00D743CD">
        <w:rPr>
          <w:spacing w:val="-1"/>
          <w:sz w:val="24"/>
          <w:szCs w:val="24"/>
        </w:rPr>
        <w:t>a</w:t>
      </w:r>
      <w:r w:rsidR="00D743CD">
        <w:rPr>
          <w:sz w:val="24"/>
          <w:szCs w:val="24"/>
        </w:rPr>
        <w:t xml:space="preserve">l </w:t>
      </w:r>
      <w:r w:rsidR="00D743CD">
        <w:rPr>
          <w:spacing w:val="-1"/>
          <w:sz w:val="24"/>
          <w:szCs w:val="24"/>
        </w:rPr>
        <w:t>a</w:t>
      </w:r>
      <w:r w:rsidR="00D743CD">
        <w:rPr>
          <w:sz w:val="24"/>
          <w:szCs w:val="24"/>
        </w:rPr>
        <w:t>sset</w:t>
      </w:r>
      <w:r w:rsidR="00D743CD">
        <w:rPr>
          <w:spacing w:val="2"/>
          <w:sz w:val="24"/>
          <w:szCs w:val="24"/>
        </w:rPr>
        <w:t>s</w:t>
      </w:r>
      <w:r w:rsidR="00D743CD">
        <w:rPr>
          <w:sz w:val="24"/>
          <w:szCs w:val="24"/>
        </w:rPr>
        <w:t>,</w:t>
      </w:r>
      <w:r w:rsidR="00D743CD">
        <w:rPr>
          <w:spacing w:val="4"/>
          <w:sz w:val="24"/>
          <w:szCs w:val="24"/>
        </w:rPr>
        <w:t xml:space="preserve"> </w:t>
      </w:r>
      <w:r w:rsidR="00D743CD">
        <w:rPr>
          <w:sz w:val="24"/>
          <w:szCs w:val="24"/>
        </w:rPr>
        <w:t>su</w:t>
      </w:r>
      <w:r w:rsidR="00D743CD">
        <w:rPr>
          <w:spacing w:val="-1"/>
          <w:sz w:val="24"/>
          <w:szCs w:val="24"/>
        </w:rPr>
        <w:t>c</w:t>
      </w:r>
      <w:r w:rsidR="00D743CD">
        <w:rPr>
          <w:sz w:val="24"/>
          <w:szCs w:val="24"/>
        </w:rPr>
        <w:t xml:space="preserve">h </w:t>
      </w:r>
      <w:r w:rsidR="00D743CD">
        <w:rPr>
          <w:spacing w:val="-1"/>
          <w:sz w:val="24"/>
          <w:szCs w:val="24"/>
        </w:rPr>
        <w:t>a</w:t>
      </w:r>
      <w:r w:rsidR="00D743CD">
        <w:rPr>
          <w:sz w:val="24"/>
          <w:szCs w:val="24"/>
        </w:rPr>
        <w:t>s of</w:t>
      </w:r>
      <w:r w:rsidR="00D743CD">
        <w:rPr>
          <w:spacing w:val="-1"/>
          <w:sz w:val="24"/>
          <w:szCs w:val="24"/>
        </w:rPr>
        <w:t>f</w:t>
      </w:r>
      <w:r w:rsidR="00D743CD">
        <w:rPr>
          <w:sz w:val="24"/>
          <w:szCs w:val="24"/>
        </w:rPr>
        <w:t xml:space="preserve">ice </w:t>
      </w:r>
      <w:r w:rsidR="00D743CD">
        <w:rPr>
          <w:spacing w:val="-1"/>
          <w:sz w:val="24"/>
          <w:szCs w:val="24"/>
        </w:rPr>
        <w:t>e</w:t>
      </w:r>
      <w:r w:rsidR="00D743CD">
        <w:rPr>
          <w:sz w:val="24"/>
          <w:szCs w:val="24"/>
        </w:rPr>
        <w:t>quip</w:t>
      </w:r>
      <w:r w:rsidR="00D743CD">
        <w:rPr>
          <w:spacing w:val="1"/>
          <w:sz w:val="24"/>
          <w:szCs w:val="24"/>
        </w:rPr>
        <w:t>m</w:t>
      </w:r>
      <w:r w:rsidR="00D743CD">
        <w:rPr>
          <w:spacing w:val="-1"/>
          <w:sz w:val="24"/>
          <w:szCs w:val="24"/>
        </w:rPr>
        <w:t>e</w:t>
      </w:r>
      <w:r w:rsidR="00D743CD">
        <w:rPr>
          <w:sz w:val="24"/>
          <w:szCs w:val="24"/>
        </w:rPr>
        <w:t>nt,</w:t>
      </w:r>
      <w:r w:rsidR="00D743CD">
        <w:rPr>
          <w:spacing w:val="2"/>
          <w:sz w:val="24"/>
          <w:szCs w:val="24"/>
        </w:rPr>
        <w:t xml:space="preserve"> </w:t>
      </w:r>
      <w:r w:rsidR="00D743CD">
        <w:rPr>
          <w:spacing w:val="-1"/>
          <w:sz w:val="24"/>
          <w:szCs w:val="24"/>
        </w:rPr>
        <w:t>c</w:t>
      </w:r>
      <w:r w:rsidR="00D743CD">
        <w:rPr>
          <w:sz w:val="24"/>
          <w:szCs w:val="24"/>
        </w:rPr>
        <w:t>ompu</w:t>
      </w:r>
      <w:r w:rsidR="00D743CD">
        <w:rPr>
          <w:spacing w:val="1"/>
          <w:sz w:val="24"/>
          <w:szCs w:val="24"/>
        </w:rPr>
        <w:t>t</w:t>
      </w:r>
      <w:r w:rsidR="00D743CD">
        <w:rPr>
          <w:spacing w:val="-1"/>
          <w:sz w:val="24"/>
          <w:szCs w:val="24"/>
        </w:rPr>
        <w:t>e</w:t>
      </w:r>
      <w:r w:rsidR="00D743CD">
        <w:rPr>
          <w:sz w:val="24"/>
          <w:szCs w:val="24"/>
        </w:rPr>
        <w:t>rs,</w:t>
      </w:r>
      <w:r w:rsidR="00D743CD">
        <w:rPr>
          <w:spacing w:val="1"/>
          <w:sz w:val="24"/>
          <w:szCs w:val="24"/>
        </w:rPr>
        <w:t xml:space="preserve"> </w:t>
      </w:r>
      <w:r w:rsidR="00D743CD">
        <w:rPr>
          <w:sz w:val="24"/>
          <w:szCs w:val="24"/>
        </w:rPr>
        <w:t>softw</w:t>
      </w:r>
      <w:r w:rsidR="00D743CD">
        <w:rPr>
          <w:spacing w:val="-1"/>
          <w:sz w:val="24"/>
          <w:szCs w:val="24"/>
        </w:rPr>
        <w:t>a</w:t>
      </w:r>
      <w:r w:rsidR="00E711D6">
        <w:rPr>
          <w:sz w:val="24"/>
          <w:szCs w:val="24"/>
        </w:rPr>
        <w:t xml:space="preserve">re </w:t>
      </w:r>
      <w:r w:rsidR="00D743CD">
        <w:rPr>
          <w:spacing w:val="-1"/>
          <w:sz w:val="24"/>
          <w:szCs w:val="24"/>
        </w:rPr>
        <w:t>a</w:t>
      </w:r>
      <w:r w:rsidR="00D743CD">
        <w:rPr>
          <w:sz w:val="24"/>
          <w:szCs w:val="24"/>
        </w:rPr>
        <w:t>nd supplies</w:t>
      </w:r>
      <w:r w:rsidR="00D743CD">
        <w:rPr>
          <w:spacing w:val="7"/>
          <w:sz w:val="24"/>
          <w:szCs w:val="24"/>
        </w:rPr>
        <w:t xml:space="preserve"> </w:t>
      </w:r>
      <w:r w:rsidR="00D743CD">
        <w:rPr>
          <w:sz w:val="24"/>
          <w:szCs w:val="24"/>
        </w:rPr>
        <w:t>or</w:t>
      </w:r>
      <w:r w:rsidR="00D743CD">
        <w:rPr>
          <w:spacing w:val="4"/>
          <w:sz w:val="24"/>
          <w:szCs w:val="24"/>
        </w:rPr>
        <w:t xml:space="preserve"> </w:t>
      </w:r>
      <w:r w:rsidR="00D743CD">
        <w:rPr>
          <w:sz w:val="24"/>
          <w:szCs w:val="24"/>
        </w:rPr>
        <w:t>medi</w:t>
      </w:r>
      <w:r w:rsidR="00D743CD">
        <w:rPr>
          <w:spacing w:val="-1"/>
          <w:sz w:val="24"/>
          <w:szCs w:val="24"/>
        </w:rPr>
        <w:t>ca</w:t>
      </w:r>
      <w:r w:rsidR="00D743CD">
        <w:rPr>
          <w:sz w:val="24"/>
          <w:szCs w:val="24"/>
        </w:rPr>
        <w:t>l</w:t>
      </w:r>
      <w:r w:rsidR="00D743CD">
        <w:rPr>
          <w:spacing w:val="5"/>
          <w:sz w:val="24"/>
          <w:szCs w:val="24"/>
        </w:rPr>
        <w:t xml:space="preserve"> </w:t>
      </w:r>
      <w:r w:rsidR="00D743CD">
        <w:rPr>
          <w:sz w:val="24"/>
          <w:szCs w:val="24"/>
        </w:rPr>
        <w:t>supplies,</w:t>
      </w:r>
      <w:r w:rsidR="00D743CD">
        <w:rPr>
          <w:spacing w:val="4"/>
          <w:sz w:val="24"/>
          <w:szCs w:val="24"/>
        </w:rPr>
        <w:t xml:space="preserve"> </w:t>
      </w:r>
      <w:r w:rsidR="00D743CD">
        <w:rPr>
          <w:spacing w:val="-1"/>
          <w:sz w:val="24"/>
          <w:szCs w:val="24"/>
        </w:rPr>
        <w:t>a</w:t>
      </w:r>
      <w:r w:rsidR="00D743CD">
        <w:rPr>
          <w:sz w:val="24"/>
          <w:szCs w:val="24"/>
        </w:rPr>
        <w:t>s</w:t>
      </w:r>
      <w:r w:rsidR="00D743CD">
        <w:rPr>
          <w:spacing w:val="5"/>
          <w:sz w:val="24"/>
          <w:szCs w:val="24"/>
        </w:rPr>
        <w:t xml:space="preserve"> </w:t>
      </w:r>
      <w:r w:rsidR="00D743CD">
        <w:rPr>
          <w:sz w:val="24"/>
          <w:szCs w:val="24"/>
        </w:rPr>
        <w:t>w</w:t>
      </w:r>
      <w:r w:rsidR="00D743CD">
        <w:rPr>
          <w:spacing w:val="-1"/>
          <w:sz w:val="24"/>
          <w:szCs w:val="24"/>
        </w:rPr>
        <w:t>e</w:t>
      </w:r>
      <w:r w:rsidR="00D743CD">
        <w:rPr>
          <w:sz w:val="24"/>
          <w:szCs w:val="24"/>
        </w:rPr>
        <w:t>ll</w:t>
      </w:r>
      <w:r w:rsidR="00D743CD">
        <w:rPr>
          <w:spacing w:val="5"/>
          <w:sz w:val="24"/>
          <w:szCs w:val="24"/>
        </w:rPr>
        <w:t xml:space="preserve"> </w:t>
      </w:r>
      <w:r w:rsidR="00D743CD">
        <w:rPr>
          <w:spacing w:val="-1"/>
          <w:sz w:val="24"/>
          <w:szCs w:val="24"/>
        </w:rPr>
        <w:t>a</w:t>
      </w:r>
      <w:r w:rsidR="00D743CD">
        <w:rPr>
          <w:sz w:val="24"/>
          <w:szCs w:val="24"/>
        </w:rPr>
        <w:t>s</w:t>
      </w:r>
      <w:r w:rsidR="00D743CD">
        <w:rPr>
          <w:spacing w:val="5"/>
          <w:sz w:val="24"/>
          <w:szCs w:val="24"/>
        </w:rPr>
        <w:t xml:space="preserve"> </w:t>
      </w:r>
      <w:r w:rsidR="00D743CD">
        <w:rPr>
          <w:sz w:val="24"/>
          <w:szCs w:val="24"/>
        </w:rPr>
        <w:t>other</w:t>
      </w:r>
      <w:r w:rsidR="00D743CD">
        <w:rPr>
          <w:spacing w:val="3"/>
          <w:sz w:val="24"/>
          <w:szCs w:val="24"/>
        </w:rPr>
        <w:t xml:space="preserve"> </w:t>
      </w:r>
      <w:r w:rsidR="00D743CD">
        <w:rPr>
          <w:sz w:val="24"/>
          <w:szCs w:val="24"/>
        </w:rPr>
        <w:t>t</w:t>
      </w:r>
      <w:r w:rsidR="00D743CD">
        <w:rPr>
          <w:spacing w:val="-7"/>
          <w:sz w:val="24"/>
          <w:szCs w:val="24"/>
        </w:rPr>
        <w:t>y</w:t>
      </w:r>
      <w:r w:rsidR="00D743CD">
        <w:rPr>
          <w:sz w:val="24"/>
          <w:szCs w:val="24"/>
        </w:rPr>
        <w:t>p</w:t>
      </w:r>
      <w:r w:rsidR="00D743CD">
        <w:rPr>
          <w:spacing w:val="-1"/>
          <w:sz w:val="24"/>
          <w:szCs w:val="24"/>
        </w:rPr>
        <w:t>e</w:t>
      </w:r>
      <w:r w:rsidR="00D743CD">
        <w:rPr>
          <w:sz w:val="24"/>
          <w:szCs w:val="24"/>
        </w:rPr>
        <w:t>s</w:t>
      </w:r>
      <w:r w:rsidR="00D743CD">
        <w:rPr>
          <w:spacing w:val="5"/>
          <w:sz w:val="24"/>
          <w:szCs w:val="24"/>
        </w:rPr>
        <w:t xml:space="preserve"> </w:t>
      </w:r>
      <w:r w:rsidR="00D743CD">
        <w:rPr>
          <w:sz w:val="24"/>
          <w:szCs w:val="24"/>
        </w:rPr>
        <w:t>of</w:t>
      </w:r>
      <w:r w:rsidR="00D743CD">
        <w:rPr>
          <w:spacing w:val="4"/>
          <w:sz w:val="24"/>
          <w:szCs w:val="24"/>
        </w:rPr>
        <w:t xml:space="preserve"> </w:t>
      </w:r>
      <w:r w:rsidR="00D743CD">
        <w:rPr>
          <w:sz w:val="24"/>
          <w:szCs w:val="24"/>
        </w:rPr>
        <w:t>p</w:t>
      </w:r>
      <w:r w:rsidR="00D743CD">
        <w:rPr>
          <w:spacing w:val="3"/>
          <w:sz w:val="24"/>
          <w:szCs w:val="24"/>
        </w:rPr>
        <w:t>r</w:t>
      </w:r>
      <w:r w:rsidR="00D743CD">
        <w:rPr>
          <w:sz w:val="24"/>
          <w:szCs w:val="24"/>
        </w:rPr>
        <w:t>op</w:t>
      </w:r>
      <w:r w:rsidR="00D743CD">
        <w:rPr>
          <w:spacing w:val="-1"/>
          <w:sz w:val="24"/>
          <w:szCs w:val="24"/>
        </w:rPr>
        <w:t>e</w:t>
      </w:r>
      <w:r w:rsidR="00D743CD">
        <w:rPr>
          <w:sz w:val="24"/>
          <w:szCs w:val="24"/>
        </w:rPr>
        <w:t>rt</w:t>
      </w:r>
      <w:r w:rsidR="00D743CD">
        <w:rPr>
          <w:spacing w:val="-7"/>
          <w:sz w:val="24"/>
          <w:szCs w:val="24"/>
        </w:rPr>
        <w:t>y</w:t>
      </w:r>
      <w:r w:rsidR="00D743CD">
        <w:rPr>
          <w:sz w:val="24"/>
          <w:szCs w:val="24"/>
        </w:rPr>
        <w:t>,</w:t>
      </w:r>
      <w:r w:rsidR="00D743CD">
        <w:rPr>
          <w:spacing w:val="5"/>
          <w:sz w:val="24"/>
          <w:szCs w:val="24"/>
        </w:rPr>
        <w:t xml:space="preserve"> </w:t>
      </w:r>
      <w:r w:rsidR="00D743CD">
        <w:rPr>
          <w:sz w:val="24"/>
          <w:szCs w:val="24"/>
        </w:rPr>
        <w:t>su</w:t>
      </w:r>
      <w:r w:rsidR="00D743CD">
        <w:rPr>
          <w:spacing w:val="-1"/>
          <w:sz w:val="24"/>
          <w:szCs w:val="24"/>
        </w:rPr>
        <w:t>c</w:t>
      </w:r>
      <w:r w:rsidR="00D743CD">
        <w:rPr>
          <w:sz w:val="24"/>
          <w:szCs w:val="24"/>
        </w:rPr>
        <w:t>h</w:t>
      </w:r>
      <w:r w:rsidR="00D743CD">
        <w:rPr>
          <w:spacing w:val="5"/>
          <w:sz w:val="24"/>
          <w:szCs w:val="24"/>
        </w:rPr>
        <w:t xml:space="preserve"> </w:t>
      </w:r>
      <w:r w:rsidR="00D743CD">
        <w:rPr>
          <w:spacing w:val="-1"/>
          <w:sz w:val="24"/>
          <w:szCs w:val="24"/>
        </w:rPr>
        <w:t>a</w:t>
      </w:r>
      <w:r w:rsidR="00D743CD">
        <w:rPr>
          <w:sz w:val="24"/>
          <w:szCs w:val="24"/>
        </w:rPr>
        <w:t>s</w:t>
      </w:r>
      <w:r w:rsidR="00D743CD">
        <w:rPr>
          <w:spacing w:val="5"/>
          <w:sz w:val="24"/>
          <w:szCs w:val="24"/>
        </w:rPr>
        <w:t xml:space="preserve"> </w:t>
      </w:r>
      <w:r w:rsidR="00D743CD">
        <w:rPr>
          <w:spacing w:val="-1"/>
          <w:sz w:val="24"/>
          <w:szCs w:val="24"/>
        </w:rPr>
        <w:t>c</w:t>
      </w:r>
      <w:r w:rsidR="00D743CD">
        <w:rPr>
          <w:sz w:val="24"/>
          <w:szCs w:val="24"/>
        </w:rPr>
        <w:t>ompany</w:t>
      </w:r>
      <w:r w:rsidR="00D743CD">
        <w:rPr>
          <w:spacing w:val="-3"/>
          <w:sz w:val="24"/>
          <w:szCs w:val="24"/>
        </w:rPr>
        <w:t xml:space="preserve"> </w:t>
      </w:r>
      <w:r w:rsidR="00D743CD">
        <w:rPr>
          <w:sz w:val="24"/>
          <w:szCs w:val="24"/>
        </w:rPr>
        <w:t>r</w:t>
      </w:r>
      <w:r w:rsidR="00D743CD">
        <w:rPr>
          <w:spacing w:val="-2"/>
          <w:sz w:val="24"/>
          <w:szCs w:val="24"/>
        </w:rPr>
        <w:t>e</w:t>
      </w:r>
      <w:r w:rsidR="00D743CD">
        <w:rPr>
          <w:spacing w:val="-1"/>
          <w:sz w:val="24"/>
          <w:szCs w:val="24"/>
        </w:rPr>
        <w:t>c</w:t>
      </w:r>
      <w:r w:rsidR="00D743CD">
        <w:rPr>
          <w:sz w:val="24"/>
          <w:szCs w:val="24"/>
        </w:rPr>
        <w:t>ords, p</w:t>
      </w:r>
      <w:r w:rsidR="00D743CD">
        <w:rPr>
          <w:spacing w:val="-1"/>
          <w:sz w:val="24"/>
          <w:szCs w:val="24"/>
        </w:rPr>
        <w:t>a</w:t>
      </w:r>
      <w:r w:rsidR="00D743CD">
        <w:rPr>
          <w:sz w:val="24"/>
          <w:szCs w:val="24"/>
        </w:rPr>
        <w:t>t</w:t>
      </w:r>
      <w:r w:rsidR="00D743CD">
        <w:rPr>
          <w:spacing w:val="1"/>
          <w:sz w:val="24"/>
          <w:szCs w:val="24"/>
        </w:rPr>
        <w:t>i</w:t>
      </w:r>
      <w:r w:rsidR="00D743CD">
        <w:rPr>
          <w:spacing w:val="-1"/>
          <w:sz w:val="24"/>
          <w:szCs w:val="24"/>
        </w:rPr>
        <w:t>e</w:t>
      </w:r>
      <w:r w:rsidR="00D743CD">
        <w:rPr>
          <w:sz w:val="24"/>
          <w:szCs w:val="24"/>
        </w:rPr>
        <w:t>nt</w:t>
      </w:r>
      <w:r w:rsidR="00D743CD">
        <w:rPr>
          <w:spacing w:val="8"/>
          <w:sz w:val="24"/>
          <w:szCs w:val="24"/>
        </w:rPr>
        <w:t xml:space="preserve"> </w:t>
      </w:r>
      <w:r w:rsidR="00D743CD">
        <w:rPr>
          <w:sz w:val="24"/>
          <w:szCs w:val="24"/>
        </w:rPr>
        <w:t>info</w:t>
      </w:r>
      <w:r w:rsidR="00D743CD">
        <w:rPr>
          <w:spacing w:val="-1"/>
          <w:sz w:val="24"/>
          <w:szCs w:val="24"/>
        </w:rPr>
        <w:t>r</w:t>
      </w:r>
      <w:r w:rsidR="00D743CD">
        <w:rPr>
          <w:sz w:val="24"/>
          <w:szCs w:val="24"/>
        </w:rPr>
        <w:t>mation</w:t>
      </w:r>
      <w:r w:rsidR="00D743CD">
        <w:rPr>
          <w:spacing w:val="8"/>
          <w:sz w:val="24"/>
          <w:szCs w:val="24"/>
        </w:rPr>
        <w:t xml:space="preserve"> </w:t>
      </w:r>
      <w:r w:rsidR="00D743CD">
        <w:rPr>
          <w:spacing w:val="-1"/>
          <w:sz w:val="24"/>
          <w:szCs w:val="24"/>
        </w:rPr>
        <w:t>a</w:t>
      </w:r>
      <w:r w:rsidR="00D743CD">
        <w:rPr>
          <w:sz w:val="24"/>
          <w:szCs w:val="24"/>
        </w:rPr>
        <w:t>nd</w:t>
      </w:r>
      <w:r w:rsidR="00D743CD">
        <w:rPr>
          <w:spacing w:val="7"/>
          <w:sz w:val="24"/>
          <w:szCs w:val="24"/>
        </w:rPr>
        <w:t xml:space="preserve"> </w:t>
      </w:r>
      <w:r w:rsidR="00D743CD">
        <w:rPr>
          <w:spacing w:val="-1"/>
          <w:sz w:val="24"/>
          <w:szCs w:val="24"/>
        </w:rPr>
        <w:t>c</w:t>
      </w:r>
      <w:r w:rsidR="00D743CD">
        <w:rPr>
          <w:sz w:val="24"/>
          <w:szCs w:val="24"/>
        </w:rPr>
        <w:t>usto</w:t>
      </w:r>
      <w:r w:rsidR="00D743CD">
        <w:rPr>
          <w:spacing w:val="1"/>
          <w:sz w:val="24"/>
          <w:szCs w:val="24"/>
        </w:rPr>
        <w:t>m</w:t>
      </w:r>
      <w:r w:rsidR="00D743CD">
        <w:rPr>
          <w:spacing w:val="-1"/>
          <w:sz w:val="24"/>
          <w:szCs w:val="24"/>
        </w:rPr>
        <w:t>e</w:t>
      </w:r>
      <w:r w:rsidR="00D743CD">
        <w:rPr>
          <w:sz w:val="24"/>
          <w:szCs w:val="24"/>
        </w:rPr>
        <w:t>r</w:t>
      </w:r>
      <w:r w:rsidR="00D743CD">
        <w:rPr>
          <w:spacing w:val="6"/>
          <w:sz w:val="24"/>
          <w:szCs w:val="24"/>
        </w:rPr>
        <w:t xml:space="preserve"> </w:t>
      </w:r>
      <w:r w:rsidR="00D743CD">
        <w:rPr>
          <w:sz w:val="24"/>
          <w:szCs w:val="24"/>
        </w:rPr>
        <w:t>l</w:t>
      </w:r>
      <w:r w:rsidR="00D743CD">
        <w:rPr>
          <w:spacing w:val="1"/>
          <w:sz w:val="24"/>
          <w:szCs w:val="24"/>
        </w:rPr>
        <w:t>i</w:t>
      </w:r>
      <w:r w:rsidR="00D743CD">
        <w:rPr>
          <w:sz w:val="24"/>
          <w:szCs w:val="24"/>
        </w:rPr>
        <w:t>st</w:t>
      </w:r>
      <w:r w:rsidR="00D743CD">
        <w:rPr>
          <w:spacing w:val="1"/>
          <w:sz w:val="24"/>
          <w:szCs w:val="24"/>
        </w:rPr>
        <w:t>s</w:t>
      </w:r>
      <w:r w:rsidR="00D743CD">
        <w:rPr>
          <w:sz w:val="24"/>
          <w:szCs w:val="24"/>
        </w:rPr>
        <w:t>.</w:t>
      </w:r>
      <w:r w:rsidR="00D743CD">
        <w:rPr>
          <w:spacing w:val="10"/>
          <w:sz w:val="24"/>
          <w:szCs w:val="24"/>
        </w:rPr>
        <w:t xml:space="preserve"> </w:t>
      </w:r>
      <w:r w:rsidR="00D743CD">
        <w:rPr>
          <w:sz w:val="24"/>
          <w:szCs w:val="24"/>
        </w:rPr>
        <w:t>TRHS</w:t>
      </w:r>
      <w:r w:rsidR="00D743CD">
        <w:rPr>
          <w:spacing w:val="9"/>
          <w:sz w:val="24"/>
          <w:szCs w:val="24"/>
        </w:rPr>
        <w:t xml:space="preserve"> </w:t>
      </w:r>
      <w:r w:rsidR="00D743CD">
        <w:rPr>
          <w:sz w:val="24"/>
          <w:szCs w:val="24"/>
        </w:rPr>
        <w:t>prop</w:t>
      </w:r>
      <w:r w:rsidR="00D743CD">
        <w:rPr>
          <w:spacing w:val="-2"/>
          <w:sz w:val="24"/>
          <w:szCs w:val="24"/>
        </w:rPr>
        <w:t>e</w:t>
      </w:r>
      <w:r w:rsidR="00D743CD">
        <w:rPr>
          <w:sz w:val="24"/>
          <w:szCs w:val="24"/>
        </w:rPr>
        <w:t>rty is</w:t>
      </w:r>
      <w:r w:rsidR="00D743CD">
        <w:rPr>
          <w:spacing w:val="8"/>
          <w:sz w:val="24"/>
          <w:szCs w:val="24"/>
        </w:rPr>
        <w:t xml:space="preserve"> </w:t>
      </w:r>
      <w:r w:rsidR="00D743CD">
        <w:rPr>
          <w:sz w:val="24"/>
          <w:szCs w:val="24"/>
        </w:rPr>
        <w:t>not</w:t>
      </w:r>
      <w:r w:rsidR="00D743CD">
        <w:rPr>
          <w:spacing w:val="8"/>
          <w:sz w:val="24"/>
          <w:szCs w:val="24"/>
        </w:rPr>
        <w:t xml:space="preserve"> </w:t>
      </w:r>
      <w:r w:rsidR="00D743CD">
        <w:rPr>
          <w:sz w:val="24"/>
          <w:szCs w:val="24"/>
        </w:rPr>
        <w:t>to</w:t>
      </w:r>
      <w:r w:rsidR="00D743CD">
        <w:rPr>
          <w:spacing w:val="8"/>
          <w:sz w:val="24"/>
          <w:szCs w:val="24"/>
        </w:rPr>
        <w:t xml:space="preserve"> </w:t>
      </w:r>
      <w:r w:rsidR="00D743CD">
        <w:rPr>
          <w:sz w:val="24"/>
          <w:szCs w:val="24"/>
        </w:rPr>
        <w:t>be</w:t>
      </w:r>
      <w:r w:rsidR="00D743CD">
        <w:rPr>
          <w:spacing w:val="6"/>
          <w:sz w:val="24"/>
          <w:szCs w:val="24"/>
        </w:rPr>
        <w:t xml:space="preserve"> </w:t>
      </w:r>
      <w:r w:rsidR="00D743CD">
        <w:rPr>
          <w:sz w:val="24"/>
          <w:szCs w:val="24"/>
        </w:rPr>
        <w:t>r</w:t>
      </w:r>
      <w:r w:rsidR="00D743CD">
        <w:rPr>
          <w:spacing w:val="-2"/>
          <w:sz w:val="24"/>
          <w:szCs w:val="24"/>
        </w:rPr>
        <w:t>e</w:t>
      </w:r>
      <w:r w:rsidR="00D743CD">
        <w:rPr>
          <w:sz w:val="24"/>
          <w:szCs w:val="24"/>
        </w:rPr>
        <w:t>moved</w:t>
      </w:r>
      <w:r w:rsidR="00D743CD">
        <w:rPr>
          <w:spacing w:val="7"/>
          <w:sz w:val="24"/>
          <w:szCs w:val="24"/>
        </w:rPr>
        <w:t xml:space="preserve"> </w:t>
      </w:r>
      <w:r w:rsidR="00D743CD">
        <w:rPr>
          <w:sz w:val="24"/>
          <w:szCs w:val="24"/>
        </w:rPr>
        <w:t>f</w:t>
      </w:r>
      <w:r w:rsidR="00D743CD">
        <w:rPr>
          <w:spacing w:val="-1"/>
          <w:sz w:val="24"/>
          <w:szCs w:val="24"/>
        </w:rPr>
        <w:t>r</w:t>
      </w:r>
      <w:r w:rsidR="00D743CD">
        <w:rPr>
          <w:sz w:val="24"/>
          <w:szCs w:val="24"/>
        </w:rPr>
        <w:t>om</w:t>
      </w:r>
      <w:r w:rsidR="00D743CD">
        <w:rPr>
          <w:spacing w:val="7"/>
          <w:sz w:val="24"/>
          <w:szCs w:val="24"/>
        </w:rPr>
        <w:t xml:space="preserve"> </w:t>
      </w:r>
      <w:r w:rsidR="00D743CD">
        <w:rPr>
          <w:sz w:val="24"/>
          <w:szCs w:val="24"/>
        </w:rPr>
        <w:t>TRHS pr</w:t>
      </w:r>
      <w:r w:rsidR="00D743CD">
        <w:rPr>
          <w:spacing w:val="-2"/>
          <w:sz w:val="24"/>
          <w:szCs w:val="24"/>
        </w:rPr>
        <w:t>e</w:t>
      </w:r>
      <w:r w:rsidR="00D743CD">
        <w:rPr>
          <w:sz w:val="24"/>
          <w:szCs w:val="24"/>
        </w:rPr>
        <w:t>m</w:t>
      </w:r>
      <w:r w:rsidR="00D743CD">
        <w:rPr>
          <w:spacing w:val="1"/>
          <w:sz w:val="24"/>
          <w:szCs w:val="24"/>
        </w:rPr>
        <w:t>i</w:t>
      </w:r>
      <w:r w:rsidR="00D743CD">
        <w:rPr>
          <w:sz w:val="24"/>
          <w:szCs w:val="24"/>
        </w:rPr>
        <w:t>s</w:t>
      </w:r>
      <w:r w:rsidR="00D743CD">
        <w:rPr>
          <w:spacing w:val="-1"/>
          <w:sz w:val="24"/>
          <w:szCs w:val="24"/>
        </w:rPr>
        <w:t>e</w:t>
      </w:r>
      <w:r w:rsidR="00D743CD">
        <w:rPr>
          <w:sz w:val="24"/>
          <w:szCs w:val="24"/>
        </w:rPr>
        <w:t>s without</w:t>
      </w:r>
      <w:r w:rsidR="00D743CD">
        <w:rPr>
          <w:spacing w:val="1"/>
          <w:sz w:val="24"/>
          <w:szCs w:val="24"/>
        </w:rPr>
        <w:t xml:space="preserve"> </w:t>
      </w:r>
      <w:r w:rsidR="00D743CD">
        <w:rPr>
          <w:spacing w:val="-1"/>
          <w:sz w:val="24"/>
          <w:szCs w:val="24"/>
        </w:rPr>
        <w:t>a</w:t>
      </w:r>
      <w:r w:rsidR="00D743CD">
        <w:rPr>
          <w:sz w:val="24"/>
          <w:szCs w:val="24"/>
        </w:rPr>
        <w:t>ppro</w:t>
      </w:r>
      <w:r w:rsidR="00D743CD">
        <w:rPr>
          <w:spacing w:val="-1"/>
          <w:sz w:val="24"/>
          <w:szCs w:val="24"/>
        </w:rPr>
        <w:t>va</w:t>
      </w:r>
      <w:r w:rsidR="00D743CD">
        <w:rPr>
          <w:sz w:val="24"/>
          <w:szCs w:val="24"/>
        </w:rPr>
        <w:t>l of a</w:t>
      </w:r>
      <w:r w:rsidR="00D743CD">
        <w:rPr>
          <w:spacing w:val="-1"/>
          <w:sz w:val="24"/>
          <w:szCs w:val="24"/>
        </w:rPr>
        <w:t xml:space="preserve"> </w:t>
      </w:r>
      <w:r w:rsidR="00D743CD">
        <w:rPr>
          <w:sz w:val="24"/>
          <w:szCs w:val="24"/>
        </w:rPr>
        <w:t>sup</w:t>
      </w:r>
      <w:r w:rsidR="00D743CD">
        <w:rPr>
          <w:spacing w:val="-1"/>
          <w:sz w:val="24"/>
          <w:szCs w:val="24"/>
        </w:rPr>
        <w:t>e</w:t>
      </w:r>
      <w:r w:rsidR="00D743CD">
        <w:rPr>
          <w:sz w:val="24"/>
          <w:szCs w:val="24"/>
        </w:rPr>
        <w:t>rviso</w:t>
      </w:r>
      <w:r w:rsidR="00D743CD">
        <w:rPr>
          <w:spacing w:val="-1"/>
          <w:sz w:val="24"/>
          <w:szCs w:val="24"/>
        </w:rPr>
        <w:t>r</w:t>
      </w:r>
      <w:r w:rsidR="00D743CD">
        <w:rPr>
          <w:sz w:val="24"/>
          <w:szCs w:val="24"/>
        </w:rPr>
        <w:t>.</w:t>
      </w:r>
    </w:p>
    <w:p w14:paraId="131F0886" w14:textId="77777777" w:rsidR="00A044D9" w:rsidRDefault="00A044D9">
      <w:pPr>
        <w:spacing w:before="3" w:line="280" w:lineRule="exact"/>
        <w:rPr>
          <w:sz w:val="28"/>
          <w:szCs w:val="28"/>
        </w:rPr>
      </w:pPr>
    </w:p>
    <w:p w14:paraId="2896CA02" w14:textId="77777777" w:rsidR="00A044D9" w:rsidRDefault="00D20DDE" w:rsidP="008351DD">
      <w:pPr>
        <w:spacing w:line="260" w:lineRule="exact"/>
        <w:ind w:left="100" w:right="82" w:hanging="100"/>
        <w:jc w:val="both"/>
        <w:rPr>
          <w:sz w:val="24"/>
          <w:szCs w:val="24"/>
        </w:rPr>
      </w:pPr>
      <w:r>
        <w:rPr>
          <w:spacing w:val="1"/>
          <w:position w:val="-1"/>
          <w:sz w:val="24"/>
          <w:szCs w:val="24"/>
        </w:rPr>
        <w:t>S</w:t>
      </w:r>
      <w:r>
        <w:rPr>
          <w:position w:val="-1"/>
          <w:sz w:val="24"/>
          <w:szCs w:val="24"/>
        </w:rPr>
        <w:t>tand</w:t>
      </w:r>
      <w:r>
        <w:rPr>
          <w:spacing w:val="-1"/>
          <w:position w:val="-1"/>
          <w:sz w:val="24"/>
          <w:szCs w:val="24"/>
        </w:rPr>
        <w:t>a</w:t>
      </w:r>
      <w:r>
        <w:rPr>
          <w:position w:val="-1"/>
          <w:sz w:val="24"/>
          <w:szCs w:val="24"/>
        </w:rPr>
        <w:t>rd 4</w:t>
      </w:r>
      <w:r>
        <w:rPr>
          <w:spacing w:val="-1"/>
          <w:position w:val="-1"/>
          <w:sz w:val="24"/>
          <w:szCs w:val="24"/>
        </w:rPr>
        <w:t>.</w:t>
      </w:r>
      <w:r>
        <w:rPr>
          <w:position w:val="-1"/>
          <w:sz w:val="24"/>
          <w:szCs w:val="24"/>
        </w:rPr>
        <w:t xml:space="preserve">5.       </w:t>
      </w:r>
      <w:r>
        <w:rPr>
          <w:spacing w:val="48"/>
          <w:position w:val="-1"/>
          <w:sz w:val="24"/>
          <w:szCs w:val="24"/>
        </w:rPr>
        <w:t xml:space="preserve"> </w:t>
      </w:r>
      <w:r>
        <w:rPr>
          <w:spacing w:val="-5"/>
          <w:position w:val="-1"/>
          <w:sz w:val="24"/>
          <w:szCs w:val="24"/>
          <w:u w:val="single" w:color="000000"/>
        </w:rPr>
        <w:t>L</w:t>
      </w:r>
      <w:r>
        <w:rPr>
          <w:position w:val="-1"/>
          <w:sz w:val="24"/>
          <w:szCs w:val="24"/>
          <w:u w:val="single" w:color="000000"/>
        </w:rPr>
        <w:t>obb</w:t>
      </w:r>
      <w:r>
        <w:rPr>
          <w:spacing w:val="-7"/>
          <w:position w:val="-1"/>
          <w:sz w:val="24"/>
          <w:szCs w:val="24"/>
          <w:u w:val="single" w:color="000000"/>
        </w:rPr>
        <w:t>y</w:t>
      </w:r>
      <w:r>
        <w:rPr>
          <w:position w:val="-1"/>
          <w:sz w:val="24"/>
          <w:szCs w:val="24"/>
          <w:u w:val="single" w:color="000000"/>
        </w:rPr>
        <w:t>in</w:t>
      </w:r>
      <w:r>
        <w:rPr>
          <w:spacing w:val="-2"/>
          <w:position w:val="-1"/>
          <w:sz w:val="24"/>
          <w:szCs w:val="24"/>
          <w:u w:val="single" w:color="000000"/>
        </w:rPr>
        <w:t>g</w:t>
      </w:r>
      <w:r>
        <w:rPr>
          <w:position w:val="-1"/>
          <w:sz w:val="24"/>
          <w:szCs w:val="24"/>
          <w:u w:val="single" w:color="000000"/>
        </w:rPr>
        <w:t>/</w:t>
      </w:r>
      <w:r>
        <w:rPr>
          <w:spacing w:val="1"/>
          <w:position w:val="-1"/>
          <w:sz w:val="24"/>
          <w:szCs w:val="24"/>
          <w:u w:val="single" w:color="000000"/>
        </w:rPr>
        <w:t>P</w:t>
      </w:r>
      <w:r>
        <w:rPr>
          <w:position w:val="-1"/>
          <w:sz w:val="24"/>
          <w:szCs w:val="24"/>
          <w:u w:val="single" w:color="000000"/>
        </w:rPr>
        <w:t>ol</w:t>
      </w:r>
      <w:r>
        <w:rPr>
          <w:spacing w:val="1"/>
          <w:position w:val="-1"/>
          <w:sz w:val="24"/>
          <w:szCs w:val="24"/>
          <w:u w:val="single" w:color="000000"/>
        </w:rPr>
        <w:t>i</w:t>
      </w:r>
      <w:r>
        <w:rPr>
          <w:position w:val="-1"/>
          <w:sz w:val="24"/>
          <w:szCs w:val="24"/>
          <w:u w:val="single" w:color="000000"/>
        </w:rPr>
        <w:t>t</w:t>
      </w:r>
      <w:r>
        <w:rPr>
          <w:spacing w:val="1"/>
          <w:position w:val="-1"/>
          <w:sz w:val="24"/>
          <w:szCs w:val="24"/>
          <w:u w:val="single" w:color="000000"/>
        </w:rPr>
        <w:t>i</w:t>
      </w:r>
      <w:r>
        <w:rPr>
          <w:spacing w:val="-1"/>
          <w:position w:val="-1"/>
          <w:sz w:val="24"/>
          <w:szCs w:val="24"/>
          <w:u w:val="single" w:color="000000"/>
        </w:rPr>
        <w:t>ca</w:t>
      </w:r>
      <w:r>
        <w:rPr>
          <w:position w:val="-1"/>
          <w:sz w:val="24"/>
          <w:szCs w:val="24"/>
          <w:u w:val="single" w:color="000000"/>
        </w:rPr>
        <w:t>l A</w:t>
      </w:r>
      <w:r>
        <w:rPr>
          <w:spacing w:val="-1"/>
          <w:position w:val="-1"/>
          <w:sz w:val="24"/>
          <w:szCs w:val="24"/>
          <w:u w:val="single" w:color="000000"/>
        </w:rPr>
        <w:t>c</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vi</w:t>
      </w:r>
      <w:r>
        <w:rPr>
          <w:spacing w:val="1"/>
          <w:position w:val="-1"/>
          <w:sz w:val="24"/>
          <w:szCs w:val="24"/>
          <w:u w:val="single" w:color="000000"/>
        </w:rPr>
        <w:t>t</w:t>
      </w:r>
      <w:r>
        <w:rPr>
          <w:spacing w:val="-7"/>
          <w:position w:val="-1"/>
          <w:sz w:val="24"/>
          <w:szCs w:val="24"/>
          <w:u w:val="single" w:color="000000"/>
        </w:rPr>
        <w:t>y</w:t>
      </w:r>
      <w:r>
        <w:rPr>
          <w:position w:val="-1"/>
          <w:sz w:val="24"/>
          <w:szCs w:val="24"/>
          <w:u w:val="single" w:color="000000"/>
        </w:rPr>
        <w:t>.</w:t>
      </w:r>
    </w:p>
    <w:p w14:paraId="3BD07396" w14:textId="77777777" w:rsidR="00A044D9" w:rsidRDefault="00A044D9">
      <w:pPr>
        <w:spacing w:before="6" w:line="260" w:lineRule="exact"/>
        <w:rPr>
          <w:sz w:val="26"/>
          <w:szCs w:val="26"/>
        </w:rPr>
      </w:pPr>
    </w:p>
    <w:p w14:paraId="46EF188F" w14:textId="77777777" w:rsidR="00A044D9" w:rsidRDefault="00D20DDE" w:rsidP="00EF0223">
      <w:pPr>
        <w:spacing w:before="29" w:line="246" w:lineRule="auto"/>
        <w:ind w:right="77"/>
        <w:jc w:val="both"/>
        <w:rPr>
          <w:sz w:val="24"/>
          <w:szCs w:val="24"/>
        </w:rPr>
      </w:pPr>
      <w:r>
        <w:rPr>
          <w:spacing w:val="-1"/>
          <w:sz w:val="24"/>
          <w:szCs w:val="24"/>
        </w:rPr>
        <w:t>4.5.1.</w:t>
      </w:r>
      <w:r>
        <w:rPr>
          <w:spacing w:val="-1"/>
          <w:sz w:val="24"/>
          <w:szCs w:val="24"/>
        </w:rPr>
        <w:tab/>
      </w:r>
      <w:r w:rsidR="00860626">
        <w:rPr>
          <w:sz w:val="24"/>
          <w:szCs w:val="24"/>
          <w:u w:val="single" w:color="000000"/>
        </w:rPr>
        <w:t xml:space="preserve">No </w:t>
      </w:r>
      <w:r w:rsidR="00D743CD">
        <w:rPr>
          <w:sz w:val="24"/>
          <w:szCs w:val="24"/>
          <w:u w:val="single" w:color="000000"/>
        </w:rPr>
        <w:t>TRHS Contributions.</w:t>
      </w:r>
      <w:r w:rsidR="00D743CD">
        <w:rPr>
          <w:sz w:val="24"/>
          <w:szCs w:val="24"/>
        </w:rPr>
        <w:t xml:space="preserve">   </w:t>
      </w:r>
      <w:r w:rsidR="00D743CD">
        <w:rPr>
          <w:spacing w:val="2"/>
          <w:sz w:val="24"/>
          <w:szCs w:val="24"/>
        </w:rPr>
        <w:t xml:space="preserve"> </w:t>
      </w:r>
      <w:r w:rsidR="00D743CD">
        <w:rPr>
          <w:sz w:val="24"/>
          <w:szCs w:val="24"/>
        </w:rPr>
        <w:t>No</w:t>
      </w:r>
      <w:r w:rsidR="00D743CD">
        <w:rPr>
          <w:spacing w:val="59"/>
          <w:sz w:val="24"/>
          <w:szCs w:val="24"/>
        </w:rPr>
        <w:t xml:space="preserve"> </w:t>
      </w:r>
      <w:r w:rsidR="00D743CD">
        <w:rPr>
          <w:sz w:val="24"/>
          <w:szCs w:val="24"/>
        </w:rPr>
        <w:t>ind</w:t>
      </w:r>
      <w:r w:rsidR="00D743CD">
        <w:rPr>
          <w:spacing w:val="1"/>
          <w:sz w:val="24"/>
          <w:szCs w:val="24"/>
        </w:rPr>
        <w:t>i</w:t>
      </w:r>
      <w:r w:rsidR="00860626">
        <w:rPr>
          <w:sz w:val="24"/>
          <w:szCs w:val="24"/>
        </w:rPr>
        <w:t>vidual</w:t>
      </w:r>
      <w:r w:rsidR="00D743CD">
        <w:rPr>
          <w:sz w:val="24"/>
          <w:szCs w:val="24"/>
        </w:rPr>
        <w:t xml:space="preserve"> may</w:t>
      </w:r>
      <w:r w:rsidR="00D743CD">
        <w:rPr>
          <w:spacing w:val="52"/>
          <w:sz w:val="24"/>
          <w:szCs w:val="24"/>
        </w:rPr>
        <w:t xml:space="preserve"> </w:t>
      </w:r>
      <w:r w:rsidR="00D743CD">
        <w:rPr>
          <w:spacing w:val="-1"/>
          <w:sz w:val="24"/>
          <w:szCs w:val="24"/>
        </w:rPr>
        <w:t>c</w:t>
      </w:r>
      <w:r w:rsidR="00D743CD">
        <w:rPr>
          <w:spacing w:val="1"/>
          <w:sz w:val="24"/>
          <w:szCs w:val="24"/>
        </w:rPr>
        <w:t>o</w:t>
      </w:r>
      <w:r w:rsidR="00D743CD">
        <w:rPr>
          <w:sz w:val="24"/>
          <w:szCs w:val="24"/>
        </w:rPr>
        <w:t>ntribute</w:t>
      </w:r>
      <w:r w:rsidR="00D743CD">
        <w:rPr>
          <w:spacing w:val="59"/>
          <w:sz w:val="24"/>
          <w:szCs w:val="24"/>
        </w:rPr>
        <w:t xml:space="preserve"> </w:t>
      </w:r>
      <w:r w:rsidR="00D743CD">
        <w:rPr>
          <w:spacing w:val="-1"/>
          <w:sz w:val="24"/>
          <w:szCs w:val="24"/>
        </w:rPr>
        <w:t>a</w:t>
      </w:r>
      <w:r w:rsidR="00D743CD">
        <w:rPr>
          <w:sz w:val="24"/>
          <w:szCs w:val="24"/>
        </w:rPr>
        <w:t>ny</w:t>
      </w:r>
      <w:r w:rsidR="00D743CD">
        <w:rPr>
          <w:spacing w:val="50"/>
          <w:sz w:val="24"/>
          <w:szCs w:val="24"/>
        </w:rPr>
        <w:t xml:space="preserve"> </w:t>
      </w:r>
      <w:r w:rsidR="00D743CD">
        <w:rPr>
          <w:sz w:val="24"/>
          <w:szCs w:val="24"/>
        </w:rPr>
        <w:t>mone</w:t>
      </w:r>
      <w:r w:rsidR="00D743CD">
        <w:rPr>
          <w:spacing w:val="-8"/>
          <w:sz w:val="24"/>
          <w:szCs w:val="24"/>
        </w:rPr>
        <w:t>y</w:t>
      </w:r>
      <w:r w:rsidR="00D743CD">
        <w:rPr>
          <w:sz w:val="24"/>
          <w:szCs w:val="24"/>
        </w:rPr>
        <w:t>,</w:t>
      </w:r>
      <w:r w:rsidR="00D743CD">
        <w:rPr>
          <w:spacing w:val="57"/>
          <w:sz w:val="24"/>
          <w:szCs w:val="24"/>
        </w:rPr>
        <w:t xml:space="preserve"> </w:t>
      </w:r>
      <w:r w:rsidR="00D743CD">
        <w:rPr>
          <w:sz w:val="24"/>
          <w:szCs w:val="24"/>
        </w:rPr>
        <w:t>prop</w:t>
      </w:r>
      <w:r w:rsidR="00D743CD">
        <w:rPr>
          <w:spacing w:val="-2"/>
          <w:sz w:val="24"/>
          <w:szCs w:val="24"/>
        </w:rPr>
        <w:t>e</w:t>
      </w:r>
      <w:r w:rsidR="00D743CD">
        <w:rPr>
          <w:sz w:val="24"/>
          <w:szCs w:val="24"/>
        </w:rPr>
        <w:t>rt</w:t>
      </w:r>
      <w:r w:rsidR="00D743CD">
        <w:rPr>
          <w:spacing w:val="-7"/>
          <w:sz w:val="24"/>
          <w:szCs w:val="24"/>
        </w:rPr>
        <w:t>y</w:t>
      </w:r>
      <w:r w:rsidR="00D743CD">
        <w:rPr>
          <w:sz w:val="24"/>
          <w:szCs w:val="24"/>
        </w:rPr>
        <w:t>,</w:t>
      </w:r>
      <w:r w:rsidR="00D743CD">
        <w:rPr>
          <w:spacing w:val="57"/>
          <w:sz w:val="24"/>
          <w:szCs w:val="24"/>
        </w:rPr>
        <w:t xml:space="preserve"> </w:t>
      </w:r>
      <w:r w:rsidR="00D743CD">
        <w:rPr>
          <w:sz w:val="24"/>
          <w:szCs w:val="24"/>
        </w:rPr>
        <w:t>or s</w:t>
      </w:r>
      <w:r w:rsidR="00D743CD">
        <w:rPr>
          <w:spacing w:val="-1"/>
          <w:sz w:val="24"/>
          <w:szCs w:val="24"/>
        </w:rPr>
        <w:t>e</w:t>
      </w:r>
      <w:r w:rsidR="00D743CD">
        <w:rPr>
          <w:sz w:val="24"/>
          <w:szCs w:val="24"/>
        </w:rPr>
        <w:t>rvi</w:t>
      </w:r>
      <w:r w:rsidR="00D743CD">
        <w:rPr>
          <w:spacing w:val="-1"/>
          <w:sz w:val="24"/>
          <w:szCs w:val="24"/>
        </w:rPr>
        <w:t>ce</w:t>
      </w:r>
      <w:r w:rsidR="00D743CD">
        <w:rPr>
          <w:sz w:val="24"/>
          <w:szCs w:val="24"/>
        </w:rPr>
        <w:t>s</w:t>
      </w:r>
      <w:r w:rsidR="00D743CD">
        <w:rPr>
          <w:spacing w:val="10"/>
          <w:sz w:val="24"/>
          <w:szCs w:val="24"/>
        </w:rPr>
        <w:t xml:space="preserve"> </w:t>
      </w:r>
      <w:r w:rsidR="00D743CD">
        <w:rPr>
          <w:sz w:val="24"/>
          <w:szCs w:val="24"/>
        </w:rPr>
        <w:t>of</w:t>
      </w:r>
      <w:r w:rsidR="00D743CD">
        <w:rPr>
          <w:spacing w:val="9"/>
          <w:sz w:val="24"/>
          <w:szCs w:val="24"/>
        </w:rPr>
        <w:t xml:space="preserve"> </w:t>
      </w:r>
      <w:r w:rsidR="00D743CD">
        <w:rPr>
          <w:sz w:val="24"/>
          <w:szCs w:val="24"/>
        </w:rPr>
        <w:t>TRHS</w:t>
      </w:r>
      <w:r w:rsidR="00D743CD">
        <w:rPr>
          <w:spacing w:val="11"/>
          <w:sz w:val="24"/>
          <w:szCs w:val="24"/>
        </w:rPr>
        <w:t xml:space="preserve"> </w:t>
      </w:r>
      <w:r w:rsidR="00D743CD">
        <w:rPr>
          <w:sz w:val="24"/>
          <w:szCs w:val="24"/>
        </w:rPr>
        <w:t>to</w:t>
      </w:r>
      <w:r w:rsidR="00D743CD">
        <w:rPr>
          <w:spacing w:val="10"/>
          <w:sz w:val="24"/>
          <w:szCs w:val="24"/>
        </w:rPr>
        <w:t xml:space="preserve"> </w:t>
      </w:r>
      <w:r w:rsidR="00D743CD">
        <w:rPr>
          <w:spacing w:val="-1"/>
          <w:sz w:val="24"/>
          <w:szCs w:val="24"/>
        </w:rPr>
        <w:t>a</w:t>
      </w:r>
      <w:r w:rsidR="00D743CD">
        <w:rPr>
          <w:sz w:val="24"/>
          <w:szCs w:val="24"/>
        </w:rPr>
        <w:t>ny pol</w:t>
      </w:r>
      <w:r w:rsidR="00D743CD">
        <w:rPr>
          <w:spacing w:val="1"/>
          <w:sz w:val="24"/>
          <w:szCs w:val="24"/>
        </w:rPr>
        <w:t>i</w:t>
      </w:r>
      <w:r w:rsidR="00D743CD">
        <w:rPr>
          <w:sz w:val="24"/>
          <w:szCs w:val="24"/>
        </w:rPr>
        <w:t>t</w:t>
      </w:r>
      <w:r w:rsidR="00D743CD">
        <w:rPr>
          <w:spacing w:val="1"/>
          <w:sz w:val="24"/>
          <w:szCs w:val="24"/>
        </w:rPr>
        <w:t>i</w:t>
      </w:r>
      <w:r w:rsidR="00D743CD">
        <w:rPr>
          <w:spacing w:val="-1"/>
          <w:sz w:val="24"/>
          <w:szCs w:val="24"/>
        </w:rPr>
        <w:t>ca</w:t>
      </w:r>
      <w:r w:rsidR="00D743CD">
        <w:rPr>
          <w:sz w:val="24"/>
          <w:szCs w:val="24"/>
        </w:rPr>
        <w:t>l</w:t>
      </w:r>
      <w:r w:rsidR="00D743CD">
        <w:rPr>
          <w:spacing w:val="7"/>
          <w:sz w:val="24"/>
          <w:szCs w:val="24"/>
        </w:rPr>
        <w:t xml:space="preserve"> </w:t>
      </w:r>
      <w:r w:rsidR="00D743CD">
        <w:rPr>
          <w:spacing w:val="-1"/>
          <w:sz w:val="24"/>
          <w:szCs w:val="24"/>
        </w:rPr>
        <w:t>ca</w:t>
      </w:r>
      <w:r w:rsidR="00D743CD">
        <w:rPr>
          <w:sz w:val="24"/>
          <w:szCs w:val="24"/>
        </w:rPr>
        <w:t>use</w:t>
      </w:r>
      <w:r w:rsidR="00D743CD">
        <w:rPr>
          <w:spacing w:val="6"/>
          <w:sz w:val="24"/>
          <w:szCs w:val="24"/>
        </w:rPr>
        <w:t xml:space="preserve"> </w:t>
      </w:r>
      <w:r w:rsidR="00D743CD">
        <w:rPr>
          <w:sz w:val="24"/>
          <w:szCs w:val="24"/>
        </w:rPr>
        <w:t>in</w:t>
      </w:r>
      <w:r w:rsidR="00D743CD">
        <w:rPr>
          <w:spacing w:val="7"/>
          <w:sz w:val="24"/>
          <w:szCs w:val="24"/>
        </w:rPr>
        <w:t xml:space="preserve"> </w:t>
      </w:r>
      <w:r w:rsidR="00D743CD">
        <w:rPr>
          <w:sz w:val="24"/>
          <w:szCs w:val="24"/>
        </w:rPr>
        <w:t>vio</w:t>
      </w:r>
      <w:r w:rsidR="00D743CD">
        <w:rPr>
          <w:spacing w:val="1"/>
          <w:sz w:val="24"/>
          <w:szCs w:val="24"/>
        </w:rPr>
        <w:t>l</w:t>
      </w:r>
      <w:r w:rsidR="00D743CD">
        <w:rPr>
          <w:spacing w:val="-1"/>
          <w:sz w:val="24"/>
          <w:szCs w:val="24"/>
        </w:rPr>
        <w:t>a</w:t>
      </w:r>
      <w:r w:rsidR="00D743CD">
        <w:rPr>
          <w:sz w:val="24"/>
          <w:szCs w:val="24"/>
        </w:rPr>
        <w:t>t</w:t>
      </w:r>
      <w:r w:rsidR="00D743CD">
        <w:rPr>
          <w:spacing w:val="1"/>
          <w:sz w:val="24"/>
          <w:szCs w:val="24"/>
        </w:rPr>
        <w:t>i</w:t>
      </w:r>
      <w:r w:rsidR="00D743CD">
        <w:rPr>
          <w:sz w:val="24"/>
          <w:szCs w:val="24"/>
        </w:rPr>
        <w:t>on</w:t>
      </w:r>
      <w:r w:rsidR="00D743CD">
        <w:rPr>
          <w:spacing w:val="7"/>
          <w:sz w:val="24"/>
          <w:szCs w:val="24"/>
        </w:rPr>
        <w:t xml:space="preserve"> </w:t>
      </w:r>
      <w:r w:rsidR="00D743CD">
        <w:rPr>
          <w:sz w:val="24"/>
          <w:szCs w:val="24"/>
        </w:rPr>
        <w:t>of</w:t>
      </w:r>
      <w:r w:rsidR="00D743CD">
        <w:rPr>
          <w:spacing w:val="6"/>
          <w:sz w:val="24"/>
          <w:szCs w:val="24"/>
        </w:rPr>
        <w:t xml:space="preserve"> </w:t>
      </w:r>
      <w:r w:rsidR="00D743CD">
        <w:rPr>
          <w:spacing w:val="-1"/>
          <w:sz w:val="24"/>
          <w:szCs w:val="24"/>
        </w:rPr>
        <w:t>a</w:t>
      </w:r>
      <w:r w:rsidR="00D743CD">
        <w:rPr>
          <w:sz w:val="24"/>
          <w:szCs w:val="24"/>
        </w:rPr>
        <w:t>ppl</w:t>
      </w:r>
      <w:r w:rsidR="00D743CD">
        <w:rPr>
          <w:spacing w:val="1"/>
          <w:sz w:val="24"/>
          <w:szCs w:val="24"/>
        </w:rPr>
        <w:t>i</w:t>
      </w:r>
      <w:r w:rsidR="00D743CD">
        <w:rPr>
          <w:spacing w:val="-1"/>
          <w:sz w:val="24"/>
          <w:szCs w:val="24"/>
        </w:rPr>
        <w:t>ca</w:t>
      </w:r>
      <w:r w:rsidR="00D743CD">
        <w:rPr>
          <w:sz w:val="24"/>
          <w:szCs w:val="24"/>
        </w:rPr>
        <w:t>ble</w:t>
      </w:r>
      <w:r w:rsidR="00D743CD">
        <w:rPr>
          <w:spacing w:val="6"/>
          <w:sz w:val="24"/>
          <w:szCs w:val="24"/>
        </w:rPr>
        <w:t xml:space="preserve"> </w:t>
      </w:r>
      <w:r w:rsidR="00D743CD">
        <w:rPr>
          <w:sz w:val="24"/>
          <w:szCs w:val="24"/>
        </w:rPr>
        <w:t>la</w:t>
      </w:r>
      <w:r w:rsidR="00D743CD">
        <w:rPr>
          <w:spacing w:val="-1"/>
          <w:sz w:val="24"/>
          <w:szCs w:val="24"/>
        </w:rPr>
        <w:t>w</w:t>
      </w:r>
      <w:r w:rsidR="00D743CD">
        <w:rPr>
          <w:sz w:val="24"/>
          <w:szCs w:val="24"/>
        </w:rPr>
        <w:t xml:space="preserve">. </w:t>
      </w:r>
      <w:r w:rsidR="00D743CD">
        <w:rPr>
          <w:spacing w:val="19"/>
          <w:sz w:val="24"/>
          <w:szCs w:val="24"/>
        </w:rPr>
        <w:t xml:space="preserve"> </w:t>
      </w:r>
      <w:r w:rsidR="00D743CD">
        <w:rPr>
          <w:sz w:val="24"/>
          <w:szCs w:val="24"/>
        </w:rPr>
        <w:t>TRHS</w:t>
      </w:r>
      <w:r w:rsidR="00D743CD">
        <w:rPr>
          <w:spacing w:val="9"/>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 may</w:t>
      </w:r>
      <w:r w:rsidR="00D743CD">
        <w:rPr>
          <w:spacing w:val="2"/>
          <w:sz w:val="24"/>
          <w:szCs w:val="24"/>
        </w:rPr>
        <w:t xml:space="preserve"> </w:t>
      </w:r>
      <w:r w:rsidR="00D743CD">
        <w:rPr>
          <w:sz w:val="24"/>
          <w:szCs w:val="24"/>
        </w:rPr>
        <w:t>p</w:t>
      </w:r>
      <w:r w:rsidR="00D743CD">
        <w:rPr>
          <w:spacing w:val="-1"/>
          <w:sz w:val="24"/>
          <w:szCs w:val="24"/>
        </w:rPr>
        <w:t>e</w:t>
      </w:r>
      <w:r w:rsidR="00D743CD">
        <w:rPr>
          <w:sz w:val="24"/>
          <w:szCs w:val="24"/>
        </w:rPr>
        <w:t>rson</w:t>
      </w:r>
      <w:r w:rsidR="00D743CD">
        <w:rPr>
          <w:spacing w:val="-1"/>
          <w:sz w:val="24"/>
          <w:szCs w:val="24"/>
        </w:rPr>
        <w:t>a</w:t>
      </w:r>
      <w:r w:rsidR="00D743CD">
        <w:rPr>
          <w:sz w:val="24"/>
          <w:szCs w:val="24"/>
        </w:rPr>
        <w:t>l</w:t>
      </w:r>
      <w:r w:rsidR="00D743CD">
        <w:rPr>
          <w:spacing w:val="1"/>
          <w:sz w:val="24"/>
          <w:szCs w:val="24"/>
        </w:rPr>
        <w:t>l</w:t>
      </w:r>
      <w:r w:rsidR="00D743CD">
        <w:rPr>
          <w:sz w:val="24"/>
          <w:szCs w:val="24"/>
        </w:rPr>
        <w:t>y p</w:t>
      </w:r>
      <w:r w:rsidR="00D743CD">
        <w:rPr>
          <w:spacing w:val="-1"/>
          <w:sz w:val="24"/>
          <w:szCs w:val="24"/>
        </w:rPr>
        <w:t>a</w:t>
      </w:r>
      <w:r w:rsidR="00D743CD">
        <w:rPr>
          <w:sz w:val="24"/>
          <w:szCs w:val="24"/>
        </w:rPr>
        <w:t>rti</w:t>
      </w:r>
      <w:r w:rsidR="00D743CD">
        <w:rPr>
          <w:spacing w:val="-1"/>
          <w:sz w:val="24"/>
          <w:szCs w:val="24"/>
        </w:rPr>
        <w:t>c</w:t>
      </w:r>
      <w:r w:rsidR="00D743CD">
        <w:rPr>
          <w:sz w:val="24"/>
          <w:szCs w:val="24"/>
        </w:rPr>
        <w:t>ipate</w:t>
      </w:r>
      <w:r w:rsidR="00D743CD">
        <w:rPr>
          <w:spacing w:val="6"/>
          <w:sz w:val="24"/>
          <w:szCs w:val="24"/>
        </w:rPr>
        <w:t xml:space="preserve"> </w:t>
      </w:r>
      <w:r w:rsidR="00D743CD">
        <w:rPr>
          <w:sz w:val="24"/>
          <w:szCs w:val="24"/>
        </w:rPr>
        <w:t>in</w:t>
      </w:r>
      <w:r w:rsidR="00D743CD">
        <w:rPr>
          <w:spacing w:val="7"/>
          <w:sz w:val="24"/>
          <w:szCs w:val="24"/>
        </w:rPr>
        <w:t xml:space="preserve"> </w:t>
      </w:r>
      <w:r w:rsidR="00D743CD">
        <w:rPr>
          <w:spacing w:val="-1"/>
          <w:sz w:val="24"/>
          <w:szCs w:val="24"/>
        </w:rPr>
        <w:t>a</w:t>
      </w:r>
      <w:r w:rsidR="00D743CD">
        <w:rPr>
          <w:sz w:val="24"/>
          <w:szCs w:val="24"/>
        </w:rPr>
        <w:t>nd</w:t>
      </w:r>
      <w:r w:rsidR="00D743CD">
        <w:rPr>
          <w:spacing w:val="7"/>
          <w:sz w:val="24"/>
          <w:szCs w:val="24"/>
        </w:rPr>
        <w:t xml:space="preserve"> </w:t>
      </w:r>
      <w:r w:rsidR="00D743CD">
        <w:rPr>
          <w:spacing w:val="-1"/>
          <w:sz w:val="24"/>
          <w:szCs w:val="24"/>
        </w:rPr>
        <w:t>c</w:t>
      </w:r>
      <w:r w:rsidR="00D743CD">
        <w:rPr>
          <w:sz w:val="24"/>
          <w:szCs w:val="24"/>
        </w:rPr>
        <w:t>ontribute</w:t>
      </w:r>
      <w:r w:rsidR="00D743CD">
        <w:rPr>
          <w:spacing w:val="6"/>
          <w:sz w:val="24"/>
          <w:szCs w:val="24"/>
        </w:rPr>
        <w:t xml:space="preserve"> </w:t>
      </w:r>
      <w:r w:rsidR="00D743CD">
        <w:rPr>
          <w:sz w:val="24"/>
          <w:szCs w:val="24"/>
        </w:rPr>
        <w:t>to</w:t>
      </w:r>
      <w:r w:rsidR="00D743CD">
        <w:rPr>
          <w:spacing w:val="7"/>
          <w:sz w:val="24"/>
          <w:szCs w:val="24"/>
        </w:rPr>
        <w:t xml:space="preserve"> </w:t>
      </w:r>
      <w:r w:rsidR="00D743CD">
        <w:rPr>
          <w:sz w:val="24"/>
          <w:szCs w:val="24"/>
        </w:rPr>
        <w:t>pol</w:t>
      </w:r>
      <w:r w:rsidR="00D743CD">
        <w:rPr>
          <w:spacing w:val="1"/>
          <w:sz w:val="24"/>
          <w:szCs w:val="24"/>
        </w:rPr>
        <w:t>i</w:t>
      </w:r>
      <w:r w:rsidR="00D743CD">
        <w:rPr>
          <w:sz w:val="24"/>
          <w:szCs w:val="24"/>
        </w:rPr>
        <w:t>t</w:t>
      </w:r>
      <w:r w:rsidR="00D743CD">
        <w:rPr>
          <w:spacing w:val="1"/>
          <w:sz w:val="24"/>
          <w:szCs w:val="24"/>
        </w:rPr>
        <w:t>i</w:t>
      </w:r>
      <w:r w:rsidR="00D743CD">
        <w:rPr>
          <w:spacing w:val="-1"/>
          <w:sz w:val="24"/>
          <w:szCs w:val="24"/>
        </w:rPr>
        <w:t>ca</w:t>
      </w:r>
      <w:r w:rsidR="00D743CD">
        <w:rPr>
          <w:sz w:val="24"/>
          <w:szCs w:val="24"/>
        </w:rPr>
        <w:t>l</w:t>
      </w:r>
      <w:r w:rsidR="00D743CD">
        <w:rPr>
          <w:spacing w:val="7"/>
          <w:sz w:val="24"/>
          <w:szCs w:val="24"/>
        </w:rPr>
        <w:t xml:space="preserve"> </w:t>
      </w:r>
      <w:r w:rsidR="00D743CD">
        <w:rPr>
          <w:sz w:val="24"/>
          <w:szCs w:val="24"/>
        </w:rPr>
        <w:t>or</w:t>
      </w:r>
      <w:r w:rsidR="00D743CD">
        <w:rPr>
          <w:spacing w:val="-3"/>
          <w:sz w:val="24"/>
          <w:szCs w:val="24"/>
        </w:rPr>
        <w:t>g</w:t>
      </w:r>
      <w:r w:rsidR="00D743CD">
        <w:rPr>
          <w:spacing w:val="-1"/>
          <w:sz w:val="24"/>
          <w:szCs w:val="24"/>
        </w:rPr>
        <w:t>a</w:t>
      </w:r>
      <w:r w:rsidR="00D743CD">
        <w:rPr>
          <w:sz w:val="24"/>
          <w:szCs w:val="24"/>
        </w:rPr>
        <w:t>ni</w:t>
      </w:r>
      <w:r w:rsidR="00D743CD">
        <w:rPr>
          <w:spacing w:val="2"/>
          <w:sz w:val="24"/>
          <w:szCs w:val="24"/>
        </w:rPr>
        <w:t>z</w:t>
      </w:r>
      <w:r w:rsidR="00D743CD">
        <w:rPr>
          <w:spacing w:val="-1"/>
          <w:sz w:val="24"/>
          <w:szCs w:val="24"/>
        </w:rPr>
        <w:t>a</w:t>
      </w:r>
      <w:r w:rsidR="00D743CD">
        <w:rPr>
          <w:sz w:val="24"/>
          <w:szCs w:val="24"/>
        </w:rPr>
        <w:t>t</w:t>
      </w:r>
      <w:r w:rsidR="00D743CD">
        <w:rPr>
          <w:spacing w:val="1"/>
          <w:sz w:val="24"/>
          <w:szCs w:val="24"/>
        </w:rPr>
        <w:t>i</w:t>
      </w:r>
      <w:r w:rsidR="00D743CD">
        <w:rPr>
          <w:sz w:val="24"/>
          <w:szCs w:val="24"/>
        </w:rPr>
        <w:t>ons</w:t>
      </w:r>
      <w:r w:rsidR="00D743CD">
        <w:rPr>
          <w:spacing w:val="7"/>
          <w:sz w:val="24"/>
          <w:szCs w:val="24"/>
        </w:rPr>
        <w:t xml:space="preserve"> </w:t>
      </w:r>
      <w:r w:rsidR="00D743CD">
        <w:rPr>
          <w:sz w:val="24"/>
          <w:szCs w:val="24"/>
        </w:rPr>
        <w:t>or</w:t>
      </w:r>
      <w:r w:rsidR="00D743CD">
        <w:rPr>
          <w:spacing w:val="6"/>
          <w:sz w:val="24"/>
          <w:szCs w:val="24"/>
        </w:rPr>
        <w:t xml:space="preserve"> </w:t>
      </w:r>
      <w:r w:rsidR="00D743CD">
        <w:rPr>
          <w:spacing w:val="-1"/>
          <w:sz w:val="24"/>
          <w:szCs w:val="24"/>
        </w:rPr>
        <w:t>ca</w:t>
      </w:r>
      <w:r w:rsidR="00D743CD">
        <w:rPr>
          <w:sz w:val="24"/>
          <w:szCs w:val="24"/>
        </w:rPr>
        <w:t>mpai</w:t>
      </w:r>
      <w:r w:rsidR="00D743CD">
        <w:rPr>
          <w:spacing w:val="-2"/>
          <w:sz w:val="24"/>
          <w:szCs w:val="24"/>
        </w:rPr>
        <w:t>g</w:t>
      </w:r>
      <w:r w:rsidR="00D743CD">
        <w:rPr>
          <w:sz w:val="24"/>
          <w:szCs w:val="24"/>
        </w:rPr>
        <w:t>ns,</w:t>
      </w:r>
      <w:r w:rsidR="00D743CD">
        <w:rPr>
          <w:spacing w:val="7"/>
          <w:sz w:val="24"/>
          <w:szCs w:val="24"/>
        </w:rPr>
        <w:t xml:space="preserve"> </w:t>
      </w:r>
      <w:r w:rsidR="00D743CD">
        <w:rPr>
          <w:sz w:val="24"/>
          <w:szCs w:val="24"/>
        </w:rPr>
        <w:t xml:space="preserve">but </w:t>
      </w:r>
      <w:r w:rsidR="00D743CD">
        <w:rPr>
          <w:spacing w:val="-1"/>
          <w:sz w:val="24"/>
          <w:szCs w:val="24"/>
        </w:rPr>
        <w:t>a</w:t>
      </w:r>
      <w:r w:rsidR="00820AA1">
        <w:rPr>
          <w:sz w:val="24"/>
          <w:szCs w:val="24"/>
        </w:rPr>
        <w:t xml:space="preserve">re </w:t>
      </w:r>
      <w:r w:rsidR="00D743CD">
        <w:rPr>
          <w:sz w:val="24"/>
          <w:szCs w:val="24"/>
        </w:rPr>
        <w:t>r</w:t>
      </w:r>
      <w:r w:rsidR="00D743CD">
        <w:rPr>
          <w:spacing w:val="-2"/>
          <w:sz w:val="24"/>
          <w:szCs w:val="24"/>
        </w:rPr>
        <w:t>e</w:t>
      </w:r>
      <w:r w:rsidR="00D743CD">
        <w:rPr>
          <w:sz w:val="24"/>
          <w:szCs w:val="24"/>
        </w:rPr>
        <w:t>quir</w:t>
      </w:r>
      <w:r w:rsidR="00D743CD">
        <w:rPr>
          <w:spacing w:val="-1"/>
          <w:sz w:val="24"/>
          <w:szCs w:val="24"/>
        </w:rPr>
        <w:t>e</w:t>
      </w:r>
      <w:r w:rsidR="00D743CD">
        <w:rPr>
          <w:sz w:val="24"/>
          <w:szCs w:val="24"/>
        </w:rPr>
        <w:t>d to do so using their</w:t>
      </w:r>
      <w:r w:rsidR="00D743CD">
        <w:rPr>
          <w:spacing w:val="1"/>
          <w:sz w:val="24"/>
          <w:szCs w:val="24"/>
        </w:rPr>
        <w:t xml:space="preserve"> </w:t>
      </w:r>
      <w:r w:rsidR="00D743CD">
        <w:rPr>
          <w:sz w:val="24"/>
          <w:szCs w:val="24"/>
        </w:rPr>
        <w:t>own</w:t>
      </w:r>
      <w:r w:rsidR="00D743CD">
        <w:rPr>
          <w:spacing w:val="2"/>
          <w:sz w:val="24"/>
          <w:szCs w:val="24"/>
        </w:rPr>
        <w:t xml:space="preserve"> </w:t>
      </w:r>
      <w:r w:rsidR="00D743CD">
        <w:rPr>
          <w:sz w:val="24"/>
          <w:szCs w:val="24"/>
        </w:rPr>
        <w:t>funds and</w:t>
      </w:r>
      <w:r w:rsidR="00D743CD">
        <w:rPr>
          <w:spacing w:val="2"/>
          <w:sz w:val="24"/>
          <w:szCs w:val="24"/>
        </w:rPr>
        <w:t xml:space="preserve"> </w:t>
      </w:r>
      <w:r w:rsidR="00D743CD">
        <w:rPr>
          <w:sz w:val="24"/>
          <w:szCs w:val="24"/>
        </w:rPr>
        <w:t>in</w:t>
      </w:r>
      <w:r w:rsidR="00D743CD">
        <w:rPr>
          <w:spacing w:val="3"/>
          <w:sz w:val="24"/>
          <w:szCs w:val="24"/>
        </w:rPr>
        <w:t xml:space="preserve"> </w:t>
      </w:r>
      <w:r w:rsidR="00D743CD">
        <w:rPr>
          <w:sz w:val="24"/>
          <w:szCs w:val="24"/>
        </w:rPr>
        <w:t>their</w:t>
      </w:r>
      <w:r w:rsidR="00D743CD">
        <w:rPr>
          <w:spacing w:val="1"/>
          <w:sz w:val="24"/>
          <w:szCs w:val="24"/>
        </w:rPr>
        <w:t xml:space="preserve"> </w:t>
      </w:r>
      <w:r w:rsidR="00D743CD">
        <w:rPr>
          <w:sz w:val="24"/>
          <w:szCs w:val="24"/>
        </w:rPr>
        <w:t>ind</w:t>
      </w:r>
      <w:r w:rsidR="00D743CD">
        <w:rPr>
          <w:spacing w:val="1"/>
          <w:sz w:val="24"/>
          <w:szCs w:val="24"/>
        </w:rPr>
        <w:t>i</w:t>
      </w:r>
      <w:r w:rsidR="00D743CD">
        <w:rPr>
          <w:sz w:val="24"/>
          <w:szCs w:val="24"/>
        </w:rPr>
        <w:t xml:space="preserve">vidual </w:t>
      </w:r>
      <w:r w:rsidR="00D743CD">
        <w:rPr>
          <w:spacing w:val="-1"/>
          <w:sz w:val="24"/>
          <w:szCs w:val="24"/>
        </w:rPr>
        <w:t>ca</w:t>
      </w:r>
      <w:r w:rsidR="00D743CD">
        <w:rPr>
          <w:sz w:val="24"/>
          <w:szCs w:val="24"/>
        </w:rPr>
        <w:t>p</w:t>
      </w:r>
      <w:r w:rsidR="00D743CD">
        <w:rPr>
          <w:spacing w:val="-1"/>
          <w:sz w:val="24"/>
          <w:szCs w:val="24"/>
        </w:rPr>
        <w:t>ac</w:t>
      </w:r>
      <w:r w:rsidR="00D743CD">
        <w:rPr>
          <w:sz w:val="24"/>
          <w:szCs w:val="24"/>
        </w:rPr>
        <w:t>i</w:t>
      </w:r>
      <w:r w:rsidR="00D743CD">
        <w:rPr>
          <w:spacing w:val="1"/>
          <w:sz w:val="24"/>
          <w:szCs w:val="24"/>
        </w:rPr>
        <w:t>t</w:t>
      </w:r>
      <w:r w:rsidR="00D743CD">
        <w:rPr>
          <w:sz w:val="24"/>
          <w:szCs w:val="24"/>
        </w:rPr>
        <w:t>ies. Addit</w:t>
      </w:r>
      <w:r w:rsidR="00D743CD">
        <w:rPr>
          <w:spacing w:val="1"/>
          <w:sz w:val="24"/>
          <w:szCs w:val="24"/>
        </w:rPr>
        <w:t>i</w:t>
      </w:r>
      <w:r w:rsidR="00D743CD">
        <w:rPr>
          <w:sz w:val="24"/>
          <w:szCs w:val="24"/>
        </w:rPr>
        <w:t>on</w:t>
      </w:r>
      <w:r w:rsidR="00D743CD">
        <w:rPr>
          <w:spacing w:val="-1"/>
          <w:sz w:val="24"/>
          <w:szCs w:val="24"/>
        </w:rPr>
        <w:t>a</w:t>
      </w:r>
      <w:r w:rsidR="00D743CD">
        <w:rPr>
          <w:sz w:val="24"/>
          <w:szCs w:val="24"/>
        </w:rPr>
        <w:t>l</w:t>
      </w:r>
      <w:r w:rsidR="00D743CD">
        <w:rPr>
          <w:spacing w:val="1"/>
          <w:sz w:val="24"/>
          <w:szCs w:val="24"/>
        </w:rPr>
        <w:t>l</w:t>
      </w:r>
      <w:r w:rsidR="00D743CD">
        <w:rPr>
          <w:spacing w:val="-7"/>
          <w:sz w:val="24"/>
          <w:szCs w:val="24"/>
        </w:rPr>
        <w:t>y</w:t>
      </w:r>
      <w:r w:rsidR="00D743CD">
        <w:rPr>
          <w:sz w:val="24"/>
          <w:szCs w:val="24"/>
        </w:rPr>
        <w:t>,</w:t>
      </w:r>
      <w:r w:rsidR="00D743CD">
        <w:rPr>
          <w:spacing w:val="10"/>
          <w:sz w:val="24"/>
          <w:szCs w:val="24"/>
        </w:rPr>
        <w:t xml:space="preserve"> </w:t>
      </w:r>
      <w:r w:rsidR="00D743CD">
        <w:rPr>
          <w:sz w:val="24"/>
          <w:szCs w:val="24"/>
        </w:rPr>
        <w:t>su</w:t>
      </w:r>
      <w:r w:rsidR="00D743CD">
        <w:rPr>
          <w:spacing w:val="-1"/>
          <w:sz w:val="24"/>
          <w:szCs w:val="24"/>
        </w:rPr>
        <w:t>c</w:t>
      </w:r>
      <w:r w:rsidR="00D743CD">
        <w:rPr>
          <w:sz w:val="24"/>
          <w:szCs w:val="24"/>
        </w:rPr>
        <w:t>h</w:t>
      </w:r>
      <w:r w:rsidR="00D743CD">
        <w:rPr>
          <w:spacing w:val="7"/>
          <w:sz w:val="24"/>
          <w:szCs w:val="24"/>
        </w:rPr>
        <w:t xml:space="preserve"> </w:t>
      </w:r>
      <w:r w:rsidR="00D743CD">
        <w:rPr>
          <w:sz w:val="24"/>
          <w:szCs w:val="24"/>
        </w:rPr>
        <w:t>pol</w:t>
      </w:r>
      <w:r w:rsidR="00D743CD">
        <w:rPr>
          <w:spacing w:val="1"/>
          <w:sz w:val="24"/>
          <w:szCs w:val="24"/>
        </w:rPr>
        <w:t>i</w:t>
      </w:r>
      <w:r w:rsidR="00D743CD">
        <w:rPr>
          <w:sz w:val="24"/>
          <w:szCs w:val="24"/>
        </w:rPr>
        <w:t>t</w:t>
      </w:r>
      <w:r w:rsidR="00D743CD">
        <w:rPr>
          <w:spacing w:val="1"/>
          <w:sz w:val="24"/>
          <w:szCs w:val="24"/>
        </w:rPr>
        <w:t>i</w:t>
      </w:r>
      <w:r w:rsidR="00D743CD">
        <w:rPr>
          <w:spacing w:val="-1"/>
          <w:sz w:val="24"/>
          <w:szCs w:val="24"/>
        </w:rPr>
        <w:t>ca</w:t>
      </w:r>
      <w:r w:rsidR="00D743CD">
        <w:rPr>
          <w:sz w:val="24"/>
          <w:szCs w:val="24"/>
        </w:rPr>
        <w:t>l</w:t>
      </w:r>
      <w:r w:rsidR="00D743CD">
        <w:rPr>
          <w:spacing w:val="8"/>
          <w:sz w:val="24"/>
          <w:szCs w:val="24"/>
        </w:rPr>
        <w:t xml:space="preserve"> </w:t>
      </w:r>
      <w:r w:rsidR="00D743CD">
        <w:rPr>
          <w:spacing w:val="-1"/>
          <w:sz w:val="24"/>
          <w:szCs w:val="24"/>
        </w:rPr>
        <w:t>ac</w:t>
      </w:r>
      <w:r w:rsidR="00D743CD">
        <w:rPr>
          <w:sz w:val="24"/>
          <w:szCs w:val="24"/>
        </w:rPr>
        <w:t>t</w:t>
      </w:r>
      <w:r w:rsidR="00D743CD">
        <w:rPr>
          <w:spacing w:val="1"/>
          <w:sz w:val="24"/>
          <w:szCs w:val="24"/>
        </w:rPr>
        <w:t>i</w:t>
      </w:r>
      <w:r w:rsidR="00D743CD">
        <w:rPr>
          <w:sz w:val="24"/>
          <w:szCs w:val="24"/>
        </w:rPr>
        <w:t>vi</w:t>
      </w:r>
      <w:r w:rsidR="00D743CD">
        <w:rPr>
          <w:spacing w:val="1"/>
          <w:sz w:val="24"/>
          <w:szCs w:val="24"/>
        </w:rPr>
        <w:t>t</w:t>
      </w:r>
      <w:r w:rsidR="00D743CD">
        <w:rPr>
          <w:sz w:val="24"/>
          <w:szCs w:val="24"/>
        </w:rPr>
        <w:t>ies</w:t>
      </w:r>
      <w:r w:rsidR="00D743CD">
        <w:rPr>
          <w:spacing w:val="7"/>
          <w:sz w:val="24"/>
          <w:szCs w:val="24"/>
        </w:rPr>
        <w:t xml:space="preserve"> </w:t>
      </w:r>
      <w:r w:rsidR="00D743CD">
        <w:rPr>
          <w:sz w:val="24"/>
          <w:szCs w:val="24"/>
        </w:rPr>
        <w:t>must</w:t>
      </w:r>
      <w:r w:rsidR="00D743CD">
        <w:rPr>
          <w:spacing w:val="8"/>
          <w:sz w:val="24"/>
          <w:szCs w:val="24"/>
        </w:rPr>
        <w:t xml:space="preserve"> </w:t>
      </w:r>
      <w:r w:rsidR="00D743CD">
        <w:rPr>
          <w:sz w:val="24"/>
          <w:szCs w:val="24"/>
        </w:rPr>
        <w:t>not</w:t>
      </w:r>
      <w:r w:rsidR="00D743CD">
        <w:rPr>
          <w:spacing w:val="8"/>
          <w:sz w:val="24"/>
          <w:szCs w:val="24"/>
        </w:rPr>
        <w:t xml:space="preserve"> </w:t>
      </w:r>
      <w:r w:rsidR="00D743CD">
        <w:rPr>
          <w:sz w:val="24"/>
          <w:szCs w:val="24"/>
        </w:rPr>
        <w:t>in</w:t>
      </w:r>
      <w:r w:rsidR="00D743CD">
        <w:rPr>
          <w:spacing w:val="1"/>
          <w:sz w:val="24"/>
          <w:szCs w:val="24"/>
        </w:rPr>
        <w:t>t</w:t>
      </w:r>
      <w:r w:rsidR="00D743CD">
        <w:rPr>
          <w:spacing w:val="-1"/>
          <w:sz w:val="24"/>
          <w:szCs w:val="24"/>
        </w:rPr>
        <w:t>e</w:t>
      </w:r>
      <w:r w:rsidR="00D743CD">
        <w:rPr>
          <w:sz w:val="24"/>
          <w:szCs w:val="24"/>
        </w:rPr>
        <w:t>r</w:t>
      </w:r>
      <w:r w:rsidR="00D743CD">
        <w:rPr>
          <w:spacing w:val="-1"/>
          <w:sz w:val="24"/>
          <w:szCs w:val="24"/>
        </w:rPr>
        <w:t>fe</w:t>
      </w:r>
      <w:r w:rsidR="00D743CD">
        <w:rPr>
          <w:sz w:val="24"/>
          <w:szCs w:val="24"/>
        </w:rPr>
        <w:t>re</w:t>
      </w:r>
      <w:r w:rsidR="00D743CD">
        <w:rPr>
          <w:spacing w:val="5"/>
          <w:sz w:val="24"/>
          <w:szCs w:val="24"/>
        </w:rPr>
        <w:t xml:space="preserve"> </w:t>
      </w:r>
      <w:r w:rsidR="00D743CD">
        <w:rPr>
          <w:sz w:val="24"/>
          <w:szCs w:val="24"/>
        </w:rPr>
        <w:t>with</w:t>
      </w:r>
      <w:r w:rsidR="00D743CD">
        <w:rPr>
          <w:spacing w:val="8"/>
          <w:sz w:val="24"/>
          <w:szCs w:val="24"/>
        </w:rPr>
        <w:t xml:space="preserve"> </w:t>
      </w:r>
      <w:r w:rsidR="00D743CD">
        <w:rPr>
          <w:sz w:val="24"/>
          <w:szCs w:val="24"/>
        </w:rPr>
        <w:t>the</w:t>
      </w:r>
      <w:r w:rsidR="00D743CD">
        <w:rPr>
          <w:spacing w:val="7"/>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7"/>
          <w:sz w:val="24"/>
          <w:szCs w:val="24"/>
        </w:rPr>
        <w:t xml:space="preserve"> </w:t>
      </w:r>
      <w:r w:rsidR="00D743CD">
        <w:rPr>
          <w:spacing w:val="-1"/>
          <w:sz w:val="24"/>
          <w:szCs w:val="24"/>
        </w:rPr>
        <w:t>a</w:t>
      </w:r>
      <w:r w:rsidR="00D743CD">
        <w:rPr>
          <w:sz w:val="24"/>
          <w:szCs w:val="24"/>
        </w:rPr>
        <w:t>bi</w:t>
      </w:r>
      <w:r w:rsidR="00D743CD">
        <w:rPr>
          <w:spacing w:val="1"/>
          <w:sz w:val="24"/>
          <w:szCs w:val="24"/>
        </w:rPr>
        <w:t>l</w:t>
      </w:r>
      <w:r w:rsidR="00D743CD">
        <w:rPr>
          <w:sz w:val="24"/>
          <w:szCs w:val="24"/>
        </w:rPr>
        <w:t>i</w:t>
      </w:r>
      <w:r w:rsidR="00D743CD">
        <w:rPr>
          <w:spacing w:val="1"/>
          <w:sz w:val="24"/>
          <w:szCs w:val="24"/>
        </w:rPr>
        <w:t>t</w:t>
      </w:r>
      <w:r w:rsidR="00D743CD">
        <w:rPr>
          <w:sz w:val="24"/>
          <w:szCs w:val="24"/>
        </w:rPr>
        <w:t>y to p</w:t>
      </w:r>
      <w:r w:rsidR="00D743CD">
        <w:rPr>
          <w:spacing w:val="-1"/>
          <w:sz w:val="24"/>
          <w:szCs w:val="24"/>
        </w:rPr>
        <w:t>e</w:t>
      </w:r>
      <w:r w:rsidR="00D743CD">
        <w:rPr>
          <w:sz w:val="24"/>
          <w:szCs w:val="24"/>
        </w:rPr>
        <w:t>r</w:t>
      </w:r>
      <w:r w:rsidR="00D743CD">
        <w:rPr>
          <w:spacing w:val="-1"/>
          <w:sz w:val="24"/>
          <w:szCs w:val="24"/>
        </w:rPr>
        <w:t>f</w:t>
      </w:r>
      <w:r w:rsidR="00D743CD">
        <w:rPr>
          <w:sz w:val="24"/>
          <w:szCs w:val="24"/>
        </w:rPr>
        <w:t>orm</w:t>
      </w:r>
      <w:r w:rsidR="00D743CD">
        <w:rPr>
          <w:spacing w:val="5"/>
          <w:sz w:val="24"/>
          <w:szCs w:val="24"/>
        </w:rPr>
        <w:t xml:space="preserve"> </w:t>
      </w:r>
      <w:r w:rsidR="00D743CD">
        <w:rPr>
          <w:sz w:val="24"/>
          <w:szCs w:val="24"/>
        </w:rPr>
        <w:t>his</w:t>
      </w:r>
      <w:r w:rsidR="00D743CD">
        <w:rPr>
          <w:spacing w:val="6"/>
          <w:sz w:val="24"/>
          <w:szCs w:val="24"/>
        </w:rPr>
        <w:t xml:space="preserve"> </w:t>
      </w:r>
      <w:r w:rsidR="00D743CD">
        <w:rPr>
          <w:sz w:val="24"/>
          <w:szCs w:val="24"/>
        </w:rPr>
        <w:t>or</w:t>
      </w:r>
      <w:r w:rsidR="00D743CD">
        <w:rPr>
          <w:spacing w:val="4"/>
          <w:sz w:val="24"/>
          <w:szCs w:val="24"/>
        </w:rPr>
        <w:t xml:space="preserve"> </w:t>
      </w:r>
      <w:r w:rsidR="00D743CD">
        <w:rPr>
          <w:sz w:val="24"/>
          <w:szCs w:val="24"/>
        </w:rPr>
        <w:t>h</w:t>
      </w:r>
      <w:r w:rsidR="00D743CD">
        <w:rPr>
          <w:spacing w:val="-1"/>
          <w:sz w:val="24"/>
          <w:szCs w:val="24"/>
        </w:rPr>
        <w:t>e</w:t>
      </w:r>
      <w:r w:rsidR="00D743CD">
        <w:rPr>
          <w:sz w:val="24"/>
          <w:szCs w:val="24"/>
        </w:rPr>
        <w:t>r</w:t>
      </w:r>
      <w:r w:rsidR="00D743CD">
        <w:rPr>
          <w:spacing w:val="4"/>
          <w:sz w:val="24"/>
          <w:szCs w:val="24"/>
        </w:rPr>
        <w:t xml:space="preserve"> </w:t>
      </w:r>
      <w:r w:rsidR="00D743CD">
        <w:rPr>
          <w:sz w:val="24"/>
          <w:szCs w:val="24"/>
        </w:rPr>
        <w:t>dut</w:t>
      </w:r>
      <w:r w:rsidR="00D743CD">
        <w:rPr>
          <w:spacing w:val="1"/>
          <w:sz w:val="24"/>
          <w:szCs w:val="24"/>
        </w:rPr>
        <w:t>i</w:t>
      </w:r>
      <w:r w:rsidR="00D743CD">
        <w:rPr>
          <w:spacing w:val="-1"/>
          <w:sz w:val="24"/>
          <w:szCs w:val="24"/>
        </w:rPr>
        <w:t>e</w:t>
      </w:r>
      <w:r w:rsidR="00D743CD">
        <w:rPr>
          <w:sz w:val="24"/>
          <w:szCs w:val="24"/>
        </w:rPr>
        <w:t>s</w:t>
      </w:r>
      <w:r w:rsidR="00D743CD">
        <w:rPr>
          <w:spacing w:val="5"/>
          <w:sz w:val="24"/>
          <w:szCs w:val="24"/>
        </w:rPr>
        <w:t xml:space="preserve"> </w:t>
      </w:r>
      <w:r w:rsidR="00D743CD">
        <w:rPr>
          <w:spacing w:val="-1"/>
          <w:sz w:val="24"/>
          <w:szCs w:val="24"/>
        </w:rPr>
        <w:t>a</w:t>
      </w:r>
      <w:r w:rsidR="00D743CD">
        <w:rPr>
          <w:sz w:val="24"/>
          <w:szCs w:val="24"/>
        </w:rPr>
        <w:t>t</w:t>
      </w:r>
      <w:r w:rsidR="00D743CD">
        <w:rPr>
          <w:spacing w:val="8"/>
          <w:sz w:val="24"/>
          <w:szCs w:val="24"/>
        </w:rPr>
        <w:t xml:space="preserve"> </w:t>
      </w:r>
      <w:r w:rsidR="00D743CD">
        <w:rPr>
          <w:sz w:val="24"/>
          <w:szCs w:val="24"/>
        </w:rPr>
        <w:t>TRHS</w:t>
      </w:r>
      <w:r w:rsidR="00D743CD">
        <w:rPr>
          <w:spacing w:val="6"/>
          <w:sz w:val="24"/>
          <w:szCs w:val="24"/>
        </w:rPr>
        <w:t xml:space="preserve"> </w:t>
      </w:r>
      <w:r w:rsidR="00D743CD">
        <w:rPr>
          <w:spacing w:val="-1"/>
          <w:sz w:val="24"/>
          <w:szCs w:val="24"/>
        </w:rPr>
        <w:t>a</w:t>
      </w:r>
      <w:r w:rsidR="00D743CD">
        <w:rPr>
          <w:sz w:val="24"/>
          <w:szCs w:val="24"/>
        </w:rPr>
        <w:t>nd</w:t>
      </w:r>
      <w:r w:rsidR="00D743CD">
        <w:rPr>
          <w:spacing w:val="5"/>
          <w:sz w:val="24"/>
          <w:szCs w:val="24"/>
        </w:rPr>
        <w:t xml:space="preserve"> </w:t>
      </w:r>
      <w:r w:rsidR="00D743CD">
        <w:rPr>
          <w:sz w:val="24"/>
          <w:szCs w:val="24"/>
        </w:rPr>
        <w:t>must</w:t>
      </w:r>
      <w:r w:rsidR="00D743CD">
        <w:rPr>
          <w:spacing w:val="4"/>
          <w:sz w:val="24"/>
          <w:szCs w:val="24"/>
        </w:rPr>
        <w:t xml:space="preserve"> </w:t>
      </w:r>
      <w:r w:rsidR="00D743CD">
        <w:rPr>
          <w:sz w:val="24"/>
          <w:szCs w:val="24"/>
        </w:rPr>
        <w:t>be</w:t>
      </w:r>
      <w:r w:rsidR="00D743CD">
        <w:rPr>
          <w:spacing w:val="2"/>
          <w:sz w:val="24"/>
          <w:szCs w:val="24"/>
        </w:rPr>
        <w:t xml:space="preserve"> </w:t>
      </w:r>
      <w:r w:rsidR="00D743CD">
        <w:rPr>
          <w:sz w:val="24"/>
          <w:szCs w:val="24"/>
        </w:rPr>
        <w:t>in</w:t>
      </w:r>
      <w:r w:rsidR="00D743CD">
        <w:rPr>
          <w:spacing w:val="3"/>
          <w:sz w:val="24"/>
          <w:szCs w:val="24"/>
        </w:rPr>
        <w:t xml:space="preserve"> </w:t>
      </w:r>
      <w:r w:rsidR="00D743CD">
        <w:rPr>
          <w:spacing w:val="-1"/>
          <w:sz w:val="24"/>
          <w:szCs w:val="24"/>
        </w:rPr>
        <w:t>acc</w:t>
      </w:r>
      <w:r w:rsidR="00D743CD">
        <w:rPr>
          <w:sz w:val="24"/>
          <w:szCs w:val="24"/>
        </w:rPr>
        <w:t>ord</w:t>
      </w:r>
      <w:r w:rsidR="00D743CD">
        <w:rPr>
          <w:spacing w:val="-2"/>
          <w:sz w:val="24"/>
          <w:szCs w:val="24"/>
        </w:rPr>
        <w:t>a</w:t>
      </w:r>
      <w:r w:rsidR="00D743CD">
        <w:rPr>
          <w:sz w:val="24"/>
          <w:szCs w:val="24"/>
        </w:rPr>
        <w:t>n</w:t>
      </w:r>
      <w:r w:rsidR="00D743CD">
        <w:rPr>
          <w:spacing w:val="-1"/>
          <w:sz w:val="24"/>
          <w:szCs w:val="24"/>
        </w:rPr>
        <w:t>c</w:t>
      </w:r>
      <w:r w:rsidR="00D743CD">
        <w:rPr>
          <w:sz w:val="24"/>
          <w:szCs w:val="24"/>
        </w:rPr>
        <w:t>e</w:t>
      </w:r>
      <w:r w:rsidR="00D743CD">
        <w:rPr>
          <w:spacing w:val="2"/>
          <w:sz w:val="24"/>
          <w:szCs w:val="24"/>
        </w:rPr>
        <w:t xml:space="preserve"> </w:t>
      </w:r>
      <w:r w:rsidR="00D743CD">
        <w:rPr>
          <w:sz w:val="24"/>
          <w:szCs w:val="24"/>
        </w:rPr>
        <w:t>with</w:t>
      </w:r>
      <w:r w:rsidR="00D743CD">
        <w:rPr>
          <w:spacing w:val="3"/>
          <w:sz w:val="24"/>
          <w:szCs w:val="24"/>
        </w:rPr>
        <w:t xml:space="preserve"> </w:t>
      </w:r>
      <w:r w:rsidR="00D743CD">
        <w:rPr>
          <w:spacing w:val="-2"/>
          <w:sz w:val="24"/>
          <w:szCs w:val="24"/>
        </w:rPr>
        <w:t>g</w:t>
      </w:r>
      <w:r w:rsidR="00D743CD">
        <w:rPr>
          <w:sz w:val="24"/>
          <w:szCs w:val="24"/>
        </w:rPr>
        <w:t>ov</w:t>
      </w:r>
      <w:r w:rsidR="00D743CD">
        <w:rPr>
          <w:spacing w:val="-1"/>
          <w:sz w:val="24"/>
          <w:szCs w:val="24"/>
        </w:rPr>
        <w:t>e</w:t>
      </w:r>
      <w:r w:rsidR="00D743CD">
        <w:rPr>
          <w:sz w:val="24"/>
          <w:szCs w:val="24"/>
        </w:rPr>
        <w:t>rning la</w:t>
      </w:r>
      <w:r w:rsidR="00D743CD">
        <w:rPr>
          <w:spacing w:val="-1"/>
          <w:sz w:val="24"/>
          <w:szCs w:val="24"/>
        </w:rPr>
        <w:t>w</w:t>
      </w:r>
      <w:r w:rsidR="00D743CD">
        <w:rPr>
          <w:sz w:val="24"/>
          <w:szCs w:val="24"/>
        </w:rPr>
        <w:t>s, r</w:t>
      </w:r>
      <w:r w:rsidR="00D743CD">
        <w:rPr>
          <w:spacing w:val="-2"/>
          <w:sz w:val="24"/>
          <w:szCs w:val="24"/>
        </w:rPr>
        <w:t>eg</w:t>
      </w:r>
      <w:r w:rsidR="00D743CD">
        <w:rPr>
          <w:sz w:val="24"/>
          <w:szCs w:val="24"/>
        </w:rPr>
        <w:t>ulations and poli</w:t>
      </w:r>
      <w:r w:rsidR="00D743CD">
        <w:rPr>
          <w:spacing w:val="-1"/>
          <w:sz w:val="24"/>
          <w:szCs w:val="24"/>
        </w:rPr>
        <w:t>c</w:t>
      </w:r>
      <w:r w:rsidR="00D743CD">
        <w:rPr>
          <w:sz w:val="24"/>
          <w:szCs w:val="24"/>
        </w:rPr>
        <w:t>ies.</w:t>
      </w:r>
    </w:p>
    <w:p w14:paraId="5D8E0256" w14:textId="77777777" w:rsidR="00A044D9" w:rsidRDefault="00A044D9">
      <w:pPr>
        <w:spacing w:before="4" w:line="280" w:lineRule="exact"/>
        <w:rPr>
          <w:sz w:val="28"/>
          <w:szCs w:val="28"/>
        </w:rPr>
      </w:pPr>
    </w:p>
    <w:p w14:paraId="2BFC75A9" w14:textId="77777777" w:rsidR="00A044D9" w:rsidRDefault="00D20DDE" w:rsidP="00EF0223">
      <w:pPr>
        <w:spacing w:line="246" w:lineRule="auto"/>
        <w:ind w:right="69"/>
        <w:jc w:val="both"/>
        <w:rPr>
          <w:sz w:val="24"/>
          <w:szCs w:val="24"/>
        </w:rPr>
      </w:pPr>
      <w:r>
        <w:rPr>
          <w:sz w:val="24"/>
          <w:szCs w:val="24"/>
        </w:rPr>
        <w:t>4.5.2.</w:t>
      </w:r>
      <w:r>
        <w:rPr>
          <w:sz w:val="24"/>
          <w:szCs w:val="24"/>
        </w:rPr>
        <w:tab/>
      </w:r>
      <w:r w:rsidR="000F646F">
        <w:rPr>
          <w:sz w:val="24"/>
          <w:szCs w:val="24"/>
        </w:rPr>
        <w:t xml:space="preserve"> </w:t>
      </w:r>
      <w:r w:rsidR="00D743CD">
        <w:rPr>
          <w:sz w:val="24"/>
          <w:szCs w:val="24"/>
          <w:u w:val="single" w:color="000000"/>
        </w:rPr>
        <w:t>Assis</w:t>
      </w:r>
      <w:r w:rsidR="00D743CD">
        <w:rPr>
          <w:spacing w:val="1"/>
          <w:sz w:val="24"/>
          <w:szCs w:val="24"/>
          <w:u w:val="single" w:color="000000"/>
        </w:rPr>
        <w:t>t</w:t>
      </w:r>
      <w:r w:rsidR="00D743CD">
        <w:rPr>
          <w:spacing w:val="-1"/>
          <w:sz w:val="24"/>
          <w:szCs w:val="24"/>
          <w:u w:val="single" w:color="000000"/>
        </w:rPr>
        <w:t>a</w:t>
      </w:r>
      <w:r w:rsidR="00D743CD">
        <w:rPr>
          <w:sz w:val="24"/>
          <w:szCs w:val="24"/>
          <w:u w:val="single" w:color="000000"/>
        </w:rPr>
        <w:t>n</w:t>
      </w:r>
      <w:r w:rsidR="00D743CD">
        <w:rPr>
          <w:spacing w:val="-1"/>
          <w:sz w:val="24"/>
          <w:szCs w:val="24"/>
          <w:u w:val="single" w:color="000000"/>
        </w:rPr>
        <w:t>c</w:t>
      </w:r>
      <w:r w:rsidR="00D743CD">
        <w:rPr>
          <w:sz w:val="24"/>
          <w:szCs w:val="24"/>
          <w:u w:val="single" w:color="000000"/>
        </w:rPr>
        <w:t>e</w:t>
      </w:r>
      <w:r w:rsidR="00D743CD">
        <w:rPr>
          <w:spacing w:val="4"/>
          <w:sz w:val="24"/>
          <w:szCs w:val="24"/>
          <w:u w:val="single" w:color="000000"/>
        </w:rPr>
        <w:t xml:space="preserve"> </w:t>
      </w:r>
      <w:r w:rsidR="00D743CD">
        <w:rPr>
          <w:sz w:val="24"/>
          <w:szCs w:val="24"/>
          <w:u w:val="single" w:color="000000"/>
        </w:rPr>
        <w:t>f</w:t>
      </w:r>
      <w:r w:rsidR="00D743CD">
        <w:rPr>
          <w:spacing w:val="-1"/>
          <w:sz w:val="24"/>
          <w:szCs w:val="24"/>
          <w:u w:val="single" w:color="000000"/>
        </w:rPr>
        <w:t>r</w:t>
      </w:r>
      <w:r w:rsidR="00D743CD">
        <w:rPr>
          <w:sz w:val="24"/>
          <w:szCs w:val="24"/>
          <w:u w:val="single" w:color="000000"/>
        </w:rPr>
        <w:t>om</w:t>
      </w:r>
      <w:r w:rsidR="00D743CD">
        <w:rPr>
          <w:spacing w:val="5"/>
          <w:sz w:val="24"/>
          <w:szCs w:val="24"/>
          <w:u w:val="single" w:color="000000"/>
        </w:rPr>
        <w:t xml:space="preserve"> </w:t>
      </w:r>
      <w:r w:rsidR="00D743CD">
        <w:rPr>
          <w:sz w:val="24"/>
          <w:szCs w:val="24"/>
          <w:u w:val="single" w:color="000000"/>
        </w:rPr>
        <w:t>Go</w:t>
      </w:r>
      <w:r w:rsidR="00D743CD">
        <w:rPr>
          <w:spacing w:val="1"/>
          <w:sz w:val="24"/>
          <w:szCs w:val="24"/>
          <w:u w:val="single" w:color="000000"/>
        </w:rPr>
        <w:t>v</w:t>
      </w:r>
      <w:r w:rsidR="00D743CD">
        <w:rPr>
          <w:spacing w:val="-1"/>
          <w:sz w:val="24"/>
          <w:szCs w:val="24"/>
          <w:u w:val="single" w:color="000000"/>
        </w:rPr>
        <w:t>e</w:t>
      </w:r>
      <w:r w:rsidR="00D743CD">
        <w:rPr>
          <w:sz w:val="24"/>
          <w:szCs w:val="24"/>
          <w:u w:val="single" w:color="000000"/>
        </w:rPr>
        <w:t>rnm</w:t>
      </w:r>
      <w:r w:rsidR="00D743CD">
        <w:rPr>
          <w:spacing w:val="-1"/>
          <w:sz w:val="24"/>
          <w:szCs w:val="24"/>
          <w:u w:val="single" w:color="000000"/>
        </w:rPr>
        <w:t>e</w:t>
      </w:r>
      <w:r w:rsidR="00D743CD">
        <w:rPr>
          <w:sz w:val="24"/>
          <w:szCs w:val="24"/>
          <w:u w:val="single" w:color="000000"/>
        </w:rPr>
        <w:t>nt</w:t>
      </w:r>
      <w:r w:rsidR="00D743CD">
        <w:rPr>
          <w:spacing w:val="3"/>
          <w:sz w:val="24"/>
          <w:szCs w:val="24"/>
          <w:u w:val="single" w:color="000000"/>
        </w:rPr>
        <w:t xml:space="preserve"> </w:t>
      </w:r>
      <w:r w:rsidR="00D743CD">
        <w:rPr>
          <w:sz w:val="24"/>
          <w:szCs w:val="24"/>
          <w:u w:val="single" w:color="000000"/>
        </w:rPr>
        <w:t>O</w:t>
      </w:r>
      <w:r w:rsidR="00D743CD">
        <w:rPr>
          <w:spacing w:val="-1"/>
          <w:sz w:val="24"/>
          <w:szCs w:val="24"/>
          <w:u w:val="single" w:color="000000"/>
        </w:rPr>
        <w:t>f</w:t>
      </w:r>
      <w:r w:rsidR="00D743CD">
        <w:rPr>
          <w:sz w:val="24"/>
          <w:szCs w:val="24"/>
          <w:u w:val="single" w:color="000000"/>
        </w:rPr>
        <w:t>fi</w:t>
      </w:r>
      <w:r w:rsidR="00D743CD">
        <w:rPr>
          <w:spacing w:val="-1"/>
          <w:sz w:val="24"/>
          <w:szCs w:val="24"/>
          <w:u w:val="single" w:color="000000"/>
        </w:rPr>
        <w:t>c</w:t>
      </w:r>
      <w:r w:rsidR="00D743CD">
        <w:rPr>
          <w:sz w:val="24"/>
          <w:szCs w:val="24"/>
          <w:u w:val="single" w:color="000000"/>
        </w:rPr>
        <w:t>ials.</w:t>
      </w:r>
      <w:r w:rsidR="00D743CD">
        <w:rPr>
          <w:sz w:val="24"/>
          <w:szCs w:val="24"/>
        </w:rPr>
        <w:t xml:space="preserve"> </w:t>
      </w:r>
      <w:r w:rsidR="00D743CD">
        <w:rPr>
          <w:spacing w:val="5"/>
          <w:sz w:val="24"/>
          <w:szCs w:val="24"/>
        </w:rPr>
        <w:t xml:space="preserve"> </w:t>
      </w:r>
      <w:r w:rsidR="00D743CD">
        <w:rPr>
          <w:sz w:val="24"/>
          <w:szCs w:val="24"/>
        </w:rPr>
        <w:t>At</w:t>
      </w:r>
      <w:r w:rsidR="00D743CD">
        <w:rPr>
          <w:spacing w:val="2"/>
          <w:sz w:val="24"/>
          <w:szCs w:val="24"/>
        </w:rPr>
        <w:t xml:space="preserve"> </w:t>
      </w:r>
      <w:r w:rsidR="00D743CD">
        <w:rPr>
          <w:sz w:val="24"/>
          <w:szCs w:val="24"/>
        </w:rPr>
        <w:t>t</w:t>
      </w:r>
      <w:r w:rsidR="00D743CD">
        <w:rPr>
          <w:spacing w:val="1"/>
          <w:sz w:val="24"/>
          <w:szCs w:val="24"/>
        </w:rPr>
        <w:t>i</w:t>
      </w:r>
      <w:r w:rsidR="00D743CD">
        <w:rPr>
          <w:sz w:val="24"/>
          <w:szCs w:val="24"/>
        </w:rPr>
        <w:t>mes,</w:t>
      </w:r>
      <w:r w:rsidR="00D743CD">
        <w:rPr>
          <w:spacing w:val="3"/>
          <w:sz w:val="24"/>
          <w:szCs w:val="24"/>
        </w:rPr>
        <w:t xml:space="preserve"> </w:t>
      </w:r>
      <w:r w:rsidR="00D743CD">
        <w:rPr>
          <w:sz w:val="24"/>
          <w:szCs w:val="24"/>
        </w:rPr>
        <w:t>TRHS</w:t>
      </w:r>
      <w:r w:rsidR="00D743CD">
        <w:rPr>
          <w:spacing w:val="3"/>
          <w:sz w:val="24"/>
          <w:szCs w:val="24"/>
        </w:rPr>
        <w:t xml:space="preserve"> </w:t>
      </w:r>
      <w:r w:rsidR="00D743CD">
        <w:rPr>
          <w:sz w:val="24"/>
          <w:szCs w:val="24"/>
        </w:rPr>
        <w:t>may</w:t>
      </w:r>
      <w:r w:rsidR="00D743CD">
        <w:rPr>
          <w:spacing w:val="-6"/>
          <w:sz w:val="24"/>
          <w:szCs w:val="24"/>
        </w:rPr>
        <w:t xml:space="preserve"> </w:t>
      </w:r>
      <w:r w:rsidR="00D743CD">
        <w:rPr>
          <w:spacing w:val="-1"/>
          <w:sz w:val="24"/>
          <w:szCs w:val="24"/>
        </w:rPr>
        <w:t>a</w:t>
      </w:r>
      <w:r w:rsidR="00D743CD">
        <w:rPr>
          <w:sz w:val="24"/>
          <w:szCs w:val="24"/>
        </w:rPr>
        <w:t>sk</w:t>
      </w:r>
      <w:r w:rsidR="00D743CD">
        <w:rPr>
          <w:spacing w:val="2"/>
          <w:sz w:val="24"/>
          <w:szCs w:val="24"/>
        </w:rPr>
        <w:t xml:space="preserve">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2"/>
          <w:sz w:val="24"/>
          <w:szCs w:val="24"/>
        </w:rPr>
        <w:t xml:space="preserve"> </w:t>
      </w:r>
      <w:r w:rsidR="00D743CD">
        <w:rPr>
          <w:sz w:val="24"/>
          <w:szCs w:val="24"/>
        </w:rPr>
        <w:t>to</w:t>
      </w:r>
      <w:r w:rsidR="00D743CD">
        <w:rPr>
          <w:spacing w:val="4"/>
          <w:sz w:val="24"/>
          <w:szCs w:val="24"/>
        </w:rPr>
        <w:t xml:space="preserve"> </w:t>
      </w:r>
      <w:r w:rsidR="00D743CD">
        <w:rPr>
          <w:spacing w:val="-1"/>
          <w:sz w:val="24"/>
          <w:szCs w:val="24"/>
        </w:rPr>
        <w:t>c</w:t>
      </w:r>
      <w:r w:rsidR="00D743CD">
        <w:rPr>
          <w:sz w:val="24"/>
          <w:szCs w:val="24"/>
        </w:rPr>
        <w:t>onta</w:t>
      </w:r>
      <w:r w:rsidR="00D743CD">
        <w:rPr>
          <w:spacing w:val="-1"/>
          <w:sz w:val="24"/>
          <w:szCs w:val="24"/>
        </w:rPr>
        <w:t>c</w:t>
      </w:r>
      <w:r w:rsidR="00D743CD">
        <w:rPr>
          <w:sz w:val="24"/>
          <w:szCs w:val="24"/>
        </w:rPr>
        <w:t xml:space="preserve">t </w:t>
      </w:r>
      <w:r w:rsidR="00D743CD">
        <w:rPr>
          <w:spacing w:val="-2"/>
          <w:sz w:val="24"/>
          <w:szCs w:val="24"/>
        </w:rPr>
        <w:t>g</w:t>
      </w:r>
      <w:r w:rsidR="00D743CD">
        <w:rPr>
          <w:sz w:val="24"/>
          <w:szCs w:val="24"/>
        </w:rPr>
        <w:t>ov</w:t>
      </w:r>
      <w:r w:rsidR="00D743CD">
        <w:rPr>
          <w:spacing w:val="-1"/>
          <w:sz w:val="24"/>
          <w:szCs w:val="24"/>
        </w:rPr>
        <w:t>e</w:t>
      </w:r>
      <w:r w:rsidR="00D743CD">
        <w:rPr>
          <w:sz w:val="24"/>
          <w:szCs w:val="24"/>
        </w:rPr>
        <w:t>rnm</w:t>
      </w:r>
      <w:r w:rsidR="00D743CD">
        <w:rPr>
          <w:spacing w:val="-1"/>
          <w:sz w:val="24"/>
          <w:szCs w:val="24"/>
        </w:rPr>
        <w:t>e</w:t>
      </w:r>
      <w:r w:rsidR="00D743CD">
        <w:rPr>
          <w:sz w:val="24"/>
          <w:szCs w:val="24"/>
        </w:rPr>
        <w:t>nt</w:t>
      </w:r>
      <w:r w:rsidR="00D743CD">
        <w:rPr>
          <w:spacing w:val="4"/>
          <w:sz w:val="24"/>
          <w:szCs w:val="24"/>
        </w:rPr>
        <w:t xml:space="preserve"> </w:t>
      </w:r>
      <w:r w:rsidR="00D743CD">
        <w:rPr>
          <w:sz w:val="24"/>
          <w:szCs w:val="24"/>
        </w:rPr>
        <w:t>of</w:t>
      </w:r>
      <w:r w:rsidR="00D743CD">
        <w:rPr>
          <w:spacing w:val="-1"/>
          <w:sz w:val="24"/>
          <w:szCs w:val="24"/>
        </w:rPr>
        <w:t>f</w:t>
      </w:r>
      <w:r w:rsidR="00D743CD">
        <w:rPr>
          <w:sz w:val="24"/>
          <w:szCs w:val="24"/>
        </w:rPr>
        <w:t>ici</w:t>
      </w:r>
      <w:r w:rsidR="00D743CD">
        <w:rPr>
          <w:spacing w:val="-1"/>
          <w:sz w:val="24"/>
          <w:szCs w:val="24"/>
        </w:rPr>
        <w:t>a</w:t>
      </w:r>
      <w:r w:rsidR="00D743CD">
        <w:rPr>
          <w:sz w:val="24"/>
          <w:szCs w:val="24"/>
        </w:rPr>
        <w:t>ls</w:t>
      </w:r>
      <w:r w:rsidR="00D743CD">
        <w:rPr>
          <w:spacing w:val="4"/>
          <w:sz w:val="24"/>
          <w:szCs w:val="24"/>
        </w:rPr>
        <w:t xml:space="preserve"> </w:t>
      </w:r>
      <w:r w:rsidR="00D743CD">
        <w:rPr>
          <w:sz w:val="24"/>
          <w:szCs w:val="24"/>
        </w:rPr>
        <w:t>to</w:t>
      </w:r>
      <w:r w:rsidR="00D743CD">
        <w:rPr>
          <w:spacing w:val="4"/>
          <w:sz w:val="24"/>
          <w:szCs w:val="24"/>
        </w:rPr>
        <w:t xml:space="preserve"> </w:t>
      </w:r>
      <w:r w:rsidR="00D743CD">
        <w:rPr>
          <w:sz w:val="24"/>
          <w:szCs w:val="24"/>
        </w:rPr>
        <w:t>pr</w:t>
      </w:r>
      <w:r w:rsidR="00D743CD">
        <w:rPr>
          <w:spacing w:val="-2"/>
          <w:sz w:val="24"/>
          <w:szCs w:val="24"/>
        </w:rPr>
        <w:t>e</w:t>
      </w:r>
      <w:r w:rsidR="00D743CD">
        <w:rPr>
          <w:sz w:val="24"/>
          <w:szCs w:val="24"/>
        </w:rPr>
        <w:t>s</w:t>
      </w:r>
      <w:r w:rsidR="00D743CD">
        <w:rPr>
          <w:spacing w:val="-1"/>
          <w:sz w:val="24"/>
          <w:szCs w:val="24"/>
        </w:rPr>
        <w:t>e</w:t>
      </w:r>
      <w:r w:rsidR="00D743CD">
        <w:rPr>
          <w:sz w:val="24"/>
          <w:szCs w:val="24"/>
        </w:rPr>
        <w:t>nt</w:t>
      </w:r>
      <w:r w:rsidR="00D743CD">
        <w:rPr>
          <w:spacing w:val="6"/>
          <w:sz w:val="24"/>
          <w:szCs w:val="24"/>
        </w:rPr>
        <w:t xml:space="preserve"> </w:t>
      </w:r>
      <w:r w:rsidR="00D743CD">
        <w:rPr>
          <w:sz w:val="24"/>
          <w:szCs w:val="24"/>
        </w:rPr>
        <w:t>TRH</w:t>
      </w:r>
      <w:r w:rsidR="00D743CD">
        <w:rPr>
          <w:spacing w:val="1"/>
          <w:sz w:val="24"/>
          <w:szCs w:val="24"/>
        </w:rPr>
        <w:t>S</w:t>
      </w:r>
      <w:r w:rsidR="00D743CD">
        <w:rPr>
          <w:sz w:val="24"/>
          <w:szCs w:val="24"/>
        </w:rPr>
        <w:t>’s</w:t>
      </w:r>
      <w:r w:rsidR="00D743CD">
        <w:rPr>
          <w:spacing w:val="3"/>
          <w:sz w:val="24"/>
          <w:szCs w:val="24"/>
        </w:rPr>
        <w:t xml:space="preserve"> </w:t>
      </w:r>
      <w:r w:rsidR="00D743CD">
        <w:rPr>
          <w:sz w:val="24"/>
          <w:szCs w:val="24"/>
        </w:rPr>
        <w:t>posit</w:t>
      </w:r>
      <w:r w:rsidR="00D743CD">
        <w:rPr>
          <w:spacing w:val="1"/>
          <w:sz w:val="24"/>
          <w:szCs w:val="24"/>
        </w:rPr>
        <w:t>i</w:t>
      </w:r>
      <w:r w:rsidR="00D743CD">
        <w:rPr>
          <w:sz w:val="24"/>
          <w:szCs w:val="24"/>
        </w:rPr>
        <w:t>on</w:t>
      </w:r>
      <w:r w:rsidR="00D743CD">
        <w:rPr>
          <w:spacing w:val="4"/>
          <w:sz w:val="24"/>
          <w:szCs w:val="24"/>
        </w:rPr>
        <w:t xml:space="preserve"> </w:t>
      </w:r>
      <w:r w:rsidR="00D743CD">
        <w:rPr>
          <w:sz w:val="24"/>
          <w:szCs w:val="24"/>
        </w:rPr>
        <w:t>on</w:t>
      </w:r>
      <w:r w:rsidR="00D743CD">
        <w:rPr>
          <w:spacing w:val="4"/>
          <w:sz w:val="24"/>
          <w:szCs w:val="24"/>
        </w:rPr>
        <w:t xml:space="preserve"> </w:t>
      </w:r>
      <w:r w:rsidR="00D743CD">
        <w:rPr>
          <w:sz w:val="24"/>
          <w:szCs w:val="24"/>
        </w:rPr>
        <w:t>sp</w:t>
      </w:r>
      <w:r w:rsidR="00D743CD">
        <w:rPr>
          <w:spacing w:val="-1"/>
          <w:sz w:val="24"/>
          <w:szCs w:val="24"/>
        </w:rPr>
        <w:t>ec</w:t>
      </w:r>
      <w:r w:rsidR="00D743CD">
        <w:rPr>
          <w:sz w:val="24"/>
          <w:szCs w:val="24"/>
        </w:rPr>
        <w:t>ific is</w:t>
      </w:r>
      <w:r w:rsidR="00D743CD">
        <w:rPr>
          <w:spacing w:val="1"/>
          <w:sz w:val="24"/>
          <w:szCs w:val="24"/>
        </w:rPr>
        <w:t>s</w:t>
      </w:r>
      <w:r w:rsidR="00D743CD">
        <w:rPr>
          <w:sz w:val="24"/>
          <w:szCs w:val="24"/>
        </w:rPr>
        <w:t>u</w:t>
      </w:r>
      <w:r w:rsidR="00D743CD">
        <w:rPr>
          <w:spacing w:val="-1"/>
          <w:sz w:val="24"/>
          <w:szCs w:val="24"/>
        </w:rPr>
        <w:t>e</w:t>
      </w:r>
      <w:r w:rsidR="00D743CD">
        <w:rPr>
          <w:sz w:val="24"/>
          <w:szCs w:val="24"/>
        </w:rPr>
        <w:t>s</w:t>
      </w:r>
      <w:r w:rsidR="00D743CD">
        <w:rPr>
          <w:spacing w:val="4"/>
          <w:sz w:val="24"/>
          <w:szCs w:val="24"/>
        </w:rPr>
        <w:t xml:space="preserve"> </w:t>
      </w:r>
      <w:r w:rsidR="00D743CD">
        <w:rPr>
          <w:sz w:val="24"/>
          <w:szCs w:val="24"/>
        </w:rPr>
        <w:t>of</w:t>
      </w:r>
      <w:r w:rsidR="00D743CD">
        <w:rPr>
          <w:spacing w:val="1"/>
          <w:sz w:val="24"/>
          <w:szCs w:val="24"/>
        </w:rPr>
        <w:t xml:space="preserve"> </w:t>
      </w:r>
      <w:r w:rsidR="00D743CD">
        <w:rPr>
          <w:sz w:val="24"/>
          <w:szCs w:val="24"/>
        </w:rPr>
        <w:t>whi</w:t>
      </w:r>
      <w:r w:rsidR="00D743CD">
        <w:rPr>
          <w:spacing w:val="-1"/>
          <w:sz w:val="24"/>
          <w:szCs w:val="24"/>
        </w:rPr>
        <w:t>c</w:t>
      </w:r>
      <w:r w:rsidR="00D743CD">
        <w:rPr>
          <w:sz w:val="24"/>
          <w:szCs w:val="24"/>
        </w:rPr>
        <w:t>h</w:t>
      </w:r>
      <w:r w:rsidR="00D743CD">
        <w:rPr>
          <w:spacing w:val="2"/>
          <w:sz w:val="24"/>
          <w:szCs w:val="24"/>
        </w:rPr>
        <w:t xml:space="preserve"> </w:t>
      </w:r>
      <w:r w:rsidR="00D743CD">
        <w:rPr>
          <w:sz w:val="24"/>
          <w:szCs w:val="24"/>
        </w:rPr>
        <w:t>TRHS</w:t>
      </w:r>
      <w:r w:rsidR="00D743CD">
        <w:rPr>
          <w:spacing w:val="2"/>
          <w:sz w:val="24"/>
          <w:szCs w:val="24"/>
        </w:rPr>
        <w:t xml:space="preserve"> </w:t>
      </w:r>
      <w:r w:rsidR="00D743CD">
        <w:rPr>
          <w:sz w:val="24"/>
          <w:szCs w:val="24"/>
        </w:rPr>
        <w:t>may h</w:t>
      </w:r>
      <w:r w:rsidR="00D743CD">
        <w:rPr>
          <w:spacing w:val="-1"/>
          <w:sz w:val="24"/>
          <w:szCs w:val="24"/>
        </w:rPr>
        <w:t>a</w:t>
      </w:r>
      <w:r w:rsidR="00D743CD">
        <w:rPr>
          <w:sz w:val="24"/>
          <w:szCs w:val="24"/>
        </w:rPr>
        <w:t>ve</w:t>
      </w:r>
      <w:r w:rsidR="00D743CD">
        <w:rPr>
          <w:spacing w:val="-1"/>
          <w:sz w:val="24"/>
          <w:szCs w:val="24"/>
        </w:rPr>
        <w:t xml:space="preserve"> </w:t>
      </w:r>
      <w:r w:rsidR="00D743CD">
        <w:rPr>
          <w:sz w:val="24"/>
          <w:szCs w:val="24"/>
        </w:rPr>
        <w:t>h</w:t>
      </w:r>
      <w:r w:rsidR="00D743CD">
        <w:rPr>
          <w:spacing w:val="-1"/>
          <w:sz w:val="24"/>
          <w:szCs w:val="24"/>
        </w:rPr>
        <w:t>e</w:t>
      </w:r>
      <w:r w:rsidR="00D743CD">
        <w:rPr>
          <w:sz w:val="24"/>
          <w:szCs w:val="24"/>
        </w:rPr>
        <w:t xml:space="preserve">lpful </w:t>
      </w:r>
      <w:r w:rsidR="00D743CD">
        <w:rPr>
          <w:spacing w:val="-1"/>
          <w:sz w:val="24"/>
          <w:szCs w:val="24"/>
        </w:rPr>
        <w:t>e</w:t>
      </w:r>
      <w:r w:rsidR="00D743CD">
        <w:rPr>
          <w:spacing w:val="2"/>
          <w:sz w:val="24"/>
          <w:szCs w:val="24"/>
        </w:rPr>
        <w:t>x</w:t>
      </w:r>
      <w:r w:rsidR="00D743CD">
        <w:rPr>
          <w:sz w:val="24"/>
          <w:szCs w:val="24"/>
        </w:rPr>
        <w:t>p</w:t>
      </w:r>
      <w:r w:rsidR="00D743CD">
        <w:rPr>
          <w:spacing w:val="-1"/>
          <w:sz w:val="24"/>
          <w:szCs w:val="24"/>
        </w:rPr>
        <w:t>e</w:t>
      </w:r>
      <w:r w:rsidR="00D743CD">
        <w:rPr>
          <w:sz w:val="24"/>
          <w:szCs w:val="24"/>
        </w:rPr>
        <w:t>ri</w:t>
      </w:r>
      <w:r w:rsidR="00D743CD">
        <w:rPr>
          <w:spacing w:val="-1"/>
          <w:sz w:val="24"/>
          <w:szCs w:val="24"/>
        </w:rPr>
        <w:t>e</w:t>
      </w:r>
      <w:r w:rsidR="00D743CD">
        <w:rPr>
          <w:sz w:val="24"/>
          <w:szCs w:val="24"/>
        </w:rPr>
        <w:t>n</w:t>
      </w:r>
      <w:r w:rsidR="00D743CD">
        <w:rPr>
          <w:spacing w:val="-1"/>
          <w:sz w:val="24"/>
          <w:szCs w:val="24"/>
        </w:rPr>
        <w:t>c</w:t>
      </w:r>
      <w:r w:rsidR="00D743CD">
        <w:rPr>
          <w:sz w:val="24"/>
          <w:szCs w:val="24"/>
        </w:rPr>
        <w:t>e</w:t>
      </w:r>
      <w:r w:rsidR="00D743CD">
        <w:rPr>
          <w:spacing w:val="-1"/>
          <w:sz w:val="24"/>
          <w:szCs w:val="24"/>
        </w:rPr>
        <w:t xml:space="preserve"> </w:t>
      </w:r>
      <w:r w:rsidR="00D743CD">
        <w:rPr>
          <w:sz w:val="24"/>
          <w:szCs w:val="24"/>
        </w:rPr>
        <w:t>or k</w:t>
      </w:r>
      <w:r w:rsidR="00D743CD">
        <w:rPr>
          <w:spacing w:val="-1"/>
          <w:sz w:val="24"/>
          <w:szCs w:val="24"/>
        </w:rPr>
        <w:t>n</w:t>
      </w:r>
      <w:r w:rsidR="00D743CD">
        <w:rPr>
          <w:sz w:val="24"/>
          <w:szCs w:val="24"/>
        </w:rPr>
        <w:t>owl</w:t>
      </w:r>
      <w:r w:rsidR="00D743CD">
        <w:rPr>
          <w:spacing w:val="-1"/>
          <w:sz w:val="24"/>
          <w:szCs w:val="24"/>
        </w:rPr>
        <w:t>e</w:t>
      </w:r>
      <w:r w:rsidR="00D743CD">
        <w:rPr>
          <w:sz w:val="24"/>
          <w:szCs w:val="24"/>
        </w:rPr>
        <w:t>d</w:t>
      </w:r>
      <w:r w:rsidR="00D743CD">
        <w:rPr>
          <w:spacing w:val="-2"/>
          <w:sz w:val="24"/>
          <w:szCs w:val="24"/>
        </w:rPr>
        <w:t>g</w:t>
      </w:r>
      <w:r w:rsidR="00D743CD">
        <w:rPr>
          <w:sz w:val="24"/>
          <w:szCs w:val="24"/>
        </w:rPr>
        <w:t>e</w:t>
      </w:r>
      <w:r w:rsidR="00D743CD">
        <w:rPr>
          <w:spacing w:val="-1"/>
          <w:sz w:val="24"/>
          <w:szCs w:val="24"/>
        </w:rPr>
        <w:t xml:space="preserve"> </w:t>
      </w:r>
      <w:r w:rsidR="00D743CD">
        <w:rPr>
          <w:sz w:val="24"/>
          <w:szCs w:val="24"/>
        </w:rPr>
        <w:t xml:space="preserve">or </w:t>
      </w:r>
      <w:r w:rsidR="00D743CD">
        <w:rPr>
          <w:spacing w:val="-1"/>
          <w:sz w:val="24"/>
          <w:szCs w:val="24"/>
        </w:rPr>
        <w:t>w</w:t>
      </w:r>
      <w:r w:rsidR="00D743CD">
        <w:rPr>
          <w:sz w:val="24"/>
          <w:szCs w:val="24"/>
        </w:rPr>
        <w:t xml:space="preserve">hich </w:t>
      </w:r>
      <w:r w:rsidR="00D743CD">
        <w:rPr>
          <w:spacing w:val="-1"/>
          <w:sz w:val="24"/>
          <w:szCs w:val="24"/>
        </w:rPr>
        <w:t>a</w:t>
      </w:r>
      <w:r w:rsidR="00D743CD">
        <w:rPr>
          <w:sz w:val="24"/>
          <w:szCs w:val="24"/>
        </w:rPr>
        <w:t>f</w:t>
      </w:r>
      <w:r w:rsidR="00D743CD">
        <w:rPr>
          <w:spacing w:val="-1"/>
          <w:sz w:val="24"/>
          <w:szCs w:val="24"/>
        </w:rPr>
        <w:t>fec</w:t>
      </w:r>
      <w:r w:rsidR="00D743CD">
        <w:rPr>
          <w:sz w:val="24"/>
          <w:szCs w:val="24"/>
        </w:rPr>
        <w:t>t</w:t>
      </w:r>
      <w:r w:rsidR="00D743CD">
        <w:rPr>
          <w:spacing w:val="2"/>
          <w:sz w:val="24"/>
          <w:szCs w:val="24"/>
        </w:rPr>
        <w:t xml:space="preserve"> </w:t>
      </w:r>
      <w:r w:rsidR="00D743CD">
        <w:rPr>
          <w:sz w:val="24"/>
          <w:szCs w:val="24"/>
        </w:rPr>
        <w:t>TRH</w:t>
      </w:r>
      <w:r w:rsidR="00D743CD">
        <w:rPr>
          <w:spacing w:val="1"/>
          <w:sz w:val="24"/>
          <w:szCs w:val="24"/>
        </w:rPr>
        <w:t>S</w:t>
      </w:r>
      <w:r w:rsidR="00D743CD">
        <w:rPr>
          <w:sz w:val="24"/>
          <w:szCs w:val="24"/>
        </w:rPr>
        <w:t>’s op</w:t>
      </w:r>
      <w:r w:rsidR="00D743CD">
        <w:rPr>
          <w:spacing w:val="-1"/>
          <w:sz w:val="24"/>
          <w:szCs w:val="24"/>
        </w:rPr>
        <w:t>e</w:t>
      </w:r>
      <w:r w:rsidR="00D743CD">
        <w:rPr>
          <w:sz w:val="24"/>
          <w:szCs w:val="24"/>
        </w:rPr>
        <w:t>r</w:t>
      </w:r>
      <w:r w:rsidR="00D743CD">
        <w:rPr>
          <w:spacing w:val="-2"/>
          <w:sz w:val="24"/>
          <w:szCs w:val="24"/>
        </w:rPr>
        <w:t>a</w:t>
      </w:r>
      <w:r w:rsidR="00D743CD">
        <w:rPr>
          <w:sz w:val="24"/>
          <w:szCs w:val="24"/>
        </w:rPr>
        <w:t>t</w:t>
      </w:r>
      <w:r w:rsidR="00D743CD">
        <w:rPr>
          <w:spacing w:val="1"/>
          <w:sz w:val="24"/>
          <w:szCs w:val="24"/>
        </w:rPr>
        <w:t>i</w:t>
      </w:r>
      <w:r w:rsidR="00D743CD">
        <w:rPr>
          <w:sz w:val="24"/>
          <w:szCs w:val="24"/>
        </w:rPr>
        <w:t>ons.</w:t>
      </w:r>
    </w:p>
    <w:p w14:paraId="0F3A94C3" w14:textId="77777777" w:rsidR="00A518C6" w:rsidRDefault="00A518C6">
      <w:pPr>
        <w:rPr>
          <w:b/>
          <w:spacing w:val="-3"/>
          <w:sz w:val="24"/>
          <w:szCs w:val="24"/>
        </w:rPr>
      </w:pPr>
    </w:p>
    <w:p w14:paraId="5569B170" w14:textId="77777777" w:rsidR="00A044D9" w:rsidRDefault="00D20DDE" w:rsidP="00BF1173">
      <w:pPr>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5 -</w:t>
      </w:r>
      <w:r>
        <w:rPr>
          <w:b/>
          <w:spacing w:val="-1"/>
          <w:sz w:val="24"/>
          <w:szCs w:val="24"/>
        </w:rPr>
        <w:t xml:space="preserve"> </w:t>
      </w:r>
      <w:r>
        <w:rPr>
          <w:b/>
          <w:sz w:val="24"/>
          <w:szCs w:val="24"/>
        </w:rPr>
        <w:t>RE</w:t>
      </w:r>
      <w:r>
        <w:rPr>
          <w:b/>
          <w:spacing w:val="-2"/>
          <w:sz w:val="24"/>
          <w:szCs w:val="24"/>
        </w:rPr>
        <w:t>G</w:t>
      </w:r>
      <w:r>
        <w:rPr>
          <w:b/>
          <w:sz w:val="24"/>
          <w:szCs w:val="24"/>
        </w:rPr>
        <w:t>ULAT</w:t>
      </w:r>
      <w:r>
        <w:rPr>
          <w:b/>
          <w:spacing w:val="1"/>
          <w:sz w:val="24"/>
          <w:szCs w:val="24"/>
        </w:rPr>
        <w:t>O</w:t>
      </w:r>
      <w:r>
        <w:rPr>
          <w:b/>
          <w:sz w:val="24"/>
          <w:szCs w:val="24"/>
        </w:rPr>
        <w:t>RY</w:t>
      </w:r>
      <w:r>
        <w:rPr>
          <w:b/>
          <w:spacing w:val="-1"/>
          <w:sz w:val="24"/>
          <w:szCs w:val="24"/>
        </w:rPr>
        <w:t xml:space="preserve"> </w:t>
      </w:r>
      <w:r>
        <w:rPr>
          <w:b/>
          <w:sz w:val="24"/>
          <w:szCs w:val="24"/>
        </w:rPr>
        <w:t>CO</w:t>
      </w:r>
      <w:r>
        <w:rPr>
          <w:b/>
          <w:spacing w:val="-1"/>
          <w:sz w:val="24"/>
          <w:szCs w:val="24"/>
        </w:rPr>
        <w:t>M</w:t>
      </w:r>
      <w:r>
        <w:rPr>
          <w:b/>
          <w:spacing w:val="-3"/>
          <w:sz w:val="24"/>
          <w:szCs w:val="24"/>
        </w:rPr>
        <w:t>P</w:t>
      </w:r>
      <w:r>
        <w:rPr>
          <w:b/>
          <w:sz w:val="24"/>
          <w:szCs w:val="24"/>
        </w:rPr>
        <w:t>LIANCE</w:t>
      </w:r>
    </w:p>
    <w:p w14:paraId="52C90328" w14:textId="77777777" w:rsidR="00A044D9" w:rsidRDefault="00A044D9">
      <w:pPr>
        <w:spacing w:before="10" w:line="280" w:lineRule="exact"/>
        <w:rPr>
          <w:sz w:val="28"/>
          <w:szCs w:val="28"/>
        </w:rPr>
      </w:pPr>
    </w:p>
    <w:p w14:paraId="048AFDD6" w14:textId="77777777" w:rsidR="00A044D9" w:rsidRDefault="00D20DDE" w:rsidP="00F20102">
      <w:pPr>
        <w:spacing w:line="246" w:lineRule="auto"/>
        <w:ind w:left="100" w:right="77"/>
        <w:jc w:val="both"/>
        <w:rPr>
          <w:sz w:val="24"/>
          <w:szCs w:val="24"/>
        </w:rPr>
      </w:pPr>
      <w:r>
        <w:rPr>
          <w:b/>
          <w:sz w:val="24"/>
          <w:szCs w:val="24"/>
        </w:rPr>
        <w:t>TRHS</w:t>
      </w:r>
      <w:r>
        <w:rPr>
          <w:b/>
          <w:spacing w:val="6"/>
          <w:sz w:val="24"/>
          <w:szCs w:val="24"/>
        </w:rPr>
        <w:t xml:space="preserve"> </w:t>
      </w:r>
      <w:r>
        <w:rPr>
          <w:b/>
          <w:spacing w:val="2"/>
          <w:sz w:val="24"/>
          <w:szCs w:val="24"/>
        </w:rPr>
        <w:t>w</w:t>
      </w:r>
      <w:r>
        <w:rPr>
          <w:b/>
          <w:sz w:val="24"/>
          <w:szCs w:val="24"/>
        </w:rPr>
        <w:t>i</w:t>
      </w:r>
      <w:r>
        <w:rPr>
          <w:b/>
          <w:spacing w:val="1"/>
          <w:sz w:val="24"/>
          <w:szCs w:val="24"/>
        </w:rPr>
        <w:t>l</w:t>
      </w:r>
      <w:r>
        <w:rPr>
          <w:b/>
          <w:sz w:val="24"/>
          <w:szCs w:val="24"/>
        </w:rPr>
        <w:t>l</w:t>
      </w:r>
      <w:r>
        <w:rPr>
          <w:b/>
          <w:spacing w:val="5"/>
          <w:sz w:val="24"/>
          <w:szCs w:val="24"/>
        </w:rPr>
        <w:t xml:space="preserve"> </w:t>
      </w:r>
      <w:r>
        <w:rPr>
          <w:b/>
          <w:sz w:val="24"/>
          <w:szCs w:val="24"/>
        </w:rPr>
        <w:t>st</w:t>
      </w:r>
      <w:r>
        <w:rPr>
          <w:b/>
          <w:spacing w:val="-1"/>
          <w:sz w:val="24"/>
          <w:szCs w:val="24"/>
        </w:rPr>
        <w:t>r</w:t>
      </w:r>
      <w:r>
        <w:rPr>
          <w:b/>
          <w:sz w:val="24"/>
          <w:szCs w:val="24"/>
        </w:rPr>
        <w:t>ive</w:t>
      </w:r>
      <w:r>
        <w:rPr>
          <w:b/>
          <w:spacing w:val="4"/>
          <w:sz w:val="24"/>
          <w:szCs w:val="24"/>
        </w:rPr>
        <w:t xml:space="preserve"> </w:t>
      </w:r>
      <w:r>
        <w:rPr>
          <w:b/>
          <w:sz w:val="24"/>
          <w:szCs w:val="24"/>
        </w:rPr>
        <w:t>to</w:t>
      </w:r>
      <w:r>
        <w:rPr>
          <w:b/>
          <w:spacing w:val="4"/>
          <w:sz w:val="24"/>
          <w:szCs w:val="24"/>
        </w:rPr>
        <w:t xml:space="preserve"> </w:t>
      </w:r>
      <w:r>
        <w:rPr>
          <w:b/>
          <w:spacing w:val="-1"/>
          <w:sz w:val="24"/>
          <w:szCs w:val="24"/>
        </w:rPr>
        <w:t>e</w:t>
      </w:r>
      <w:r>
        <w:rPr>
          <w:b/>
          <w:spacing w:val="1"/>
          <w:sz w:val="24"/>
          <w:szCs w:val="24"/>
        </w:rPr>
        <w:t>n</w:t>
      </w:r>
      <w:r>
        <w:rPr>
          <w:b/>
          <w:sz w:val="24"/>
          <w:szCs w:val="24"/>
        </w:rPr>
        <w:t>s</w:t>
      </w:r>
      <w:r>
        <w:rPr>
          <w:b/>
          <w:spacing w:val="1"/>
          <w:sz w:val="24"/>
          <w:szCs w:val="24"/>
        </w:rPr>
        <w:t>u</w:t>
      </w:r>
      <w:r>
        <w:rPr>
          <w:b/>
          <w:spacing w:val="-1"/>
          <w:sz w:val="24"/>
          <w:szCs w:val="24"/>
        </w:rPr>
        <w:t>r</w:t>
      </w:r>
      <w:r>
        <w:rPr>
          <w:b/>
          <w:sz w:val="24"/>
          <w:szCs w:val="24"/>
        </w:rPr>
        <w:t>e</w:t>
      </w:r>
      <w:r>
        <w:rPr>
          <w:b/>
          <w:spacing w:val="4"/>
          <w:sz w:val="24"/>
          <w:szCs w:val="24"/>
        </w:rPr>
        <w:t xml:space="preserve"> </w:t>
      </w:r>
      <w:r>
        <w:rPr>
          <w:b/>
          <w:sz w:val="24"/>
          <w:szCs w:val="24"/>
        </w:rPr>
        <w:t>that</w:t>
      </w:r>
      <w:r>
        <w:rPr>
          <w:b/>
          <w:spacing w:val="4"/>
          <w:sz w:val="24"/>
          <w:szCs w:val="24"/>
        </w:rPr>
        <w:t xml:space="preserve"> </w:t>
      </w:r>
      <w:r>
        <w:rPr>
          <w:b/>
          <w:sz w:val="24"/>
          <w:szCs w:val="24"/>
        </w:rPr>
        <w:t>all</w:t>
      </w:r>
      <w:r>
        <w:rPr>
          <w:b/>
          <w:spacing w:val="5"/>
          <w:sz w:val="24"/>
          <w:szCs w:val="24"/>
        </w:rPr>
        <w:t xml:space="preserve"> </w:t>
      </w:r>
      <w:r>
        <w:rPr>
          <w:b/>
          <w:sz w:val="24"/>
          <w:szCs w:val="24"/>
        </w:rPr>
        <w:t>a</w:t>
      </w:r>
      <w:r>
        <w:rPr>
          <w:b/>
          <w:spacing w:val="-1"/>
          <w:sz w:val="24"/>
          <w:szCs w:val="24"/>
        </w:rPr>
        <w:t>c</w:t>
      </w:r>
      <w:r>
        <w:rPr>
          <w:b/>
          <w:sz w:val="24"/>
          <w:szCs w:val="24"/>
        </w:rPr>
        <w:t>tivi</w:t>
      </w:r>
      <w:r>
        <w:rPr>
          <w:b/>
          <w:spacing w:val="3"/>
          <w:sz w:val="24"/>
          <w:szCs w:val="24"/>
        </w:rPr>
        <w:t>t</w:t>
      </w:r>
      <w:r>
        <w:rPr>
          <w:b/>
          <w:sz w:val="24"/>
          <w:szCs w:val="24"/>
        </w:rPr>
        <w:t>ies</w:t>
      </w:r>
      <w:r>
        <w:rPr>
          <w:b/>
          <w:spacing w:val="5"/>
          <w:sz w:val="24"/>
          <w:szCs w:val="24"/>
        </w:rPr>
        <w:t xml:space="preserve"> </w:t>
      </w:r>
      <w:r>
        <w:rPr>
          <w:b/>
          <w:spacing w:val="1"/>
          <w:sz w:val="24"/>
          <w:szCs w:val="24"/>
        </w:rPr>
        <w:t>b</w:t>
      </w:r>
      <w:r>
        <w:rPr>
          <w:b/>
          <w:sz w:val="24"/>
          <w:szCs w:val="24"/>
        </w:rPr>
        <w:t>y</w:t>
      </w:r>
      <w:r>
        <w:rPr>
          <w:b/>
          <w:spacing w:val="5"/>
          <w:sz w:val="24"/>
          <w:szCs w:val="24"/>
        </w:rPr>
        <w:t xml:space="preserve"> </w:t>
      </w:r>
      <w:r>
        <w:rPr>
          <w:b/>
          <w:sz w:val="24"/>
          <w:szCs w:val="24"/>
        </w:rPr>
        <w:t>or</w:t>
      </w:r>
      <w:r>
        <w:rPr>
          <w:b/>
          <w:spacing w:val="4"/>
          <w:sz w:val="24"/>
          <w:szCs w:val="24"/>
        </w:rPr>
        <w:t xml:space="preserve"> </w:t>
      </w:r>
      <w:r>
        <w:rPr>
          <w:b/>
          <w:sz w:val="24"/>
          <w:szCs w:val="24"/>
        </w:rPr>
        <w:t>on</w:t>
      </w:r>
      <w:r>
        <w:rPr>
          <w:b/>
          <w:spacing w:val="3"/>
          <w:sz w:val="24"/>
          <w:szCs w:val="24"/>
        </w:rPr>
        <w:t xml:space="preserve"> </w:t>
      </w:r>
      <w:r>
        <w:rPr>
          <w:b/>
          <w:spacing w:val="1"/>
          <w:sz w:val="24"/>
          <w:szCs w:val="24"/>
        </w:rPr>
        <w:t>b</w:t>
      </w:r>
      <w:r>
        <w:rPr>
          <w:b/>
          <w:spacing w:val="-1"/>
          <w:sz w:val="24"/>
          <w:szCs w:val="24"/>
        </w:rPr>
        <w:t>e</w:t>
      </w:r>
      <w:r>
        <w:rPr>
          <w:b/>
          <w:spacing w:val="1"/>
          <w:sz w:val="24"/>
          <w:szCs w:val="24"/>
        </w:rPr>
        <w:t>h</w:t>
      </w:r>
      <w:r>
        <w:rPr>
          <w:b/>
          <w:sz w:val="24"/>
          <w:szCs w:val="24"/>
        </w:rPr>
        <w:t>alf</w:t>
      </w:r>
      <w:r>
        <w:rPr>
          <w:b/>
          <w:spacing w:val="4"/>
          <w:sz w:val="24"/>
          <w:szCs w:val="24"/>
        </w:rPr>
        <w:t xml:space="preserve"> </w:t>
      </w:r>
      <w:r>
        <w:rPr>
          <w:b/>
          <w:sz w:val="24"/>
          <w:szCs w:val="24"/>
        </w:rPr>
        <w:t>of</w:t>
      </w:r>
      <w:r>
        <w:rPr>
          <w:b/>
          <w:spacing w:val="7"/>
          <w:sz w:val="24"/>
          <w:szCs w:val="24"/>
        </w:rPr>
        <w:t xml:space="preserve"> </w:t>
      </w:r>
      <w:r>
        <w:rPr>
          <w:b/>
          <w:sz w:val="24"/>
          <w:szCs w:val="24"/>
        </w:rPr>
        <w:t>TRHS</w:t>
      </w:r>
      <w:r>
        <w:rPr>
          <w:b/>
          <w:spacing w:val="4"/>
          <w:sz w:val="24"/>
          <w:szCs w:val="24"/>
        </w:rPr>
        <w:t xml:space="preserve"> </w:t>
      </w:r>
      <w:r>
        <w:rPr>
          <w:b/>
          <w:sz w:val="24"/>
          <w:szCs w:val="24"/>
        </w:rPr>
        <w:t>a</w:t>
      </w:r>
      <w:r>
        <w:rPr>
          <w:b/>
          <w:spacing w:val="-1"/>
          <w:sz w:val="24"/>
          <w:szCs w:val="24"/>
        </w:rPr>
        <w:t>r</w:t>
      </w:r>
      <w:r>
        <w:rPr>
          <w:b/>
          <w:sz w:val="24"/>
          <w:szCs w:val="24"/>
        </w:rPr>
        <w:t>e</w:t>
      </w:r>
      <w:r>
        <w:rPr>
          <w:b/>
          <w:spacing w:val="2"/>
          <w:sz w:val="24"/>
          <w:szCs w:val="24"/>
        </w:rPr>
        <w:t xml:space="preserve"> </w:t>
      </w:r>
      <w:r>
        <w:rPr>
          <w:b/>
          <w:sz w:val="24"/>
          <w:szCs w:val="24"/>
        </w:rPr>
        <w:t>in</w:t>
      </w:r>
      <w:r>
        <w:rPr>
          <w:b/>
          <w:spacing w:val="3"/>
          <w:sz w:val="24"/>
          <w:szCs w:val="24"/>
        </w:rPr>
        <w:t xml:space="preserve"> </w:t>
      </w:r>
      <w:r>
        <w:rPr>
          <w:b/>
          <w:spacing w:val="-1"/>
          <w:sz w:val="24"/>
          <w:szCs w:val="24"/>
        </w:rPr>
        <w:t>c</w:t>
      </w:r>
      <w:r>
        <w:rPr>
          <w:b/>
          <w:sz w:val="24"/>
          <w:szCs w:val="24"/>
        </w:rPr>
        <w:t>o</w:t>
      </w:r>
      <w:r>
        <w:rPr>
          <w:b/>
          <w:spacing w:val="-3"/>
          <w:sz w:val="24"/>
          <w:szCs w:val="24"/>
        </w:rPr>
        <w:t>m</w:t>
      </w:r>
      <w:r>
        <w:rPr>
          <w:b/>
          <w:spacing w:val="1"/>
          <w:sz w:val="24"/>
          <w:szCs w:val="24"/>
        </w:rPr>
        <w:t>p</w:t>
      </w:r>
      <w:r>
        <w:rPr>
          <w:b/>
          <w:sz w:val="24"/>
          <w:szCs w:val="24"/>
        </w:rPr>
        <w:t>l</w:t>
      </w:r>
      <w:r>
        <w:rPr>
          <w:b/>
          <w:spacing w:val="1"/>
          <w:sz w:val="24"/>
          <w:szCs w:val="24"/>
        </w:rPr>
        <w:t>i</w:t>
      </w:r>
      <w:r>
        <w:rPr>
          <w:b/>
          <w:sz w:val="24"/>
          <w:szCs w:val="24"/>
        </w:rPr>
        <w:t>a</w:t>
      </w:r>
      <w:r>
        <w:rPr>
          <w:b/>
          <w:spacing w:val="1"/>
          <w:sz w:val="24"/>
          <w:szCs w:val="24"/>
        </w:rPr>
        <w:t>n</w:t>
      </w:r>
      <w:r>
        <w:rPr>
          <w:b/>
          <w:spacing w:val="-1"/>
          <w:sz w:val="24"/>
          <w:szCs w:val="24"/>
        </w:rPr>
        <w:t>c</w:t>
      </w:r>
      <w:r>
        <w:rPr>
          <w:b/>
          <w:sz w:val="24"/>
          <w:szCs w:val="24"/>
        </w:rPr>
        <w:t xml:space="preserve">e </w:t>
      </w:r>
      <w:r>
        <w:rPr>
          <w:b/>
          <w:spacing w:val="2"/>
          <w:sz w:val="24"/>
          <w:szCs w:val="24"/>
        </w:rPr>
        <w:t>w</w:t>
      </w:r>
      <w:r>
        <w:rPr>
          <w:b/>
          <w:sz w:val="24"/>
          <w:szCs w:val="24"/>
        </w:rPr>
        <w:t>ith a</w:t>
      </w:r>
      <w:r>
        <w:rPr>
          <w:b/>
          <w:spacing w:val="1"/>
          <w:sz w:val="24"/>
          <w:szCs w:val="24"/>
        </w:rPr>
        <w:t>pp</w:t>
      </w:r>
      <w:r>
        <w:rPr>
          <w:b/>
          <w:sz w:val="24"/>
          <w:szCs w:val="24"/>
        </w:rPr>
        <w:t>l</w:t>
      </w:r>
      <w:r>
        <w:rPr>
          <w:b/>
          <w:spacing w:val="1"/>
          <w:sz w:val="24"/>
          <w:szCs w:val="24"/>
        </w:rPr>
        <w:t>i</w:t>
      </w:r>
      <w:r>
        <w:rPr>
          <w:b/>
          <w:spacing w:val="-1"/>
          <w:sz w:val="24"/>
          <w:szCs w:val="24"/>
        </w:rPr>
        <w:t>c</w:t>
      </w:r>
      <w:r>
        <w:rPr>
          <w:b/>
          <w:sz w:val="24"/>
          <w:szCs w:val="24"/>
        </w:rPr>
        <w:t>a</w:t>
      </w:r>
      <w:r>
        <w:rPr>
          <w:b/>
          <w:spacing w:val="1"/>
          <w:sz w:val="24"/>
          <w:szCs w:val="24"/>
        </w:rPr>
        <w:t>b</w:t>
      </w:r>
      <w:r>
        <w:rPr>
          <w:b/>
          <w:sz w:val="24"/>
          <w:szCs w:val="24"/>
        </w:rPr>
        <w:t>le la</w:t>
      </w:r>
      <w:r>
        <w:rPr>
          <w:b/>
          <w:spacing w:val="2"/>
          <w:sz w:val="24"/>
          <w:szCs w:val="24"/>
        </w:rPr>
        <w:t>w</w:t>
      </w:r>
      <w:r>
        <w:rPr>
          <w:b/>
          <w:sz w:val="24"/>
          <w:szCs w:val="24"/>
        </w:rPr>
        <w:t>s.</w:t>
      </w:r>
    </w:p>
    <w:p w14:paraId="6338A839" w14:textId="77777777" w:rsidR="00A044D9" w:rsidRDefault="00A044D9" w:rsidP="00F20102">
      <w:pPr>
        <w:spacing w:before="19" w:line="260" w:lineRule="exact"/>
        <w:jc w:val="both"/>
        <w:rPr>
          <w:sz w:val="26"/>
          <w:szCs w:val="26"/>
        </w:rPr>
      </w:pPr>
    </w:p>
    <w:p w14:paraId="0F9A765D" w14:textId="77777777" w:rsidR="00A044D9" w:rsidRDefault="00D20DDE" w:rsidP="00A518C6">
      <w:pPr>
        <w:spacing w:line="246" w:lineRule="auto"/>
        <w:ind w:left="100" w:right="77"/>
        <w:jc w:val="both"/>
        <w:rPr>
          <w:sz w:val="24"/>
          <w:szCs w:val="24"/>
        </w:rPr>
      </w:pPr>
      <w:r>
        <w:rPr>
          <w:sz w:val="24"/>
          <w:szCs w:val="24"/>
        </w:rPr>
        <w:t>Emplo</w:t>
      </w:r>
      <w:r>
        <w:rPr>
          <w:spacing w:val="-7"/>
          <w:sz w:val="24"/>
          <w:szCs w:val="24"/>
        </w:rPr>
        <w:t>y</w:t>
      </w:r>
      <w:r>
        <w:rPr>
          <w:spacing w:val="-1"/>
          <w:sz w:val="24"/>
          <w:szCs w:val="24"/>
        </w:rPr>
        <w:t>ee</w:t>
      </w:r>
      <w:r>
        <w:rPr>
          <w:sz w:val="24"/>
          <w:szCs w:val="24"/>
        </w:rPr>
        <w:t>s</w:t>
      </w:r>
      <w:r>
        <w:rPr>
          <w:spacing w:val="2"/>
          <w:sz w:val="24"/>
          <w:szCs w:val="24"/>
        </w:rPr>
        <w:t xml:space="preserve"> </w:t>
      </w:r>
      <w:r w:rsidR="00820AA1">
        <w:rPr>
          <w:spacing w:val="2"/>
          <w:sz w:val="24"/>
          <w:szCs w:val="24"/>
        </w:rPr>
        <w:t>a</w:t>
      </w:r>
      <w:r>
        <w:rPr>
          <w:sz w:val="24"/>
          <w:szCs w:val="24"/>
        </w:rPr>
        <w:t>re r</w:t>
      </w:r>
      <w:r>
        <w:rPr>
          <w:spacing w:val="-2"/>
          <w:sz w:val="24"/>
          <w:szCs w:val="24"/>
        </w:rPr>
        <w:t>e</w:t>
      </w:r>
      <w:r>
        <w:rPr>
          <w:sz w:val="24"/>
          <w:szCs w:val="24"/>
        </w:rPr>
        <w:t>quir</w:t>
      </w:r>
      <w:r>
        <w:rPr>
          <w:spacing w:val="-1"/>
          <w:sz w:val="24"/>
          <w:szCs w:val="24"/>
        </w:rPr>
        <w:t>e</w:t>
      </w:r>
      <w:r>
        <w:rPr>
          <w:sz w:val="24"/>
          <w:szCs w:val="24"/>
        </w:rPr>
        <w:t xml:space="preserve">d to </w:t>
      </w:r>
      <w:r>
        <w:rPr>
          <w:spacing w:val="-1"/>
          <w:sz w:val="24"/>
          <w:szCs w:val="24"/>
        </w:rPr>
        <w:t>c</w:t>
      </w:r>
      <w:r>
        <w:rPr>
          <w:sz w:val="24"/>
          <w:szCs w:val="24"/>
        </w:rPr>
        <w:t>omp</w:t>
      </w:r>
      <w:r>
        <w:rPr>
          <w:spacing w:val="1"/>
          <w:sz w:val="24"/>
          <w:szCs w:val="24"/>
        </w:rPr>
        <w:t>l</w:t>
      </w:r>
      <w:r>
        <w:rPr>
          <w:sz w:val="24"/>
          <w:szCs w:val="24"/>
        </w:rPr>
        <w:t>y</w:t>
      </w:r>
      <w:r w:rsidR="00A35982">
        <w:rPr>
          <w:sz w:val="24"/>
          <w:szCs w:val="24"/>
        </w:rPr>
        <w:t xml:space="preserve"> </w:t>
      </w:r>
      <w:r>
        <w:rPr>
          <w:sz w:val="24"/>
          <w:szCs w:val="24"/>
        </w:rPr>
        <w:t xml:space="preserve">with </w:t>
      </w:r>
      <w:r>
        <w:rPr>
          <w:spacing w:val="-1"/>
          <w:sz w:val="24"/>
          <w:szCs w:val="24"/>
        </w:rPr>
        <w:t>a</w:t>
      </w:r>
      <w:r>
        <w:rPr>
          <w:sz w:val="24"/>
          <w:szCs w:val="24"/>
        </w:rPr>
        <w:t xml:space="preserve">ll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sidR="00B3404E">
        <w:rPr>
          <w:sz w:val="24"/>
          <w:szCs w:val="24"/>
        </w:rPr>
        <w:t xml:space="preserve"> </w:t>
      </w:r>
      <w:r>
        <w:rPr>
          <w:sz w:val="24"/>
          <w:szCs w:val="24"/>
        </w:rPr>
        <w:t>la</w:t>
      </w:r>
      <w:r>
        <w:rPr>
          <w:spacing w:val="-1"/>
          <w:sz w:val="24"/>
          <w:szCs w:val="24"/>
        </w:rPr>
        <w:t>w</w:t>
      </w:r>
      <w:r w:rsidR="00A518C6">
        <w:rPr>
          <w:sz w:val="24"/>
          <w:szCs w:val="24"/>
        </w:rPr>
        <w:t xml:space="preserve">s </w:t>
      </w:r>
      <w:r w:rsidR="00B3404E">
        <w:rPr>
          <w:sz w:val="24"/>
          <w:szCs w:val="24"/>
        </w:rPr>
        <w:t>a</w:t>
      </w:r>
      <w:r>
        <w:rPr>
          <w:sz w:val="24"/>
          <w:szCs w:val="24"/>
        </w:rPr>
        <w:t xml:space="preserve">nd </w:t>
      </w:r>
      <w:r>
        <w:rPr>
          <w:spacing w:val="-1"/>
          <w:sz w:val="24"/>
          <w:szCs w:val="24"/>
        </w:rPr>
        <w:t>a</w:t>
      </w:r>
      <w:r>
        <w:rPr>
          <w:sz w:val="24"/>
          <w:szCs w:val="24"/>
        </w:rPr>
        <w:t xml:space="preserve">ll </w:t>
      </w:r>
      <w:r>
        <w:rPr>
          <w:sz w:val="24"/>
          <w:szCs w:val="24"/>
        </w:rPr>
        <w:t>TRHS</w:t>
      </w:r>
      <w:r>
        <w:rPr>
          <w:spacing w:val="2"/>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 wh</w:t>
      </w:r>
      <w:r>
        <w:rPr>
          <w:spacing w:val="-1"/>
          <w:sz w:val="24"/>
          <w:szCs w:val="24"/>
        </w:rPr>
        <w:t>e</w:t>
      </w:r>
      <w:r>
        <w:rPr>
          <w:sz w:val="24"/>
          <w:szCs w:val="24"/>
        </w:rPr>
        <w:t>ther</w:t>
      </w:r>
      <w:r>
        <w:rPr>
          <w:spacing w:val="-1"/>
          <w:sz w:val="24"/>
          <w:szCs w:val="24"/>
        </w:rPr>
        <w:t xml:space="preserve"> </w:t>
      </w:r>
      <w:r>
        <w:rPr>
          <w:sz w:val="24"/>
          <w:szCs w:val="24"/>
        </w:rPr>
        <w:t>or n</w:t>
      </w:r>
      <w:r>
        <w:rPr>
          <w:spacing w:val="-1"/>
          <w:sz w:val="24"/>
          <w:szCs w:val="24"/>
        </w:rPr>
        <w:t>o</w:t>
      </w:r>
      <w:r>
        <w:rPr>
          <w:sz w:val="24"/>
          <w:szCs w:val="24"/>
        </w:rPr>
        <w:t>t spe</w:t>
      </w:r>
      <w:r>
        <w:rPr>
          <w:spacing w:val="-1"/>
          <w:sz w:val="24"/>
          <w:szCs w:val="24"/>
        </w:rPr>
        <w:t>c</w:t>
      </w:r>
      <w:r>
        <w:rPr>
          <w:sz w:val="24"/>
          <w:szCs w:val="24"/>
        </w:rPr>
        <w:t>ifi</w:t>
      </w:r>
      <w:r>
        <w:rPr>
          <w:spacing w:val="-1"/>
          <w:sz w:val="24"/>
          <w:szCs w:val="24"/>
        </w:rPr>
        <w:t>ca</w:t>
      </w:r>
      <w:r>
        <w:rPr>
          <w:sz w:val="24"/>
          <w:szCs w:val="24"/>
        </w:rPr>
        <w:t>l</w:t>
      </w:r>
      <w:r>
        <w:rPr>
          <w:spacing w:val="1"/>
          <w:sz w:val="24"/>
          <w:szCs w:val="24"/>
        </w:rPr>
        <w:t>l</w:t>
      </w:r>
      <w:r>
        <w:rPr>
          <w:sz w:val="24"/>
          <w:szCs w:val="24"/>
        </w:rPr>
        <w:t>y</w:t>
      </w:r>
      <w:r>
        <w:rPr>
          <w:spacing w:val="-7"/>
          <w:sz w:val="24"/>
          <w:szCs w:val="24"/>
        </w:rPr>
        <w:t xml:space="preserve"> </w:t>
      </w:r>
      <w:r>
        <w:rPr>
          <w:spacing w:val="-1"/>
          <w:sz w:val="24"/>
          <w:szCs w:val="24"/>
        </w:rPr>
        <w:t>a</w:t>
      </w:r>
      <w:r>
        <w:rPr>
          <w:sz w:val="24"/>
          <w:szCs w:val="24"/>
        </w:rPr>
        <w:t>ddr</w:t>
      </w:r>
      <w:r>
        <w:rPr>
          <w:spacing w:val="-2"/>
          <w:sz w:val="24"/>
          <w:szCs w:val="24"/>
        </w:rPr>
        <w:t>e</w:t>
      </w:r>
      <w:r>
        <w:rPr>
          <w:sz w:val="24"/>
          <w:szCs w:val="24"/>
        </w:rPr>
        <w:t>ssed in the</w:t>
      </w:r>
      <w:r>
        <w:rPr>
          <w:spacing w:val="1"/>
          <w:sz w:val="24"/>
          <w:szCs w:val="24"/>
        </w:rPr>
        <w:t>s</w:t>
      </w:r>
      <w:r>
        <w:rPr>
          <w:sz w:val="24"/>
          <w:szCs w:val="24"/>
        </w:rPr>
        <w:t>e</w:t>
      </w:r>
      <w:r>
        <w:rPr>
          <w:spacing w:val="-1"/>
          <w:sz w:val="24"/>
          <w:szCs w:val="24"/>
        </w:rPr>
        <w:t xml:space="preserve"> </w:t>
      </w:r>
      <w:r>
        <w:rPr>
          <w:spacing w:val="1"/>
          <w:sz w:val="24"/>
          <w:szCs w:val="24"/>
        </w:rPr>
        <w:t>P</w:t>
      </w:r>
      <w:r>
        <w:rPr>
          <w:sz w:val="24"/>
          <w:szCs w:val="24"/>
        </w:rPr>
        <w:t>rin</w:t>
      </w:r>
      <w:r>
        <w:rPr>
          <w:spacing w:val="-1"/>
          <w:sz w:val="24"/>
          <w:szCs w:val="24"/>
        </w:rPr>
        <w:t>c</w:t>
      </w:r>
      <w:r>
        <w:rPr>
          <w:sz w:val="24"/>
          <w:szCs w:val="24"/>
        </w:rPr>
        <w:t>ip</w:t>
      </w:r>
      <w:r>
        <w:rPr>
          <w:spacing w:val="1"/>
          <w:sz w:val="24"/>
          <w:szCs w:val="24"/>
        </w:rPr>
        <w:t>l</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S</w:t>
      </w:r>
      <w:r>
        <w:rPr>
          <w:sz w:val="24"/>
          <w:szCs w:val="24"/>
        </w:rPr>
        <w:t>tand</w:t>
      </w:r>
      <w:r>
        <w:rPr>
          <w:spacing w:val="-1"/>
          <w:sz w:val="24"/>
          <w:szCs w:val="24"/>
        </w:rPr>
        <w:t>a</w:t>
      </w:r>
      <w:r>
        <w:rPr>
          <w:sz w:val="24"/>
          <w:szCs w:val="24"/>
        </w:rPr>
        <w:t>rds.</w:t>
      </w:r>
    </w:p>
    <w:p w14:paraId="33BB9797" w14:textId="77777777" w:rsidR="00A044D9" w:rsidRDefault="00A044D9">
      <w:pPr>
        <w:spacing w:before="3" w:line="280" w:lineRule="exact"/>
        <w:rPr>
          <w:sz w:val="28"/>
          <w:szCs w:val="28"/>
        </w:rPr>
      </w:pPr>
    </w:p>
    <w:p w14:paraId="3EB35279" w14:textId="77777777" w:rsidR="00A044D9" w:rsidRDefault="00D20DDE">
      <w:pPr>
        <w:spacing w:before="29" w:line="246" w:lineRule="auto"/>
        <w:ind w:left="100" w:right="78"/>
        <w:jc w:val="both"/>
        <w:rPr>
          <w:sz w:val="24"/>
          <w:szCs w:val="24"/>
        </w:rPr>
      </w:pPr>
      <w:r>
        <w:rPr>
          <w:spacing w:val="1"/>
          <w:sz w:val="24"/>
          <w:szCs w:val="24"/>
        </w:rPr>
        <w:t>S</w:t>
      </w:r>
      <w:r>
        <w:rPr>
          <w:sz w:val="24"/>
          <w:szCs w:val="24"/>
        </w:rPr>
        <w:t>tand</w:t>
      </w:r>
      <w:r>
        <w:rPr>
          <w:spacing w:val="-1"/>
          <w:sz w:val="24"/>
          <w:szCs w:val="24"/>
        </w:rPr>
        <w:t>a</w:t>
      </w:r>
      <w:r>
        <w:rPr>
          <w:sz w:val="24"/>
          <w:szCs w:val="24"/>
        </w:rPr>
        <w:t>rd 5.</w:t>
      </w:r>
      <w:r>
        <w:rPr>
          <w:spacing w:val="-1"/>
          <w:sz w:val="24"/>
          <w:szCs w:val="24"/>
        </w:rPr>
        <w:t>1</w:t>
      </w:r>
      <w:r>
        <w:rPr>
          <w:sz w:val="24"/>
          <w:szCs w:val="24"/>
        </w:rPr>
        <w:t xml:space="preserve">. </w:t>
      </w:r>
      <w:r>
        <w:rPr>
          <w:spacing w:val="48"/>
          <w:sz w:val="24"/>
          <w:szCs w:val="24"/>
        </w:rPr>
        <w:t xml:space="preserve"> </w:t>
      </w:r>
      <w:r w:rsidR="00860626">
        <w:rPr>
          <w:spacing w:val="48"/>
          <w:sz w:val="24"/>
          <w:szCs w:val="24"/>
        </w:rPr>
        <w:tab/>
      </w:r>
      <w:r>
        <w:rPr>
          <w:sz w:val="24"/>
          <w:szCs w:val="24"/>
          <w:u w:val="single" w:color="000000"/>
        </w:rPr>
        <w:t>R</w:t>
      </w:r>
      <w:r>
        <w:rPr>
          <w:spacing w:val="-1"/>
          <w:sz w:val="24"/>
          <w:szCs w:val="24"/>
          <w:u w:val="single" w:color="000000"/>
        </w:rPr>
        <w:t>e</w:t>
      </w:r>
      <w:r>
        <w:rPr>
          <w:spacing w:val="-2"/>
          <w:sz w:val="24"/>
          <w:szCs w:val="24"/>
          <w:u w:val="single" w:color="000000"/>
        </w:rPr>
        <w:t>g</w:t>
      </w:r>
      <w:r>
        <w:rPr>
          <w:sz w:val="24"/>
          <w:szCs w:val="24"/>
          <w:u w:val="single" w:color="000000"/>
        </w:rPr>
        <w:t>ulato</w:t>
      </w:r>
      <w:r>
        <w:rPr>
          <w:spacing w:val="-1"/>
          <w:sz w:val="24"/>
          <w:szCs w:val="24"/>
          <w:u w:val="single" w:color="000000"/>
        </w:rPr>
        <w:t>r</w:t>
      </w:r>
      <w:r>
        <w:rPr>
          <w:sz w:val="24"/>
          <w:szCs w:val="24"/>
          <w:u w:val="single" w:color="000000"/>
        </w:rPr>
        <w:t>y</w:t>
      </w:r>
      <w:r>
        <w:rPr>
          <w:spacing w:val="50"/>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quir</w:t>
      </w:r>
      <w:r>
        <w:rPr>
          <w:spacing w:val="-1"/>
          <w:sz w:val="24"/>
          <w:szCs w:val="24"/>
          <w:u w:val="single" w:color="000000"/>
        </w:rPr>
        <w:t>e</w:t>
      </w:r>
      <w:r>
        <w:rPr>
          <w:sz w:val="24"/>
          <w:szCs w:val="24"/>
          <w:u w:val="single" w:color="000000"/>
        </w:rPr>
        <w:t>ments.</w:t>
      </w:r>
      <w:r>
        <w:rPr>
          <w:sz w:val="24"/>
          <w:szCs w:val="24"/>
        </w:rPr>
        <w:t xml:space="preserve">  </w:t>
      </w:r>
      <w:r>
        <w:rPr>
          <w:spacing w:val="57"/>
          <w:sz w:val="24"/>
          <w:szCs w:val="24"/>
        </w:rPr>
        <w:t xml:space="preserve"> </w:t>
      </w:r>
      <w:r>
        <w:rPr>
          <w:sz w:val="24"/>
          <w:szCs w:val="24"/>
        </w:rPr>
        <w:t>TRHS</w:t>
      </w:r>
      <w:r>
        <w:rPr>
          <w:spacing w:val="59"/>
          <w:sz w:val="24"/>
          <w:szCs w:val="24"/>
        </w:rPr>
        <w:t xml:space="preserve"> </w:t>
      </w:r>
      <w:r>
        <w:rPr>
          <w:spacing w:val="-1"/>
          <w:sz w:val="24"/>
          <w:szCs w:val="24"/>
        </w:rPr>
        <w:t>a</w:t>
      </w:r>
      <w:r>
        <w:rPr>
          <w:sz w:val="24"/>
          <w:szCs w:val="24"/>
        </w:rPr>
        <w:t>nd</w:t>
      </w:r>
      <w:r>
        <w:rPr>
          <w:spacing w:val="57"/>
          <w:sz w:val="24"/>
          <w:szCs w:val="24"/>
        </w:rPr>
        <w:t xml:space="preserve"> </w:t>
      </w:r>
      <w:r>
        <w:rPr>
          <w:sz w:val="24"/>
          <w:szCs w:val="24"/>
        </w:rPr>
        <w:t>i</w:t>
      </w:r>
      <w:r>
        <w:rPr>
          <w:spacing w:val="1"/>
          <w:sz w:val="24"/>
          <w:szCs w:val="24"/>
        </w:rPr>
        <w:t>t</w:t>
      </w:r>
      <w:r>
        <w:rPr>
          <w:sz w:val="24"/>
          <w:szCs w:val="24"/>
        </w:rPr>
        <w:t>s</w:t>
      </w:r>
      <w:r>
        <w:rPr>
          <w:spacing w:val="5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55"/>
          <w:sz w:val="24"/>
          <w:szCs w:val="24"/>
        </w:rPr>
        <w:t xml:space="preserve"> </w:t>
      </w:r>
      <w:r>
        <w:rPr>
          <w:spacing w:val="-1"/>
          <w:sz w:val="24"/>
          <w:szCs w:val="24"/>
        </w:rPr>
        <w:t>a</w:t>
      </w:r>
      <w:r>
        <w:rPr>
          <w:sz w:val="24"/>
          <w:szCs w:val="24"/>
        </w:rPr>
        <w:t>re</w:t>
      </w:r>
      <w:r>
        <w:rPr>
          <w:spacing w:val="53"/>
          <w:sz w:val="24"/>
          <w:szCs w:val="24"/>
        </w:rPr>
        <w:t xml:space="preserve"> </w:t>
      </w:r>
      <w:r>
        <w:rPr>
          <w:sz w:val="24"/>
          <w:szCs w:val="24"/>
        </w:rPr>
        <w:t>subj</w:t>
      </w:r>
      <w:r>
        <w:rPr>
          <w:spacing w:val="-1"/>
          <w:sz w:val="24"/>
          <w:szCs w:val="24"/>
        </w:rPr>
        <w:t>ec</w:t>
      </w:r>
      <w:r>
        <w:rPr>
          <w:sz w:val="24"/>
          <w:szCs w:val="24"/>
        </w:rPr>
        <w:t>t</w:t>
      </w:r>
      <w:r>
        <w:rPr>
          <w:spacing w:val="55"/>
          <w:sz w:val="24"/>
          <w:szCs w:val="24"/>
        </w:rPr>
        <w:t xml:space="preserve"> </w:t>
      </w:r>
      <w:r>
        <w:rPr>
          <w:sz w:val="24"/>
          <w:szCs w:val="24"/>
        </w:rPr>
        <w:t>to</w:t>
      </w:r>
      <w:r>
        <w:rPr>
          <w:spacing w:val="55"/>
          <w:sz w:val="24"/>
          <w:szCs w:val="24"/>
        </w:rPr>
        <w:t xml:space="preserve"> </w:t>
      </w:r>
      <w:r>
        <w:rPr>
          <w:sz w:val="24"/>
          <w:szCs w:val="24"/>
        </w:rPr>
        <w:t>nume</w:t>
      </w:r>
      <w:r>
        <w:rPr>
          <w:spacing w:val="-1"/>
          <w:sz w:val="24"/>
          <w:szCs w:val="24"/>
        </w:rPr>
        <w:t>r</w:t>
      </w:r>
      <w:r>
        <w:rPr>
          <w:sz w:val="24"/>
          <w:szCs w:val="24"/>
        </w:rPr>
        <w:t>ous 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8"/>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state</w:t>
      </w:r>
      <w:r>
        <w:rPr>
          <w:spacing w:val="6"/>
          <w:sz w:val="24"/>
          <w:szCs w:val="24"/>
        </w:rPr>
        <w:t xml:space="preserve"> </w:t>
      </w:r>
      <w:r>
        <w:rPr>
          <w:sz w:val="24"/>
          <w:szCs w:val="24"/>
        </w:rPr>
        <w:t>r</w:t>
      </w:r>
      <w:r>
        <w:rPr>
          <w:spacing w:val="-2"/>
          <w:sz w:val="24"/>
          <w:szCs w:val="24"/>
        </w:rPr>
        <w:t>eg</w:t>
      </w:r>
      <w:r>
        <w:rPr>
          <w:sz w:val="24"/>
          <w:szCs w:val="24"/>
        </w:rPr>
        <w:t>ulato</w:t>
      </w:r>
      <w:r>
        <w:rPr>
          <w:spacing w:val="-1"/>
          <w:sz w:val="24"/>
          <w:szCs w:val="24"/>
        </w:rPr>
        <w:t>r</w:t>
      </w:r>
      <w:r>
        <w:rPr>
          <w:sz w:val="24"/>
          <w:szCs w:val="24"/>
        </w:rPr>
        <w:t>y r</w:t>
      </w:r>
      <w:r>
        <w:rPr>
          <w:spacing w:val="-2"/>
          <w:sz w:val="24"/>
          <w:szCs w:val="24"/>
        </w:rPr>
        <w:t>e</w:t>
      </w:r>
      <w:r>
        <w:rPr>
          <w:sz w:val="24"/>
          <w:szCs w:val="24"/>
        </w:rPr>
        <w:t>quir</w:t>
      </w:r>
      <w:r>
        <w:rPr>
          <w:spacing w:val="-1"/>
          <w:sz w:val="24"/>
          <w:szCs w:val="24"/>
        </w:rPr>
        <w:t>e</w:t>
      </w:r>
      <w:r>
        <w:rPr>
          <w:sz w:val="24"/>
          <w:szCs w:val="24"/>
        </w:rPr>
        <w:t>ments</w:t>
      </w:r>
      <w:r>
        <w:rPr>
          <w:spacing w:val="7"/>
          <w:sz w:val="24"/>
          <w:szCs w:val="24"/>
        </w:rPr>
        <w:t xml:space="preserve"> </w:t>
      </w:r>
      <w:r>
        <w:rPr>
          <w:sz w:val="24"/>
          <w:szCs w:val="24"/>
        </w:rPr>
        <w:t>r</w:t>
      </w:r>
      <w:r>
        <w:rPr>
          <w:spacing w:val="-2"/>
          <w:sz w:val="24"/>
          <w:szCs w:val="24"/>
        </w:rPr>
        <w:t>e</w:t>
      </w:r>
      <w:r>
        <w:rPr>
          <w:sz w:val="24"/>
          <w:szCs w:val="24"/>
        </w:rPr>
        <w:t>lating</w:t>
      </w:r>
      <w:r>
        <w:rPr>
          <w:spacing w:val="5"/>
          <w:sz w:val="24"/>
          <w:szCs w:val="24"/>
        </w:rPr>
        <w:t xml:space="preserve"> </w:t>
      </w:r>
      <w:r>
        <w:rPr>
          <w:sz w:val="24"/>
          <w:szCs w:val="24"/>
        </w:rPr>
        <w:t>to</w:t>
      </w:r>
      <w:r>
        <w:rPr>
          <w:spacing w:val="5"/>
          <w:sz w:val="24"/>
          <w:szCs w:val="24"/>
        </w:rPr>
        <w:t xml:space="preserve"> </w:t>
      </w:r>
      <w:r>
        <w:rPr>
          <w:sz w:val="24"/>
          <w:szCs w:val="24"/>
        </w:rPr>
        <w:t>the</w:t>
      </w:r>
      <w:r>
        <w:rPr>
          <w:spacing w:val="4"/>
          <w:sz w:val="24"/>
          <w:szCs w:val="24"/>
        </w:rPr>
        <w:t xml:space="preserve"> </w:t>
      </w:r>
      <w:r>
        <w:rPr>
          <w:sz w:val="24"/>
          <w:szCs w:val="24"/>
        </w:rPr>
        <w:t>provision</w:t>
      </w:r>
      <w:r>
        <w:rPr>
          <w:spacing w:val="5"/>
          <w:sz w:val="24"/>
          <w:szCs w:val="24"/>
        </w:rPr>
        <w:t xml:space="preserve"> </w:t>
      </w:r>
      <w:r>
        <w:rPr>
          <w:sz w:val="24"/>
          <w:szCs w:val="24"/>
        </w:rPr>
        <w:t>of</w:t>
      </w:r>
      <w:r>
        <w:rPr>
          <w:spacing w:val="4"/>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r</w:t>
      </w:r>
      <w:r>
        <w:rPr>
          <w:spacing w:val="-2"/>
          <w:sz w:val="24"/>
          <w:szCs w:val="24"/>
        </w:rPr>
        <w:t>e</w:t>
      </w:r>
      <w:r>
        <w:rPr>
          <w:sz w:val="24"/>
          <w:szCs w:val="24"/>
        </w:rPr>
        <w:t>i</w:t>
      </w:r>
      <w:r>
        <w:rPr>
          <w:spacing w:val="1"/>
          <w:sz w:val="24"/>
          <w:szCs w:val="24"/>
        </w:rPr>
        <w:t>m</w:t>
      </w:r>
      <w:r>
        <w:rPr>
          <w:sz w:val="24"/>
          <w:szCs w:val="24"/>
        </w:rPr>
        <w:t>burs</w:t>
      </w:r>
      <w:r>
        <w:rPr>
          <w:spacing w:val="-1"/>
          <w:sz w:val="24"/>
          <w:szCs w:val="24"/>
        </w:rPr>
        <w:t>e</w:t>
      </w:r>
      <w:r>
        <w:rPr>
          <w:sz w:val="24"/>
          <w:szCs w:val="24"/>
        </w:rPr>
        <w:t>ment</w:t>
      </w:r>
      <w:r>
        <w:rPr>
          <w:spacing w:val="5"/>
          <w:sz w:val="24"/>
          <w:szCs w:val="24"/>
        </w:rPr>
        <w:t xml:space="preserve"> </w:t>
      </w:r>
      <w:r>
        <w:rPr>
          <w:sz w:val="24"/>
          <w:szCs w:val="24"/>
        </w:rPr>
        <w:t>for 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2"/>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 xml:space="preserve">s. </w:t>
      </w:r>
      <w:r>
        <w:rPr>
          <w:spacing w:val="9"/>
          <w:sz w:val="24"/>
          <w:szCs w:val="24"/>
        </w:rPr>
        <w:t xml:space="preserve"> </w:t>
      </w:r>
      <w:r>
        <w:rPr>
          <w:sz w:val="24"/>
          <w:szCs w:val="24"/>
        </w:rPr>
        <w:t>TRHS</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4"/>
          <w:sz w:val="24"/>
          <w:szCs w:val="24"/>
        </w:rPr>
        <w:t xml:space="preserve"> </w:t>
      </w:r>
      <w:r>
        <w:rPr>
          <w:spacing w:val="-1"/>
          <w:sz w:val="24"/>
          <w:szCs w:val="24"/>
        </w:rPr>
        <w:t>a</w:t>
      </w:r>
      <w:r>
        <w:rPr>
          <w:sz w:val="24"/>
          <w:szCs w:val="24"/>
        </w:rPr>
        <w:t>re</w:t>
      </w:r>
      <w:r>
        <w:rPr>
          <w:spacing w:val="2"/>
          <w:sz w:val="24"/>
          <w:szCs w:val="24"/>
        </w:rPr>
        <w:t xml:space="preserve"> </w:t>
      </w:r>
      <w:r>
        <w:rPr>
          <w:spacing w:val="-1"/>
          <w:sz w:val="24"/>
          <w:szCs w:val="24"/>
        </w:rPr>
        <w:t>e</w:t>
      </w:r>
      <w:r>
        <w:rPr>
          <w:spacing w:val="3"/>
          <w:sz w:val="24"/>
          <w:szCs w:val="24"/>
        </w:rPr>
        <w:t>x</w:t>
      </w:r>
      <w:r>
        <w:rPr>
          <w:sz w:val="24"/>
          <w:szCs w:val="24"/>
        </w:rPr>
        <w:t>p</w:t>
      </w:r>
      <w:r>
        <w:rPr>
          <w:spacing w:val="-1"/>
          <w:sz w:val="24"/>
          <w:szCs w:val="24"/>
        </w:rPr>
        <w:t>ec</w:t>
      </w:r>
      <w:r>
        <w:rPr>
          <w:sz w:val="24"/>
          <w:szCs w:val="24"/>
        </w:rPr>
        <w:t>ted</w:t>
      </w:r>
      <w:r>
        <w:rPr>
          <w:spacing w:val="3"/>
          <w:sz w:val="24"/>
          <w:szCs w:val="24"/>
        </w:rPr>
        <w:t xml:space="preserve"> </w:t>
      </w:r>
      <w:r>
        <w:rPr>
          <w:sz w:val="24"/>
          <w:szCs w:val="24"/>
        </w:rPr>
        <w:t>to</w:t>
      </w:r>
      <w:r>
        <w:rPr>
          <w:spacing w:val="2"/>
          <w:sz w:val="24"/>
          <w:szCs w:val="24"/>
        </w:rPr>
        <w:t xml:space="preserve"> </w:t>
      </w:r>
      <w:r>
        <w:rPr>
          <w:sz w:val="24"/>
          <w:szCs w:val="24"/>
        </w:rPr>
        <w:t>be f</w:t>
      </w:r>
      <w:r>
        <w:rPr>
          <w:spacing w:val="-2"/>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r with</w:t>
      </w:r>
      <w:r>
        <w:rPr>
          <w:spacing w:val="2"/>
          <w:sz w:val="24"/>
          <w:szCs w:val="24"/>
        </w:rPr>
        <w:t xml:space="preserve"> </w:t>
      </w:r>
      <w:r>
        <w:rPr>
          <w:sz w:val="24"/>
          <w:szCs w:val="24"/>
        </w:rPr>
        <w:t>the</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2"/>
          <w:sz w:val="24"/>
          <w:szCs w:val="24"/>
        </w:rPr>
        <w:t xml:space="preserve"> </w:t>
      </w:r>
      <w:r>
        <w:rPr>
          <w:spacing w:val="-1"/>
          <w:sz w:val="24"/>
          <w:szCs w:val="24"/>
        </w:rPr>
        <w:t>a</w:t>
      </w:r>
      <w:r>
        <w:rPr>
          <w:sz w:val="24"/>
          <w:szCs w:val="24"/>
        </w:rPr>
        <w:t>nd state</w:t>
      </w:r>
      <w:r>
        <w:rPr>
          <w:spacing w:val="7"/>
          <w:sz w:val="24"/>
          <w:szCs w:val="24"/>
        </w:rPr>
        <w:t xml:space="preserve"> </w:t>
      </w:r>
      <w:r>
        <w:rPr>
          <w:sz w:val="24"/>
          <w:szCs w:val="24"/>
        </w:rPr>
        <w:t>r</w:t>
      </w:r>
      <w:r>
        <w:rPr>
          <w:spacing w:val="-2"/>
          <w:sz w:val="24"/>
          <w:szCs w:val="24"/>
        </w:rPr>
        <w:t>eg</w:t>
      </w:r>
      <w:r>
        <w:rPr>
          <w:sz w:val="24"/>
          <w:szCs w:val="24"/>
        </w:rPr>
        <w:t>ulato</w:t>
      </w:r>
      <w:r>
        <w:rPr>
          <w:spacing w:val="-1"/>
          <w:sz w:val="24"/>
          <w:szCs w:val="24"/>
        </w:rPr>
        <w:t>r</w:t>
      </w:r>
      <w:r>
        <w:rPr>
          <w:sz w:val="24"/>
          <w:szCs w:val="24"/>
        </w:rPr>
        <w:t>y r</w:t>
      </w:r>
      <w:r>
        <w:rPr>
          <w:spacing w:val="-2"/>
          <w:sz w:val="24"/>
          <w:szCs w:val="24"/>
        </w:rPr>
        <w:t>e</w:t>
      </w:r>
      <w:r>
        <w:rPr>
          <w:sz w:val="24"/>
          <w:szCs w:val="24"/>
        </w:rPr>
        <w:t>quir</w:t>
      </w:r>
      <w:r>
        <w:rPr>
          <w:spacing w:val="-1"/>
          <w:sz w:val="24"/>
          <w:szCs w:val="24"/>
        </w:rPr>
        <w:t>e</w:t>
      </w:r>
      <w:r>
        <w:rPr>
          <w:sz w:val="24"/>
          <w:szCs w:val="24"/>
        </w:rPr>
        <w:t>ments</w:t>
      </w:r>
      <w:r>
        <w:rPr>
          <w:spacing w:val="8"/>
          <w:sz w:val="24"/>
          <w:szCs w:val="24"/>
        </w:rPr>
        <w:t xml:space="preserve"> </w:t>
      </w:r>
      <w:r>
        <w:rPr>
          <w:spacing w:val="-1"/>
          <w:sz w:val="24"/>
          <w:szCs w:val="24"/>
        </w:rPr>
        <w:t>a</w:t>
      </w:r>
      <w:r>
        <w:rPr>
          <w:sz w:val="24"/>
          <w:szCs w:val="24"/>
        </w:rPr>
        <w:t>nd</w:t>
      </w:r>
      <w:r>
        <w:rPr>
          <w:spacing w:val="9"/>
          <w:sz w:val="24"/>
          <w:szCs w:val="24"/>
        </w:rPr>
        <w:t xml:space="preserve"> </w:t>
      </w:r>
      <w:r>
        <w:rPr>
          <w:sz w:val="24"/>
          <w:szCs w:val="24"/>
        </w:rPr>
        <w:t>the</w:t>
      </w:r>
      <w:r>
        <w:rPr>
          <w:spacing w:val="5"/>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5"/>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nted</w:t>
      </w:r>
      <w:r>
        <w:rPr>
          <w:spacing w:val="5"/>
          <w:sz w:val="24"/>
          <w:szCs w:val="24"/>
        </w:rPr>
        <w:t xml:space="preserve"> </w:t>
      </w:r>
      <w:r>
        <w:rPr>
          <w:sz w:val="24"/>
          <w:szCs w:val="24"/>
        </w:rPr>
        <w:t>to</w:t>
      </w:r>
      <w:r>
        <w:rPr>
          <w:spacing w:val="6"/>
          <w:sz w:val="24"/>
          <w:szCs w:val="24"/>
        </w:rPr>
        <w:t xml:space="preserve"> </w:t>
      </w:r>
      <w:r>
        <w:rPr>
          <w:sz w:val="24"/>
          <w:szCs w:val="24"/>
        </w:rPr>
        <w:t>fost</w:t>
      </w:r>
      <w:r>
        <w:rPr>
          <w:spacing w:val="-1"/>
          <w:sz w:val="24"/>
          <w:szCs w:val="24"/>
        </w:rPr>
        <w:t>e</w:t>
      </w:r>
      <w:r>
        <w:rPr>
          <w:sz w:val="24"/>
          <w:szCs w:val="24"/>
        </w:rPr>
        <w:t>r</w:t>
      </w:r>
      <w:r>
        <w:rPr>
          <w:spacing w:val="4"/>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 with</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ments.</w:t>
      </w:r>
      <w:r>
        <w:rPr>
          <w:spacing w:val="8"/>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ons</w:t>
      </w:r>
      <w:r>
        <w:rPr>
          <w:spacing w:val="7"/>
          <w:sz w:val="24"/>
          <w:szCs w:val="24"/>
        </w:rPr>
        <w:t xml:space="preserve"> </w:t>
      </w:r>
      <w:r>
        <w:rPr>
          <w:sz w:val="24"/>
          <w:szCs w:val="24"/>
        </w:rPr>
        <w:t>r</w:t>
      </w:r>
      <w:r>
        <w:rPr>
          <w:spacing w:val="-2"/>
          <w:sz w:val="24"/>
          <w:szCs w:val="24"/>
        </w:rPr>
        <w:t>eg</w:t>
      </w:r>
      <w:r>
        <w:rPr>
          <w:spacing w:val="-1"/>
          <w:sz w:val="24"/>
          <w:szCs w:val="24"/>
        </w:rPr>
        <w:t>a</w:t>
      </w:r>
      <w:r>
        <w:rPr>
          <w:sz w:val="24"/>
          <w:szCs w:val="24"/>
        </w:rPr>
        <w:t>rding</w:t>
      </w:r>
      <w:r>
        <w:rPr>
          <w:spacing w:val="4"/>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7"/>
          <w:sz w:val="24"/>
          <w:szCs w:val="24"/>
        </w:rPr>
        <w:t xml:space="preserve"> </w:t>
      </w:r>
      <w:r>
        <w:rPr>
          <w:sz w:val="24"/>
          <w:szCs w:val="24"/>
        </w:rPr>
        <w:t>or</w:t>
      </w:r>
      <w:r>
        <w:rPr>
          <w:spacing w:val="6"/>
          <w:sz w:val="24"/>
          <w:szCs w:val="24"/>
        </w:rPr>
        <w:t xml:space="preserve"> </w:t>
      </w:r>
      <w:r>
        <w:rPr>
          <w:sz w:val="24"/>
          <w:szCs w:val="24"/>
        </w:rPr>
        <w:t>state</w:t>
      </w:r>
      <w:r>
        <w:rPr>
          <w:spacing w:val="6"/>
          <w:sz w:val="24"/>
          <w:szCs w:val="24"/>
        </w:rPr>
        <w:t xml:space="preserve"> </w:t>
      </w:r>
      <w:r>
        <w:rPr>
          <w:sz w:val="24"/>
          <w:szCs w:val="24"/>
        </w:rPr>
        <w:t>r</w:t>
      </w:r>
      <w:r>
        <w:rPr>
          <w:spacing w:val="-2"/>
          <w:sz w:val="24"/>
          <w:szCs w:val="24"/>
        </w:rPr>
        <w:t>eg</w:t>
      </w:r>
      <w:r>
        <w:rPr>
          <w:sz w:val="24"/>
          <w:szCs w:val="24"/>
        </w:rPr>
        <w:t>ulato</w:t>
      </w:r>
      <w:r>
        <w:rPr>
          <w:spacing w:val="-1"/>
          <w:sz w:val="24"/>
          <w:szCs w:val="24"/>
        </w:rPr>
        <w:t>r</w:t>
      </w:r>
      <w:r>
        <w:rPr>
          <w:sz w:val="24"/>
          <w:szCs w:val="24"/>
        </w:rPr>
        <w:t>y r</w:t>
      </w:r>
      <w:r>
        <w:rPr>
          <w:spacing w:val="-2"/>
          <w:sz w:val="24"/>
          <w:szCs w:val="24"/>
        </w:rPr>
        <w:t>e</w:t>
      </w:r>
      <w:r>
        <w:rPr>
          <w:sz w:val="24"/>
          <w:szCs w:val="24"/>
        </w:rPr>
        <w:t>quir</w:t>
      </w:r>
      <w:r>
        <w:rPr>
          <w:spacing w:val="-1"/>
          <w:sz w:val="24"/>
          <w:szCs w:val="24"/>
        </w:rPr>
        <w:t>e</w:t>
      </w:r>
      <w:r>
        <w:rPr>
          <w:sz w:val="24"/>
          <w:szCs w:val="24"/>
        </w:rPr>
        <w:t>ments</w:t>
      </w:r>
      <w:r>
        <w:rPr>
          <w:spacing w:val="5"/>
          <w:sz w:val="24"/>
          <w:szCs w:val="24"/>
        </w:rPr>
        <w:t xml:space="preserve"> </w:t>
      </w:r>
      <w:r>
        <w:rPr>
          <w:sz w:val="24"/>
          <w:szCs w:val="24"/>
        </w:rPr>
        <w:t>should</w:t>
      </w:r>
      <w:r>
        <w:rPr>
          <w:spacing w:val="4"/>
          <w:sz w:val="24"/>
          <w:szCs w:val="24"/>
        </w:rPr>
        <w:t xml:space="preserve"> </w:t>
      </w:r>
      <w:r>
        <w:rPr>
          <w:sz w:val="24"/>
          <w:szCs w:val="24"/>
        </w:rPr>
        <w:t>be dir</w:t>
      </w:r>
      <w:r>
        <w:rPr>
          <w:spacing w:val="-1"/>
          <w:sz w:val="24"/>
          <w:szCs w:val="24"/>
        </w:rPr>
        <w:t>ec</w:t>
      </w:r>
      <w:r>
        <w:rPr>
          <w:sz w:val="24"/>
          <w:szCs w:val="24"/>
        </w:rPr>
        <w:t>ted</w:t>
      </w:r>
      <w:r>
        <w:rPr>
          <w:spacing w:val="3"/>
          <w:sz w:val="24"/>
          <w:szCs w:val="24"/>
        </w:rPr>
        <w:t xml:space="preserve"> </w:t>
      </w:r>
      <w:r>
        <w:rPr>
          <w:sz w:val="24"/>
          <w:szCs w:val="24"/>
        </w:rPr>
        <w:t>to</w:t>
      </w:r>
      <w:r>
        <w:rPr>
          <w:spacing w:val="4"/>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O</w:t>
      </w:r>
      <w:r>
        <w:rPr>
          <w:spacing w:val="-1"/>
          <w:sz w:val="24"/>
          <w:szCs w:val="24"/>
        </w:rPr>
        <w:t>f</w:t>
      </w:r>
      <w:r>
        <w:rPr>
          <w:sz w:val="24"/>
          <w:szCs w:val="24"/>
        </w:rPr>
        <w:t>fi</w:t>
      </w:r>
      <w:r>
        <w:rPr>
          <w:spacing w:val="-1"/>
          <w:sz w:val="24"/>
          <w:szCs w:val="24"/>
        </w:rPr>
        <w:t>cer</w:t>
      </w:r>
      <w:r>
        <w:rPr>
          <w:sz w:val="24"/>
          <w:szCs w:val="24"/>
        </w:rPr>
        <w:t>,</w:t>
      </w:r>
      <w:r>
        <w:rPr>
          <w:spacing w:val="3"/>
          <w:sz w:val="24"/>
          <w:szCs w:val="24"/>
        </w:rPr>
        <w:t xml:space="preserve"> </w:t>
      </w:r>
      <w:r>
        <w:rPr>
          <w:spacing w:val="1"/>
          <w:sz w:val="24"/>
          <w:szCs w:val="24"/>
        </w:rPr>
        <w:t>S</w:t>
      </w:r>
      <w:r>
        <w:rPr>
          <w:sz w:val="24"/>
          <w:szCs w:val="24"/>
        </w:rPr>
        <w:t>VP</w:t>
      </w:r>
      <w:r>
        <w:rPr>
          <w:spacing w:val="1"/>
          <w:sz w:val="24"/>
          <w:szCs w:val="24"/>
        </w:rPr>
        <w:t>/</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1"/>
          <w:sz w:val="24"/>
          <w:szCs w:val="24"/>
        </w:rPr>
        <w:t xml:space="preserve"> </w:t>
      </w:r>
      <w:r>
        <w:rPr>
          <w:sz w:val="24"/>
          <w:szCs w:val="24"/>
        </w:rPr>
        <w:t>Couns</w:t>
      </w:r>
      <w:r>
        <w:rPr>
          <w:spacing w:val="-1"/>
          <w:sz w:val="24"/>
          <w:szCs w:val="24"/>
        </w:rPr>
        <w:t>e</w:t>
      </w:r>
      <w:r>
        <w:rPr>
          <w:sz w:val="24"/>
          <w:szCs w:val="24"/>
        </w:rPr>
        <w:t>l,</w:t>
      </w:r>
      <w:r>
        <w:rPr>
          <w:spacing w:val="3"/>
          <w:sz w:val="24"/>
          <w:szCs w:val="24"/>
        </w:rPr>
        <w:t xml:space="preserve"> </w:t>
      </w:r>
      <w:r>
        <w:rPr>
          <w:sz w:val="24"/>
          <w:szCs w:val="24"/>
        </w:rPr>
        <w:t>the H</w:t>
      </w:r>
      <w:r>
        <w:rPr>
          <w:spacing w:val="-1"/>
          <w:sz w:val="24"/>
          <w:szCs w:val="24"/>
        </w:rPr>
        <w:t>e</w:t>
      </w:r>
      <w:r>
        <w:rPr>
          <w:sz w:val="24"/>
          <w:szCs w:val="24"/>
        </w:rPr>
        <w:t>lp</w:t>
      </w:r>
      <w:r>
        <w:rPr>
          <w:spacing w:val="1"/>
          <w:sz w:val="24"/>
          <w:szCs w:val="24"/>
        </w:rPr>
        <w:t>l</w:t>
      </w:r>
      <w:r>
        <w:rPr>
          <w:sz w:val="24"/>
          <w:szCs w:val="24"/>
        </w:rPr>
        <w:t>ine,</w:t>
      </w:r>
      <w:r>
        <w:rPr>
          <w:spacing w:val="1"/>
          <w:sz w:val="24"/>
          <w:szCs w:val="24"/>
        </w:rPr>
        <w:t xml:space="preserve"> </w:t>
      </w:r>
      <w:r>
        <w:rPr>
          <w:sz w:val="24"/>
          <w:szCs w:val="24"/>
        </w:rPr>
        <w:t>or memb</w:t>
      </w:r>
      <w:r>
        <w:rPr>
          <w:spacing w:val="-1"/>
          <w:sz w:val="24"/>
          <w:szCs w:val="24"/>
        </w:rPr>
        <w:t>e</w:t>
      </w:r>
      <w:r>
        <w:rPr>
          <w:sz w:val="24"/>
          <w:szCs w:val="24"/>
        </w:rPr>
        <w:t>rs of</w:t>
      </w:r>
      <w:r>
        <w:rPr>
          <w:spacing w:val="2"/>
          <w:sz w:val="24"/>
          <w:szCs w:val="24"/>
        </w:rPr>
        <w:t xml:space="preserve"> </w:t>
      </w:r>
      <w:r>
        <w:rPr>
          <w:sz w:val="24"/>
          <w:szCs w:val="24"/>
        </w:rPr>
        <w:t>TRHS Adm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o</w:t>
      </w:r>
      <w:r>
        <w:rPr>
          <w:spacing w:val="1"/>
          <w:sz w:val="24"/>
          <w:szCs w:val="24"/>
        </w:rPr>
        <w:t>n</w:t>
      </w:r>
      <w:r>
        <w:rPr>
          <w:sz w:val="24"/>
          <w:szCs w:val="24"/>
        </w:rPr>
        <w:t>.</w:t>
      </w:r>
    </w:p>
    <w:p w14:paraId="006FC4E7" w14:textId="77777777" w:rsidR="00680DBA" w:rsidRDefault="00680DBA">
      <w:pPr>
        <w:rPr>
          <w:sz w:val="28"/>
          <w:szCs w:val="28"/>
        </w:rPr>
      </w:pPr>
    </w:p>
    <w:p w14:paraId="5AE17655" w14:textId="77777777" w:rsidR="00A044D9" w:rsidRDefault="00D20DDE" w:rsidP="00912BF7">
      <w:pPr>
        <w:tabs>
          <w:tab w:val="left" w:pos="2160"/>
        </w:tabs>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rd 5.</w:t>
      </w:r>
      <w:r>
        <w:rPr>
          <w:spacing w:val="-1"/>
          <w:sz w:val="24"/>
          <w:szCs w:val="24"/>
        </w:rPr>
        <w:t>2</w:t>
      </w:r>
      <w:r>
        <w:rPr>
          <w:sz w:val="24"/>
          <w:szCs w:val="24"/>
        </w:rPr>
        <w:t xml:space="preserve">.  </w:t>
      </w:r>
      <w:r w:rsidR="00860626">
        <w:rPr>
          <w:sz w:val="24"/>
          <w:szCs w:val="24"/>
        </w:rPr>
        <w:tab/>
        <w:t>T</w:t>
      </w:r>
      <w:r>
        <w:rPr>
          <w:sz w:val="24"/>
          <w:szCs w:val="24"/>
          <w:u w:val="single" w:color="000000"/>
        </w:rPr>
        <w:t xml:space="preserve">RHS </w:t>
      </w:r>
      <w:r>
        <w:rPr>
          <w:spacing w:val="1"/>
          <w:sz w:val="24"/>
          <w:szCs w:val="24"/>
          <w:u w:val="single" w:color="000000"/>
        </w:rPr>
        <w:t>P</w:t>
      </w:r>
      <w:r>
        <w:rPr>
          <w:sz w:val="24"/>
          <w:szCs w:val="24"/>
          <w:u w:val="single" w:color="000000"/>
        </w:rPr>
        <w:t>ol</w:t>
      </w:r>
      <w:r>
        <w:rPr>
          <w:spacing w:val="1"/>
          <w:sz w:val="24"/>
          <w:szCs w:val="24"/>
          <w:u w:val="single" w:color="000000"/>
        </w:rPr>
        <w:t>i</w:t>
      </w:r>
      <w:r>
        <w:rPr>
          <w:spacing w:val="-1"/>
          <w:sz w:val="24"/>
          <w:szCs w:val="24"/>
          <w:u w:val="single" w:color="000000"/>
        </w:rPr>
        <w:t>c</w:t>
      </w:r>
      <w:r>
        <w:rPr>
          <w:sz w:val="24"/>
          <w:szCs w:val="24"/>
          <w:u w:val="single" w:color="000000"/>
        </w:rPr>
        <w:t xml:space="preserve">ies </w:t>
      </w:r>
      <w:r>
        <w:rPr>
          <w:spacing w:val="-1"/>
          <w:sz w:val="24"/>
          <w:szCs w:val="24"/>
          <w:u w:val="single" w:color="000000"/>
        </w:rPr>
        <w:t>a</w:t>
      </w:r>
      <w:r>
        <w:rPr>
          <w:sz w:val="24"/>
          <w:szCs w:val="24"/>
          <w:u w:val="single" w:color="000000"/>
        </w:rPr>
        <w:t xml:space="preserve">nd </w:t>
      </w:r>
      <w:r>
        <w:rPr>
          <w:spacing w:val="1"/>
          <w:sz w:val="24"/>
          <w:szCs w:val="24"/>
          <w:u w:val="single" w:color="000000"/>
        </w:rPr>
        <w:t>P</w:t>
      </w:r>
      <w:r>
        <w:rPr>
          <w:sz w:val="24"/>
          <w:szCs w:val="24"/>
          <w:u w:val="single" w:color="000000"/>
        </w:rPr>
        <w:t>ro</w:t>
      </w:r>
      <w:r>
        <w:rPr>
          <w:spacing w:val="-2"/>
          <w:sz w:val="24"/>
          <w:szCs w:val="24"/>
          <w:u w:val="single" w:color="000000"/>
        </w:rPr>
        <w:t>c</w:t>
      </w:r>
      <w:r>
        <w:rPr>
          <w:spacing w:val="-1"/>
          <w:sz w:val="24"/>
          <w:szCs w:val="24"/>
          <w:u w:val="single" w:color="000000"/>
        </w:rPr>
        <w:t>e</w:t>
      </w:r>
      <w:r>
        <w:rPr>
          <w:sz w:val="24"/>
          <w:szCs w:val="24"/>
          <w:u w:val="single" w:color="000000"/>
        </w:rPr>
        <w:t>dur</w:t>
      </w:r>
      <w:r>
        <w:rPr>
          <w:spacing w:val="-2"/>
          <w:sz w:val="24"/>
          <w:szCs w:val="24"/>
          <w:u w:val="single" w:color="000000"/>
        </w:rPr>
        <w:t>e</w:t>
      </w:r>
      <w:r>
        <w:rPr>
          <w:sz w:val="24"/>
          <w:szCs w:val="24"/>
          <w:u w:val="single" w:color="000000"/>
        </w:rPr>
        <w:t>s.</w:t>
      </w:r>
      <w:r>
        <w:rPr>
          <w:sz w:val="24"/>
          <w:szCs w:val="24"/>
        </w:rPr>
        <w:t xml:space="preserve">   </w:t>
      </w:r>
      <w:r>
        <w:rPr>
          <w:spacing w:val="45"/>
          <w:sz w:val="24"/>
          <w:szCs w:val="24"/>
        </w:rPr>
        <w:t xml:space="preserve"> </w:t>
      </w:r>
      <w:r>
        <w:rPr>
          <w:sz w:val="24"/>
          <w:szCs w:val="24"/>
        </w:rPr>
        <w:t>TRHS</w:t>
      </w:r>
      <w:r>
        <w:rPr>
          <w:spacing w:val="23"/>
          <w:sz w:val="24"/>
          <w:szCs w:val="24"/>
        </w:rPr>
        <w:t xml:space="preserve"> </w:t>
      </w:r>
      <w:r>
        <w:rPr>
          <w:sz w:val="24"/>
          <w:szCs w:val="24"/>
        </w:rPr>
        <w:t>h</w:t>
      </w:r>
      <w:r>
        <w:rPr>
          <w:spacing w:val="-1"/>
          <w:sz w:val="24"/>
          <w:szCs w:val="24"/>
        </w:rPr>
        <w:t>a</w:t>
      </w:r>
      <w:r>
        <w:rPr>
          <w:sz w:val="24"/>
          <w:szCs w:val="24"/>
        </w:rPr>
        <w:t>s</w:t>
      </w:r>
      <w:r>
        <w:rPr>
          <w:spacing w:val="22"/>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 xml:space="preserve">s </w:t>
      </w:r>
      <w:r>
        <w:rPr>
          <w:spacing w:val="-1"/>
          <w:sz w:val="24"/>
          <w:szCs w:val="24"/>
        </w:rPr>
        <w:t>c</w:t>
      </w:r>
      <w:r>
        <w:rPr>
          <w:sz w:val="24"/>
          <w:szCs w:val="24"/>
        </w:rPr>
        <w:t>on</w:t>
      </w:r>
      <w:r>
        <w:rPr>
          <w:spacing w:val="-1"/>
          <w:sz w:val="24"/>
          <w:szCs w:val="24"/>
        </w:rPr>
        <w:t>ce</w:t>
      </w:r>
      <w:r>
        <w:rPr>
          <w:sz w:val="24"/>
          <w:szCs w:val="24"/>
        </w:rPr>
        <w:t>rning</w:t>
      </w:r>
      <w:r>
        <w:rPr>
          <w:spacing w:val="7"/>
          <w:sz w:val="24"/>
          <w:szCs w:val="24"/>
        </w:rPr>
        <w:t xml:space="preserve"> </w:t>
      </w:r>
      <w:r>
        <w:rPr>
          <w:sz w:val="24"/>
          <w:szCs w:val="24"/>
        </w:rPr>
        <w:t>sp</w:t>
      </w:r>
      <w:r>
        <w:rPr>
          <w:spacing w:val="-1"/>
          <w:sz w:val="24"/>
          <w:szCs w:val="24"/>
        </w:rPr>
        <w:t>ec</w:t>
      </w:r>
      <w:r>
        <w:rPr>
          <w:sz w:val="24"/>
          <w:szCs w:val="24"/>
        </w:rPr>
        <w:t>ific</w:t>
      </w:r>
      <w:r>
        <w:rPr>
          <w:spacing w:val="9"/>
          <w:sz w:val="24"/>
          <w:szCs w:val="24"/>
        </w:rPr>
        <w:t xml:space="preserve"> </w:t>
      </w:r>
      <w:r>
        <w:rPr>
          <w:sz w:val="24"/>
          <w:szCs w:val="24"/>
        </w:rPr>
        <w:t>TRHS</w:t>
      </w:r>
      <w:r>
        <w:rPr>
          <w:spacing w:val="12"/>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nts</w:t>
      </w:r>
      <w:r>
        <w:rPr>
          <w:spacing w:val="10"/>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ov</w:t>
      </w:r>
      <w:r>
        <w:rPr>
          <w:spacing w:val="-1"/>
          <w:sz w:val="24"/>
          <w:szCs w:val="24"/>
        </w:rPr>
        <w:t>e</w:t>
      </w:r>
      <w:r>
        <w:rPr>
          <w:sz w:val="24"/>
          <w:szCs w:val="24"/>
        </w:rPr>
        <w:t>r</w:t>
      </w:r>
      <w:r>
        <w:rPr>
          <w:spacing w:val="-2"/>
          <w:sz w:val="24"/>
          <w:szCs w:val="24"/>
        </w:rPr>
        <w:t>a</w:t>
      </w:r>
      <w:r>
        <w:rPr>
          <w:sz w:val="24"/>
          <w:szCs w:val="24"/>
        </w:rPr>
        <w:t>ll</w:t>
      </w:r>
      <w:r>
        <w:rPr>
          <w:spacing w:val="10"/>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ons.   TRHS</w:t>
      </w:r>
      <w:r>
        <w:rPr>
          <w:spacing w:val="11"/>
          <w:sz w:val="24"/>
          <w:szCs w:val="24"/>
        </w:rPr>
        <w:t xml:space="preserve"> </w:t>
      </w:r>
      <w:r>
        <w:rPr>
          <w:sz w:val="24"/>
          <w:szCs w:val="24"/>
        </w:rPr>
        <w:t>will</w:t>
      </w:r>
      <w:r>
        <w:rPr>
          <w:spacing w:val="9"/>
          <w:sz w:val="24"/>
          <w:szCs w:val="24"/>
        </w:rPr>
        <w:t xml:space="preserve"> </w:t>
      </w:r>
      <w:r>
        <w:rPr>
          <w:spacing w:val="-1"/>
          <w:sz w:val="24"/>
          <w:szCs w:val="24"/>
        </w:rPr>
        <w:t>e</w:t>
      </w:r>
      <w:r>
        <w:rPr>
          <w:sz w:val="24"/>
          <w:szCs w:val="24"/>
        </w:rPr>
        <w:t>nsure</w:t>
      </w:r>
      <w:r>
        <w:rPr>
          <w:spacing w:val="6"/>
          <w:sz w:val="24"/>
          <w:szCs w:val="24"/>
        </w:rPr>
        <w:t xml:space="preserve"> </w:t>
      </w:r>
      <w:r>
        <w:rPr>
          <w:sz w:val="24"/>
          <w:szCs w:val="24"/>
        </w:rPr>
        <w:t>that</w:t>
      </w:r>
      <w:r>
        <w:rPr>
          <w:spacing w:val="8"/>
          <w:sz w:val="24"/>
          <w:szCs w:val="24"/>
        </w:rPr>
        <w:t xml:space="preserve"> </w:t>
      </w:r>
      <w:r>
        <w:rPr>
          <w:sz w:val="24"/>
          <w:szCs w:val="24"/>
        </w:rPr>
        <w:t>su</w:t>
      </w:r>
      <w:r>
        <w:rPr>
          <w:spacing w:val="-1"/>
          <w:sz w:val="24"/>
          <w:szCs w:val="24"/>
        </w:rPr>
        <w:t>c</w:t>
      </w:r>
      <w:r>
        <w:rPr>
          <w:sz w:val="24"/>
          <w:szCs w:val="24"/>
        </w:rPr>
        <w:t>h pol</w:t>
      </w:r>
      <w:r>
        <w:rPr>
          <w:spacing w:val="1"/>
          <w:sz w:val="24"/>
          <w:szCs w:val="24"/>
        </w:rPr>
        <w:t>i</w:t>
      </w:r>
      <w:r>
        <w:rPr>
          <w:spacing w:val="-1"/>
          <w:sz w:val="24"/>
          <w:szCs w:val="24"/>
        </w:rPr>
        <w:t>c</w:t>
      </w:r>
      <w:r>
        <w:rPr>
          <w:sz w:val="24"/>
          <w:szCs w:val="24"/>
        </w:rPr>
        <w:t>ies</w:t>
      </w:r>
      <w:r>
        <w:rPr>
          <w:spacing w:val="6"/>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6"/>
          <w:sz w:val="24"/>
          <w:szCs w:val="24"/>
        </w:rPr>
        <w:t xml:space="preserve"> </w:t>
      </w:r>
      <w:r>
        <w:rPr>
          <w:spacing w:val="-1"/>
          <w:sz w:val="24"/>
          <w:szCs w:val="24"/>
        </w:rPr>
        <w:t>a</w:t>
      </w:r>
      <w:r>
        <w:rPr>
          <w:sz w:val="24"/>
          <w:szCs w:val="24"/>
        </w:rPr>
        <w:t>re</w:t>
      </w:r>
      <w:r>
        <w:rPr>
          <w:spacing w:val="6"/>
          <w:sz w:val="24"/>
          <w:szCs w:val="24"/>
        </w:rPr>
        <w:t xml:space="preserve"> </w:t>
      </w:r>
      <w:r>
        <w:rPr>
          <w:sz w:val="24"/>
          <w:szCs w:val="24"/>
        </w:rPr>
        <w:t>in</w:t>
      </w:r>
      <w:r>
        <w:rPr>
          <w:spacing w:val="6"/>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5"/>
          <w:sz w:val="24"/>
          <w:szCs w:val="24"/>
        </w:rPr>
        <w:t xml:space="preserve"> </w:t>
      </w:r>
      <w:r>
        <w:rPr>
          <w:sz w:val="24"/>
          <w:szCs w:val="24"/>
        </w:rPr>
        <w:t>with</w:t>
      </w:r>
      <w:r>
        <w:rPr>
          <w:spacing w:val="6"/>
          <w:sz w:val="24"/>
          <w:szCs w:val="24"/>
        </w:rPr>
        <w:t xml:space="preserve"> </w:t>
      </w:r>
      <w:r>
        <w:rPr>
          <w:spacing w:val="-1"/>
          <w:sz w:val="24"/>
          <w:szCs w:val="24"/>
        </w:rPr>
        <w:t>c</w:t>
      </w:r>
      <w:r>
        <w:rPr>
          <w:sz w:val="24"/>
          <w:szCs w:val="24"/>
        </w:rPr>
        <w:t>ur</w:t>
      </w:r>
      <w:r>
        <w:rPr>
          <w:spacing w:val="-1"/>
          <w:sz w:val="24"/>
          <w:szCs w:val="24"/>
        </w:rPr>
        <w:t>re</w:t>
      </w:r>
      <w:r>
        <w:rPr>
          <w:sz w:val="24"/>
          <w:szCs w:val="24"/>
        </w:rPr>
        <w:t>nt</w:t>
      </w:r>
      <w:r>
        <w:rPr>
          <w:spacing w:val="6"/>
          <w:sz w:val="24"/>
          <w:szCs w:val="24"/>
        </w:rPr>
        <w:t xml:space="preserve"> </w:t>
      </w:r>
      <w:r>
        <w:rPr>
          <w:sz w:val="24"/>
          <w:szCs w:val="24"/>
        </w:rPr>
        <w:t>la</w:t>
      </w:r>
      <w:r>
        <w:rPr>
          <w:spacing w:val="-1"/>
          <w:sz w:val="24"/>
          <w:szCs w:val="24"/>
        </w:rPr>
        <w:t>w</w:t>
      </w:r>
      <w:r>
        <w:rPr>
          <w:sz w:val="24"/>
          <w:szCs w:val="24"/>
        </w:rPr>
        <w:t>s,</w:t>
      </w:r>
      <w:r>
        <w:rPr>
          <w:spacing w:val="4"/>
          <w:sz w:val="24"/>
          <w:szCs w:val="24"/>
        </w:rPr>
        <w:t xml:space="preserve"> </w:t>
      </w:r>
      <w:r>
        <w:rPr>
          <w:sz w:val="24"/>
          <w:szCs w:val="24"/>
        </w:rPr>
        <w:t>rul</w:t>
      </w:r>
      <w:r>
        <w:rPr>
          <w:spacing w:val="-1"/>
          <w:sz w:val="24"/>
          <w:szCs w:val="24"/>
        </w:rPr>
        <w:t>e</w:t>
      </w:r>
      <w:r>
        <w:rPr>
          <w:sz w:val="24"/>
          <w:szCs w:val="24"/>
        </w:rPr>
        <w:t>s</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r</w:t>
      </w:r>
      <w:r>
        <w:rPr>
          <w:spacing w:val="-2"/>
          <w:sz w:val="24"/>
          <w:szCs w:val="24"/>
        </w:rPr>
        <w:t>eg</w:t>
      </w:r>
      <w:r>
        <w:rPr>
          <w:sz w:val="24"/>
          <w:szCs w:val="24"/>
        </w:rPr>
        <w:t xml:space="preserve">ulations.   TRHS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4"/>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4"/>
          <w:sz w:val="24"/>
          <w:szCs w:val="24"/>
        </w:rPr>
        <w:t xml:space="preserve"> </w:t>
      </w:r>
      <w:r>
        <w:rPr>
          <w:sz w:val="24"/>
          <w:szCs w:val="24"/>
        </w:rPr>
        <w:t>sta</w:t>
      </w:r>
      <w:r>
        <w:rPr>
          <w:spacing w:val="-1"/>
          <w:sz w:val="24"/>
          <w:szCs w:val="24"/>
        </w:rPr>
        <w:t>f</w:t>
      </w:r>
      <w:r>
        <w:rPr>
          <w:sz w:val="24"/>
          <w:szCs w:val="24"/>
        </w:rPr>
        <w:t>f</w:t>
      </w:r>
      <w:r>
        <w:rPr>
          <w:spacing w:val="1"/>
          <w:sz w:val="24"/>
          <w:szCs w:val="24"/>
        </w:rPr>
        <w:t xml:space="preserve"> </w:t>
      </w:r>
      <w:r>
        <w:rPr>
          <w:sz w:val="24"/>
          <w:szCs w:val="24"/>
        </w:rPr>
        <w:t>memb</w:t>
      </w:r>
      <w:r>
        <w:rPr>
          <w:spacing w:val="-1"/>
          <w:sz w:val="24"/>
          <w:szCs w:val="24"/>
        </w:rPr>
        <w:t>e</w:t>
      </w:r>
      <w:r>
        <w:rPr>
          <w:sz w:val="24"/>
          <w:szCs w:val="24"/>
        </w:rPr>
        <w:t>rs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w:t>
      </w:r>
      <w:r>
        <w:rPr>
          <w:spacing w:val="2"/>
          <w:sz w:val="24"/>
          <w:szCs w:val="24"/>
        </w:rPr>
        <w:t xml:space="preserve"> </w:t>
      </w:r>
      <w:r>
        <w:rPr>
          <w:spacing w:val="-1"/>
          <w:sz w:val="24"/>
          <w:szCs w:val="24"/>
        </w:rPr>
        <w:t>a</w:t>
      </w:r>
      <w:r>
        <w:rPr>
          <w:sz w:val="24"/>
          <w:szCs w:val="24"/>
        </w:rPr>
        <w:t xml:space="preserve">re </w:t>
      </w:r>
      <w:r>
        <w:rPr>
          <w:spacing w:val="-1"/>
          <w:sz w:val="24"/>
          <w:szCs w:val="24"/>
        </w:rPr>
        <w:t>e</w:t>
      </w:r>
      <w:r>
        <w:rPr>
          <w:spacing w:val="2"/>
          <w:sz w:val="24"/>
          <w:szCs w:val="24"/>
        </w:rPr>
        <w:t>x</w:t>
      </w:r>
      <w:r>
        <w:rPr>
          <w:sz w:val="24"/>
          <w:szCs w:val="24"/>
        </w:rPr>
        <w:t>p</w:t>
      </w:r>
      <w:r>
        <w:rPr>
          <w:spacing w:val="-1"/>
          <w:sz w:val="24"/>
          <w:szCs w:val="24"/>
        </w:rPr>
        <w:t>ec</w:t>
      </w:r>
      <w:r>
        <w:rPr>
          <w:sz w:val="24"/>
          <w:szCs w:val="24"/>
        </w:rPr>
        <w:t>ted</w:t>
      </w:r>
      <w:r>
        <w:rPr>
          <w:spacing w:val="1"/>
          <w:sz w:val="24"/>
          <w:szCs w:val="24"/>
        </w:rPr>
        <w:t xml:space="preserve"> </w:t>
      </w:r>
      <w:r>
        <w:rPr>
          <w:sz w:val="24"/>
          <w:szCs w:val="24"/>
        </w:rPr>
        <w:t>to</w:t>
      </w:r>
      <w:r>
        <w:rPr>
          <w:spacing w:val="2"/>
          <w:sz w:val="24"/>
          <w:szCs w:val="24"/>
        </w:rPr>
        <w:t xml:space="preserve"> </w:t>
      </w:r>
      <w:r>
        <w:rPr>
          <w:sz w:val="24"/>
          <w:szCs w:val="24"/>
        </w:rPr>
        <w:t xml:space="preserve">be </w:t>
      </w:r>
      <w:r>
        <w:rPr>
          <w:sz w:val="24"/>
          <w:szCs w:val="24"/>
        </w:rPr>
        <w:t>f</w:t>
      </w:r>
      <w:r>
        <w:rPr>
          <w:spacing w:val="-2"/>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r</w:t>
      </w:r>
      <w:r>
        <w:rPr>
          <w:spacing w:val="1"/>
          <w:sz w:val="24"/>
          <w:szCs w:val="24"/>
        </w:rPr>
        <w:t xml:space="preserve"> </w:t>
      </w:r>
      <w:r>
        <w:rPr>
          <w:sz w:val="24"/>
          <w:szCs w:val="24"/>
        </w:rPr>
        <w:t>with</w:t>
      </w:r>
      <w:r>
        <w:rPr>
          <w:spacing w:val="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TRHS</w:t>
      </w:r>
      <w:r>
        <w:rPr>
          <w:spacing w:val="32"/>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31"/>
          <w:sz w:val="24"/>
          <w:szCs w:val="24"/>
        </w:rPr>
        <w:t xml:space="preserve"> </w:t>
      </w:r>
      <w:r>
        <w:rPr>
          <w:spacing w:val="-1"/>
          <w:sz w:val="24"/>
          <w:szCs w:val="24"/>
        </w:rPr>
        <w:t>a</w:t>
      </w:r>
      <w:r>
        <w:rPr>
          <w:sz w:val="24"/>
          <w:szCs w:val="24"/>
        </w:rPr>
        <w:t>nd</w:t>
      </w:r>
      <w:r>
        <w:rPr>
          <w:spacing w:val="31"/>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31"/>
          <w:sz w:val="24"/>
          <w:szCs w:val="24"/>
        </w:rPr>
        <w:t xml:space="preserve"> </w:t>
      </w:r>
      <w:r>
        <w:rPr>
          <w:spacing w:val="-1"/>
          <w:sz w:val="24"/>
          <w:szCs w:val="24"/>
        </w:rPr>
        <w:t>a</w:t>
      </w:r>
      <w:r>
        <w:rPr>
          <w:sz w:val="24"/>
          <w:szCs w:val="24"/>
        </w:rPr>
        <w:t>nd</w:t>
      </w:r>
      <w:r>
        <w:rPr>
          <w:spacing w:val="29"/>
          <w:sz w:val="24"/>
          <w:szCs w:val="24"/>
        </w:rPr>
        <w:t xml:space="preserve"> </w:t>
      </w:r>
      <w:r>
        <w:rPr>
          <w:sz w:val="24"/>
          <w:szCs w:val="24"/>
        </w:rPr>
        <w:t>to</w:t>
      </w:r>
      <w:r>
        <w:rPr>
          <w:spacing w:val="29"/>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29"/>
          <w:sz w:val="24"/>
          <w:szCs w:val="24"/>
        </w:rPr>
        <w:t xml:space="preserve"> </w:t>
      </w:r>
      <w:r>
        <w:rPr>
          <w:sz w:val="24"/>
          <w:szCs w:val="24"/>
        </w:rPr>
        <w:t>their</w:t>
      </w:r>
      <w:r>
        <w:rPr>
          <w:spacing w:val="28"/>
          <w:sz w:val="24"/>
          <w:szCs w:val="24"/>
        </w:rPr>
        <w:t xml:space="preserve"> </w:t>
      </w:r>
      <w:r>
        <w:rPr>
          <w:spacing w:val="-1"/>
          <w:sz w:val="24"/>
          <w:szCs w:val="24"/>
        </w:rPr>
        <w:t>ac</w:t>
      </w:r>
      <w:r>
        <w:rPr>
          <w:sz w:val="24"/>
          <w:szCs w:val="24"/>
        </w:rPr>
        <w:t>t</w:t>
      </w:r>
      <w:r>
        <w:rPr>
          <w:spacing w:val="1"/>
          <w:sz w:val="24"/>
          <w:szCs w:val="24"/>
        </w:rPr>
        <w:t>i</w:t>
      </w:r>
      <w:r>
        <w:rPr>
          <w:sz w:val="24"/>
          <w:szCs w:val="24"/>
        </w:rPr>
        <w:t>ons</w:t>
      </w:r>
      <w:r>
        <w:rPr>
          <w:spacing w:val="29"/>
          <w:sz w:val="24"/>
          <w:szCs w:val="24"/>
        </w:rPr>
        <w:t xml:space="preserve"> </w:t>
      </w:r>
      <w:r>
        <w:rPr>
          <w:sz w:val="24"/>
          <w:szCs w:val="24"/>
        </w:rPr>
        <w:t>on</w:t>
      </w:r>
      <w:r>
        <w:rPr>
          <w:spacing w:val="29"/>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lf</w:t>
      </w:r>
      <w:r>
        <w:rPr>
          <w:spacing w:val="32"/>
          <w:sz w:val="24"/>
          <w:szCs w:val="24"/>
        </w:rPr>
        <w:t xml:space="preserve"> </w:t>
      </w:r>
      <w:r>
        <w:rPr>
          <w:sz w:val="24"/>
          <w:szCs w:val="24"/>
        </w:rPr>
        <w:t>of</w:t>
      </w:r>
      <w:r>
        <w:rPr>
          <w:spacing w:val="28"/>
          <w:sz w:val="24"/>
          <w:szCs w:val="24"/>
        </w:rPr>
        <w:t xml:space="preserve"> </w:t>
      </w:r>
      <w:r>
        <w:rPr>
          <w:sz w:val="24"/>
          <w:szCs w:val="24"/>
        </w:rPr>
        <w:t>TRHS</w:t>
      </w:r>
      <w:r>
        <w:rPr>
          <w:spacing w:val="30"/>
          <w:sz w:val="24"/>
          <w:szCs w:val="24"/>
        </w:rPr>
        <w:t xml:space="preserve"> </w:t>
      </w:r>
      <w:r>
        <w:rPr>
          <w:sz w:val="24"/>
          <w:szCs w:val="24"/>
        </w:rPr>
        <w:t>in</w:t>
      </w:r>
      <w:r>
        <w:rPr>
          <w:spacing w:val="29"/>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 with su</w:t>
      </w:r>
      <w:r>
        <w:rPr>
          <w:spacing w:val="-1"/>
          <w:sz w:val="24"/>
          <w:szCs w:val="24"/>
        </w:rPr>
        <w:t>c</w:t>
      </w:r>
      <w:r>
        <w:rPr>
          <w:sz w:val="24"/>
          <w:szCs w:val="24"/>
        </w:rPr>
        <w:t>h 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w:t>
      </w:r>
      <w:r>
        <w:rPr>
          <w:spacing w:val="-1"/>
          <w:sz w:val="24"/>
          <w:szCs w:val="24"/>
        </w:rPr>
        <w:t>r</w:t>
      </w:r>
      <w:r>
        <w:rPr>
          <w:sz w:val="24"/>
          <w:szCs w:val="24"/>
        </w:rPr>
        <w:t>o</w:t>
      </w:r>
      <w:r>
        <w:rPr>
          <w:spacing w:val="-1"/>
          <w:sz w:val="24"/>
          <w:szCs w:val="24"/>
        </w:rPr>
        <w:t>ce</w:t>
      </w:r>
      <w:r>
        <w:rPr>
          <w:sz w:val="24"/>
          <w:szCs w:val="24"/>
        </w:rPr>
        <w:t>dur</w:t>
      </w:r>
      <w:r>
        <w:rPr>
          <w:spacing w:val="-2"/>
          <w:sz w:val="24"/>
          <w:szCs w:val="24"/>
        </w:rPr>
        <w:t>e</w:t>
      </w:r>
      <w:r>
        <w:rPr>
          <w:sz w:val="24"/>
          <w:szCs w:val="24"/>
        </w:rPr>
        <w:t>s.</w:t>
      </w:r>
    </w:p>
    <w:p w14:paraId="16857F5D" w14:textId="77777777" w:rsidR="00A044D9" w:rsidRDefault="00A044D9">
      <w:pPr>
        <w:spacing w:before="3" w:line="280" w:lineRule="exact"/>
        <w:rPr>
          <w:sz w:val="28"/>
          <w:szCs w:val="28"/>
        </w:rPr>
      </w:pPr>
    </w:p>
    <w:p w14:paraId="1A73C19E" w14:textId="77777777" w:rsidR="00A044D9" w:rsidRDefault="00D20DDE">
      <w:pPr>
        <w:spacing w:line="246" w:lineRule="auto"/>
        <w:ind w:left="100" w:right="73"/>
        <w:jc w:val="both"/>
        <w:rPr>
          <w:sz w:val="24"/>
          <w:szCs w:val="24"/>
        </w:rPr>
      </w:pPr>
      <w:r>
        <w:rPr>
          <w:spacing w:val="1"/>
          <w:sz w:val="24"/>
          <w:szCs w:val="24"/>
        </w:rPr>
        <w:t>S</w:t>
      </w:r>
      <w:r>
        <w:rPr>
          <w:sz w:val="24"/>
          <w:szCs w:val="24"/>
        </w:rPr>
        <w:t>tand</w:t>
      </w:r>
      <w:r>
        <w:rPr>
          <w:spacing w:val="-1"/>
          <w:sz w:val="24"/>
          <w:szCs w:val="24"/>
        </w:rPr>
        <w:t>a</w:t>
      </w:r>
      <w:r>
        <w:rPr>
          <w:sz w:val="24"/>
          <w:szCs w:val="24"/>
        </w:rPr>
        <w:t>rd 5.</w:t>
      </w:r>
      <w:r>
        <w:rPr>
          <w:spacing w:val="-1"/>
          <w:sz w:val="24"/>
          <w:szCs w:val="24"/>
        </w:rPr>
        <w:t>3</w:t>
      </w:r>
      <w:r>
        <w:rPr>
          <w:sz w:val="24"/>
          <w:szCs w:val="24"/>
        </w:rPr>
        <w:t xml:space="preserve">.   </w:t>
      </w:r>
      <w:r w:rsidR="00860626">
        <w:rPr>
          <w:sz w:val="24"/>
          <w:szCs w:val="24"/>
        </w:rPr>
        <w:tab/>
      </w:r>
      <w:r>
        <w:rPr>
          <w:sz w:val="24"/>
          <w:szCs w:val="24"/>
          <w:u w:val="single" w:color="000000"/>
        </w:rPr>
        <w:t>Not</w:t>
      </w:r>
      <w:r>
        <w:rPr>
          <w:spacing w:val="29"/>
          <w:sz w:val="24"/>
          <w:szCs w:val="24"/>
          <w:u w:val="single" w:color="000000"/>
        </w:rPr>
        <w:t xml:space="preserve"> </w:t>
      </w:r>
      <w:r>
        <w:rPr>
          <w:spacing w:val="-1"/>
          <w:sz w:val="24"/>
          <w:szCs w:val="24"/>
          <w:u w:val="single" w:color="000000"/>
        </w:rPr>
        <w:t>F</w:t>
      </w:r>
      <w:r>
        <w:rPr>
          <w:sz w:val="24"/>
          <w:szCs w:val="24"/>
          <w:u w:val="single" w:color="000000"/>
        </w:rPr>
        <w:t>or</w:t>
      </w:r>
      <w:r>
        <w:rPr>
          <w:spacing w:val="28"/>
          <w:sz w:val="24"/>
          <w:szCs w:val="24"/>
          <w:u w:val="single" w:color="000000"/>
        </w:rPr>
        <w:t xml:space="preserve"> </w:t>
      </w:r>
      <w:r>
        <w:rPr>
          <w:spacing w:val="1"/>
          <w:sz w:val="24"/>
          <w:szCs w:val="24"/>
          <w:u w:val="single" w:color="000000"/>
        </w:rPr>
        <w:t>P</w:t>
      </w:r>
      <w:r>
        <w:rPr>
          <w:sz w:val="24"/>
          <w:szCs w:val="24"/>
          <w:u w:val="single" w:color="000000"/>
        </w:rPr>
        <w:t>ro</w:t>
      </w:r>
      <w:r>
        <w:rPr>
          <w:spacing w:val="-1"/>
          <w:sz w:val="24"/>
          <w:szCs w:val="24"/>
          <w:u w:val="single" w:color="000000"/>
        </w:rPr>
        <w:t>f</w:t>
      </w:r>
      <w:r>
        <w:rPr>
          <w:sz w:val="24"/>
          <w:szCs w:val="24"/>
          <w:u w:val="single" w:color="000000"/>
        </w:rPr>
        <w:t>it</w:t>
      </w:r>
      <w:r>
        <w:rPr>
          <w:spacing w:val="29"/>
          <w:sz w:val="24"/>
          <w:szCs w:val="24"/>
          <w:u w:val="single" w:color="000000"/>
        </w:rPr>
        <w:t xml:space="preserve"> </w:t>
      </w:r>
      <w:r>
        <w:rPr>
          <w:spacing w:val="1"/>
          <w:sz w:val="24"/>
          <w:szCs w:val="24"/>
          <w:u w:val="single" w:color="000000"/>
        </w:rPr>
        <w:t>P</w:t>
      </w:r>
      <w:r>
        <w:rPr>
          <w:sz w:val="24"/>
          <w:szCs w:val="24"/>
          <w:u w:val="single" w:color="000000"/>
        </w:rPr>
        <w:t>urpos</w:t>
      </w:r>
      <w:r>
        <w:rPr>
          <w:spacing w:val="-1"/>
          <w:sz w:val="24"/>
          <w:szCs w:val="24"/>
          <w:u w:val="single" w:color="000000"/>
        </w:rPr>
        <w:t>e</w:t>
      </w:r>
      <w:r>
        <w:rPr>
          <w:spacing w:val="2"/>
          <w:sz w:val="24"/>
          <w:szCs w:val="24"/>
          <w:u w:val="single" w:color="000000"/>
        </w:rPr>
        <w:t>s</w:t>
      </w:r>
      <w:r>
        <w:rPr>
          <w:sz w:val="24"/>
          <w:szCs w:val="24"/>
          <w:u w:val="single" w:color="000000"/>
        </w:rPr>
        <w:t>.</w:t>
      </w:r>
      <w:r>
        <w:rPr>
          <w:sz w:val="24"/>
          <w:szCs w:val="24"/>
        </w:rPr>
        <w:t xml:space="preserve"> </w:t>
      </w:r>
      <w:r>
        <w:rPr>
          <w:spacing w:val="58"/>
          <w:sz w:val="24"/>
          <w:szCs w:val="24"/>
        </w:rPr>
        <w:t xml:space="preserve"> </w:t>
      </w:r>
      <w:r>
        <w:rPr>
          <w:sz w:val="24"/>
          <w:szCs w:val="24"/>
        </w:rPr>
        <w:t>As</w:t>
      </w:r>
      <w:r>
        <w:rPr>
          <w:spacing w:val="28"/>
          <w:sz w:val="24"/>
          <w:szCs w:val="24"/>
        </w:rPr>
        <w:t xml:space="preserve"> </w:t>
      </w:r>
      <w:r>
        <w:rPr>
          <w:sz w:val="24"/>
          <w:szCs w:val="24"/>
        </w:rPr>
        <w:t>a</w:t>
      </w:r>
      <w:r>
        <w:rPr>
          <w:spacing w:val="28"/>
          <w:sz w:val="24"/>
          <w:szCs w:val="24"/>
        </w:rPr>
        <w:t xml:space="preserve"> </w:t>
      </w:r>
      <w:r>
        <w:rPr>
          <w:sz w:val="24"/>
          <w:szCs w:val="24"/>
        </w:rPr>
        <w:t>no</w:t>
      </w:r>
      <w:r>
        <w:rPr>
          <w:spacing w:val="1"/>
          <w:sz w:val="24"/>
          <w:szCs w:val="24"/>
        </w:rPr>
        <w:t>t</w:t>
      </w:r>
      <w:r>
        <w:rPr>
          <w:spacing w:val="-1"/>
          <w:sz w:val="24"/>
          <w:szCs w:val="24"/>
        </w:rPr>
        <w:t>-</w:t>
      </w:r>
      <w:r>
        <w:rPr>
          <w:sz w:val="24"/>
          <w:szCs w:val="24"/>
        </w:rPr>
        <w:t>fo</w:t>
      </w:r>
      <w:r>
        <w:rPr>
          <w:spacing w:val="-1"/>
          <w:sz w:val="24"/>
          <w:szCs w:val="24"/>
        </w:rPr>
        <w:t>r-</w:t>
      </w:r>
      <w:r>
        <w:rPr>
          <w:sz w:val="24"/>
          <w:szCs w:val="24"/>
        </w:rPr>
        <w:t>pro</w:t>
      </w:r>
      <w:r>
        <w:rPr>
          <w:spacing w:val="-1"/>
          <w:sz w:val="24"/>
          <w:szCs w:val="24"/>
        </w:rPr>
        <w:t>f</w:t>
      </w:r>
      <w:r>
        <w:rPr>
          <w:sz w:val="24"/>
          <w:szCs w:val="24"/>
        </w:rPr>
        <w:t>it</w:t>
      </w:r>
      <w:r>
        <w:rPr>
          <w:spacing w:val="29"/>
          <w:sz w:val="24"/>
          <w:szCs w:val="24"/>
        </w:rPr>
        <w:t xml:space="preserve"> </w:t>
      </w:r>
      <w:r>
        <w:rPr>
          <w:spacing w:val="-1"/>
          <w:sz w:val="24"/>
          <w:szCs w:val="24"/>
        </w:rPr>
        <w:t>e</w:t>
      </w:r>
      <w:r>
        <w:rPr>
          <w:sz w:val="24"/>
          <w:szCs w:val="24"/>
        </w:rPr>
        <w:t>nt</w:t>
      </w:r>
      <w:r>
        <w:rPr>
          <w:spacing w:val="1"/>
          <w:sz w:val="24"/>
          <w:szCs w:val="24"/>
        </w:rPr>
        <w:t>i</w:t>
      </w:r>
      <w:r>
        <w:rPr>
          <w:sz w:val="24"/>
          <w:szCs w:val="24"/>
        </w:rPr>
        <w:t>t</w:t>
      </w:r>
      <w:r>
        <w:rPr>
          <w:spacing w:val="-7"/>
          <w:sz w:val="24"/>
          <w:szCs w:val="24"/>
        </w:rPr>
        <w:t>y</w:t>
      </w:r>
      <w:r>
        <w:rPr>
          <w:sz w:val="24"/>
          <w:szCs w:val="24"/>
        </w:rPr>
        <w:t>,</w:t>
      </w:r>
      <w:r>
        <w:rPr>
          <w:spacing w:val="30"/>
          <w:sz w:val="24"/>
          <w:szCs w:val="24"/>
        </w:rPr>
        <w:t xml:space="preserve"> </w:t>
      </w:r>
      <w:r>
        <w:rPr>
          <w:sz w:val="24"/>
          <w:szCs w:val="24"/>
        </w:rPr>
        <w:t>TRH</w:t>
      </w:r>
      <w:r>
        <w:rPr>
          <w:spacing w:val="2"/>
          <w:sz w:val="24"/>
          <w:szCs w:val="24"/>
        </w:rPr>
        <w:t>S</w:t>
      </w:r>
      <w:r>
        <w:rPr>
          <w:sz w:val="24"/>
          <w:szCs w:val="24"/>
        </w:rPr>
        <w:t>’s</w:t>
      </w:r>
      <w:r>
        <w:rPr>
          <w:spacing w:val="26"/>
          <w:sz w:val="24"/>
          <w:szCs w:val="24"/>
        </w:rPr>
        <w:t xml:space="preserve"> </w:t>
      </w:r>
      <w:r>
        <w:rPr>
          <w:sz w:val="24"/>
          <w:szCs w:val="24"/>
        </w:rPr>
        <w:t>pol</w:t>
      </w:r>
      <w:r>
        <w:rPr>
          <w:spacing w:val="1"/>
          <w:sz w:val="24"/>
          <w:szCs w:val="24"/>
        </w:rPr>
        <w:t>i</w:t>
      </w:r>
      <w:r>
        <w:rPr>
          <w:spacing w:val="-1"/>
          <w:sz w:val="24"/>
          <w:szCs w:val="24"/>
        </w:rPr>
        <w:t>c</w:t>
      </w:r>
      <w:r>
        <w:rPr>
          <w:sz w:val="24"/>
          <w:szCs w:val="24"/>
        </w:rPr>
        <w:t>y</w:t>
      </w:r>
      <w:r>
        <w:rPr>
          <w:spacing w:val="19"/>
          <w:sz w:val="24"/>
          <w:szCs w:val="24"/>
        </w:rPr>
        <w:t xml:space="preserve"> </w:t>
      </w:r>
      <w:r>
        <w:rPr>
          <w:sz w:val="24"/>
          <w:szCs w:val="24"/>
        </w:rPr>
        <w:t>is</w:t>
      </w:r>
      <w:r>
        <w:rPr>
          <w:spacing w:val="27"/>
          <w:sz w:val="24"/>
          <w:szCs w:val="24"/>
        </w:rPr>
        <w:t xml:space="preserve"> </w:t>
      </w:r>
      <w:r>
        <w:rPr>
          <w:sz w:val="24"/>
          <w:szCs w:val="24"/>
        </w:rPr>
        <w:t>to fully</w:t>
      </w:r>
      <w:r>
        <w:rPr>
          <w:spacing w:val="-2"/>
          <w:sz w:val="24"/>
          <w:szCs w:val="24"/>
        </w:rPr>
        <w:t xml:space="preserve"> </w:t>
      </w:r>
      <w:r>
        <w:rPr>
          <w:spacing w:val="-1"/>
          <w:sz w:val="24"/>
          <w:szCs w:val="24"/>
        </w:rPr>
        <w:t>c</w:t>
      </w:r>
      <w:r>
        <w:rPr>
          <w:sz w:val="24"/>
          <w:szCs w:val="24"/>
        </w:rPr>
        <w:t>omp</w:t>
      </w:r>
      <w:r>
        <w:rPr>
          <w:spacing w:val="1"/>
          <w:sz w:val="24"/>
          <w:szCs w:val="24"/>
        </w:rPr>
        <w:t>l</w:t>
      </w:r>
      <w:r>
        <w:rPr>
          <w:sz w:val="24"/>
          <w:szCs w:val="24"/>
        </w:rPr>
        <w:t>y</w:t>
      </w:r>
      <w:r>
        <w:rPr>
          <w:spacing w:val="-5"/>
          <w:sz w:val="24"/>
          <w:szCs w:val="24"/>
        </w:rPr>
        <w:t xml:space="preserve"> </w:t>
      </w:r>
      <w:r>
        <w:rPr>
          <w:sz w:val="24"/>
          <w:szCs w:val="24"/>
        </w:rPr>
        <w:t>with</w:t>
      </w:r>
      <w:r>
        <w:rPr>
          <w:spacing w:val="3"/>
          <w:sz w:val="24"/>
          <w:szCs w:val="24"/>
        </w:rPr>
        <w:t xml:space="preserve"> </w:t>
      </w:r>
      <w:r>
        <w:rPr>
          <w:spacing w:val="-1"/>
          <w:sz w:val="24"/>
          <w:szCs w:val="24"/>
        </w:rPr>
        <w:t>a</w:t>
      </w:r>
      <w:r>
        <w:rPr>
          <w:sz w:val="24"/>
          <w:szCs w:val="24"/>
        </w:rPr>
        <w:t>ll</w:t>
      </w:r>
      <w:r>
        <w:rPr>
          <w:spacing w:val="3"/>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state</w:t>
      </w:r>
      <w:r>
        <w:rPr>
          <w:spacing w:val="1"/>
          <w:sz w:val="24"/>
          <w:szCs w:val="24"/>
        </w:rPr>
        <w:t xml:space="preserve"> </w:t>
      </w:r>
      <w:r>
        <w:rPr>
          <w:sz w:val="24"/>
          <w:szCs w:val="24"/>
        </w:rPr>
        <w:t>tax</w:t>
      </w:r>
      <w:r>
        <w:rPr>
          <w:spacing w:val="4"/>
          <w:sz w:val="24"/>
          <w:szCs w:val="24"/>
        </w:rPr>
        <w:t xml:space="preserve"> </w:t>
      </w:r>
      <w:r>
        <w:rPr>
          <w:sz w:val="24"/>
          <w:szCs w:val="24"/>
        </w:rPr>
        <w:t>la</w:t>
      </w:r>
      <w:r>
        <w:rPr>
          <w:spacing w:val="-1"/>
          <w:sz w:val="24"/>
          <w:szCs w:val="24"/>
        </w:rPr>
        <w:t>w</w:t>
      </w:r>
      <w:r>
        <w:rPr>
          <w:sz w:val="24"/>
          <w:szCs w:val="24"/>
        </w:rPr>
        <w:t>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r</w:t>
      </w:r>
      <w:r>
        <w:rPr>
          <w:spacing w:val="-2"/>
          <w:sz w:val="24"/>
          <w:szCs w:val="24"/>
        </w:rPr>
        <w:t>eg</w:t>
      </w:r>
      <w:r>
        <w:rPr>
          <w:sz w:val="24"/>
          <w:szCs w:val="24"/>
        </w:rPr>
        <w:t xml:space="preserve">ulations. </w:t>
      </w:r>
      <w:r>
        <w:rPr>
          <w:spacing w:val="10"/>
          <w:sz w:val="24"/>
          <w:szCs w:val="24"/>
        </w:rPr>
        <w:t xml:space="preserve"> </w:t>
      </w:r>
      <w:r>
        <w:rPr>
          <w:sz w:val="24"/>
          <w:szCs w:val="24"/>
        </w:rPr>
        <w:t>TRH</w:t>
      </w:r>
      <w:r>
        <w:rPr>
          <w:spacing w:val="1"/>
          <w:sz w:val="24"/>
          <w:szCs w:val="24"/>
        </w:rPr>
        <w:t>S</w:t>
      </w:r>
      <w:r>
        <w:rPr>
          <w:sz w:val="24"/>
          <w:szCs w:val="24"/>
        </w:rPr>
        <w:t>’s</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2"/>
          <w:sz w:val="24"/>
          <w:szCs w:val="24"/>
        </w:rPr>
        <w:t xml:space="preserve"> </w:t>
      </w:r>
      <w:r>
        <w:rPr>
          <w:sz w:val="24"/>
          <w:szCs w:val="24"/>
        </w:rPr>
        <w:t>should</w:t>
      </w:r>
      <w:r>
        <w:rPr>
          <w:spacing w:val="2"/>
          <w:sz w:val="24"/>
          <w:szCs w:val="24"/>
        </w:rPr>
        <w:t xml:space="preserve"> </w:t>
      </w:r>
      <w:r>
        <w:rPr>
          <w:sz w:val="24"/>
          <w:szCs w:val="24"/>
        </w:rPr>
        <w:t>fu</w:t>
      </w:r>
      <w:r>
        <w:rPr>
          <w:spacing w:val="-1"/>
          <w:sz w:val="24"/>
          <w:szCs w:val="24"/>
        </w:rPr>
        <w:t>r</w:t>
      </w:r>
      <w:r>
        <w:rPr>
          <w:sz w:val="24"/>
          <w:szCs w:val="24"/>
        </w:rPr>
        <w:t>ther i</w:t>
      </w:r>
      <w:r>
        <w:rPr>
          <w:spacing w:val="1"/>
          <w:sz w:val="24"/>
          <w:szCs w:val="24"/>
        </w:rPr>
        <w:t>t</w:t>
      </w:r>
      <w:r>
        <w:rPr>
          <w:sz w:val="24"/>
          <w:szCs w:val="24"/>
        </w:rPr>
        <w:t>s</w:t>
      </w:r>
      <w:r>
        <w:rPr>
          <w:spacing w:val="4"/>
          <w:sz w:val="24"/>
          <w:szCs w:val="24"/>
        </w:rPr>
        <w:t xml:space="preserve"> </w:t>
      </w:r>
      <w:r>
        <w:rPr>
          <w:spacing w:val="-1"/>
          <w:sz w:val="24"/>
          <w:szCs w:val="24"/>
        </w:rPr>
        <w:t>c</w:t>
      </w:r>
      <w:r>
        <w:rPr>
          <w:sz w:val="24"/>
          <w:szCs w:val="24"/>
        </w:rPr>
        <w:t>h</w:t>
      </w:r>
      <w:r>
        <w:rPr>
          <w:spacing w:val="-1"/>
          <w:sz w:val="24"/>
          <w:szCs w:val="24"/>
        </w:rPr>
        <w:t>a</w:t>
      </w:r>
      <w:r>
        <w:rPr>
          <w:sz w:val="24"/>
          <w:szCs w:val="24"/>
        </w:rPr>
        <w:t>ri</w:t>
      </w:r>
      <w:r>
        <w:rPr>
          <w:spacing w:val="1"/>
          <w:sz w:val="24"/>
          <w:szCs w:val="24"/>
        </w:rPr>
        <w:t>t</w:t>
      </w:r>
      <w:r>
        <w:rPr>
          <w:spacing w:val="-1"/>
          <w:sz w:val="24"/>
          <w:szCs w:val="24"/>
        </w:rPr>
        <w:t>a</w:t>
      </w:r>
      <w:r>
        <w:rPr>
          <w:sz w:val="24"/>
          <w:szCs w:val="24"/>
        </w:rPr>
        <w:t>ble</w:t>
      </w:r>
      <w:r>
        <w:rPr>
          <w:spacing w:val="1"/>
          <w:sz w:val="24"/>
          <w:szCs w:val="24"/>
        </w:rPr>
        <w:t xml:space="preserve"> </w:t>
      </w:r>
      <w:r>
        <w:rPr>
          <w:sz w:val="24"/>
          <w:szCs w:val="24"/>
        </w:rPr>
        <w:t>purp</w:t>
      </w:r>
      <w:r>
        <w:rPr>
          <w:spacing w:val="-1"/>
          <w:sz w:val="24"/>
          <w:szCs w:val="24"/>
        </w:rPr>
        <w:t>o</w:t>
      </w:r>
      <w:r>
        <w:rPr>
          <w:sz w:val="24"/>
          <w:szCs w:val="24"/>
        </w:rPr>
        <w:t>ses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e</w:t>
      </w:r>
      <w:r>
        <w:rPr>
          <w:sz w:val="24"/>
          <w:szCs w:val="24"/>
        </w:rPr>
        <w:t>nsure that</w:t>
      </w:r>
      <w:r>
        <w:rPr>
          <w:spacing w:val="2"/>
          <w:sz w:val="24"/>
          <w:szCs w:val="24"/>
        </w:rPr>
        <w:t xml:space="preserve"> </w:t>
      </w:r>
      <w:r>
        <w:rPr>
          <w:sz w:val="24"/>
          <w:szCs w:val="24"/>
        </w:rPr>
        <w:t>i</w:t>
      </w:r>
      <w:r>
        <w:rPr>
          <w:spacing w:val="1"/>
          <w:sz w:val="24"/>
          <w:szCs w:val="24"/>
        </w:rPr>
        <w:t>t</w:t>
      </w:r>
      <w:r>
        <w:rPr>
          <w:sz w:val="24"/>
          <w:szCs w:val="24"/>
        </w:rPr>
        <w:t>s</w:t>
      </w:r>
      <w:r>
        <w:rPr>
          <w:spacing w:val="2"/>
          <w:sz w:val="24"/>
          <w:szCs w:val="24"/>
        </w:rPr>
        <w:t xml:space="preserve"> </w:t>
      </w:r>
      <w:r>
        <w:rPr>
          <w:sz w:val="24"/>
          <w:szCs w:val="24"/>
        </w:rPr>
        <w:t>r</w:t>
      </w:r>
      <w:r>
        <w:rPr>
          <w:spacing w:val="-2"/>
          <w:sz w:val="24"/>
          <w:szCs w:val="24"/>
        </w:rPr>
        <w:t>e</w:t>
      </w:r>
      <w:r>
        <w:rPr>
          <w:sz w:val="24"/>
          <w:szCs w:val="24"/>
        </w:rPr>
        <w:t>sour</w:t>
      </w:r>
      <w:r>
        <w:rPr>
          <w:spacing w:val="-1"/>
          <w:sz w:val="24"/>
          <w:szCs w:val="24"/>
        </w:rPr>
        <w:t>ce</w:t>
      </w:r>
      <w:r>
        <w:rPr>
          <w:sz w:val="24"/>
          <w:szCs w:val="24"/>
        </w:rPr>
        <w:t>s</w:t>
      </w:r>
      <w:r>
        <w:rPr>
          <w:spacing w:val="2"/>
          <w:sz w:val="24"/>
          <w:szCs w:val="24"/>
        </w:rPr>
        <w:t xml:space="preserve"> </w:t>
      </w:r>
      <w:r>
        <w:rPr>
          <w:spacing w:val="-1"/>
          <w:sz w:val="24"/>
          <w:szCs w:val="24"/>
        </w:rPr>
        <w:t>a</w:t>
      </w:r>
      <w:r>
        <w:rPr>
          <w:sz w:val="24"/>
          <w:szCs w:val="24"/>
        </w:rPr>
        <w:t>re us</w:t>
      </w:r>
      <w:r>
        <w:rPr>
          <w:spacing w:val="-1"/>
          <w:sz w:val="24"/>
          <w:szCs w:val="24"/>
        </w:rPr>
        <w:t>e</w:t>
      </w:r>
      <w:r>
        <w:rPr>
          <w:sz w:val="24"/>
          <w:szCs w:val="24"/>
        </w:rPr>
        <w:t>d</w:t>
      </w:r>
      <w:r>
        <w:rPr>
          <w:spacing w:val="2"/>
          <w:sz w:val="24"/>
          <w:szCs w:val="24"/>
        </w:rPr>
        <w:t xml:space="preserve"> </w:t>
      </w:r>
      <w:r>
        <w:rPr>
          <w:sz w:val="24"/>
          <w:szCs w:val="24"/>
        </w:rPr>
        <w:t>in</w:t>
      </w:r>
      <w:r>
        <w:rPr>
          <w:spacing w:val="2"/>
          <w:sz w:val="24"/>
          <w:szCs w:val="24"/>
        </w:rPr>
        <w:t xml:space="preserve"> </w:t>
      </w:r>
      <w:r>
        <w:rPr>
          <w:sz w:val="24"/>
          <w:szCs w:val="24"/>
        </w:rPr>
        <w:t>a</w:t>
      </w:r>
      <w:r>
        <w:rPr>
          <w:spacing w:val="1"/>
          <w:sz w:val="24"/>
          <w:szCs w:val="24"/>
        </w:rPr>
        <w:t xml:space="preserve"> </w:t>
      </w:r>
      <w:r>
        <w:rPr>
          <w:sz w:val="24"/>
          <w:szCs w:val="24"/>
        </w:rPr>
        <w:t>mann</w:t>
      </w:r>
      <w:r>
        <w:rPr>
          <w:spacing w:val="-1"/>
          <w:sz w:val="24"/>
          <w:szCs w:val="24"/>
        </w:rPr>
        <w:t>e</w:t>
      </w:r>
      <w:r>
        <w:rPr>
          <w:sz w:val="24"/>
          <w:szCs w:val="24"/>
        </w:rPr>
        <w:t>r</w:t>
      </w:r>
      <w:r>
        <w:rPr>
          <w:spacing w:val="1"/>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fu</w:t>
      </w:r>
      <w:r>
        <w:rPr>
          <w:spacing w:val="-1"/>
          <w:sz w:val="24"/>
          <w:szCs w:val="24"/>
        </w:rPr>
        <w:t>r</w:t>
      </w:r>
      <w:r>
        <w:rPr>
          <w:sz w:val="24"/>
          <w:szCs w:val="24"/>
        </w:rPr>
        <w:t>the</w:t>
      </w:r>
      <w:r>
        <w:rPr>
          <w:spacing w:val="-1"/>
          <w:sz w:val="24"/>
          <w:szCs w:val="24"/>
        </w:rPr>
        <w:t>r</w:t>
      </w:r>
      <w:r>
        <w:rPr>
          <w:sz w:val="24"/>
          <w:szCs w:val="24"/>
        </w:rPr>
        <w:t>s</w:t>
      </w:r>
      <w:r>
        <w:rPr>
          <w:spacing w:val="2"/>
          <w:sz w:val="24"/>
          <w:szCs w:val="24"/>
        </w:rPr>
        <w:t xml:space="preserve"> </w:t>
      </w:r>
      <w:r>
        <w:rPr>
          <w:sz w:val="24"/>
          <w:szCs w:val="24"/>
        </w:rPr>
        <w:t>the in</w:t>
      </w:r>
      <w:r>
        <w:rPr>
          <w:spacing w:val="1"/>
          <w:sz w:val="24"/>
          <w:szCs w:val="24"/>
        </w:rPr>
        <w:t>t</w:t>
      </w:r>
      <w:r>
        <w:rPr>
          <w:spacing w:val="-1"/>
          <w:sz w:val="24"/>
          <w:szCs w:val="24"/>
        </w:rPr>
        <w:t>e</w:t>
      </w:r>
      <w:r>
        <w:rPr>
          <w:sz w:val="24"/>
          <w:szCs w:val="24"/>
        </w:rPr>
        <w:t>r</w:t>
      </w:r>
      <w:r>
        <w:rPr>
          <w:spacing w:val="-2"/>
          <w:sz w:val="24"/>
          <w:szCs w:val="24"/>
        </w:rPr>
        <w:t>e</w:t>
      </w:r>
      <w:r>
        <w:rPr>
          <w:sz w:val="24"/>
          <w:szCs w:val="24"/>
        </w:rPr>
        <w:t>sts</w:t>
      </w:r>
      <w:r>
        <w:rPr>
          <w:spacing w:val="7"/>
          <w:sz w:val="24"/>
          <w:szCs w:val="24"/>
        </w:rPr>
        <w:t xml:space="preserve"> </w:t>
      </w:r>
      <w:r>
        <w:rPr>
          <w:sz w:val="24"/>
          <w:szCs w:val="24"/>
        </w:rPr>
        <w:t>of</w:t>
      </w:r>
      <w:r>
        <w:rPr>
          <w:spacing w:val="6"/>
          <w:sz w:val="24"/>
          <w:szCs w:val="24"/>
        </w:rPr>
        <w:t xml:space="preserve"> </w:t>
      </w:r>
      <w:r>
        <w:rPr>
          <w:sz w:val="24"/>
          <w:szCs w:val="24"/>
        </w:rPr>
        <w:t>the</w:t>
      </w:r>
      <w:r>
        <w:rPr>
          <w:spacing w:val="7"/>
          <w:sz w:val="24"/>
          <w:szCs w:val="24"/>
        </w:rPr>
        <w:t xml:space="preserve"> </w:t>
      </w:r>
      <w:r>
        <w:rPr>
          <w:spacing w:val="-1"/>
          <w:sz w:val="24"/>
          <w:szCs w:val="24"/>
        </w:rPr>
        <w:t>c</w:t>
      </w:r>
      <w:r>
        <w:rPr>
          <w:sz w:val="24"/>
          <w:szCs w:val="24"/>
        </w:rPr>
        <w:t>om</w:t>
      </w:r>
      <w:r>
        <w:rPr>
          <w:spacing w:val="1"/>
          <w:sz w:val="24"/>
          <w:szCs w:val="24"/>
        </w:rPr>
        <w:t>m</w:t>
      </w:r>
      <w:r>
        <w:rPr>
          <w:sz w:val="24"/>
          <w:szCs w:val="24"/>
        </w:rPr>
        <w:t>uni</w:t>
      </w:r>
      <w:r>
        <w:rPr>
          <w:spacing w:val="1"/>
          <w:sz w:val="24"/>
          <w:szCs w:val="24"/>
        </w:rPr>
        <w:t>t</w:t>
      </w:r>
      <w:r>
        <w:rPr>
          <w:sz w:val="24"/>
          <w:szCs w:val="24"/>
        </w:rPr>
        <w:t>ies</w:t>
      </w:r>
      <w:r>
        <w:rPr>
          <w:spacing w:val="7"/>
          <w:sz w:val="24"/>
          <w:szCs w:val="24"/>
        </w:rPr>
        <w:t xml:space="preserve"> </w:t>
      </w:r>
      <w:r>
        <w:rPr>
          <w:sz w:val="24"/>
          <w:szCs w:val="24"/>
        </w:rPr>
        <w:t>s</w:t>
      </w:r>
      <w:r>
        <w:rPr>
          <w:spacing w:val="-1"/>
          <w:sz w:val="24"/>
          <w:szCs w:val="24"/>
        </w:rPr>
        <w:t>e</w:t>
      </w:r>
      <w:r>
        <w:rPr>
          <w:sz w:val="24"/>
          <w:szCs w:val="24"/>
        </w:rPr>
        <w:t>rv</w:t>
      </w:r>
      <w:r>
        <w:rPr>
          <w:spacing w:val="-2"/>
          <w:sz w:val="24"/>
          <w:szCs w:val="24"/>
        </w:rPr>
        <w:t>e</w:t>
      </w:r>
      <w:r>
        <w:rPr>
          <w:sz w:val="24"/>
          <w:szCs w:val="24"/>
        </w:rPr>
        <w:t>d</w:t>
      </w:r>
      <w:r>
        <w:rPr>
          <w:spacing w:val="6"/>
          <w:sz w:val="24"/>
          <w:szCs w:val="24"/>
        </w:rPr>
        <w:t xml:space="preserve"> </w:t>
      </w:r>
      <w:r>
        <w:rPr>
          <w:sz w:val="24"/>
          <w:szCs w:val="24"/>
        </w:rPr>
        <w:t>by TRH</w:t>
      </w:r>
      <w:r>
        <w:rPr>
          <w:spacing w:val="1"/>
          <w:sz w:val="24"/>
          <w:szCs w:val="24"/>
        </w:rPr>
        <w:t>S</w:t>
      </w:r>
      <w:r>
        <w:rPr>
          <w:sz w:val="24"/>
          <w:szCs w:val="24"/>
        </w:rPr>
        <w:t>,</w:t>
      </w:r>
      <w:r>
        <w:rPr>
          <w:spacing w:val="4"/>
          <w:sz w:val="24"/>
          <w:szCs w:val="24"/>
        </w:rPr>
        <w:t xml:space="preserve"> </w:t>
      </w:r>
      <w:r>
        <w:rPr>
          <w:sz w:val="24"/>
          <w:szCs w:val="24"/>
        </w:rPr>
        <w:t>r</w:t>
      </w:r>
      <w:r>
        <w:rPr>
          <w:spacing w:val="-2"/>
          <w:sz w:val="24"/>
          <w:szCs w:val="24"/>
        </w:rPr>
        <w:t>a</w:t>
      </w:r>
      <w:r>
        <w:rPr>
          <w:sz w:val="24"/>
          <w:szCs w:val="24"/>
        </w:rPr>
        <w:t>ther</w:t>
      </w:r>
      <w:r>
        <w:rPr>
          <w:spacing w:val="3"/>
          <w:sz w:val="24"/>
          <w:szCs w:val="24"/>
        </w:rPr>
        <w:t xml:space="preserve"> </w:t>
      </w:r>
      <w:r>
        <w:rPr>
          <w:sz w:val="24"/>
          <w:szCs w:val="24"/>
        </w:rPr>
        <w:t>than</w:t>
      </w:r>
      <w:r>
        <w:rPr>
          <w:spacing w:val="3"/>
          <w:sz w:val="24"/>
          <w:szCs w:val="24"/>
        </w:rPr>
        <w:t xml:space="preserve"> </w:t>
      </w:r>
      <w:r>
        <w:rPr>
          <w:sz w:val="24"/>
          <w:szCs w:val="24"/>
        </w:rPr>
        <w:t>the</w:t>
      </w:r>
      <w:r>
        <w:rPr>
          <w:spacing w:val="3"/>
          <w:sz w:val="24"/>
          <w:szCs w:val="24"/>
        </w:rPr>
        <w:t xml:space="preserve"> </w:t>
      </w:r>
      <w:r>
        <w:rPr>
          <w:sz w:val="24"/>
          <w:szCs w:val="24"/>
        </w:rPr>
        <w:t>priv</w:t>
      </w:r>
      <w:r>
        <w:rPr>
          <w:spacing w:val="-1"/>
          <w:sz w:val="24"/>
          <w:szCs w:val="24"/>
        </w:rPr>
        <w:t>a</w:t>
      </w:r>
      <w:r>
        <w:rPr>
          <w:sz w:val="24"/>
          <w:szCs w:val="24"/>
        </w:rPr>
        <w:t>te</w:t>
      </w:r>
      <w:r>
        <w:rPr>
          <w:spacing w:val="3"/>
          <w:sz w:val="24"/>
          <w:szCs w:val="24"/>
        </w:rPr>
        <w:t xml:space="preserve"> </w:t>
      </w:r>
      <w:r>
        <w:rPr>
          <w:sz w:val="24"/>
          <w:szCs w:val="24"/>
        </w:rPr>
        <w:t>or</w:t>
      </w:r>
      <w:r>
        <w:rPr>
          <w:spacing w:val="3"/>
          <w:sz w:val="24"/>
          <w:szCs w:val="24"/>
        </w:rPr>
        <w:t xml:space="preserve"> </w:t>
      </w:r>
      <w:r>
        <w:rPr>
          <w:sz w:val="24"/>
          <w:szCs w:val="24"/>
        </w:rPr>
        <w:t>p</w:t>
      </w:r>
      <w:r>
        <w:rPr>
          <w:spacing w:val="-1"/>
          <w:sz w:val="24"/>
          <w:szCs w:val="24"/>
        </w:rPr>
        <w:t>e</w:t>
      </w:r>
      <w:r>
        <w:rPr>
          <w:sz w:val="24"/>
          <w:szCs w:val="24"/>
        </w:rPr>
        <w:t>rson</w:t>
      </w:r>
      <w:r>
        <w:rPr>
          <w:spacing w:val="-1"/>
          <w:sz w:val="24"/>
          <w:szCs w:val="24"/>
        </w:rPr>
        <w:t>a</w:t>
      </w:r>
      <w:r>
        <w:rPr>
          <w:sz w:val="24"/>
          <w:szCs w:val="24"/>
        </w:rPr>
        <w:t>l</w:t>
      </w:r>
      <w:r>
        <w:rPr>
          <w:spacing w:val="4"/>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sts</w:t>
      </w:r>
      <w:r>
        <w:rPr>
          <w:spacing w:val="5"/>
          <w:sz w:val="24"/>
          <w:szCs w:val="24"/>
        </w:rPr>
        <w:t xml:space="preserve"> </w:t>
      </w:r>
      <w:r>
        <w:rPr>
          <w:sz w:val="24"/>
          <w:szCs w:val="24"/>
        </w:rPr>
        <w:t>of</w:t>
      </w:r>
      <w:r>
        <w:rPr>
          <w:spacing w:val="3"/>
          <w:sz w:val="24"/>
          <w:szCs w:val="24"/>
        </w:rPr>
        <w:t xml:space="preserve"> </w:t>
      </w:r>
      <w:r>
        <w:rPr>
          <w:spacing w:val="-1"/>
          <w:sz w:val="24"/>
          <w:szCs w:val="24"/>
        </w:rPr>
        <w:t>a</w:t>
      </w:r>
      <w:r>
        <w:rPr>
          <w:sz w:val="24"/>
          <w:szCs w:val="24"/>
        </w:rPr>
        <w:t>ny ind</w:t>
      </w:r>
      <w:r>
        <w:rPr>
          <w:spacing w:val="1"/>
          <w:sz w:val="24"/>
          <w:szCs w:val="24"/>
        </w:rPr>
        <w:t>i</w:t>
      </w:r>
      <w:r>
        <w:rPr>
          <w:sz w:val="24"/>
          <w:szCs w:val="24"/>
        </w:rPr>
        <w:t>vidual.</w:t>
      </w:r>
      <w:r>
        <w:rPr>
          <w:spacing w:val="4"/>
          <w:sz w:val="24"/>
          <w:szCs w:val="24"/>
        </w:rPr>
        <w:t xml:space="preserve"> </w:t>
      </w:r>
      <w:r>
        <w:rPr>
          <w:sz w:val="24"/>
          <w:szCs w:val="24"/>
        </w:rPr>
        <w:t>All</w:t>
      </w:r>
      <w:r>
        <w:rPr>
          <w:spacing w:val="4"/>
          <w:sz w:val="24"/>
          <w:szCs w:val="24"/>
        </w:rPr>
        <w:t xml:space="preserve"> </w:t>
      </w:r>
      <w:r>
        <w:rPr>
          <w:sz w:val="24"/>
          <w:szCs w:val="24"/>
        </w:rPr>
        <w:t>tax</w:t>
      </w:r>
      <w:r>
        <w:rPr>
          <w:spacing w:val="5"/>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info</w:t>
      </w:r>
      <w:r>
        <w:rPr>
          <w:spacing w:val="-1"/>
          <w:sz w:val="24"/>
          <w:szCs w:val="24"/>
        </w:rPr>
        <w:t>r</w:t>
      </w:r>
      <w:r>
        <w:rPr>
          <w:sz w:val="24"/>
          <w:szCs w:val="24"/>
        </w:rPr>
        <w:t>matio</w:t>
      </w:r>
      <w:r>
        <w:rPr>
          <w:spacing w:val="2"/>
          <w:sz w:val="24"/>
          <w:szCs w:val="24"/>
        </w:rPr>
        <w:t>n</w:t>
      </w:r>
      <w:r>
        <w:rPr>
          <w:spacing w:val="-1"/>
          <w:sz w:val="24"/>
          <w:szCs w:val="24"/>
        </w:rPr>
        <w:t>a</w:t>
      </w:r>
      <w:r>
        <w:rPr>
          <w:sz w:val="24"/>
          <w:szCs w:val="24"/>
        </w:rPr>
        <w:t>l</w:t>
      </w:r>
      <w:r>
        <w:rPr>
          <w:spacing w:val="4"/>
          <w:sz w:val="24"/>
          <w:szCs w:val="24"/>
        </w:rPr>
        <w:t xml:space="preserve"> </w:t>
      </w:r>
      <w:r>
        <w:rPr>
          <w:sz w:val="24"/>
          <w:szCs w:val="24"/>
        </w:rPr>
        <w:t>r</w:t>
      </w:r>
      <w:r>
        <w:rPr>
          <w:spacing w:val="-2"/>
          <w:sz w:val="24"/>
          <w:szCs w:val="24"/>
        </w:rPr>
        <w:t>e</w:t>
      </w:r>
      <w:r>
        <w:rPr>
          <w:sz w:val="24"/>
          <w:szCs w:val="24"/>
        </w:rPr>
        <w:t>turns</w:t>
      </w:r>
      <w:r>
        <w:rPr>
          <w:spacing w:val="4"/>
          <w:sz w:val="24"/>
          <w:szCs w:val="24"/>
        </w:rPr>
        <w:t xml:space="preserve"> </w:t>
      </w:r>
      <w:r>
        <w:rPr>
          <w:sz w:val="24"/>
          <w:szCs w:val="24"/>
        </w:rPr>
        <w:t>r</w:t>
      </w:r>
      <w:r>
        <w:rPr>
          <w:spacing w:val="-2"/>
          <w:sz w:val="24"/>
          <w:szCs w:val="24"/>
        </w:rPr>
        <w:t>e</w:t>
      </w:r>
      <w:r>
        <w:rPr>
          <w:sz w:val="24"/>
          <w:szCs w:val="24"/>
        </w:rPr>
        <w:t>lating</w:t>
      </w:r>
      <w:r>
        <w:rPr>
          <w:spacing w:val="2"/>
          <w:sz w:val="24"/>
          <w:szCs w:val="24"/>
        </w:rPr>
        <w:t xml:space="preserve"> </w:t>
      </w:r>
      <w:r>
        <w:rPr>
          <w:sz w:val="24"/>
          <w:szCs w:val="24"/>
        </w:rPr>
        <w:t>to</w:t>
      </w:r>
      <w:r>
        <w:rPr>
          <w:spacing w:val="5"/>
          <w:sz w:val="24"/>
          <w:szCs w:val="24"/>
        </w:rPr>
        <w:t xml:space="preserve"> </w:t>
      </w:r>
      <w:r>
        <w:rPr>
          <w:sz w:val="24"/>
          <w:szCs w:val="24"/>
        </w:rPr>
        <w:t>TRH</w:t>
      </w:r>
      <w:r>
        <w:rPr>
          <w:spacing w:val="1"/>
          <w:sz w:val="24"/>
          <w:szCs w:val="24"/>
        </w:rPr>
        <w:t>S</w:t>
      </w:r>
      <w:r>
        <w:rPr>
          <w:sz w:val="24"/>
          <w:szCs w:val="24"/>
        </w:rPr>
        <w:t>’s</w:t>
      </w:r>
      <w:r>
        <w:rPr>
          <w:spacing w:val="3"/>
          <w:sz w:val="24"/>
          <w:szCs w:val="24"/>
        </w:rPr>
        <w:t xml:space="preserve"> </w:t>
      </w:r>
      <w:r>
        <w:rPr>
          <w:sz w:val="24"/>
          <w:szCs w:val="24"/>
        </w:rPr>
        <w:t>no</w:t>
      </w:r>
      <w:r>
        <w:rPr>
          <w:spacing w:val="1"/>
          <w:sz w:val="24"/>
          <w:szCs w:val="24"/>
        </w:rPr>
        <w:t>t</w:t>
      </w:r>
      <w:r>
        <w:rPr>
          <w:spacing w:val="-1"/>
          <w:sz w:val="24"/>
          <w:szCs w:val="24"/>
        </w:rPr>
        <w:t>-</w:t>
      </w:r>
      <w:r>
        <w:rPr>
          <w:sz w:val="24"/>
          <w:szCs w:val="24"/>
        </w:rPr>
        <w:t>fo</w:t>
      </w:r>
      <w:r>
        <w:rPr>
          <w:spacing w:val="-1"/>
          <w:sz w:val="24"/>
          <w:szCs w:val="24"/>
        </w:rPr>
        <w:t>r-</w:t>
      </w:r>
      <w:r>
        <w:rPr>
          <w:sz w:val="24"/>
          <w:szCs w:val="24"/>
        </w:rPr>
        <w:t>pro</w:t>
      </w:r>
      <w:r>
        <w:rPr>
          <w:spacing w:val="-1"/>
          <w:sz w:val="24"/>
          <w:szCs w:val="24"/>
        </w:rPr>
        <w:t>f</w:t>
      </w:r>
      <w:r>
        <w:rPr>
          <w:sz w:val="24"/>
          <w:szCs w:val="24"/>
        </w:rPr>
        <w:t>it</w:t>
      </w:r>
      <w:r>
        <w:rPr>
          <w:spacing w:val="4"/>
          <w:sz w:val="24"/>
          <w:szCs w:val="24"/>
        </w:rPr>
        <w:t xml:space="preserve"> </w:t>
      </w:r>
      <w:r>
        <w:rPr>
          <w:sz w:val="24"/>
          <w:szCs w:val="24"/>
        </w:rPr>
        <w:t>status</w:t>
      </w:r>
      <w:r>
        <w:rPr>
          <w:spacing w:val="5"/>
          <w:sz w:val="24"/>
          <w:szCs w:val="24"/>
        </w:rPr>
        <w:t xml:space="preserve"> </w:t>
      </w:r>
      <w:r>
        <w:rPr>
          <w:sz w:val="24"/>
          <w:szCs w:val="24"/>
        </w:rPr>
        <w:t>will</w:t>
      </w:r>
      <w:r>
        <w:rPr>
          <w:spacing w:val="4"/>
          <w:sz w:val="24"/>
          <w:szCs w:val="24"/>
        </w:rPr>
        <w:t xml:space="preserve"> </w:t>
      </w:r>
      <w:r>
        <w:rPr>
          <w:sz w:val="24"/>
          <w:szCs w:val="24"/>
        </w:rPr>
        <w:t>be fil</w:t>
      </w:r>
      <w:r>
        <w:rPr>
          <w:spacing w:val="-1"/>
          <w:sz w:val="24"/>
          <w:szCs w:val="24"/>
        </w:rPr>
        <w:t>e</w:t>
      </w:r>
      <w:r>
        <w:rPr>
          <w:sz w:val="24"/>
          <w:szCs w:val="24"/>
        </w:rPr>
        <w:t xml:space="preserve">d in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l</w:t>
      </w:r>
      <w:r>
        <w:rPr>
          <w:spacing w:val="-1"/>
          <w:sz w:val="24"/>
          <w:szCs w:val="24"/>
        </w:rPr>
        <w:t>a</w:t>
      </w:r>
      <w:r>
        <w:rPr>
          <w:sz w:val="24"/>
          <w:szCs w:val="24"/>
        </w:rPr>
        <w:t>ws.</w:t>
      </w:r>
    </w:p>
    <w:p w14:paraId="65D79207" w14:textId="77777777" w:rsidR="00A044D9" w:rsidRDefault="00A044D9">
      <w:pPr>
        <w:spacing w:before="4" w:line="280" w:lineRule="exact"/>
        <w:rPr>
          <w:sz w:val="28"/>
          <w:szCs w:val="28"/>
        </w:rPr>
      </w:pPr>
    </w:p>
    <w:p w14:paraId="1A0A0943" w14:textId="77777777" w:rsidR="00A044D9" w:rsidRDefault="00D20DDE" w:rsidP="00E0465C">
      <w:pPr>
        <w:tabs>
          <w:tab w:val="left" w:pos="1440"/>
        </w:tabs>
        <w:ind w:left="100" w:right="81"/>
        <w:jc w:val="both"/>
        <w:rPr>
          <w:sz w:val="24"/>
          <w:szCs w:val="24"/>
        </w:rPr>
      </w:pPr>
      <w:r>
        <w:rPr>
          <w:spacing w:val="1"/>
          <w:sz w:val="24"/>
          <w:szCs w:val="24"/>
        </w:rPr>
        <w:t>S</w:t>
      </w:r>
      <w:r>
        <w:rPr>
          <w:sz w:val="24"/>
          <w:szCs w:val="24"/>
        </w:rPr>
        <w:t>tand</w:t>
      </w:r>
      <w:r>
        <w:rPr>
          <w:spacing w:val="-1"/>
          <w:sz w:val="24"/>
          <w:szCs w:val="24"/>
        </w:rPr>
        <w:t>a</w:t>
      </w:r>
      <w:r>
        <w:rPr>
          <w:sz w:val="24"/>
          <w:szCs w:val="24"/>
        </w:rPr>
        <w:t>rd 5.</w:t>
      </w:r>
      <w:r>
        <w:rPr>
          <w:spacing w:val="-1"/>
          <w:sz w:val="24"/>
          <w:szCs w:val="24"/>
        </w:rPr>
        <w:t>4</w:t>
      </w:r>
      <w:r>
        <w:rPr>
          <w:sz w:val="24"/>
          <w:szCs w:val="24"/>
        </w:rPr>
        <w:t xml:space="preserve">.      </w:t>
      </w:r>
      <w:r w:rsidR="00912BF7">
        <w:rPr>
          <w:sz w:val="24"/>
          <w:szCs w:val="24"/>
        </w:rPr>
        <w:t xml:space="preserve"> </w:t>
      </w:r>
      <w:r w:rsidR="00E0465C">
        <w:rPr>
          <w:sz w:val="24"/>
          <w:szCs w:val="24"/>
        </w:rPr>
        <w:t xml:space="preserve"> </w:t>
      </w:r>
      <w:r>
        <w:rPr>
          <w:sz w:val="24"/>
          <w:szCs w:val="24"/>
          <w:u w:val="single" w:color="000000"/>
        </w:rPr>
        <w:t>Anti</w:t>
      </w:r>
      <w:r>
        <w:rPr>
          <w:spacing w:val="1"/>
          <w:sz w:val="24"/>
          <w:szCs w:val="24"/>
          <w:u w:val="single" w:color="000000"/>
        </w:rPr>
        <w:t>t</w:t>
      </w:r>
      <w:r>
        <w:rPr>
          <w:sz w:val="24"/>
          <w:szCs w:val="24"/>
          <w:u w:val="single" w:color="000000"/>
        </w:rPr>
        <w:t>rust.</w:t>
      </w:r>
      <w:r>
        <w:rPr>
          <w:sz w:val="24"/>
          <w:szCs w:val="24"/>
        </w:rPr>
        <w:t xml:space="preserve"> </w:t>
      </w:r>
      <w:r>
        <w:rPr>
          <w:spacing w:val="39"/>
          <w:sz w:val="24"/>
          <w:szCs w:val="24"/>
        </w:rPr>
        <w:t xml:space="preserve"> </w:t>
      </w:r>
      <w:r>
        <w:rPr>
          <w:sz w:val="24"/>
          <w:szCs w:val="24"/>
        </w:rPr>
        <w:t>TRH</w:t>
      </w:r>
      <w:r>
        <w:rPr>
          <w:spacing w:val="1"/>
          <w:sz w:val="24"/>
          <w:szCs w:val="24"/>
        </w:rPr>
        <w:t>S</w:t>
      </w:r>
      <w:r>
        <w:rPr>
          <w:sz w:val="24"/>
          <w:szCs w:val="24"/>
        </w:rPr>
        <w:t>’s</w:t>
      </w:r>
      <w:r>
        <w:rPr>
          <w:spacing w:val="18"/>
          <w:sz w:val="24"/>
          <w:szCs w:val="24"/>
        </w:rPr>
        <w:t xml:space="preserve"> </w:t>
      </w:r>
      <w:r>
        <w:rPr>
          <w:sz w:val="24"/>
          <w:szCs w:val="24"/>
        </w:rPr>
        <w:t>pol</w:t>
      </w:r>
      <w:r>
        <w:rPr>
          <w:spacing w:val="1"/>
          <w:sz w:val="24"/>
          <w:szCs w:val="24"/>
        </w:rPr>
        <w:t>i</w:t>
      </w:r>
      <w:r>
        <w:rPr>
          <w:spacing w:val="-1"/>
          <w:sz w:val="24"/>
          <w:szCs w:val="24"/>
        </w:rPr>
        <w:t>c</w:t>
      </w:r>
      <w:r>
        <w:rPr>
          <w:sz w:val="24"/>
          <w:szCs w:val="24"/>
        </w:rPr>
        <w:t>y</w:t>
      </w:r>
      <w:r>
        <w:rPr>
          <w:spacing w:val="12"/>
          <w:sz w:val="24"/>
          <w:szCs w:val="24"/>
        </w:rPr>
        <w:t xml:space="preserve"> </w:t>
      </w:r>
      <w:r>
        <w:rPr>
          <w:sz w:val="24"/>
          <w:szCs w:val="24"/>
        </w:rPr>
        <w:t>is</w:t>
      </w:r>
      <w:r>
        <w:rPr>
          <w:spacing w:val="17"/>
          <w:sz w:val="24"/>
          <w:szCs w:val="24"/>
        </w:rPr>
        <w:t xml:space="preserve"> </w:t>
      </w:r>
      <w:r>
        <w:rPr>
          <w:sz w:val="24"/>
          <w:szCs w:val="24"/>
        </w:rPr>
        <w:t>to</w:t>
      </w:r>
      <w:r>
        <w:rPr>
          <w:spacing w:val="17"/>
          <w:sz w:val="24"/>
          <w:szCs w:val="24"/>
        </w:rPr>
        <w:t xml:space="preserve"> </w:t>
      </w:r>
      <w:r>
        <w:rPr>
          <w:sz w:val="24"/>
          <w:szCs w:val="24"/>
        </w:rPr>
        <w:t>fully</w:t>
      </w:r>
      <w:r>
        <w:rPr>
          <w:spacing w:val="10"/>
          <w:sz w:val="24"/>
          <w:szCs w:val="24"/>
        </w:rPr>
        <w:t xml:space="preserve"> </w:t>
      </w:r>
      <w:r>
        <w:rPr>
          <w:spacing w:val="-1"/>
          <w:sz w:val="24"/>
          <w:szCs w:val="24"/>
        </w:rPr>
        <w:t>c</w:t>
      </w:r>
      <w:r>
        <w:rPr>
          <w:sz w:val="24"/>
          <w:szCs w:val="24"/>
        </w:rPr>
        <w:t>omp</w:t>
      </w:r>
      <w:r>
        <w:rPr>
          <w:spacing w:val="1"/>
          <w:sz w:val="24"/>
          <w:szCs w:val="24"/>
        </w:rPr>
        <w:t>l</w:t>
      </w:r>
      <w:r>
        <w:rPr>
          <w:sz w:val="24"/>
          <w:szCs w:val="24"/>
        </w:rPr>
        <w:t>y</w:t>
      </w:r>
      <w:r>
        <w:rPr>
          <w:spacing w:val="9"/>
          <w:sz w:val="24"/>
          <w:szCs w:val="24"/>
        </w:rPr>
        <w:t xml:space="preserve"> </w:t>
      </w:r>
      <w:r>
        <w:rPr>
          <w:sz w:val="24"/>
          <w:szCs w:val="24"/>
        </w:rPr>
        <w:t>with</w:t>
      </w:r>
      <w:r>
        <w:rPr>
          <w:spacing w:val="17"/>
          <w:sz w:val="24"/>
          <w:szCs w:val="24"/>
        </w:rPr>
        <w:t xml:space="preserve"> </w:t>
      </w:r>
      <w:r>
        <w:rPr>
          <w:spacing w:val="-1"/>
          <w:sz w:val="24"/>
          <w:szCs w:val="24"/>
        </w:rPr>
        <w:t>a</w:t>
      </w:r>
      <w:r>
        <w:rPr>
          <w:sz w:val="24"/>
          <w:szCs w:val="24"/>
        </w:rPr>
        <w:t>ll</w:t>
      </w:r>
      <w:r>
        <w:rPr>
          <w:spacing w:val="17"/>
          <w:sz w:val="24"/>
          <w:szCs w:val="24"/>
        </w:rPr>
        <w:t xml:space="preserve"> </w:t>
      </w:r>
      <w:r>
        <w:rPr>
          <w:spacing w:val="-1"/>
          <w:sz w:val="24"/>
          <w:szCs w:val="24"/>
        </w:rPr>
        <w:t>a</w:t>
      </w:r>
      <w:r>
        <w:rPr>
          <w:sz w:val="24"/>
          <w:szCs w:val="24"/>
        </w:rPr>
        <w:t>nt</w:t>
      </w:r>
      <w:r>
        <w:rPr>
          <w:spacing w:val="1"/>
          <w:sz w:val="24"/>
          <w:szCs w:val="24"/>
        </w:rPr>
        <w:t>i</w:t>
      </w:r>
      <w:r>
        <w:rPr>
          <w:sz w:val="24"/>
          <w:szCs w:val="24"/>
        </w:rPr>
        <w:t>trust</w:t>
      </w:r>
      <w:r>
        <w:rPr>
          <w:spacing w:val="17"/>
          <w:sz w:val="24"/>
          <w:szCs w:val="24"/>
        </w:rPr>
        <w:t xml:space="preserve"> </w:t>
      </w:r>
      <w:r>
        <w:rPr>
          <w:spacing w:val="-1"/>
          <w:sz w:val="24"/>
          <w:szCs w:val="24"/>
        </w:rPr>
        <w:t>a</w:t>
      </w:r>
      <w:r>
        <w:rPr>
          <w:sz w:val="24"/>
          <w:szCs w:val="24"/>
        </w:rPr>
        <w:t>nd</w:t>
      </w:r>
      <w:r>
        <w:rPr>
          <w:spacing w:val="17"/>
          <w:sz w:val="24"/>
          <w:szCs w:val="24"/>
        </w:rPr>
        <w:t xml:space="preserve"> </w:t>
      </w:r>
      <w:r>
        <w:rPr>
          <w:sz w:val="24"/>
          <w:szCs w:val="24"/>
        </w:rPr>
        <w:t>si</w:t>
      </w:r>
      <w:r>
        <w:rPr>
          <w:spacing w:val="1"/>
          <w:sz w:val="24"/>
          <w:szCs w:val="24"/>
        </w:rPr>
        <w:t>m</w:t>
      </w:r>
      <w:r>
        <w:rPr>
          <w:sz w:val="24"/>
          <w:szCs w:val="24"/>
        </w:rPr>
        <w:t>i</w:t>
      </w:r>
      <w:r>
        <w:rPr>
          <w:spacing w:val="1"/>
          <w:sz w:val="24"/>
          <w:szCs w:val="24"/>
        </w:rPr>
        <w:t>l</w:t>
      </w:r>
      <w:r>
        <w:rPr>
          <w:spacing w:val="-1"/>
          <w:sz w:val="24"/>
          <w:szCs w:val="24"/>
        </w:rPr>
        <w:t>a</w:t>
      </w:r>
      <w:r>
        <w:rPr>
          <w:sz w:val="24"/>
          <w:szCs w:val="24"/>
        </w:rPr>
        <w:t>r</w:t>
      </w:r>
      <w:r w:rsidR="005706B9">
        <w:rPr>
          <w:sz w:val="24"/>
          <w:szCs w:val="24"/>
        </w:rPr>
        <w:t xml:space="preserve"> </w:t>
      </w:r>
      <w:r>
        <w:rPr>
          <w:sz w:val="24"/>
          <w:szCs w:val="24"/>
        </w:rPr>
        <w:t>la</w:t>
      </w:r>
      <w:r>
        <w:rPr>
          <w:spacing w:val="-1"/>
          <w:sz w:val="24"/>
          <w:szCs w:val="24"/>
        </w:rPr>
        <w:t>w</w:t>
      </w:r>
      <w:r>
        <w:rPr>
          <w:sz w:val="24"/>
          <w:szCs w:val="24"/>
        </w:rPr>
        <w:t>s whi</w:t>
      </w:r>
      <w:r>
        <w:rPr>
          <w:spacing w:val="-1"/>
          <w:sz w:val="24"/>
          <w:szCs w:val="24"/>
        </w:rPr>
        <w:t>c</w:t>
      </w:r>
      <w:r>
        <w:rPr>
          <w:sz w:val="24"/>
          <w:szCs w:val="24"/>
        </w:rPr>
        <w:t>h r</w:t>
      </w:r>
      <w:r>
        <w:rPr>
          <w:spacing w:val="-2"/>
          <w:sz w:val="24"/>
          <w:szCs w:val="24"/>
        </w:rPr>
        <w:t>eg</w:t>
      </w:r>
      <w:r>
        <w:rPr>
          <w:sz w:val="24"/>
          <w:szCs w:val="24"/>
        </w:rPr>
        <w:t>ulate</w:t>
      </w:r>
      <w:r>
        <w:rPr>
          <w:spacing w:val="-1"/>
          <w:sz w:val="24"/>
          <w:szCs w:val="24"/>
        </w:rPr>
        <w:t xml:space="preserve"> c</w:t>
      </w:r>
      <w:r>
        <w:rPr>
          <w:sz w:val="24"/>
          <w:szCs w:val="24"/>
        </w:rPr>
        <w:t>ompeti</w:t>
      </w:r>
      <w:r>
        <w:rPr>
          <w:spacing w:val="1"/>
          <w:sz w:val="24"/>
          <w:szCs w:val="24"/>
        </w:rPr>
        <w:t>t</w:t>
      </w:r>
      <w:r>
        <w:rPr>
          <w:sz w:val="24"/>
          <w:szCs w:val="24"/>
        </w:rPr>
        <w:t>ion.</w:t>
      </w:r>
    </w:p>
    <w:p w14:paraId="0E120657" w14:textId="77777777" w:rsidR="00A044D9" w:rsidRDefault="00A044D9">
      <w:pPr>
        <w:spacing w:before="11" w:line="280" w:lineRule="exact"/>
        <w:rPr>
          <w:sz w:val="28"/>
          <w:szCs w:val="28"/>
        </w:rPr>
      </w:pPr>
    </w:p>
    <w:p w14:paraId="6489F784" w14:textId="77777777" w:rsidR="00A044D9" w:rsidRDefault="00D20DDE">
      <w:pPr>
        <w:spacing w:line="246" w:lineRule="auto"/>
        <w:ind w:left="100" w:right="77"/>
        <w:jc w:val="both"/>
        <w:rPr>
          <w:sz w:val="24"/>
          <w:szCs w:val="24"/>
        </w:rPr>
      </w:pPr>
      <w:r>
        <w:rPr>
          <w:spacing w:val="1"/>
          <w:sz w:val="24"/>
          <w:szCs w:val="24"/>
        </w:rPr>
        <w:t>S</w:t>
      </w:r>
      <w:r>
        <w:rPr>
          <w:sz w:val="24"/>
          <w:szCs w:val="24"/>
        </w:rPr>
        <w:t>tand</w:t>
      </w:r>
      <w:r>
        <w:rPr>
          <w:spacing w:val="-1"/>
          <w:sz w:val="24"/>
          <w:szCs w:val="24"/>
        </w:rPr>
        <w:t>a</w:t>
      </w:r>
      <w:r>
        <w:rPr>
          <w:sz w:val="24"/>
          <w:szCs w:val="24"/>
        </w:rPr>
        <w:t>rd 5.</w:t>
      </w:r>
      <w:r>
        <w:rPr>
          <w:spacing w:val="-1"/>
          <w:sz w:val="24"/>
          <w:szCs w:val="24"/>
        </w:rPr>
        <w:t>5</w:t>
      </w:r>
      <w:r>
        <w:rPr>
          <w:sz w:val="24"/>
          <w:szCs w:val="24"/>
        </w:rPr>
        <w:t xml:space="preserve">.           </w:t>
      </w:r>
      <w:r w:rsidR="005706B9" w:rsidRPr="005706B9">
        <w:rPr>
          <w:sz w:val="24"/>
          <w:szCs w:val="24"/>
          <w:u w:val="single"/>
        </w:rPr>
        <w:t>P</w:t>
      </w:r>
      <w:r w:rsidRPr="005706B9">
        <w:rPr>
          <w:sz w:val="24"/>
          <w:szCs w:val="24"/>
          <w:u w:val="single"/>
        </w:rPr>
        <w:t>h</w:t>
      </w:r>
      <w:r w:rsidRPr="005706B9">
        <w:rPr>
          <w:spacing w:val="-7"/>
          <w:sz w:val="24"/>
          <w:szCs w:val="24"/>
          <w:u w:val="single"/>
        </w:rPr>
        <w:t>y</w:t>
      </w:r>
      <w:r w:rsidRPr="005706B9">
        <w:rPr>
          <w:sz w:val="24"/>
          <w:szCs w:val="24"/>
          <w:u w:val="single"/>
        </w:rPr>
        <w:t>sici</w:t>
      </w:r>
      <w:r w:rsidRPr="005706B9">
        <w:rPr>
          <w:spacing w:val="-1"/>
          <w:sz w:val="24"/>
          <w:szCs w:val="24"/>
          <w:u w:val="single"/>
        </w:rPr>
        <w:t>a</w:t>
      </w:r>
      <w:r w:rsidRPr="005706B9">
        <w:rPr>
          <w:sz w:val="24"/>
          <w:szCs w:val="24"/>
          <w:u w:val="single"/>
        </w:rPr>
        <w:t>ns</w:t>
      </w:r>
      <w:r>
        <w:rPr>
          <w:sz w:val="24"/>
          <w:szCs w:val="24"/>
          <w:u w:val="single" w:color="000000"/>
        </w:rPr>
        <w:t>.</w:t>
      </w:r>
      <w:r>
        <w:rPr>
          <w:sz w:val="24"/>
          <w:szCs w:val="24"/>
        </w:rPr>
        <w:t xml:space="preserve"> </w:t>
      </w:r>
      <w:r>
        <w:rPr>
          <w:spacing w:val="6"/>
          <w:sz w:val="24"/>
          <w:szCs w:val="24"/>
        </w:rPr>
        <w:t xml:space="preserve"> </w:t>
      </w:r>
      <w:r>
        <w:rPr>
          <w:sz w:val="24"/>
          <w:szCs w:val="24"/>
        </w:rPr>
        <w:t>Any</w:t>
      </w:r>
      <w:r>
        <w:rPr>
          <w:spacing w:val="-6"/>
          <w:sz w:val="24"/>
          <w:szCs w:val="24"/>
        </w:rPr>
        <w:t xml:space="preserve"> </w:t>
      </w:r>
      <w:r>
        <w:rPr>
          <w:sz w:val="24"/>
          <w:szCs w:val="24"/>
        </w:rPr>
        <w:t>busin</w:t>
      </w:r>
      <w:r>
        <w:rPr>
          <w:spacing w:val="-1"/>
          <w:sz w:val="24"/>
          <w:szCs w:val="24"/>
        </w:rPr>
        <w:t>e</w:t>
      </w:r>
      <w:r>
        <w:rPr>
          <w:sz w:val="24"/>
          <w:szCs w:val="24"/>
        </w:rPr>
        <w:t>ss</w:t>
      </w:r>
      <w:r>
        <w:rPr>
          <w:spacing w:val="3"/>
          <w:sz w:val="24"/>
          <w:szCs w:val="24"/>
        </w:rPr>
        <w:t xml:space="preserve"> </w:t>
      </w:r>
      <w:r>
        <w:rPr>
          <w:spacing w:val="-1"/>
          <w:sz w:val="24"/>
          <w:szCs w:val="24"/>
        </w:rPr>
        <w:t>a</w:t>
      </w:r>
      <w:r>
        <w:rPr>
          <w:sz w:val="24"/>
          <w:szCs w:val="24"/>
        </w:rPr>
        <w:t>r</w:t>
      </w:r>
      <w:r>
        <w:rPr>
          <w:spacing w:val="-1"/>
          <w:sz w:val="24"/>
          <w:szCs w:val="24"/>
        </w:rPr>
        <w:t>ra</w:t>
      </w:r>
      <w:r>
        <w:rPr>
          <w:sz w:val="24"/>
          <w:szCs w:val="24"/>
        </w:rPr>
        <w:t>n</w:t>
      </w:r>
      <w:r>
        <w:rPr>
          <w:spacing w:val="-2"/>
          <w:sz w:val="24"/>
          <w:szCs w:val="24"/>
        </w:rPr>
        <w:t>g</w:t>
      </w:r>
      <w:r>
        <w:rPr>
          <w:spacing w:val="-1"/>
          <w:sz w:val="24"/>
          <w:szCs w:val="24"/>
        </w:rPr>
        <w:t>e</w:t>
      </w:r>
      <w:r>
        <w:rPr>
          <w:sz w:val="24"/>
          <w:szCs w:val="24"/>
        </w:rPr>
        <w:t>ment</w:t>
      </w:r>
      <w:r>
        <w:rPr>
          <w:spacing w:val="2"/>
          <w:sz w:val="24"/>
          <w:szCs w:val="24"/>
        </w:rPr>
        <w:t xml:space="preserve"> </w:t>
      </w:r>
      <w:r>
        <w:rPr>
          <w:sz w:val="24"/>
          <w:szCs w:val="24"/>
        </w:rPr>
        <w:t>with a ph</w:t>
      </w:r>
      <w:r>
        <w:rPr>
          <w:spacing w:val="-8"/>
          <w:sz w:val="24"/>
          <w:szCs w:val="24"/>
        </w:rPr>
        <w:t>y</w:t>
      </w:r>
      <w:r>
        <w:rPr>
          <w:spacing w:val="2"/>
          <w:sz w:val="24"/>
          <w:szCs w:val="24"/>
        </w:rPr>
        <w:t>s</w:t>
      </w:r>
      <w:r>
        <w:rPr>
          <w:sz w:val="24"/>
          <w:szCs w:val="24"/>
        </w:rPr>
        <w:t>ici</w:t>
      </w:r>
      <w:r>
        <w:rPr>
          <w:spacing w:val="-1"/>
          <w:sz w:val="24"/>
          <w:szCs w:val="24"/>
        </w:rPr>
        <w:t>a</w:t>
      </w:r>
      <w:r>
        <w:rPr>
          <w:sz w:val="24"/>
          <w:szCs w:val="24"/>
        </w:rPr>
        <w:t>n must be stru</w:t>
      </w:r>
      <w:r>
        <w:rPr>
          <w:spacing w:val="-1"/>
          <w:sz w:val="24"/>
          <w:szCs w:val="24"/>
        </w:rPr>
        <w:t>c</w:t>
      </w:r>
      <w:r>
        <w:rPr>
          <w:sz w:val="24"/>
          <w:szCs w:val="24"/>
        </w:rPr>
        <w:t>tur</w:t>
      </w:r>
      <w:r>
        <w:rPr>
          <w:spacing w:val="-1"/>
          <w:sz w:val="24"/>
          <w:szCs w:val="24"/>
        </w:rPr>
        <w:t>e</w:t>
      </w:r>
      <w:r>
        <w:rPr>
          <w:sz w:val="24"/>
          <w:szCs w:val="24"/>
        </w:rPr>
        <w:t>d to</w:t>
      </w:r>
      <w:r>
        <w:rPr>
          <w:spacing w:val="12"/>
          <w:sz w:val="24"/>
          <w:szCs w:val="24"/>
        </w:rPr>
        <w:t xml:space="preserve"> </w:t>
      </w:r>
      <w:r>
        <w:rPr>
          <w:spacing w:val="-1"/>
          <w:sz w:val="24"/>
          <w:szCs w:val="24"/>
        </w:rPr>
        <w:t>e</w:t>
      </w:r>
      <w:r>
        <w:rPr>
          <w:sz w:val="24"/>
          <w:szCs w:val="24"/>
        </w:rPr>
        <w:t>nsure</w:t>
      </w:r>
      <w:r>
        <w:rPr>
          <w:spacing w:val="10"/>
          <w:sz w:val="24"/>
          <w:szCs w:val="24"/>
        </w:rPr>
        <w:t xml:space="preserve"> </w:t>
      </w:r>
      <w:r>
        <w:rPr>
          <w:sz w:val="24"/>
          <w:szCs w:val="24"/>
        </w:rPr>
        <w:t>pr</w:t>
      </w:r>
      <w:r>
        <w:rPr>
          <w:spacing w:val="-2"/>
          <w:sz w:val="24"/>
          <w:szCs w:val="24"/>
        </w:rPr>
        <w:t>e</w:t>
      </w:r>
      <w:r>
        <w:rPr>
          <w:spacing w:val="-1"/>
          <w:sz w:val="24"/>
          <w:szCs w:val="24"/>
        </w:rPr>
        <w:t>c</w:t>
      </w:r>
      <w:r>
        <w:rPr>
          <w:sz w:val="24"/>
          <w:szCs w:val="24"/>
        </w:rPr>
        <w:t>ise</w:t>
      </w:r>
      <w:r>
        <w:rPr>
          <w:spacing w:val="12"/>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1"/>
          <w:sz w:val="24"/>
          <w:szCs w:val="24"/>
        </w:rPr>
        <w:t xml:space="preserve"> </w:t>
      </w:r>
      <w:r>
        <w:rPr>
          <w:sz w:val="24"/>
          <w:szCs w:val="24"/>
        </w:rPr>
        <w:t>with</w:t>
      </w:r>
      <w:r>
        <w:rPr>
          <w:spacing w:val="12"/>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z w:val="24"/>
          <w:szCs w:val="24"/>
        </w:rPr>
        <w:t>r</w:t>
      </w:r>
      <w:r>
        <w:rPr>
          <w:spacing w:val="-2"/>
          <w:sz w:val="24"/>
          <w:szCs w:val="24"/>
        </w:rPr>
        <w:t>eg</w:t>
      </w:r>
      <w:r>
        <w:rPr>
          <w:sz w:val="24"/>
          <w:szCs w:val="24"/>
        </w:rPr>
        <w:t>ulato</w:t>
      </w:r>
      <w:r>
        <w:rPr>
          <w:spacing w:val="-1"/>
          <w:sz w:val="24"/>
          <w:szCs w:val="24"/>
        </w:rPr>
        <w:t>r</w:t>
      </w:r>
      <w:r>
        <w:rPr>
          <w:sz w:val="24"/>
          <w:szCs w:val="24"/>
        </w:rPr>
        <w:t>y</w:t>
      </w:r>
      <w:r>
        <w:rPr>
          <w:spacing w:val="5"/>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ce</w:t>
      </w:r>
      <w:r>
        <w:rPr>
          <w:sz w:val="24"/>
          <w:szCs w:val="24"/>
        </w:rPr>
        <w:t xml:space="preserve">. </w:t>
      </w:r>
      <w:r>
        <w:rPr>
          <w:spacing w:val="24"/>
          <w:sz w:val="24"/>
          <w:szCs w:val="24"/>
        </w:rPr>
        <w:t xml:space="preserve"> </w:t>
      </w:r>
      <w:r>
        <w:rPr>
          <w:spacing w:val="1"/>
          <w:sz w:val="24"/>
          <w:szCs w:val="24"/>
        </w:rPr>
        <w:t>S</w:t>
      </w:r>
      <w:r>
        <w:rPr>
          <w:sz w:val="24"/>
          <w:szCs w:val="24"/>
        </w:rPr>
        <w:t>u</w:t>
      </w:r>
      <w:r>
        <w:rPr>
          <w:spacing w:val="-1"/>
          <w:sz w:val="24"/>
          <w:szCs w:val="24"/>
        </w:rPr>
        <w:t>c</w:t>
      </w:r>
      <w:r>
        <w:rPr>
          <w:sz w:val="24"/>
          <w:szCs w:val="24"/>
        </w:rPr>
        <w:t>h</w:t>
      </w:r>
      <w:r>
        <w:rPr>
          <w:spacing w:val="12"/>
          <w:sz w:val="24"/>
          <w:szCs w:val="24"/>
        </w:rPr>
        <w:t xml:space="preserve"> </w:t>
      </w:r>
      <w:r>
        <w:rPr>
          <w:spacing w:val="-1"/>
          <w:sz w:val="24"/>
          <w:szCs w:val="24"/>
        </w:rPr>
        <w:t>a</w:t>
      </w:r>
      <w:r>
        <w:rPr>
          <w:sz w:val="24"/>
          <w:szCs w:val="24"/>
        </w:rPr>
        <w:t>r</w:t>
      </w:r>
      <w:r>
        <w:rPr>
          <w:spacing w:val="-1"/>
          <w:sz w:val="24"/>
          <w:szCs w:val="24"/>
        </w:rPr>
        <w:t>ra</w:t>
      </w:r>
      <w:r>
        <w:rPr>
          <w:sz w:val="24"/>
          <w:szCs w:val="24"/>
        </w:rPr>
        <w:t>n</w:t>
      </w:r>
      <w:r>
        <w:rPr>
          <w:spacing w:val="-2"/>
          <w:sz w:val="24"/>
          <w:szCs w:val="24"/>
        </w:rPr>
        <w:t>g</w:t>
      </w:r>
      <w:r>
        <w:rPr>
          <w:spacing w:val="-1"/>
          <w:sz w:val="24"/>
          <w:szCs w:val="24"/>
        </w:rPr>
        <w:t>e</w:t>
      </w:r>
      <w:r>
        <w:rPr>
          <w:sz w:val="24"/>
          <w:szCs w:val="24"/>
        </w:rPr>
        <w:t>ments</w:t>
      </w:r>
      <w:r>
        <w:rPr>
          <w:spacing w:val="12"/>
          <w:sz w:val="24"/>
          <w:szCs w:val="24"/>
        </w:rPr>
        <w:t xml:space="preserve"> </w:t>
      </w:r>
      <w:r>
        <w:rPr>
          <w:sz w:val="24"/>
          <w:szCs w:val="24"/>
        </w:rPr>
        <w:t>must</w:t>
      </w:r>
      <w:r>
        <w:rPr>
          <w:spacing w:val="10"/>
          <w:sz w:val="24"/>
          <w:szCs w:val="24"/>
        </w:rPr>
        <w:t xml:space="preserve"> </w:t>
      </w:r>
      <w:r>
        <w:rPr>
          <w:sz w:val="24"/>
          <w:szCs w:val="24"/>
        </w:rPr>
        <w:t>be in w</w:t>
      </w:r>
      <w:r>
        <w:rPr>
          <w:spacing w:val="-1"/>
          <w:sz w:val="24"/>
          <w:szCs w:val="24"/>
        </w:rPr>
        <w:t>r</w:t>
      </w:r>
      <w:r>
        <w:rPr>
          <w:sz w:val="24"/>
          <w:szCs w:val="24"/>
        </w:rPr>
        <w:t>i</w:t>
      </w:r>
      <w:r>
        <w:rPr>
          <w:spacing w:val="1"/>
          <w:sz w:val="24"/>
          <w:szCs w:val="24"/>
        </w:rPr>
        <w:t>t</w:t>
      </w:r>
      <w:r>
        <w:rPr>
          <w:sz w:val="24"/>
          <w:szCs w:val="24"/>
        </w:rPr>
        <w:t>ing</w:t>
      </w:r>
      <w:r>
        <w:rPr>
          <w:spacing w:val="-2"/>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ppro</w:t>
      </w:r>
      <w:r>
        <w:rPr>
          <w:spacing w:val="-1"/>
          <w:sz w:val="24"/>
          <w:szCs w:val="24"/>
        </w:rPr>
        <w:t>ve</w:t>
      </w:r>
      <w:r>
        <w:rPr>
          <w:sz w:val="24"/>
          <w:szCs w:val="24"/>
        </w:rPr>
        <w:t xml:space="preserve">d </w:t>
      </w:r>
      <w:r>
        <w:rPr>
          <w:sz w:val="24"/>
          <w:szCs w:val="24"/>
        </w:rPr>
        <w:t>by</w:t>
      </w:r>
      <w:r>
        <w:rPr>
          <w:spacing w:val="-7"/>
          <w:sz w:val="24"/>
          <w:szCs w:val="24"/>
        </w:rPr>
        <w:t xml:space="preserve"> </w:t>
      </w:r>
      <w:r>
        <w:rPr>
          <w:sz w:val="24"/>
          <w:szCs w:val="24"/>
        </w:rPr>
        <w:t>the Pr</w:t>
      </w:r>
      <w:r>
        <w:rPr>
          <w:spacing w:val="-1"/>
          <w:sz w:val="24"/>
          <w:szCs w:val="24"/>
        </w:rPr>
        <w:t>e</w:t>
      </w:r>
      <w:r>
        <w:rPr>
          <w:sz w:val="24"/>
          <w:szCs w:val="24"/>
        </w:rPr>
        <w:t>siden</w:t>
      </w:r>
      <w:r>
        <w:rPr>
          <w:spacing w:val="1"/>
          <w:sz w:val="24"/>
          <w:szCs w:val="24"/>
        </w:rPr>
        <w:t>t</w:t>
      </w:r>
      <w:r>
        <w:rPr>
          <w:spacing w:val="-1"/>
          <w:sz w:val="24"/>
          <w:szCs w:val="24"/>
        </w:rPr>
        <w:t>-</w:t>
      </w:r>
      <w:r>
        <w:rPr>
          <w:sz w:val="24"/>
          <w:szCs w:val="24"/>
        </w:rPr>
        <w:t>CE</w:t>
      </w:r>
      <w:r>
        <w:rPr>
          <w:spacing w:val="-1"/>
          <w:sz w:val="24"/>
          <w:szCs w:val="24"/>
        </w:rPr>
        <w:t>O</w:t>
      </w:r>
      <w:r>
        <w:rPr>
          <w:sz w:val="24"/>
          <w:szCs w:val="24"/>
        </w:rPr>
        <w:t>.</w:t>
      </w:r>
    </w:p>
    <w:p w14:paraId="1BE980D6" w14:textId="77777777" w:rsidR="00BF1173" w:rsidRDefault="00D20DDE">
      <w:pPr>
        <w:rPr>
          <w:sz w:val="24"/>
          <w:szCs w:val="24"/>
        </w:rPr>
      </w:pPr>
      <w:r>
        <w:rPr>
          <w:sz w:val="24"/>
          <w:szCs w:val="24"/>
        </w:rPr>
        <w:br w:type="page"/>
      </w:r>
    </w:p>
    <w:p w14:paraId="68004B36" w14:textId="77777777" w:rsidR="005706B9" w:rsidRDefault="005706B9">
      <w:pPr>
        <w:rPr>
          <w:sz w:val="24"/>
          <w:szCs w:val="24"/>
        </w:rPr>
      </w:pPr>
    </w:p>
    <w:p w14:paraId="6E523CAB" w14:textId="77777777" w:rsidR="00A044D9" w:rsidRDefault="00D20DDE" w:rsidP="005706B9">
      <w:pPr>
        <w:spacing w:line="260" w:lineRule="exact"/>
        <w:ind w:left="100" w:right="-20"/>
        <w:jc w:val="both"/>
        <w:rPr>
          <w:sz w:val="24"/>
          <w:szCs w:val="24"/>
        </w:rPr>
      </w:pPr>
      <w:r>
        <w:rPr>
          <w:spacing w:val="1"/>
          <w:position w:val="-1"/>
          <w:sz w:val="24"/>
          <w:szCs w:val="24"/>
        </w:rPr>
        <w:t>S</w:t>
      </w:r>
      <w:r>
        <w:rPr>
          <w:position w:val="-1"/>
          <w:sz w:val="24"/>
          <w:szCs w:val="24"/>
        </w:rPr>
        <w:t>tand</w:t>
      </w:r>
      <w:r>
        <w:rPr>
          <w:spacing w:val="-1"/>
          <w:position w:val="-1"/>
          <w:sz w:val="24"/>
          <w:szCs w:val="24"/>
        </w:rPr>
        <w:t>a</w:t>
      </w:r>
      <w:r>
        <w:rPr>
          <w:position w:val="-1"/>
          <w:sz w:val="24"/>
          <w:szCs w:val="24"/>
        </w:rPr>
        <w:t>rd 5.</w:t>
      </w:r>
      <w:r>
        <w:rPr>
          <w:spacing w:val="-1"/>
          <w:position w:val="-1"/>
          <w:sz w:val="24"/>
          <w:szCs w:val="24"/>
        </w:rPr>
        <w:t>6</w:t>
      </w:r>
      <w:r>
        <w:rPr>
          <w:position w:val="-1"/>
          <w:sz w:val="24"/>
          <w:szCs w:val="24"/>
        </w:rPr>
        <w:t xml:space="preserve">.        </w:t>
      </w:r>
      <w:r>
        <w:rPr>
          <w:spacing w:val="48"/>
          <w:position w:val="-1"/>
          <w:sz w:val="24"/>
          <w:szCs w:val="24"/>
        </w:rPr>
        <w:t xml:space="preserve"> </w:t>
      </w:r>
      <w:r>
        <w:rPr>
          <w:spacing w:val="-1"/>
          <w:position w:val="-1"/>
          <w:sz w:val="24"/>
          <w:szCs w:val="24"/>
          <w:u w:val="single" w:color="000000"/>
        </w:rPr>
        <w:t>F</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 xml:space="preserve">ud </w:t>
      </w:r>
      <w:r>
        <w:rPr>
          <w:spacing w:val="-1"/>
          <w:position w:val="-1"/>
          <w:sz w:val="24"/>
          <w:szCs w:val="24"/>
          <w:u w:val="single" w:color="000000"/>
        </w:rPr>
        <w:t>a</w:t>
      </w:r>
      <w:r>
        <w:rPr>
          <w:position w:val="-1"/>
          <w:sz w:val="24"/>
          <w:szCs w:val="24"/>
          <w:u w:val="single" w:color="000000"/>
        </w:rPr>
        <w:t>nd Abuse</w:t>
      </w:r>
    </w:p>
    <w:p w14:paraId="63EE5518" w14:textId="77777777" w:rsidR="00A044D9" w:rsidRDefault="00A044D9">
      <w:pPr>
        <w:spacing w:before="18" w:line="220" w:lineRule="exact"/>
        <w:rPr>
          <w:sz w:val="22"/>
          <w:szCs w:val="22"/>
        </w:rPr>
      </w:pPr>
    </w:p>
    <w:p w14:paraId="494365FD" w14:textId="77777777" w:rsidR="00A044D9" w:rsidRDefault="00D20DDE" w:rsidP="005706B9">
      <w:pPr>
        <w:spacing w:before="29" w:line="246" w:lineRule="auto"/>
        <w:ind w:left="100" w:right="79"/>
        <w:jc w:val="both"/>
        <w:rPr>
          <w:sz w:val="24"/>
          <w:szCs w:val="24"/>
        </w:rPr>
      </w:pPr>
      <w:r>
        <w:rPr>
          <w:sz w:val="24"/>
          <w:szCs w:val="24"/>
        </w:rPr>
        <w:t xml:space="preserve">5.6.1.   </w:t>
      </w:r>
      <w:r>
        <w:rPr>
          <w:sz w:val="24"/>
          <w:szCs w:val="24"/>
          <w:u w:val="single" w:color="000000"/>
        </w:rPr>
        <w:t>Comp</w:t>
      </w:r>
      <w:r>
        <w:rPr>
          <w:spacing w:val="1"/>
          <w:sz w:val="24"/>
          <w:szCs w:val="24"/>
          <w:u w:val="single" w:color="000000"/>
        </w:rPr>
        <w:t>l</w:t>
      </w:r>
      <w:r>
        <w:rPr>
          <w:sz w:val="24"/>
          <w:szCs w:val="24"/>
          <w:u w:val="single" w:color="000000"/>
        </w:rPr>
        <w:t>ian</w:t>
      </w:r>
      <w:r>
        <w:rPr>
          <w:spacing w:val="-1"/>
          <w:sz w:val="24"/>
          <w:szCs w:val="24"/>
          <w:u w:val="single" w:color="000000"/>
        </w:rPr>
        <w:t>c</w:t>
      </w:r>
      <w:r>
        <w:rPr>
          <w:sz w:val="24"/>
          <w:szCs w:val="24"/>
          <w:u w:val="single" w:color="000000"/>
        </w:rPr>
        <w:t>e</w:t>
      </w:r>
      <w:r>
        <w:rPr>
          <w:spacing w:val="20"/>
          <w:sz w:val="24"/>
          <w:szCs w:val="24"/>
          <w:u w:val="single" w:color="000000"/>
        </w:rPr>
        <w:t xml:space="preserve"> </w:t>
      </w:r>
      <w:r>
        <w:rPr>
          <w:sz w:val="24"/>
          <w:szCs w:val="24"/>
          <w:u w:val="single" w:color="000000"/>
        </w:rPr>
        <w:t>with</w:t>
      </w:r>
      <w:r>
        <w:rPr>
          <w:spacing w:val="22"/>
          <w:sz w:val="24"/>
          <w:szCs w:val="24"/>
          <w:u w:val="single" w:color="000000"/>
        </w:rPr>
        <w:t xml:space="preserve"> </w:t>
      </w:r>
      <w:r>
        <w:rPr>
          <w:sz w:val="24"/>
          <w:szCs w:val="24"/>
          <w:u w:val="single" w:color="000000"/>
        </w:rPr>
        <w:t>DRA</w:t>
      </w:r>
      <w:r>
        <w:rPr>
          <w:spacing w:val="23"/>
          <w:sz w:val="24"/>
          <w:szCs w:val="24"/>
          <w:u w:val="single" w:color="000000"/>
        </w:rPr>
        <w:t xml:space="preserve"> </w:t>
      </w:r>
      <w:r>
        <w:rPr>
          <w:sz w:val="24"/>
          <w:szCs w:val="24"/>
          <w:u w:val="single" w:color="000000"/>
        </w:rPr>
        <w:t>of</w:t>
      </w:r>
      <w:r>
        <w:rPr>
          <w:spacing w:val="21"/>
          <w:sz w:val="24"/>
          <w:szCs w:val="24"/>
          <w:u w:val="single" w:color="000000"/>
        </w:rPr>
        <w:t xml:space="preserve"> </w:t>
      </w:r>
      <w:r>
        <w:rPr>
          <w:sz w:val="24"/>
          <w:szCs w:val="24"/>
          <w:u w:val="single" w:color="000000"/>
        </w:rPr>
        <w:t>2005</w:t>
      </w:r>
      <w:r>
        <w:rPr>
          <w:sz w:val="24"/>
          <w:szCs w:val="24"/>
        </w:rPr>
        <w:t>.</w:t>
      </w:r>
      <w:r>
        <w:rPr>
          <w:spacing w:val="21"/>
          <w:sz w:val="24"/>
          <w:szCs w:val="24"/>
        </w:rPr>
        <w:t xml:space="preserve"> </w:t>
      </w:r>
      <w:r>
        <w:rPr>
          <w:spacing w:val="-6"/>
          <w:sz w:val="24"/>
          <w:szCs w:val="24"/>
        </w:rPr>
        <w:t>I</w:t>
      </w:r>
      <w:r>
        <w:rPr>
          <w:sz w:val="24"/>
          <w:szCs w:val="24"/>
        </w:rPr>
        <w:t>n</w:t>
      </w:r>
      <w:r>
        <w:rPr>
          <w:spacing w:val="21"/>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20"/>
          <w:sz w:val="24"/>
          <w:szCs w:val="24"/>
        </w:rPr>
        <w:t xml:space="preserve"> </w:t>
      </w:r>
      <w:r>
        <w:rPr>
          <w:sz w:val="24"/>
          <w:szCs w:val="24"/>
        </w:rPr>
        <w:t>with</w:t>
      </w:r>
      <w:r>
        <w:rPr>
          <w:spacing w:val="22"/>
          <w:sz w:val="24"/>
          <w:szCs w:val="24"/>
        </w:rPr>
        <w:t xml:space="preserve"> </w:t>
      </w:r>
      <w:r>
        <w:rPr>
          <w:sz w:val="24"/>
          <w:szCs w:val="24"/>
        </w:rPr>
        <w:t>t</w:t>
      </w:r>
      <w:r>
        <w:rPr>
          <w:spacing w:val="2"/>
          <w:sz w:val="24"/>
          <w:szCs w:val="24"/>
        </w:rPr>
        <w:t>h</w:t>
      </w:r>
      <w:r>
        <w:rPr>
          <w:sz w:val="24"/>
          <w:szCs w:val="24"/>
        </w:rPr>
        <w:t>e</w:t>
      </w:r>
      <w:r>
        <w:rPr>
          <w:spacing w:val="20"/>
          <w:sz w:val="24"/>
          <w:szCs w:val="24"/>
        </w:rPr>
        <w:t xml:space="preserve"> </w:t>
      </w:r>
      <w:r>
        <w:rPr>
          <w:sz w:val="24"/>
          <w:szCs w:val="24"/>
        </w:rPr>
        <w:t>D</w:t>
      </w:r>
      <w:r>
        <w:rPr>
          <w:spacing w:val="-1"/>
          <w:sz w:val="24"/>
          <w:szCs w:val="24"/>
        </w:rPr>
        <w:t>e</w:t>
      </w:r>
      <w:r>
        <w:rPr>
          <w:sz w:val="24"/>
          <w:szCs w:val="24"/>
        </w:rPr>
        <w:t>fi</w:t>
      </w:r>
      <w:r>
        <w:rPr>
          <w:spacing w:val="-1"/>
          <w:sz w:val="24"/>
          <w:szCs w:val="24"/>
        </w:rPr>
        <w:t>c</w:t>
      </w:r>
      <w:r>
        <w:rPr>
          <w:sz w:val="24"/>
          <w:szCs w:val="24"/>
        </w:rPr>
        <w:t>it</w:t>
      </w:r>
      <w:r>
        <w:rPr>
          <w:spacing w:val="22"/>
          <w:sz w:val="24"/>
          <w:szCs w:val="24"/>
        </w:rPr>
        <w:t xml:space="preserve"> </w:t>
      </w:r>
      <w:r>
        <w:rPr>
          <w:sz w:val="24"/>
          <w:szCs w:val="24"/>
        </w:rPr>
        <w:t>R</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on</w:t>
      </w:r>
      <w:r>
        <w:rPr>
          <w:spacing w:val="19"/>
          <w:sz w:val="24"/>
          <w:szCs w:val="24"/>
        </w:rPr>
        <w:t xml:space="preserve"> </w:t>
      </w:r>
      <w:r>
        <w:rPr>
          <w:sz w:val="24"/>
          <w:szCs w:val="24"/>
        </w:rPr>
        <w:t>A</w:t>
      </w:r>
      <w:r>
        <w:rPr>
          <w:spacing w:val="-1"/>
          <w:sz w:val="24"/>
          <w:szCs w:val="24"/>
        </w:rPr>
        <w:t>c</w:t>
      </w:r>
      <w:r>
        <w:rPr>
          <w:sz w:val="24"/>
          <w:szCs w:val="24"/>
        </w:rPr>
        <w:t>t</w:t>
      </w:r>
      <w:r>
        <w:rPr>
          <w:spacing w:val="19"/>
          <w:sz w:val="24"/>
          <w:szCs w:val="24"/>
        </w:rPr>
        <w:t xml:space="preserve"> </w:t>
      </w:r>
      <w:r>
        <w:rPr>
          <w:sz w:val="24"/>
          <w:szCs w:val="24"/>
        </w:rPr>
        <w:t>of</w:t>
      </w:r>
      <w:r>
        <w:rPr>
          <w:spacing w:val="18"/>
          <w:sz w:val="24"/>
          <w:szCs w:val="24"/>
        </w:rPr>
        <w:t xml:space="preserve"> </w:t>
      </w:r>
      <w:r>
        <w:rPr>
          <w:sz w:val="24"/>
          <w:szCs w:val="24"/>
        </w:rPr>
        <w:t>2005, TRH</w:t>
      </w:r>
      <w:r>
        <w:rPr>
          <w:spacing w:val="1"/>
          <w:sz w:val="24"/>
          <w:szCs w:val="24"/>
        </w:rPr>
        <w:t>S</w:t>
      </w:r>
      <w:r>
        <w:rPr>
          <w:spacing w:val="-2"/>
          <w:sz w:val="24"/>
          <w:szCs w:val="24"/>
        </w:rPr>
        <w:t>'</w:t>
      </w:r>
      <w:r>
        <w:rPr>
          <w:sz w:val="24"/>
          <w:szCs w:val="24"/>
        </w:rPr>
        <w:t>s policy</w:t>
      </w:r>
      <w:r>
        <w:rPr>
          <w:spacing w:val="-8"/>
          <w:sz w:val="24"/>
          <w:szCs w:val="24"/>
        </w:rPr>
        <w:t xml:space="preserve"> </w:t>
      </w:r>
      <w:r>
        <w:rPr>
          <w:sz w:val="24"/>
          <w:szCs w:val="24"/>
        </w:rPr>
        <w:t xml:space="preserve">is </w:t>
      </w:r>
      <w:r>
        <w:rPr>
          <w:spacing w:val="1"/>
          <w:sz w:val="24"/>
          <w:szCs w:val="24"/>
        </w:rPr>
        <w:t>t</w:t>
      </w:r>
      <w:r>
        <w:rPr>
          <w:sz w:val="24"/>
          <w:szCs w:val="24"/>
        </w:rPr>
        <w:t xml:space="preserve">o </w:t>
      </w:r>
      <w:r>
        <w:rPr>
          <w:spacing w:val="-1"/>
          <w:sz w:val="24"/>
          <w:szCs w:val="24"/>
        </w:rPr>
        <w:t>c</w:t>
      </w:r>
      <w:r>
        <w:rPr>
          <w:sz w:val="24"/>
          <w:szCs w:val="24"/>
        </w:rPr>
        <w:t>ont</w:t>
      </w:r>
      <w:r>
        <w:rPr>
          <w:spacing w:val="1"/>
          <w:sz w:val="24"/>
          <w:szCs w:val="24"/>
        </w:rPr>
        <w:t>i</w:t>
      </w:r>
      <w:r>
        <w:rPr>
          <w:sz w:val="24"/>
          <w:szCs w:val="24"/>
        </w:rPr>
        <w:t>nue</w:t>
      </w:r>
      <w:r>
        <w:rPr>
          <w:spacing w:val="-1"/>
          <w:sz w:val="24"/>
          <w:szCs w:val="24"/>
        </w:rPr>
        <w:t xml:space="preserve"> </w:t>
      </w:r>
      <w:r>
        <w:rPr>
          <w:sz w:val="24"/>
          <w:szCs w:val="24"/>
        </w:rPr>
        <w:t>i</w:t>
      </w:r>
      <w:r>
        <w:rPr>
          <w:spacing w:val="1"/>
          <w:sz w:val="24"/>
          <w:szCs w:val="24"/>
        </w:rPr>
        <w:t>t</w:t>
      </w:r>
      <w:r>
        <w:rPr>
          <w:sz w:val="24"/>
          <w:szCs w:val="24"/>
        </w:rPr>
        <w:t xml:space="preserve">s </w:t>
      </w:r>
      <w:r>
        <w:rPr>
          <w:spacing w:val="-1"/>
          <w:sz w:val="24"/>
          <w:szCs w:val="24"/>
        </w:rPr>
        <w:t>e</w:t>
      </w:r>
      <w:r>
        <w:rPr>
          <w:sz w:val="24"/>
          <w:szCs w:val="24"/>
        </w:rPr>
        <w:t>f</w:t>
      </w:r>
      <w:r>
        <w:rPr>
          <w:spacing w:val="-1"/>
          <w:sz w:val="24"/>
          <w:szCs w:val="24"/>
        </w:rPr>
        <w:t>f</w:t>
      </w:r>
      <w:r>
        <w:rPr>
          <w:sz w:val="24"/>
          <w:szCs w:val="24"/>
        </w:rPr>
        <w:t>orts to det</w:t>
      </w:r>
      <w:r>
        <w:rPr>
          <w:spacing w:val="-1"/>
          <w:sz w:val="24"/>
          <w:szCs w:val="24"/>
        </w:rPr>
        <w:t>ec</w:t>
      </w:r>
      <w:r>
        <w:rPr>
          <w:sz w:val="24"/>
          <w:szCs w:val="24"/>
        </w:rPr>
        <w:t>t f</w:t>
      </w:r>
      <w:r>
        <w:rPr>
          <w:spacing w:val="-1"/>
          <w:sz w:val="24"/>
          <w:szCs w:val="24"/>
        </w:rPr>
        <w:t>ra</w:t>
      </w:r>
      <w:r>
        <w:rPr>
          <w:sz w:val="24"/>
          <w:szCs w:val="24"/>
        </w:rPr>
        <w:t>ud, w</w:t>
      </w:r>
      <w:r>
        <w:rPr>
          <w:spacing w:val="-1"/>
          <w:sz w:val="24"/>
          <w:szCs w:val="24"/>
        </w:rPr>
        <w:t>a</w:t>
      </w:r>
      <w:r>
        <w:rPr>
          <w:sz w:val="24"/>
          <w:szCs w:val="24"/>
        </w:rPr>
        <w:t xml:space="preserve">ste </w:t>
      </w:r>
      <w:r>
        <w:rPr>
          <w:spacing w:val="-1"/>
          <w:sz w:val="24"/>
          <w:szCs w:val="24"/>
        </w:rPr>
        <w:t>a</w:t>
      </w:r>
      <w:r>
        <w:rPr>
          <w:sz w:val="24"/>
          <w:szCs w:val="24"/>
        </w:rPr>
        <w:t xml:space="preserve">nd </w:t>
      </w:r>
      <w:r>
        <w:rPr>
          <w:spacing w:val="-1"/>
          <w:sz w:val="24"/>
          <w:szCs w:val="24"/>
        </w:rPr>
        <w:t>a</w:t>
      </w:r>
      <w:r>
        <w:rPr>
          <w:sz w:val="24"/>
          <w:szCs w:val="24"/>
        </w:rPr>
        <w:t>bus</w:t>
      </w:r>
      <w:r>
        <w:rPr>
          <w:spacing w:val="-1"/>
          <w:sz w:val="24"/>
          <w:szCs w:val="24"/>
        </w:rPr>
        <w:t>e</w:t>
      </w:r>
      <w:r>
        <w:rPr>
          <w:sz w:val="24"/>
          <w:szCs w:val="24"/>
        </w:rPr>
        <w:t xml:space="preserve">. </w:t>
      </w:r>
      <w:r>
        <w:rPr>
          <w:spacing w:val="1"/>
          <w:sz w:val="24"/>
          <w:szCs w:val="24"/>
        </w:rPr>
        <w:t>S</w:t>
      </w:r>
      <w:r>
        <w:rPr>
          <w:sz w:val="24"/>
          <w:szCs w:val="24"/>
        </w:rPr>
        <w:t>p</w:t>
      </w:r>
      <w:r>
        <w:rPr>
          <w:spacing w:val="-1"/>
          <w:sz w:val="24"/>
          <w:szCs w:val="24"/>
        </w:rPr>
        <w:t>ec</w:t>
      </w:r>
      <w:r>
        <w:rPr>
          <w:sz w:val="24"/>
          <w:szCs w:val="24"/>
        </w:rPr>
        <w:t>ifi</w:t>
      </w:r>
      <w:r>
        <w:rPr>
          <w:spacing w:val="-1"/>
          <w:sz w:val="24"/>
          <w:szCs w:val="24"/>
        </w:rPr>
        <w:t>ca</w:t>
      </w:r>
      <w:r>
        <w:rPr>
          <w:sz w:val="24"/>
          <w:szCs w:val="24"/>
        </w:rPr>
        <w:t>l</w:t>
      </w:r>
      <w:r>
        <w:rPr>
          <w:spacing w:val="1"/>
          <w:sz w:val="24"/>
          <w:szCs w:val="24"/>
        </w:rPr>
        <w:t>l</w:t>
      </w:r>
      <w:r>
        <w:rPr>
          <w:spacing w:val="-7"/>
          <w:sz w:val="24"/>
          <w:szCs w:val="24"/>
        </w:rPr>
        <w:t>y</w:t>
      </w:r>
      <w:r>
        <w:rPr>
          <w:sz w:val="24"/>
          <w:szCs w:val="24"/>
        </w:rPr>
        <w:t>,</w:t>
      </w:r>
      <w:r>
        <w:rPr>
          <w:spacing w:val="3"/>
          <w:sz w:val="24"/>
          <w:szCs w:val="24"/>
        </w:rPr>
        <w:t xml:space="preserve"> </w:t>
      </w:r>
      <w:r>
        <w:rPr>
          <w:sz w:val="24"/>
          <w:szCs w:val="24"/>
        </w:rPr>
        <w:t>TRHS</w:t>
      </w:r>
      <w:r>
        <w:rPr>
          <w:spacing w:val="1"/>
          <w:sz w:val="24"/>
          <w:szCs w:val="24"/>
        </w:rPr>
        <w:t xml:space="preserve"> </w:t>
      </w:r>
      <w:r>
        <w:rPr>
          <w:sz w:val="24"/>
          <w:szCs w:val="24"/>
        </w:rPr>
        <w:t>wil</w:t>
      </w:r>
      <w:r>
        <w:rPr>
          <w:spacing w:val="1"/>
          <w:sz w:val="24"/>
          <w:szCs w:val="24"/>
        </w:rPr>
        <w:t>l</w:t>
      </w:r>
      <w:r>
        <w:rPr>
          <w:sz w:val="24"/>
          <w:szCs w:val="24"/>
        </w:rPr>
        <w:t>:</w:t>
      </w:r>
    </w:p>
    <w:p w14:paraId="39AC86CF" w14:textId="77777777" w:rsidR="00A044D9" w:rsidRDefault="00A044D9">
      <w:pPr>
        <w:spacing w:before="12" w:line="260" w:lineRule="exact"/>
        <w:rPr>
          <w:sz w:val="26"/>
          <w:szCs w:val="26"/>
        </w:rPr>
      </w:pPr>
    </w:p>
    <w:p w14:paraId="2ABC7C42" w14:textId="77777777" w:rsidR="00A044D9" w:rsidRDefault="00D20DDE">
      <w:pPr>
        <w:tabs>
          <w:tab w:val="left" w:pos="1540"/>
        </w:tabs>
        <w:spacing w:line="246" w:lineRule="auto"/>
        <w:ind w:left="1540" w:right="74" w:hanging="720"/>
        <w:jc w:val="both"/>
        <w:rPr>
          <w:sz w:val="24"/>
          <w:szCs w:val="24"/>
        </w:rPr>
      </w:pPr>
      <w:r>
        <w:rPr>
          <w:spacing w:val="-1"/>
          <w:sz w:val="24"/>
          <w:szCs w:val="24"/>
        </w:rPr>
        <w:t>a</w:t>
      </w:r>
      <w:r>
        <w:rPr>
          <w:sz w:val="24"/>
          <w:szCs w:val="24"/>
        </w:rPr>
        <w:t>.</w:t>
      </w:r>
      <w:r>
        <w:rPr>
          <w:sz w:val="24"/>
          <w:szCs w:val="24"/>
        </w:rPr>
        <w:tab/>
        <w:t>M</w:t>
      </w:r>
      <w:r>
        <w:rPr>
          <w:spacing w:val="-1"/>
          <w:sz w:val="24"/>
          <w:szCs w:val="24"/>
        </w:rPr>
        <w:t>a</w:t>
      </w:r>
      <w:r>
        <w:rPr>
          <w:sz w:val="24"/>
          <w:szCs w:val="24"/>
        </w:rPr>
        <w:t>in</w:t>
      </w:r>
      <w:r>
        <w:rPr>
          <w:spacing w:val="1"/>
          <w:sz w:val="24"/>
          <w:szCs w:val="24"/>
        </w:rPr>
        <w:t>t</w:t>
      </w:r>
      <w:r>
        <w:rPr>
          <w:spacing w:val="-1"/>
          <w:sz w:val="24"/>
          <w:szCs w:val="24"/>
        </w:rPr>
        <w:t>a</w:t>
      </w:r>
      <w:r>
        <w:rPr>
          <w:sz w:val="24"/>
          <w:szCs w:val="24"/>
        </w:rPr>
        <w:t>in w</w:t>
      </w:r>
      <w:r>
        <w:rPr>
          <w:spacing w:val="-1"/>
          <w:sz w:val="24"/>
          <w:szCs w:val="24"/>
        </w:rPr>
        <w:t>r</w:t>
      </w:r>
      <w:r>
        <w:rPr>
          <w:sz w:val="24"/>
          <w:szCs w:val="24"/>
        </w:rPr>
        <w:t>i</w:t>
      </w:r>
      <w:r>
        <w:rPr>
          <w:spacing w:val="1"/>
          <w:sz w:val="24"/>
          <w:szCs w:val="24"/>
        </w:rPr>
        <w:t>t</w:t>
      </w:r>
      <w:r>
        <w:rPr>
          <w:sz w:val="24"/>
          <w:szCs w:val="24"/>
        </w:rPr>
        <w:t>ten pol</w:t>
      </w:r>
      <w:r>
        <w:rPr>
          <w:spacing w:val="1"/>
          <w:sz w:val="24"/>
          <w:szCs w:val="24"/>
        </w:rPr>
        <w:t>i</w:t>
      </w:r>
      <w:r>
        <w:rPr>
          <w:spacing w:val="-1"/>
          <w:sz w:val="24"/>
          <w:szCs w:val="24"/>
        </w:rPr>
        <w:t>c</w:t>
      </w:r>
      <w:r>
        <w:rPr>
          <w:spacing w:val="-7"/>
          <w:sz w:val="24"/>
          <w:szCs w:val="24"/>
        </w:rPr>
        <w:t>y</w:t>
      </w:r>
      <w:r>
        <w:rPr>
          <w:sz w:val="24"/>
          <w:szCs w:val="24"/>
        </w:rPr>
        <w:t>(i</w:t>
      </w:r>
      <w:r>
        <w:rPr>
          <w:spacing w:val="-1"/>
          <w:sz w:val="24"/>
          <w:szCs w:val="24"/>
        </w:rPr>
        <w:t>e</w:t>
      </w:r>
      <w:r>
        <w:rPr>
          <w:sz w:val="24"/>
          <w:szCs w:val="24"/>
        </w:rPr>
        <w:t xml:space="preserv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 xml:space="preserve">s </w:t>
      </w:r>
      <w:r>
        <w:rPr>
          <w:spacing w:val="-1"/>
          <w:sz w:val="24"/>
          <w:szCs w:val="24"/>
        </w:rPr>
        <w:t>a</w:t>
      </w:r>
      <w:r>
        <w:rPr>
          <w:sz w:val="24"/>
          <w:szCs w:val="24"/>
        </w:rPr>
        <w:t xml:space="preserve">nd/or a </w:t>
      </w:r>
      <w:r w:rsidR="00860626">
        <w:rPr>
          <w:spacing w:val="32"/>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S</w:t>
      </w:r>
      <w:r>
        <w:rPr>
          <w:sz w:val="24"/>
          <w:szCs w:val="24"/>
        </w:rPr>
        <w:t>tand</w:t>
      </w:r>
      <w:r>
        <w:rPr>
          <w:spacing w:val="-1"/>
          <w:sz w:val="24"/>
          <w:szCs w:val="24"/>
        </w:rPr>
        <w:t>a</w:t>
      </w:r>
      <w:r>
        <w:rPr>
          <w:sz w:val="24"/>
          <w:szCs w:val="24"/>
        </w:rPr>
        <w:t xml:space="preserve">rd </w:t>
      </w:r>
      <w:r>
        <w:rPr>
          <w:spacing w:val="-1"/>
          <w:sz w:val="24"/>
          <w:szCs w:val="24"/>
        </w:rPr>
        <w:t>c</w:t>
      </w:r>
      <w:r>
        <w:rPr>
          <w:sz w:val="24"/>
          <w:szCs w:val="24"/>
        </w:rPr>
        <w:t>ontaining</w:t>
      </w:r>
      <w:r>
        <w:rPr>
          <w:spacing w:val="2"/>
          <w:sz w:val="24"/>
          <w:szCs w:val="24"/>
        </w:rPr>
        <w:t xml:space="preserve"> </w:t>
      </w:r>
      <w:r>
        <w:rPr>
          <w:sz w:val="24"/>
          <w:szCs w:val="24"/>
        </w:rPr>
        <w:t>d</w:t>
      </w:r>
      <w:r>
        <w:rPr>
          <w:spacing w:val="-1"/>
          <w:sz w:val="24"/>
          <w:szCs w:val="24"/>
        </w:rPr>
        <w:t>e</w:t>
      </w:r>
      <w:r>
        <w:rPr>
          <w:sz w:val="24"/>
          <w:szCs w:val="24"/>
        </w:rPr>
        <w:t>tailed</w:t>
      </w:r>
      <w:r>
        <w:rPr>
          <w:spacing w:val="3"/>
          <w:sz w:val="24"/>
          <w:szCs w:val="24"/>
        </w:rPr>
        <w:t xml:space="preserve"> </w:t>
      </w:r>
      <w:r>
        <w:rPr>
          <w:sz w:val="24"/>
          <w:szCs w:val="24"/>
        </w:rPr>
        <w:t>info</w:t>
      </w:r>
      <w:r>
        <w:rPr>
          <w:spacing w:val="-1"/>
          <w:sz w:val="24"/>
          <w:szCs w:val="24"/>
        </w:rPr>
        <w:t>r</w:t>
      </w:r>
      <w:r>
        <w:rPr>
          <w:sz w:val="24"/>
          <w:szCs w:val="24"/>
        </w:rPr>
        <w:t>mation</w:t>
      </w:r>
      <w:r>
        <w:rPr>
          <w:spacing w:val="4"/>
          <w:sz w:val="24"/>
          <w:szCs w:val="24"/>
        </w:rPr>
        <w:t xml:space="preserve"> </w:t>
      </w:r>
      <w:r>
        <w:rPr>
          <w:spacing w:val="-1"/>
          <w:sz w:val="24"/>
          <w:szCs w:val="24"/>
        </w:rPr>
        <w:t>a</w:t>
      </w:r>
      <w:r>
        <w:rPr>
          <w:sz w:val="24"/>
          <w:szCs w:val="24"/>
        </w:rPr>
        <w:t>bout:</w:t>
      </w:r>
      <w:r>
        <w:rPr>
          <w:spacing w:val="2"/>
          <w:sz w:val="24"/>
          <w:szCs w:val="24"/>
        </w:rPr>
        <w:t xml:space="preserve"> </w:t>
      </w:r>
      <w:r>
        <w:rPr>
          <w:sz w:val="24"/>
          <w:szCs w:val="24"/>
        </w:rPr>
        <w:t>(1) the</w:t>
      </w:r>
      <w:r>
        <w:rPr>
          <w:spacing w:val="4"/>
          <w:sz w:val="24"/>
          <w:szCs w:val="24"/>
        </w:rPr>
        <w:t xml:space="preserve"> </w:t>
      </w:r>
      <w:r>
        <w:rPr>
          <w:spacing w:val="-1"/>
          <w:sz w:val="24"/>
          <w:szCs w:val="24"/>
        </w:rPr>
        <w:t>Fe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2"/>
          <w:sz w:val="24"/>
          <w:szCs w:val="24"/>
        </w:rPr>
        <w:t xml:space="preserve"> </w:t>
      </w:r>
      <w:r>
        <w:rPr>
          <w:spacing w:val="-1"/>
          <w:sz w:val="24"/>
          <w:szCs w:val="24"/>
        </w:rPr>
        <w:t>Fa</w:t>
      </w:r>
      <w:r>
        <w:rPr>
          <w:sz w:val="24"/>
          <w:szCs w:val="24"/>
        </w:rPr>
        <w:t>lse</w:t>
      </w:r>
      <w:r>
        <w:rPr>
          <w:spacing w:val="1"/>
          <w:sz w:val="24"/>
          <w:szCs w:val="24"/>
        </w:rPr>
        <w:t xml:space="preserve"> </w:t>
      </w:r>
      <w:r>
        <w:rPr>
          <w:sz w:val="24"/>
          <w:szCs w:val="24"/>
        </w:rPr>
        <w:t>Claims</w:t>
      </w:r>
      <w:r>
        <w:rPr>
          <w:spacing w:val="2"/>
          <w:sz w:val="24"/>
          <w:szCs w:val="24"/>
        </w:rPr>
        <w:t xml:space="preserve"> </w:t>
      </w:r>
      <w:r>
        <w:rPr>
          <w:sz w:val="24"/>
          <w:szCs w:val="24"/>
        </w:rPr>
        <w:t>A</w:t>
      </w:r>
      <w:r>
        <w:rPr>
          <w:spacing w:val="-1"/>
          <w:sz w:val="24"/>
          <w:szCs w:val="24"/>
        </w:rPr>
        <w:t>c</w:t>
      </w:r>
      <w:r>
        <w:rPr>
          <w:sz w:val="24"/>
          <w:szCs w:val="24"/>
        </w:rPr>
        <w:t>t;</w:t>
      </w:r>
      <w:r>
        <w:rPr>
          <w:spacing w:val="2"/>
          <w:sz w:val="24"/>
          <w:szCs w:val="24"/>
        </w:rPr>
        <w:t xml:space="preserve"> </w:t>
      </w:r>
      <w:r>
        <w:rPr>
          <w:sz w:val="24"/>
          <w:szCs w:val="24"/>
        </w:rPr>
        <w:t xml:space="preserve">(2)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3"/>
          <w:sz w:val="24"/>
          <w:szCs w:val="24"/>
        </w:rPr>
        <w:t xml:space="preserve"> </w:t>
      </w:r>
      <w:r>
        <w:rPr>
          <w:sz w:val="24"/>
          <w:szCs w:val="24"/>
        </w:rPr>
        <w:t>r</w:t>
      </w:r>
      <w:r>
        <w:rPr>
          <w:spacing w:val="-2"/>
          <w:sz w:val="24"/>
          <w:szCs w:val="24"/>
        </w:rPr>
        <w:t>e</w:t>
      </w:r>
      <w:r>
        <w:rPr>
          <w:sz w:val="24"/>
          <w:szCs w:val="24"/>
        </w:rPr>
        <w:t>medi</w:t>
      </w:r>
      <w:r>
        <w:rPr>
          <w:spacing w:val="-1"/>
          <w:sz w:val="24"/>
          <w:szCs w:val="24"/>
        </w:rPr>
        <w:t>e</w:t>
      </w:r>
      <w:r>
        <w:rPr>
          <w:sz w:val="24"/>
          <w:szCs w:val="24"/>
        </w:rPr>
        <w:t>s</w:t>
      </w:r>
      <w:r>
        <w:rPr>
          <w:spacing w:val="4"/>
          <w:sz w:val="24"/>
          <w:szCs w:val="24"/>
        </w:rPr>
        <w:t xml:space="preserve"> </w:t>
      </w:r>
      <w:r>
        <w:rPr>
          <w:sz w:val="24"/>
          <w:szCs w:val="24"/>
        </w:rPr>
        <w:t>und</w:t>
      </w:r>
      <w:r>
        <w:rPr>
          <w:spacing w:val="-1"/>
          <w:sz w:val="24"/>
          <w:szCs w:val="24"/>
        </w:rPr>
        <w:t>e</w:t>
      </w:r>
      <w:r>
        <w:rPr>
          <w:sz w:val="24"/>
          <w:szCs w:val="24"/>
        </w:rPr>
        <w:t>r</w:t>
      </w:r>
      <w:r>
        <w:rPr>
          <w:spacing w:val="3"/>
          <w:sz w:val="24"/>
          <w:szCs w:val="24"/>
        </w:rPr>
        <w:t xml:space="preserve"> </w:t>
      </w:r>
      <w:r>
        <w:rPr>
          <w:sz w:val="24"/>
          <w:szCs w:val="24"/>
        </w:rPr>
        <w:t>the</w:t>
      </w:r>
      <w:r>
        <w:rPr>
          <w:spacing w:val="3"/>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4"/>
          <w:sz w:val="24"/>
          <w:szCs w:val="24"/>
        </w:rPr>
        <w:t xml:space="preserve"> </w:t>
      </w:r>
      <w:r>
        <w:rPr>
          <w:spacing w:val="-1"/>
          <w:sz w:val="24"/>
          <w:szCs w:val="24"/>
        </w:rPr>
        <w:t>F</w:t>
      </w:r>
      <w:r>
        <w:rPr>
          <w:sz w:val="24"/>
          <w:szCs w:val="24"/>
        </w:rPr>
        <w:t>r</w:t>
      </w:r>
      <w:r>
        <w:rPr>
          <w:spacing w:val="-2"/>
          <w:sz w:val="24"/>
          <w:szCs w:val="24"/>
        </w:rPr>
        <w:t>a</w:t>
      </w:r>
      <w:r>
        <w:rPr>
          <w:sz w:val="24"/>
          <w:szCs w:val="24"/>
        </w:rPr>
        <w:t>ud</w:t>
      </w:r>
      <w:r>
        <w:rPr>
          <w:spacing w:val="4"/>
          <w:sz w:val="24"/>
          <w:szCs w:val="24"/>
        </w:rPr>
        <w:t xml:space="preserve"> </w:t>
      </w:r>
      <w:r>
        <w:rPr>
          <w:sz w:val="24"/>
          <w:szCs w:val="24"/>
        </w:rPr>
        <w:t>Civ</w:t>
      </w:r>
      <w:r>
        <w:rPr>
          <w:spacing w:val="1"/>
          <w:sz w:val="24"/>
          <w:szCs w:val="24"/>
        </w:rPr>
        <w:t>i</w:t>
      </w:r>
      <w:r>
        <w:rPr>
          <w:sz w:val="24"/>
          <w:szCs w:val="24"/>
        </w:rPr>
        <w:t>l</w:t>
      </w:r>
      <w:r>
        <w:rPr>
          <w:spacing w:val="4"/>
          <w:sz w:val="24"/>
          <w:szCs w:val="24"/>
        </w:rPr>
        <w:t xml:space="preserve"> </w:t>
      </w:r>
      <w:r>
        <w:rPr>
          <w:sz w:val="24"/>
          <w:szCs w:val="24"/>
        </w:rPr>
        <w:t>R</w:t>
      </w:r>
      <w:r>
        <w:rPr>
          <w:spacing w:val="-1"/>
          <w:sz w:val="24"/>
          <w:szCs w:val="24"/>
        </w:rPr>
        <w:t>e</w:t>
      </w:r>
      <w:r>
        <w:rPr>
          <w:sz w:val="24"/>
          <w:szCs w:val="24"/>
        </w:rPr>
        <w:t>medi</w:t>
      </w:r>
      <w:r>
        <w:rPr>
          <w:spacing w:val="-1"/>
          <w:sz w:val="24"/>
          <w:szCs w:val="24"/>
        </w:rPr>
        <w:t>e</w:t>
      </w:r>
      <w:r>
        <w:rPr>
          <w:sz w:val="24"/>
          <w:szCs w:val="24"/>
        </w:rPr>
        <w:t>s</w:t>
      </w:r>
      <w:r>
        <w:rPr>
          <w:spacing w:val="4"/>
          <w:sz w:val="24"/>
          <w:szCs w:val="24"/>
        </w:rPr>
        <w:t xml:space="preserve"> </w:t>
      </w:r>
      <w:r>
        <w:rPr>
          <w:sz w:val="24"/>
          <w:szCs w:val="24"/>
        </w:rPr>
        <w:t>A</w:t>
      </w:r>
      <w:r>
        <w:rPr>
          <w:spacing w:val="-1"/>
          <w:sz w:val="24"/>
          <w:szCs w:val="24"/>
        </w:rPr>
        <w:t>c</w:t>
      </w:r>
      <w:r>
        <w:rPr>
          <w:sz w:val="24"/>
          <w:szCs w:val="24"/>
        </w:rPr>
        <w:t>t;</w:t>
      </w:r>
      <w:r>
        <w:rPr>
          <w:spacing w:val="2"/>
          <w:sz w:val="24"/>
          <w:szCs w:val="24"/>
        </w:rPr>
        <w:t xml:space="preserve"> </w:t>
      </w:r>
      <w:r>
        <w:rPr>
          <w:sz w:val="24"/>
          <w:szCs w:val="24"/>
        </w:rPr>
        <w:t>(3) state la</w:t>
      </w:r>
      <w:r>
        <w:rPr>
          <w:spacing w:val="-1"/>
          <w:sz w:val="24"/>
          <w:szCs w:val="24"/>
        </w:rPr>
        <w:t>w</w:t>
      </w:r>
      <w:r>
        <w:rPr>
          <w:sz w:val="24"/>
          <w:szCs w:val="24"/>
        </w:rPr>
        <w:t>s</w:t>
      </w:r>
      <w:r>
        <w:rPr>
          <w:spacing w:val="4"/>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z w:val="24"/>
          <w:szCs w:val="24"/>
        </w:rPr>
        <w:t>in</w:t>
      </w:r>
      <w:r>
        <w:rPr>
          <w:spacing w:val="1"/>
          <w:sz w:val="24"/>
          <w:szCs w:val="24"/>
        </w:rPr>
        <w:t>i</w:t>
      </w:r>
      <w:r>
        <w:rPr>
          <w:sz w:val="24"/>
          <w:szCs w:val="24"/>
        </w:rPr>
        <w:t>ng</w:t>
      </w:r>
      <w:r>
        <w:rPr>
          <w:spacing w:val="2"/>
          <w:sz w:val="24"/>
          <w:szCs w:val="24"/>
        </w:rPr>
        <w:t xml:space="preserve"> </w:t>
      </w:r>
      <w:r>
        <w:rPr>
          <w:sz w:val="24"/>
          <w:szCs w:val="24"/>
        </w:rPr>
        <w:t>to</w:t>
      </w:r>
      <w:r>
        <w:rPr>
          <w:spacing w:val="2"/>
          <w:sz w:val="24"/>
          <w:szCs w:val="24"/>
        </w:rPr>
        <w:t xml:space="preserve"> </w:t>
      </w:r>
      <w:r>
        <w:rPr>
          <w:spacing w:val="-1"/>
          <w:sz w:val="24"/>
          <w:szCs w:val="24"/>
        </w:rPr>
        <w:t>c</w:t>
      </w:r>
      <w:r>
        <w:rPr>
          <w:sz w:val="24"/>
          <w:szCs w:val="24"/>
        </w:rPr>
        <w:t>rimin</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1"/>
          <w:sz w:val="24"/>
          <w:szCs w:val="24"/>
        </w:rPr>
        <w:t xml:space="preserve"> </w:t>
      </w:r>
      <w:r>
        <w:rPr>
          <w:sz w:val="24"/>
          <w:szCs w:val="24"/>
        </w:rPr>
        <w:t>for f</w:t>
      </w:r>
      <w:r>
        <w:rPr>
          <w:spacing w:val="-2"/>
          <w:sz w:val="24"/>
          <w:szCs w:val="24"/>
        </w:rPr>
        <w:t>a</w:t>
      </w:r>
      <w:r>
        <w:rPr>
          <w:sz w:val="24"/>
          <w:szCs w:val="24"/>
        </w:rPr>
        <w:t>lse</w:t>
      </w:r>
      <w:r>
        <w:rPr>
          <w:spacing w:val="1"/>
          <w:sz w:val="24"/>
          <w:szCs w:val="24"/>
        </w:rPr>
        <w:t xml:space="preserve"> </w:t>
      </w:r>
      <w:r>
        <w:rPr>
          <w:spacing w:val="-1"/>
          <w:sz w:val="24"/>
          <w:szCs w:val="24"/>
        </w:rPr>
        <w:t>c</w:t>
      </w:r>
      <w:r>
        <w:rPr>
          <w:sz w:val="24"/>
          <w:szCs w:val="24"/>
        </w:rPr>
        <w:t>laims;</w:t>
      </w:r>
      <w:r>
        <w:rPr>
          <w:spacing w:val="2"/>
          <w:sz w:val="24"/>
          <w:szCs w:val="24"/>
        </w:rPr>
        <w:t xml:space="preserve"> </w:t>
      </w:r>
      <w:r>
        <w:rPr>
          <w:sz w:val="24"/>
          <w:szCs w:val="24"/>
        </w:rPr>
        <w:t>(4) the whistleblow</w:t>
      </w:r>
      <w:r>
        <w:rPr>
          <w:spacing w:val="-1"/>
          <w:sz w:val="24"/>
          <w:szCs w:val="24"/>
        </w:rPr>
        <w:t>e</w:t>
      </w:r>
      <w:r>
        <w:rPr>
          <w:sz w:val="24"/>
          <w:szCs w:val="24"/>
        </w:rPr>
        <w:t>r</w:t>
      </w:r>
      <w:r>
        <w:rPr>
          <w:spacing w:val="3"/>
          <w:sz w:val="24"/>
          <w:szCs w:val="24"/>
        </w:rPr>
        <w:t xml:space="preserve"> </w:t>
      </w:r>
      <w:r>
        <w:rPr>
          <w:sz w:val="24"/>
          <w:szCs w:val="24"/>
        </w:rPr>
        <w:t>prot</w:t>
      </w:r>
      <w:r>
        <w:rPr>
          <w:spacing w:val="-1"/>
          <w:sz w:val="24"/>
          <w:szCs w:val="24"/>
        </w:rPr>
        <w:t>ec</w:t>
      </w:r>
      <w:r>
        <w:rPr>
          <w:sz w:val="24"/>
          <w:szCs w:val="24"/>
        </w:rPr>
        <w:t>t</w:t>
      </w:r>
      <w:r>
        <w:rPr>
          <w:spacing w:val="1"/>
          <w:sz w:val="24"/>
          <w:szCs w:val="24"/>
        </w:rPr>
        <w:t>i</w:t>
      </w:r>
      <w:r>
        <w:rPr>
          <w:sz w:val="24"/>
          <w:szCs w:val="24"/>
        </w:rPr>
        <w:t>ons</w:t>
      </w:r>
      <w:r>
        <w:rPr>
          <w:spacing w:val="4"/>
          <w:sz w:val="24"/>
          <w:szCs w:val="24"/>
        </w:rPr>
        <w:t xml:space="preserve"> </w:t>
      </w:r>
      <w:r>
        <w:rPr>
          <w:sz w:val="24"/>
          <w:szCs w:val="24"/>
        </w:rPr>
        <w:t>und</w:t>
      </w:r>
      <w:r>
        <w:rPr>
          <w:spacing w:val="-1"/>
          <w:sz w:val="24"/>
          <w:szCs w:val="24"/>
        </w:rPr>
        <w:t>e</w:t>
      </w:r>
      <w:r>
        <w:rPr>
          <w:sz w:val="24"/>
          <w:szCs w:val="24"/>
        </w:rPr>
        <w:t>r</w:t>
      </w:r>
      <w:r>
        <w:rPr>
          <w:spacing w:val="3"/>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z w:val="24"/>
          <w:szCs w:val="24"/>
        </w:rPr>
        <w:t>state la</w:t>
      </w:r>
      <w:r>
        <w:rPr>
          <w:spacing w:val="-1"/>
          <w:sz w:val="24"/>
          <w:szCs w:val="24"/>
        </w:rPr>
        <w:t>w</w:t>
      </w:r>
      <w:r>
        <w:rPr>
          <w:sz w:val="24"/>
          <w:szCs w:val="24"/>
        </w:rPr>
        <w:t>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(5)</w:t>
      </w:r>
      <w:r>
        <w:rPr>
          <w:spacing w:val="3"/>
          <w:sz w:val="24"/>
          <w:szCs w:val="24"/>
        </w:rPr>
        <w:t xml:space="preserve"> </w:t>
      </w:r>
      <w:r>
        <w:rPr>
          <w:sz w:val="24"/>
          <w:szCs w:val="24"/>
        </w:rPr>
        <w:t>pro</w:t>
      </w:r>
      <w:r>
        <w:rPr>
          <w:spacing w:val="-2"/>
          <w:sz w:val="24"/>
          <w:szCs w:val="24"/>
        </w:rPr>
        <w:t>c</w:t>
      </w:r>
      <w:r>
        <w:rPr>
          <w:spacing w:val="-1"/>
          <w:sz w:val="24"/>
          <w:szCs w:val="24"/>
        </w:rPr>
        <w:t>e</w:t>
      </w:r>
      <w:r>
        <w:rPr>
          <w:sz w:val="24"/>
          <w:szCs w:val="24"/>
        </w:rPr>
        <w:t>sses</w:t>
      </w:r>
      <w:r>
        <w:rPr>
          <w:spacing w:val="2"/>
          <w:sz w:val="24"/>
          <w:szCs w:val="24"/>
        </w:rPr>
        <w:t xml:space="preserve"> </w:t>
      </w:r>
      <w:r>
        <w:rPr>
          <w:sz w:val="24"/>
          <w:szCs w:val="24"/>
        </w:rPr>
        <w:t>for d</w:t>
      </w:r>
      <w:r>
        <w:rPr>
          <w:spacing w:val="-1"/>
          <w:sz w:val="24"/>
          <w:szCs w:val="24"/>
        </w:rPr>
        <w:t>e</w:t>
      </w:r>
      <w:r>
        <w:rPr>
          <w:spacing w:val="1"/>
          <w:sz w:val="24"/>
          <w:szCs w:val="24"/>
        </w:rPr>
        <w:t>t</w:t>
      </w:r>
      <w:r>
        <w:rPr>
          <w:spacing w:val="-1"/>
          <w:sz w:val="24"/>
          <w:szCs w:val="24"/>
        </w:rPr>
        <w:t>ec</w:t>
      </w:r>
      <w:r>
        <w:rPr>
          <w:sz w:val="24"/>
          <w:szCs w:val="24"/>
        </w:rPr>
        <w:t>t</w:t>
      </w:r>
      <w:r>
        <w:rPr>
          <w:spacing w:val="1"/>
          <w:sz w:val="24"/>
          <w:szCs w:val="24"/>
        </w:rPr>
        <w:t>i</w:t>
      </w:r>
      <w:r>
        <w:rPr>
          <w:sz w:val="24"/>
          <w:szCs w:val="24"/>
        </w:rPr>
        <w:t xml:space="preserve">ng </w:t>
      </w:r>
      <w:r>
        <w:rPr>
          <w:spacing w:val="-1"/>
          <w:sz w:val="24"/>
          <w:szCs w:val="24"/>
        </w:rPr>
        <w:t>a</w:t>
      </w:r>
      <w:r>
        <w:rPr>
          <w:sz w:val="24"/>
          <w:szCs w:val="24"/>
        </w:rPr>
        <w:t>nd p</w:t>
      </w:r>
      <w:r>
        <w:rPr>
          <w:spacing w:val="-1"/>
          <w:sz w:val="24"/>
          <w:szCs w:val="24"/>
        </w:rPr>
        <w:t>re</w:t>
      </w:r>
      <w:r>
        <w:rPr>
          <w:sz w:val="24"/>
          <w:szCs w:val="24"/>
        </w:rPr>
        <w:t>v</w:t>
      </w:r>
      <w:r>
        <w:rPr>
          <w:spacing w:val="-1"/>
          <w:sz w:val="24"/>
          <w:szCs w:val="24"/>
        </w:rPr>
        <w:t>e</w:t>
      </w:r>
      <w:r>
        <w:rPr>
          <w:sz w:val="24"/>
          <w:szCs w:val="24"/>
        </w:rPr>
        <w:t>nt</w:t>
      </w:r>
      <w:r>
        <w:rPr>
          <w:spacing w:val="1"/>
          <w:sz w:val="24"/>
          <w:szCs w:val="24"/>
        </w:rPr>
        <w:t>i</w:t>
      </w:r>
      <w:r>
        <w:rPr>
          <w:sz w:val="24"/>
          <w:szCs w:val="24"/>
        </w:rPr>
        <w:t>ng</w:t>
      </w:r>
      <w:r>
        <w:rPr>
          <w:spacing w:val="-2"/>
          <w:sz w:val="24"/>
          <w:szCs w:val="24"/>
        </w:rPr>
        <w:t xml:space="preserve"> </w:t>
      </w:r>
      <w:r>
        <w:rPr>
          <w:sz w:val="24"/>
          <w:szCs w:val="24"/>
        </w:rPr>
        <w:t>f</w:t>
      </w:r>
      <w:r>
        <w:rPr>
          <w:spacing w:val="-1"/>
          <w:sz w:val="24"/>
          <w:szCs w:val="24"/>
        </w:rPr>
        <w:t>ra</w:t>
      </w:r>
      <w:r>
        <w:rPr>
          <w:sz w:val="24"/>
          <w:szCs w:val="24"/>
        </w:rPr>
        <w:t>ud, w</w:t>
      </w:r>
      <w:r>
        <w:rPr>
          <w:spacing w:val="-1"/>
          <w:sz w:val="24"/>
          <w:szCs w:val="24"/>
        </w:rPr>
        <w:t>a</w:t>
      </w:r>
      <w:r>
        <w:rPr>
          <w:sz w:val="24"/>
          <w:szCs w:val="24"/>
        </w:rPr>
        <w:t xml:space="preserve">ste, </w:t>
      </w:r>
      <w:r>
        <w:rPr>
          <w:spacing w:val="-1"/>
          <w:sz w:val="24"/>
          <w:szCs w:val="24"/>
        </w:rPr>
        <w:t>a</w:t>
      </w:r>
      <w:r>
        <w:rPr>
          <w:sz w:val="24"/>
          <w:szCs w:val="24"/>
        </w:rPr>
        <w:t xml:space="preserve">nd </w:t>
      </w:r>
      <w:r>
        <w:rPr>
          <w:spacing w:val="-1"/>
          <w:sz w:val="24"/>
          <w:szCs w:val="24"/>
        </w:rPr>
        <w:t>a</w:t>
      </w:r>
      <w:r>
        <w:rPr>
          <w:sz w:val="24"/>
          <w:szCs w:val="24"/>
        </w:rPr>
        <w:t>bus</w:t>
      </w:r>
      <w:r>
        <w:rPr>
          <w:spacing w:val="-1"/>
          <w:sz w:val="24"/>
          <w:szCs w:val="24"/>
        </w:rPr>
        <w:t>e</w:t>
      </w:r>
      <w:r>
        <w:rPr>
          <w:sz w:val="24"/>
          <w:szCs w:val="24"/>
        </w:rPr>
        <w:t>.</w:t>
      </w:r>
    </w:p>
    <w:p w14:paraId="1BF7A747" w14:textId="77777777" w:rsidR="00A044D9" w:rsidRDefault="00A044D9">
      <w:pPr>
        <w:spacing w:before="8" w:line="140" w:lineRule="exact"/>
        <w:rPr>
          <w:sz w:val="15"/>
          <w:szCs w:val="15"/>
        </w:rPr>
      </w:pPr>
    </w:p>
    <w:p w14:paraId="06D90438" w14:textId="77777777" w:rsidR="00A044D9" w:rsidRDefault="00A044D9">
      <w:pPr>
        <w:spacing w:line="200" w:lineRule="exact"/>
      </w:pPr>
    </w:p>
    <w:p w14:paraId="4E839F60" w14:textId="77777777" w:rsidR="00A044D9" w:rsidRDefault="00D20DDE">
      <w:pPr>
        <w:tabs>
          <w:tab w:val="left" w:pos="1540"/>
        </w:tabs>
        <w:spacing w:before="29" w:line="246" w:lineRule="auto"/>
        <w:ind w:left="1540" w:right="78" w:hanging="720"/>
        <w:jc w:val="both"/>
        <w:rPr>
          <w:sz w:val="24"/>
          <w:szCs w:val="24"/>
        </w:rPr>
      </w:pPr>
      <w:r>
        <w:rPr>
          <w:sz w:val="24"/>
          <w:szCs w:val="24"/>
        </w:rPr>
        <w:t>b.</w:t>
      </w:r>
      <w:r>
        <w:rPr>
          <w:sz w:val="24"/>
          <w:szCs w:val="24"/>
        </w:rPr>
        <w:tab/>
      </w:r>
      <w:r>
        <w:rPr>
          <w:spacing w:val="1"/>
          <w:sz w:val="24"/>
          <w:szCs w:val="24"/>
        </w:rPr>
        <w:t>P</w:t>
      </w:r>
      <w:r>
        <w:rPr>
          <w:sz w:val="24"/>
          <w:szCs w:val="24"/>
        </w:rPr>
        <w:t>rovide these pol</w:t>
      </w:r>
      <w:r>
        <w:rPr>
          <w:spacing w:val="1"/>
          <w:sz w:val="24"/>
          <w:szCs w:val="24"/>
        </w:rPr>
        <w:t>i</w:t>
      </w:r>
      <w:r>
        <w:rPr>
          <w:spacing w:val="-1"/>
          <w:sz w:val="24"/>
          <w:szCs w:val="24"/>
        </w:rPr>
        <w:t>c</w:t>
      </w:r>
      <w:r>
        <w:rPr>
          <w:sz w:val="24"/>
          <w:szCs w:val="24"/>
        </w:rPr>
        <w:t xml:space="preserve">ies or </w:t>
      </w:r>
      <w:r>
        <w:rPr>
          <w:spacing w:val="-1"/>
          <w:sz w:val="24"/>
          <w:szCs w:val="24"/>
        </w:rPr>
        <w:t>acce</w:t>
      </w:r>
      <w:r>
        <w:rPr>
          <w:sz w:val="24"/>
          <w:szCs w:val="24"/>
        </w:rPr>
        <w:t>ss to these 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th</w:t>
      </w:r>
      <w:r>
        <w:rPr>
          <w:spacing w:val="1"/>
          <w:sz w:val="24"/>
          <w:szCs w:val="24"/>
        </w:rPr>
        <w:t>i</w:t>
      </w:r>
      <w:r>
        <w:rPr>
          <w:sz w:val="24"/>
          <w:szCs w:val="24"/>
        </w:rPr>
        <w:t xml:space="preserve">s </w:t>
      </w:r>
      <w:r>
        <w:rPr>
          <w:spacing w:val="2"/>
          <w:sz w:val="24"/>
          <w:szCs w:val="24"/>
        </w:rPr>
        <w:t>S</w:t>
      </w:r>
      <w:r>
        <w:rPr>
          <w:sz w:val="24"/>
          <w:szCs w:val="24"/>
        </w:rPr>
        <w:t>tand</w:t>
      </w:r>
      <w:r>
        <w:rPr>
          <w:spacing w:val="-1"/>
          <w:sz w:val="24"/>
          <w:szCs w:val="24"/>
        </w:rPr>
        <w:t>a</w:t>
      </w:r>
      <w:r>
        <w:rPr>
          <w:sz w:val="24"/>
          <w:szCs w:val="24"/>
        </w:rPr>
        <w:t xml:space="preserve">rd to </w:t>
      </w:r>
      <w:r>
        <w:rPr>
          <w:spacing w:val="-1"/>
          <w:sz w:val="24"/>
          <w:szCs w:val="24"/>
        </w:rPr>
        <w:t>a</w:t>
      </w:r>
      <w:r>
        <w:rPr>
          <w:sz w:val="24"/>
          <w:szCs w:val="24"/>
        </w:rPr>
        <w:t xml:space="preserve">ll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w:t>
      </w:r>
      <w:r>
        <w:rPr>
          <w:spacing w:val="-1"/>
          <w:sz w:val="24"/>
          <w:szCs w:val="24"/>
        </w:rPr>
        <w:t>a</w:t>
      </w:r>
      <w:r>
        <w:rPr>
          <w:sz w:val="24"/>
          <w:szCs w:val="24"/>
        </w:rPr>
        <w:t xml:space="preserve">nd </w:t>
      </w:r>
      <w:r>
        <w:rPr>
          <w:spacing w:val="-1"/>
          <w:sz w:val="24"/>
          <w:szCs w:val="24"/>
        </w:rPr>
        <w:t>a</w:t>
      </w:r>
      <w:r>
        <w:rPr>
          <w:sz w:val="24"/>
          <w:szCs w:val="24"/>
        </w:rPr>
        <w:t>ny</w:t>
      </w:r>
      <w:r>
        <w:rPr>
          <w:spacing w:val="-7"/>
          <w:sz w:val="24"/>
          <w:szCs w:val="24"/>
        </w:rPr>
        <w:t xml:space="preserve"> </w:t>
      </w:r>
      <w:r>
        <w:rPr>
          <w:spacing w:val="-1"/>
          <w:sz w:val="24"/>
          <w:szCs w:val="24"/>
        </w:rPr>
        <w:t>c</w:t>
      </w:r>
      <w:r>
        <w:rPr>
          <w:sz w:val="24"/>
          <w:szCs w:val="24"/>
        </w:rPr>
        <w:t>ontr</w:t>
      </w:r>
      <w:r>
        <w:rPr>
          <w:spacing w:val="-1"/>
          <w:sz w:val="24"/>
          <w:szCs w:val="24"/>
        </w:rPr>
        <w:t>ac</w:t>
      </w:r>
      <w:r>
        <w:rPr>
          <w:sz w:val="24"/>
          <w:szCs w:val="24"/>
        </w:rPr>
        <w:t>tor or</w:t>
      </w:r>
      <w:r>
        <w:rPr>
          <w:spacing w:val="-1"/>
          <w:sz w:val="24"/>
          <w:szCs w:val="24"/>
        </w:rPr>
        <w:t xml:space="preserve"> a</w:t>
      </w:r>
      <w:r>
        <w:rPr>
          <w:spacing w:val="-2"/>
          <w:sz w:val="24"/>
          <w:szCs w:val="24"/>
        </w:rPr>
        <w:t>g</w:t>
      </w:r>
      <w:r>
        <w:rPr>
          <w:spacing w:val="-1"/>
          <w:sz w:val="24"/>
          <w:szCs w:val="24"/>
        </w:rPr>
        <w:t>e</w:t>
      </w:r>
      <w:r>
        <w:rPr>
          <w:sz w:val="24"/>
          <w:szCs w:val="24"/>
        </w:rPr>
        <w:t>nt of</w:t>
      </w:r>
      <w:r>
        <w:rPr>
          <w:spacing w:val="1"/>
          <w:sz w:val="24"/>
          <w:szCs w:val="24"/>
        </w:rPr>
        <w:t xml:space="preserve"> </w:t>
      </w:r>
      <w:r>
        <w:rPr>
          <w:sz w:val="24"/>
          <w:szCs w:val="24"/>
        </w:rPr>
        <w:t>TRH</w:t>
      </w:r>
      <w:r>
        <w:rPr>
          <w:spacing w:val="1"/>
          <w:sz w:val="24"/>
          <w:szCs w:val="24"/>
        </w:rPr>
        <w:t>S</w:t>
      </w:r>
      <w:r>
        <w:rPr>
          <w:sz w:val="24"/>
          <w:szCs w:val="24"/>
        </w:rPr>
        <w:t>.</w:t>
      </w:r>
    </w:p>
    <w:p w14:paraId="2A860735" w14:textId="77777777" w:rsidR="00A044D9" w:rsidRDefault="00A044D9">
      <w:pPr>
        <w:spacing w:before="12" w:line="260" w:lineRule="exact"/>
        <w:rPr>
          <w:sz w:val="26"/>
          <w:szCs w:val="26"/>
        </w:rPr>
      </w:pPr>
    </w:p>
    <w:p w14:paraId="72CF5438" w14:textId="77777777" w:rsidR="00A044D9" w:rsidRDefault="00D20DDE">
      <w:pPr>
        <w:tabs>
          <w:tab w:val="left" w:pos="1540"/>
        </w:tabs>
        <w:spacing w:line="246" w:lineRule="auto"/>
        <w:ind w:left="1540" w:right="78" w:hanging="720"/>
        <w:jc w:val="both"/>
        <w:rPr>
          <w:sz w:val="24"/>
          <w:szCs w:val="24"/>
        </w:rPr>
      </w:pPr>
      <w:r>
        <w:rPr>
          <w:spacing w:val="-1"/>
          <w:sz w:val="24"/>
          <w:szCs w:val="24"/>
        </w:rPr>
        <w:t>c</w:t>
      </w:r>
      <w:r>
        <w:rPr>
          <w:sz w:val="24"/>
          <w:szCs w:val="24"/>
        </w:rPr>
        <w:t>.</w:t>
      </w:r>
      <w:r>
        <w:rPr>
          <w:sz w:val="24"/>
          <w:szCs w:val="24"/>
        </w:rPr>
        <w:tab/>
      </w:r>
      <w:r>
        <w:rPr>
          <w:spacing w:val="-6"/>
          <w:sz w:val="24"/>
          <w:szCs w:val="24"/>
        </w:rPr>
        <w:t>I</w:t>
      </w:r>
      <w:r>
        <w:rPr>
          <w:sz w:val="24"/>
          <w:szCs w:val="24"/>
        </w:rPr>
        <w:t>n</w:t>
      </w:r>
      <w:r>
        <w:rPr>
          <w:spacing w:val="-1"/>
          <w:sz w:val="24"/>
          <w:szCs w:val="24"/>
        </w:rPr>
        <w:t>c</w:t>
      </w:r>
      <w:r>
        <w:rPr>
          <w:sz w:val="24"/>
          <w:szCs w:val="24"/>
        </w:rPr>
        <w:t xml:space="preserve">lude in the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 h</w:t>
      </w:r>
      <w:r>
        <w:rPr>
          <w:spacing w:val="-1"/>
          <w:sz w:val="24"/>
          <w:szCs w:val="24"/>
        </w:rPr>
        <w:t>a</w:t>
      </w:r>
      <w:r>
        <w:rPr>
          <w:sz w:val="24"/>
          <w:szCs w:val="24"/>
        </w:rPr>
        <w:t xml:space="preserve">ndbook </w:t>
      </w:r>
      <w:r w:rsidR="007A6D71">
        <w:rPr>
          <w:spacing w:val="33"/>
          <w:sz w:val="24"/>
          <w:szCs w:val="24"/>
        </w:rPr>
        <w:t>s</w:t>
      </w:r>
      <w:r>
        <w:rPr>
          <w:sz w:val="24"/>
          <w:szCs w:val="24"/>
        </w:rPr>
        <w:t>p</w:t>
      </w:r>
      <w:r>
        <w:rPr>
          <w:spacing w:val="-1"/>
          <w:sz w:val="24"/>
          <w:szCs w:val="24"/>
        </w:rPr>
        <w:t>ec</w:t>
      </w:r>
      <w:r>
        <w:rPr>
          <w:sz w:val="24"/>
          <w:szCs w:val="24"/>
        </w:rPr>
        <w:t>ific discussions of these la</w:t>
      </w:r>
      <w:r>
        <w:rPr>
          <w:spacing w:val="-1"/>
          <w:sz w:val="24"/>
          <w:szCs w:val="24"/>
        </w:rPr>
        <w:t>w</w:t>
      </w:r>
      <w:r>
        <w:rPr>
          <w:sz w:val="24"/>
          <w:szCs w:val="24"/>
        </w:rPr>
        <w:t xml:space="preserve">s, the </w:t>
      </w:r>
      <w:r>
        <w:rPr>
          <w:spacing w:val="-1"/>
          <w:sz w:val="24"/>
          <w:szCs w:val="24"/>
        </w:rPr>
        <w:t>e</w:t>
      </w:r>
      <w:r>
        <w:rPr>
          <w:sz w:val="24"/>
          <w:szCs w:val="24"/>
        </w:rPr>
        <w:t>mplo</w:t>
      </w:r>
      <w:r>
        <w:rPr>
          <w:spacing w:val="-7"/>
          <w:sz w:val="24"/>
          <w:szCs w:val="24"/>
        </w:rPr>
        <w:t>y</w:t>
      </w:r>
      <w:r>
        <w:rPr>
          <w:spacing w:val="-1"/>
          <w:sz w:val="24"/>
          <w:szCs w:val="24"/>
        </w:rPr>
        <w:t>ee</w:t>
      </w:r>
      <w:r>
        <w:rPr>
          <w:sz w:val="24"/>
          <w:szCs w:val="24"/>
        </w:rPr>
        <w:t>s'</w:t>
      </w:r>
      <w:r>
        <w:rPr>
          <w:spacing w:val="1"/>
          <w:sz w:val="24"/>
          <w:szCs w:val="24"/>
        </w:rPr>
        <w:t xml:space="preserve"> </w:t>
      </w:r>
      <w:r>
        <w:rPr>
          <w:sz w:val="24"/>
          <w:szCs w:val="24"/>
        </w:rPr>
        <w:t>ri</w:t>
      </w:r>
      <w:r>
        <w:rPr>
          <w:spacing w:val="-3"/>
          <w:sz w:val="24"/>
          <w:szCs w:val="24"/>
        </w:rPr>
        <w:t>g</w:t>
      </w:r>
      <w:r>
        <w:rPr>
          <w:sz w:val="24"/>
          <w:szCs w:val="24"/>
        </w:rPr>
        <w:t>ht</w:t>
      </w:r>
      <w:r>
        <w:rPr>
          <w:spacing w:val="1"/>
          <w:sz w:val="24"/>
          <w:szCs w:val="24"/>
        </w:rPr>
        <w:t xml:space="preserve"> </w:t>
      </w:r>
      <w:r>
        <w:rPr>
          <w:sz w:val="24"/>
          <w:szCs w:val="24"/>
        </w:rPr>
        <w:t>of prot</w:t>
      </w:r>
      <w:r>
        <w:rPr>
          <w:spacing w:val="-1"/>
          <w:sz w:val="24"/>
          <w:szCs w:val="24"/>
        </w:rPr>
        <w:t>ec</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whistleblow</w:t>
      </w:r>
      <w:r>
        <w:rPr>
          <w:spacing w:val="-1"/>
          <w:sz w:val="24"/>
          <w:szCs w:val="24"/>
        </w:rPr>
        <w:t>e</w:t>
      </w:r>
      <w:r>
        <w:rPr>
          <w:sz w:val="24"/>
          <w:szCs w:val="24"/>
        </w:rPr>
        <w:t xml:space="preserve">rs, </w:t>
      </w:r>
      <w:r>
        <w:rPr>
          <w:spacing w:val="-1"/>
          <w:sz w:val="24"/>
          <w:szCs w:val="24"/>
        </w:rPr>
        <w:t>a</w:t>
      </w:r>
      <w:r>
        <w:rPr>
          <w:sz w:val="24"/>
          <w:szCs w:val="24"/>
        </w:rPr>
        <w:t>nd</w:t>
      </w:r>
      <w:r>
        <w:rPr>
          <w:spacing w:val="4"/>
          <w:sz w:val="24"/>
          <w:szCs w:val="24"/>
        </w:rPr>
        <w:t xml:space="preserve"> </w:t>
      </w:r>
      <w:r>
        <w:rPr>
          <w:sz w:val="24"/>
          <w:szCs w:val="24"/>
        </w:rPr>
        <w:t>TRH</w:t>
      </w:r>
      <w:r>
        <w:rPr>
          <w:spacing w:val="1"/>
          <w:sz w:val="24"/>
          <w:szCs w:val="24"/>
        </w:rPr>
        <w:t>S</w:t>
      </w:r>
      <w:r>
        <w:rPr>
          <w:spacing w:val="-2"/>
          <w:sz w:val="24"/>
          <w:szCs w:val="24"/>
        </w:rPr>
        <w:t>'</w:t>
      </w:r>
      <w:r>
        <w:rPr>
          <w:sz w:val="24"/>
          <w:szCs w:val="24"/>
        </w:rPr>
        <w:t>s</w:t>
      </w:r>
      <w:r>
        <w:rPr>
          <w:spacing w:val="1"/>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 for</w:t>
      </w:r>
      <w:r>
        <w:rPr>
          <w:spacing w:val="-1"/>
          <w:sz w:val="24"/>
          <w:szCs w:val="24"/>
        </w:rPr>
        <w:t xml:space="preserve"> </w:t>
      </w:r>
      <w:r>
        <w:rPr>
          <w:sz w:val="24"/>
          <w:szCs w:val="24"/>
        </w:rPr>
        <w:t>d</w:t>
      </w:r>
      <w:r>
        <w:rPr>
          <w:spacing w:val="-1"/>
          <w:sz w:val="24"/>
          <w:szCs w:val="24"/>
        </w:rPr>
        <w:t>e</w:t>
      </w:r>
      <w:r>
        <w:rPr>
          <w:sz w:val="24"/>
          <w:szCs w:val="24"/>
        </w:rPr>
        <w:t>te</w:t>
      </w:r>
      <w:r>
        <w:rPr>
          <w:spacing w:val="-1"/>
          <w:sz w:val="24"/>
          <w:szCs w:val="24"/>
        </w:rPr>
        <w:t>c</w:t>
      </w:r>
      <w:r>
        <w:rPr>
          <w:sz w:val="24"/>
          <w:szCs w:val="24"/>
        </w:rPr>
        <w:t>t</w:t>
      </w:r>
      <w:r>
        <w:rPr>
          <w:spacing w:val="1"/>
          <w:sz w:val="24"/>
          <w:szCs w:val="24"/>
        </w:rPr>
        <w:t>i</w:t>
      </w:r>
      <w:r>
        <w:rPr>
          <w:sz w:val="24"/>
          <w:szCs w:val="24"/>
        </w:rPr>
        <w:t>ng</w:t>
      </w:r>
      <w:r>
        <w:rPr>
          <w:spacing w:val="-2"/>
          <w:sz w:val="24"/>
          <w:szCs w:val="24"/>
        </w:rPr>
        <w:t xml:space="preserve"> </w:t>
      </w:r>
      <w:r>
        <w:rPr>
          <w:spacing w:val="-1"/>
          <w:sz w:val="24"/>
          <w:szCs w:val="24"/>
        </w:rPr>
        <w:t>a</w:t>
      </w:r>
      <w:r>
        <w:rPr>
          <w:sz w:val="24"/>
          <w:szCs w:val="24"/>
        </w:rPr>
        <w:t>nd p</w:t>
      </w:r>
      <w:r>
        <w:rPr>
          <w:spacing w:val="-1"/>
          <w:sz w:val="24"/>
          <w:szCs w:val="24"/>
        </w:rPr>
        <w:t>re</w:t>
      </w:r>
      <w:r>
        <w:rPr>
          <w:sz w:val="24"/>
          <w:szCs w:val="24"/>
        </w:rPr>
        <w:t>v</w:t>
      </w:r>
      <w:r>
        <w:rPr>
          <w:spacing w:val="-1"/>
          <w:sz w:val="24"/>
          <w:szCs w:val="24"/>
        </w:rPr>
        <w:t>e</w:t>
      </w:r>
      <w:r>
        <w:rPr>
          <w:sz w:val="24"/>
          <w:szCs w:val="24"/>
        </w:rPr>
        <w:t>nt</w:t>
      </w:r>
      <w:r>
        <w:rPr>
          <w:spacing w:val="1"/>
          <w:sz w:val="24"/>
          <w:szCs w:val="24"/>
        </w:rPr>
        <w:t>i</w:t>
      </w:r>
      <w:r>
        <w:rPr>
          <w:sz w:val="24"/>
          <w:szCs w:val="24"/>
        </w:rPr>
        <w:t>ng</w:t>
      </w:r>
      <w:r>
        <w:rPr>
          <w:spacing w:val="-2"/>
          <w:sz w:val="24"/>
          <w:szCs w:val="24"/>
        </w:rPr>
        <w:t xml:space="preserve"> </w:t>
      </w:r>
      <w:r>
        <w:rPr>
          <w:sz w:val="24"/>
          <w:szCs w:val="24"/>
        </w:rPr>
        <w:t>f</w:t>
      </w:r>
      <w:r>
        <w:rPr>
          <w:spacing w:val="-1"/>
          <w:sz w:val="24"/>
          <w:szCs w:val="24"/>
        </w:rPr>
        <w:t>ra</w:t>
      </w:r>
      <w:r>
        <w:rPr>
          <w:sz w:val="24"/>
          <w:szCs w:val="24"/>
        </w:rPr>
        <w:t>ud, w</w:t>
      </w:r>
      <w:r>
        <w:rPr>
          <w:spacing w:val="-1"/>
          <w:sz w:val="24"/>
          <w:szCs w:val="24"/>
        </w:rPr>
        <w:t>a</w:t>
      </w:r>
      <w:r>
        <w:rPr>
          <w:sz w:val="24"/>
          <w:szCs w:val="24"/>
        </w:rPr>
        <w:t xml:space="preserve">ste, </w:t>
      </w:r>
      <w:r>
        <w:rPr>
          <w:spacing w:val="-1"/>
          <w:sz w:val="24"/>
          <w:szCs w:val="24"/>
        </w:rPr>
        <w:t>a</w:t>
      </w:r>
      <w:r>
        <w:rPr>
          <w:sz w:val="24"/>
          <w:szCs w:val="24"/>
        </w:rPr>
        <w:t xml:space="preserve">nd </w:t>
      </w:r>
      <w:r>
        <w:rPr>
          <w:spacing w:val="-1"/>
          <w:sz w:val="24"/>
          <w:szCs w:val="24"/>
        </w:rPr>
        <w:t>a</w:t>
      </w:r>
      <w:r>
        <w:rPr>
          <w:sz w:val="24"/>
          <w:szCs w:val="24"/>
        </w:rPr>
        <w:t>bus</w:t>
      </w:r>
      <w:r>
        <w:rPr>
          <w:spacing w:val="-1"/>
          <w:sz w:val="24"/>
          <w:szCs w:val="24"/>
        </w:rPr>
        <w:t>e</w:t>
      </w:r>
      <w:r>
        <w:rPr>
          <w:sz w:val="24"/>
          <w:szCs w:val="24"/>
        </w:rPr>
        <w:t>.</w:t>
      </w:r>
    </w:p>
    <w:p w14:paraId="16DECBA0" w14:textId="77777777" w:rsidR="005A7A31" w:rsidRDefault="005A7A31">
      <w:pPr>
        <w:rPr>
          <w:position w:val="-1"/>
          <w:sz w:val="24"/>
          <w:szCs w:val="24"/>
        </w:rPr>
      </w:pPr>
    </w:p>
    <w:p w14:paraId="7C368686" w14:textId="77777777" w:rsidR="00A044D9" w:rsidRDefault="00D20DDE">
      <w:pPr>
        <w:spacing w:line="260" w:lineRule="exact"/>
        <w:ind w:left="100"/>
        <w:rPr>
          <w:sz w:val="24"/>
          <w:szCs w:val="24"/>
        </w:rPr>
      </w:pPr>
      <w:r>
        <w:rPr>
          <w:position w:val="-1"/>
          <w:sz w:val="24"/>
          <w:szCs w:val="24"/>
        </w:rPr>
        <w:t xml:space="preserve">5.6.2    </w:t>
      </w:r>
      <w:r>
        <w:rPr>
          <w:spacing w:val="-1"/>
          <w:position w:val="-1"/>
          <w:sz w:val="24"/>
          <w:szCs w:val="24"/>
          <w:u w:val="single" w:color="000000"/>
        </w:rPr>
        <w:t>Fe</w:t>
      </w:r>
      <w:r>
        <w:rPr>
          <w:position w:val="-1"/>
          <w:sz w:val="24"/>
          <w:szCs w:val="24"/>
          <w:u w:val="single" w:color="000000"/>
        </w:rPr>
        <w:t>d</w:t>
      </w:r>
      <w:r>
        <w:rPr>
          <w:spacing w:val="-1"/>
          <w:position w:val="-1"/>
          <w:sz w:val="24"/>
          <w:szCs w:val="24"/>
          <w:u w:val="single" w:color="000000"/>
        </w:rPr>
        <w:t>e</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 xml:space="preserve">l </w:t>
      </w:r>
      <w:r>
        <w:rPr>
          <w:spacing w:val="-1"/>
          <w:position w:val="-1"/>
          <w:sz w:val="24"/>
          <w:szCs w:val="24"/>
          <w:u w:val="single" w:color="000000"/>
        </w:rPr>
        <w:t>Fa</w:t>
      </w:r>
      <w:r>
        <w:rPr>
          <w:position w:val="-1"/>
          <w:sz w:val="24"/>
          <w:szCs w:val="24"/>
          <w:u w:val="single" w:color="000000"/>
        </w:rPr>
        <w:t>lse C</w:t>
      </w:r>
      <w:r>
        <w:rPr>
          <w:spacing w:val="1"/>
          <w:position w:val="-1"/>
          <w:sz w:val="24"/>
          <w:szCs w:val="24"/>
          <w:u w:val="single" w:color="000000"/>
        </w:rPr>
        <w:t>l</w:t>
      </w:r>
      <w:r>
        <w:rPr>
          <w:spacing w:val="-1"/>
          <w:position w:val="-1"/>
          <w:sz w:val="24"/>
          <w:szCs w:val="24"/>
          <w:u w:val="single" w:color="000000"/>
        </w:rPr>
        <w:t>a</w:t>
      </w:r>
      <w:r>
        <w:rPr>
          <w:position w:val="-1"/>
          <w:sz w:val="24"/>
          <w:szCs w:val="24"/>
          <w:u w:val="single" w:color="000000"/>
        </w:rPr>
        <w:t>i</w:t>
      </w:r>
      <w:r>
        <w:rPr>
          <w:spacing w:val="1"/>
          <w:position w:val="-1"/>
          <w:sz w:val="24"/>
          <w:szCs w:val="24"/>
          <w:u w:val="single" w:color="000000"/>
        </w:rPr>
        <w:t>m</w:t>
      </w:r>
      <w:r>
        <w:rPr>
          <w:position w:val="-1"/>
          <w:sz w:val="24"/>
          <w:szCs w:val="24"/>
          <w:u w:val="single" w:color="000000"/>
        </w:rPr>
        <w:t>s A</w:t>
      </w:r>
      <w:r>
        <w:rPr>
          <w:spacing w:val="-1"/>
          <w:position w:val="-1"/>
          <w:sz w:val="24"/>
          <w:szCs w:val="24"/>
          <w:u w:val="single" w:color="000000"/>
        </w:rPr>
        <w:t>c</w:t>
      </w:r>
      <w:r>
        <w:rPr>
          <w:position w:val="-1"/>
          <w:sz w:val="24"/>
          <w:szCs w:val="24"/>
          <w:u w:val="single" w:color="000000"/>
        </w:rPr>
        <w:t>t.</w:t>
      </w:r>
    </w:p>
    <w:p w14:paraId="52D3B4DF" w14:textId="77777777" w:rsidR="00A044D9" w:rsidRDefault="00A044D9">
      <w:pPr>
        <w:spacing w:before="5" w:line="240" w:lineRule="exact"/>
        <w:rPr>
          <w:sz w:val="24"/>
          <w:szCs w:val="24"/>
        </w:rPr>
      </w:pPr>
    </w:p>
    <w:p w14:paraId="1ECEA1F6" w14:textId="77777777" w:rsidR="00A044D9" w:rsidRDefault="00D20DDE">
      <w:pPr>
        <w:spacing w:before="29"/>
        <w:ind w:left="820"/>
        <w:rPr>
          <w:sz w:val="24"/>
          <w:szCs w:val="24"/>
        </w:rPr>
      </w:pPr>
      <w:r>
        <w:rPr>
          <w:spacing w:val="1"/>
          <w:sz w:val="23"/>
          <w:szCs w:val="23"/>
        </w:rPr>
        <w:t>a</w:t>
      </w:r>
      <w:r>
        <w:rPr>
          <w:sz w:val="23"/>
          <w:szCs w:val="23"/>
        </w:rPr>
        <w:t xml:space="preserve">.  </w:t>
      </w:r>
      <w:r>
        <w:rPr>
          <w:spacing w:val="27"/>
          <w:sz w:val="23"/>
          <w:szCs w:val="23"/>
        </w:rPr>
        <w:t xml:space="preserve"> </w:t>
      </w:r>
      <w:r>
        <w:rPr>
          <w:sz w:val="24"/>
          <w:szCs w:val="24"/>
        </w:rPr>
        <w:t>The</w:t>
      </w:r>
      <w:r>
        <w:rPr>
          <w:spacing w:val="-1"/>
          <w:sz w:val="24"/>
          <w:szCs w:val="24"/>
        </w:rPr>
        <w:t xml:space="preserve"> Fa</w:t>
      </w:r>
      <w:r>
        <w:rPr>
          <w:sz w:val="24"/>
          <w:szCs w:val="24"/>
        </w:rPr>
        <w:t>lse C</w:t>
      </w:r>
      <w:r>
        <w:rPr>
          <w:spacing w:val="1"/>
          <w:sz w:val="24"/>
          <w:szCs w:val="24"/>
        </w:rPr>
        <w:t>l</w:t>
      </w:r>
      <w:r>
        <w:rPr>
          <w:spacing w:val="-1"/>
          <w:sz w:val="24"/>
          <w:szCs w:val="24"/>
        </w:rPr>
        <w:t>a</w:t>
      </w:r>
      <w:r>
        <w:rPr>
          <w:sz w:val="24"/>
          <w:szCs w:val="24"/>
        </w:rPr>
        <w:t>i</w:t>
      </w:r>
      <w:r>
        <w:rPr>
          <w:spacing w:val="1"/>
          <w:sz w:val="24"/>
          <w:szCs w:val="24"/>
        </w:rPr>
        <w:t>m</w:t>
      </w:r>
      <w:r>
        <w:rPr>
          <w:sz w:val="24"/>
          <w:szCs w:val="24"/>
        </w:rPr>
        <w:t>s A</w:t>
      </w:r>
      <w:r>
        <w:rPr>
          <w:spacing w:val="-1"/>
          <w:sz w:val="24"/>
          <w:szCs w:val="24"/>
        </w:rPr>
        <w:t>c</w:t>
      </w:r>
      <w:r>
        <w:rPr>
          <w:sz w:val="24"/>
          <w:szCs w:val="24"/>
        </w:rPr>
        <w:t>t (</w:t>
      </w:r>
      <w:r>
        <w:rPr>
          <w:spacing w:val="-1"/>
          <w:sz w:val="24"/>
          <w:szCs w:val="24"/>
        </w:rPr>
        <w:t>“F</w:t>
      </w:r>
      <w:r>
        <w:rPr>
          <w:sz w:val="24"/>
          <w:szCs w:val="24"/>
        </w:rPr>
        <w:t>CA</w:t>
      </w:r>
      <w:r>
        <w:rPr>
          <w:spacing w:val="-1"/>
          <w:sz w:val="24"/>
          <w:szCs w:val="24"/>
        </w:rPr>
        <w:t>”</w:t>
      </w:r>
      <w:r>
        <w:rPr>
          <w:sz w:val="24"/>
          <w:szCs w:val="24"/>
        </w:rPr>
        <w:t>) p</w:t>
      </w:r>
      <w:r>
        <w:rPr>
          <w:spacing w:val="-1"/>
          <w:sz w:val="24"/>
          <w:szCs w:val="24"/>
        </w:rPr>
        <w:t>r</w:t>
      </w:r>
      <w:r>
        <w:rPr>
          <w:sz w:val="24"/>
          <w:szCs w:val="24"/>
        </w:rPr>
        <w:t>ohib</w:t>
      </w:r>
      <w:r>
        <w:rPr>
          <w:spacing w:val="1"/>
          <w:sz w:val="24"/>
          <w:szCs w:val="24"/>
        </w:rPr>
        <w:t>i</w:t>
      </w:r>
      <w:r>
        <w:rPr>
          <w:sz w:val="24"/>
          <w:szCs w:val="24"/>
        </w:rPr>
        <w:t>ts any</w:t>
      </w:r>
      <w:r>
        <w:rPr>
          <w:spacing w:val="-7"/>
          <w:sz w:val="24"/>
          <w:szCs w:val="24"/>
        </w:rPr>
        <w:t xml:space="preserve"> </w:t>
      </w:r>
      <w:r>
        <w:rPr>
          <w:sz w:val="24"/>
          <w:szCs w:val="24"/>
        </w:rPr>
        <w:t>p</w:t>
      </w:r>
      <w:r>
        <w:rPr>
          <w:spacing w:val="-1"/>
          <w:sz w:val="24"/>
          <w:szCs w:val="24"/>
        </w:rPr>
        <w:t>e</w:t>
      </w:r>
      <w:r>
        <w:rPr>
          <w:sz w:val="24"/>
          <w:szCs w:val="24"/>
        </w:rPr>
        <w:t xml:space="preserve">rson </w:t>
      </w:r>
      <w:r>
        <w:rPr>
          <w:spacing w:val="-1"/>
          <w:sz w:val="24"/>
          <w:szCs w:val="24"/>
        </w:rPr>
        <w:t>f</w:t>
      </w:r>
      <w:r>
        <w:rPr>
          <w:sz w:val="24"/>
          <w:szCs w:val="24"/>
        </w:rPr>
        <w:t>rom:</w:t>
      </w:r>
    </w:p>
    <w:p w14:paraId="782810C3" w14:textId="77777777" w:rsidR="00A044D9" w:rsidRDefault="00A044D9">
      <w:pPr>
        <w:spacing w:before="5" w:line="100" w:lineRule="exact"/>
        <w:rPr>
          <w:sz w:val="11"/>
          <w:szCs w:val="11"/>
        </w:rPr>
      </w:pPr>
    </w:p>
    <w:p w14:paraId="34180419" w14:textId="77777777" w:rsidR="00A044D9" w:rsidRDefault="00A044D9">
      <w:pPr>
        <w:spacing w:line="200" w:lineRule="exact"/>
      </w:pPr>
    </w:p>
    <w:p w14:paraId="18620548" w14:textId="77777777" w:rsidR="00A044D9" w:rsidRDefault="00D20DDE" w:rsidP="009D06F6">
      <w:pPr>
        <w:spacing w:line="246" w:lineRule="auto"/>
        <w:ind w:left="1620" w:right="78" w:hanging="440"/>
        <w:jc w:val="both"/>
        <w:rPr>
          <w:sz w:val="24"/>
          <w:szCs w:val="24"/>
        </w:rPr>
      </w:pPr>
      <w:r>
        <w:rPr>
          <w:spacing w:val="1"/>
          <w:sz w:val="23"/>
          <w:szCs w:val="23"/>
        </w:rPr>
        <w:t>i</w:t>
      </w:r>
      <w:r>
        <w:rPr>
          <w:sz w:val="23"/>
          <w:szCs w:val="23"/>
        </w:rPr>
        <w:t>.</w:t>
      </w:r>
      <w:r>
        <w:rPr>
          <w:sz w:val="23"/>
          <w:szCs w:val="23"/>
        </w:rPr>
        <w:tab/>
      </w:r>
      <w:r>
        <w:rPr>
          <w:sz w:val="24"/>
          <w:szCs w:val="24"/>
        </w:rPr>
        <w:t>knowin</w:t>
      </w:r>
      <w:r>
        <w:rPr>
          <w:spacing w:val="-2"/>
          <w:sz w:val="24"/>
          <w:szCs w:val="24"/>
        </w:rPr>
        <w:t>g</w:t>
      </w:r>
      <w:r>
        <w:rPr>
          <w:sz w:val="24"/>
          <w:szCs w:val="24"/>
        </w:rPr>
        <w:t>ly</w:t>
      </w:r>
      <w:r>
        <w:rPr>
          <w:spacing w:val="15"/>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w:t>
      </w:r>
      <w:r>
        <w:rPr>
          <w:spacing w:val="1"/>
          <w:sz w:val="24"/>
          <w:szCs w:val="24"/>
        </w:rPr>
        <w:t>i</w:t>
      </w:r>
      <w:r>
        <w:rPr>
          <w:sz w:val="24"/>
          <w:szCs w:val="24"/>
        </w:rPr>
        <w:t>n</w:t>
      </w:r>
      <w:r>
        <w:rPr>
          <w:spacing w:val="-2"/>
          <w:sz w:val="24"/>
          <w:szCs w:val="24"/>
        </w:rPr>
        <w:t>g</w:t>
      </w:r>
      <w:r>
        <w:rPr>
          <w:sz w:val="24"/>
          <w:szCs w:val="24"/>
        </w:rPr>
        <w:t>,</w:t>
      </w:r>
      <w:r>
        <w:rPr>
          <w:spacing w:val="21"/>
          <w:sz w:val="24"/>
          <w:szCs w:val="24"/>
        </w:rPr>
        <w:t xml:space="preserve"> </w:t>
      </w:r>
      <w:r>
        <w:rPr>
          <w:sz w:val="24"/>
          <w:szCs w:val="24"/>
        </w:rPr>
        <w:t>or</w:t>
      </w:r>
      <w:r>
        <w:rPr>
          <w:spacing w:val="21"/>
          <w:sz w:val="24"/>
          <w:szCs w:val="24"/>
        </w:rPr>
        <w:t xml:space="preserve"> </w:t>
      </w:r>
      <w:r>
        <w:rPr>
          <w:spacing w:val="-1"/>
          <w:sz w:val="24"/>
          <w:szCs w:val="24"/>
        </w:rPr>
        <w:t>c</w:t>
      </w:r>
      <w:r>
        <w:rPr>
          <w:spacing w:val="1"/>
          <w:sz w:val="24"/>
          <w:szCs w:val="24"/>
        </w:rPr>
        <w:t>a</w:t>
      </w:r>
      <w:r>
        <w:rPr>
          <w:sz w:val="24"/>
          <w:szCs w:val="24"/>
        </w:rPr>
        <w:t>using</w:t>
      </w:r>
      <w:r>
        <w:rPr>
          <w:spacing w:val="20"/>
          <w:sz w:val="24"/>
          <w:szCs w:val="24"/>
        </w:rPr>
        <w:t xml:space="preserve"> </w:t>
      </w:r>
      <w:r>
        <w:rPr>
          <w:sz w:val="24"/>
          <w:szCs w:val="24"/>
        </w:rPr>
        <w:t>to</w:t>
      </w:r>
      <w:r>
        <w:rPr>
          <w:spacing w:val="22"/>
          <w:sz w:val="24"/>
          <w:szCs w:val="24"/>
        </w:rPr>
        <w:t xml:space="preserve"> </w:t>
      </w:r>
      <w:r>
        <w:rPr>
          <w:sz w:val="24"/>
          <w:szCs w:val="24"/>
        </w:rPr>
        <w:t>be</w:t>
      </w:r>
      <w:r>
        <w:rPr>
          <w:spacing w:val="20"/>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nted,</w:t>
      </w:r>
      <w:r>
        <w:rPr>
          <w:spacing w:val="21"/>
          <w:sz w:val="24"/>
          <w:szCs w:val="24"/>
        </w:rPr>
        <w:t xml:space="preserve"> </w:t>
      </w:r>
      <w:r>
        <w:rPr>
          <w:sz w:val="24"/>
          <w:szCs w:val="24"/>
        </w:rPr>
        <w:t>a</w:t>
      </w:r>
      <w:r>
        <w:rPr>
          <w:spacing w:val="20"/>
          <w:sz w:val="24"/>
          <w:szCs w:val="24"/>
        </w:rPr>
        <w:t xml:space="preserve"> </w:t>
      </w:r>
      <w:r>
        <w:rPr>
          <w:sz w:val="24"/>
          <w:szCs w:val="24"/>
        </w:rPr>
        <w:t>f</w:t>
      </w:r>
      <w:r>
        <w:rPr>
          <w:spacing w:val="-2"/>
          <w:sz w:val="24"/>
          <w:szCs w:val="24"/>
        </w:rPr>
        <w:t>a</w:t>
      </w:r>
      <w:r>
        <w:rPr>
          <w:sz w:val="24"/>
          <w:szCs w:val="24"/>
        </w:rPr>
        <w:t>lse</w:t>
      </w:r>
      <w:r>
        <w:rPr>
          <w:spacing w:val="21"/>
          <w:sz w:val="24"/>
          <w:szCs w:val="24"/>
        </w:rPr>
        <w:t xml:space="preserve"> </w:t>
      </w:r>
      <w:r>
        <w:rPr>
          <w:sz w:val="24"/>
          <w:szCs w:val="24"/>
        </w:rPr>
        <w:t>or</w:t>
      </w:r>
      <w:r>
        <w:rPr>
          <w:spacing w:val="21"/>
          <w:sz w:val="24"/>
          <w:szCs w:val="24"/>
        </w:rPr>
        <w:t xml:space="preserve"> </w:t>
      </w:r>
      <w:r>
        <w:rPr>
          <w:sz w:val="24"/>
          <w:szCs w:val="24"/>
        </w:rPr>
        <w:t>f</w:t>
      </w:r>
      <w:r>
        <w:rPr>
          <w:spacing w:val="-1"/>
          <w:sz w:val="24"/>
          <w:szCs w:val="24"/>
        </w:rPr>
        <w:t>ra</w:t>
      </w:r>
      <w:r>
        <w:rPr>
          <w:sz w:val="24"/>
          <w:szCs w:val="24"/>
        </w:rPr>
        <w:t>udulent</w:t>
      </w:r>
      <w:r>
        <w:rPr>
          <w:spacing w:val="21"/>
          <w:sz w:val="24"/>
          <w:szCs w:val="24"/>
        </w:rPr>
        <w:t xml:space="preserve"> </w:t>
      </w:r>
      <w:r>
        <w:rPr>
          <w:spacing w:val="-1"/>
          <w:sz w:val="24"/>
          <w:szCs w:val="24"/>
        </w:rPr>
        <w:t>c</w:t>
      </w:r>
      <w:r>
        <w:rPr>
          <w:sz w:val="24"/>
          <w:szCs w:val="24"/>
        </w:rPr>
        <w:t>laim</w:t>
      </w:r>
      <w:r>
        <w:rPr>
          <w:spacing w:val="19"/>
          <w:sz w:val="24"/>
          <w:szCs w:val="24"/>
        </w:rPr>
        <w:t xml:space="preserve"> </w:t>
      </w:r>
      <w:r>
        <w:rPr>
          <w:sz w:val="24"/>
          <w:szCs w:val="24"/>
        </w:rPr>
        <w:t>for p</w:t>
      </w:r>
      <w:r>
        <w:rPr>
          <w:spacing w:val="-1"/>
          <w:sz w:val="24"/>
          <w:szCs w:val="24"/>
        </w:rPr>
        <w:t>a</w:t>
      </w:r>
      <w:r>
        <w:rPr>
          <w:spacing w:val="-7"/>
          <w:sz w:val="24"/>
          <w:szCs w:val="24"/>
        </w:rPr>
        <w:t>y</w:t>
      </w:r>
      <w:r>
        <w:rPr>
          <w:sz w:val="24"/>
          <w:szCs w:val="24"/>
        </w:rPr>
        <w:t>ment or</w:t>
      </w:r>
      <w:r>
        <w:rPr>
          <w:spacing w:val="-1"/>
          <w:sz w:val="24"/>
          <w:szCs w:val="24"/>
        </w:rPr>
        <w:t xml:space="preserve"> a</w:t>
      </w:r>
      <w:r>
        <w:rPr>
          <w:sz w:val="24"/>
          <w:szCs w:val="24"/>
        </w:rPr>
        <w:t>ppro</w:t>
      </w:r>
      <w:r>
        <w:rPr>
          <w:spacing w:val="-1"/>
          <w:sz w:val="24"/>
          <w:szCs w:val="24"/>
        </w:rPr>
        <w:t>va</w:t>
      </w:r>
      <w:r>
        <w:rPr>
          <w:sz w:val="24"/>
          <w:szCs w:val="24"/>
        </w:rPr>
        <w:t>l;</w:t>
      </w:r>
    </w:p>
    <w:p w14:paraId="0371589A" w14:textId="77777777" w:rsidR="00A044D9" w:rsidRDefault="00A044D9">
      <w:pPr>
        <w:spacing w:before="8" w:line="100" w:lineRule="exact"/>
        <w:rPr>
          <w:sz w:val="10"/>
          <w:szCs w:val="10"/>
        </w:rPr>
      </w:pPr>
    </w:p>
    <w:p w14:paraId="2E60BD53" w14:textId="77777777" w:rsidR="00A044D9" w:rsidRDefault="00A044D9">
      <w:pPr>
        <w:spacing w:line="200" w:lineRule="exact"/>
      </w:pPr>
    </w:p>
    <w:p w14:paraId="504BE787" w14:textId="77777777" w:rsidR="00A044D9" w:rsidRDefault="00D20DDE" w:rsidP="009D06F6">
      <w:pPr>
        <w:spacing w:line="246" w:lineRule="auto"/>
        <w:ind w:left="1620" w:right="81" w:hanging="440"/>
        <w:jc w:val="both"/>
        <w:rPr>
          <w:sz w:val="24"/>
          <w:szCs w:val="24"/>
        </w:rPr>
      </w:pPr>
      <w:r>
        <w:rPr>
          <w:spacing w:val="1"/>
          <w:sz w:val="23"/>
          <w:szCs w:val="23"/>
        </w:rPr>
        <w:t>ii</w:t>
      </w:r>
      <w:r>
        <w:rPr>
          <w:sz w:val="23"/>
          <w:szCs w:val="23"/>
        </w:rPr>
        <w:t xml:space="preserve">.   </w:t>
      </w:r>
      <w:r w:rsidR="009D06F6">
        <w:rPr>
          <w:sz w:val="23"/>
          <w:szCs w:val="23"/>
        </w:rPr>
        <w:t xml:space="preserve"> </w:t>
      </w:r>
      <w:r>
        <w:rPr>
          <w:sz w:val="24"/>
          <w:szCs w:val="24"/>
        </w:rPr>
        <w:t>knowin</w:t>
      </w:r>
      <w:r>
        <w:rPr>
          <w:spacing w:val="-2"/>
          <w:sz w:val="24"/>
          <w:szCs w:val="24"/>
        </w:rPr>
        <w:t>g</w:t>
      </w:r>
      <w:r>
        <w:rPr>
          <w:sz w:val="24"/>
          <w:szCs w:val="24"/>
        </w:rPr>
        <w:t>ly</w:t>
      </w:r>
      <w:r>
        <w:rPr>
          <w:spacing w:val="58"/>
          <w:sz w:val="24"/>
          <w:szCs w:val="24"/>
        </w:rPr>
        <w:t xml:space="preserve"> </w:t>
      </w:r>
      <w:r>
        <w:rPr>
          <w:sz w:val="24"/>
          <w:szCs w:val="24"/>
        </w:rPr>
        <w:t>makin</w:t>
      </w:r>
      <w:r>
        <w:rPr>
          <w:spacing w:val="-2"/>
          <w:sz w:val="24"/>
          <w:szCs w:val="24"/>
        </w:rPr>
        <w:t>g</w:t>
      </w:r>
      <w:r>
        <w:rPr>
          <w:sz w:val="24"/>
          <w:szCs w:val="24"/>
        </w:rPr>
        <w:t>, usin</w:t>
      </w:r>
      <w:r>
        <w:rPr>
          <w:spacing w:val="-2"/>
          <w:sz w:val="24"/>
          <w:szCs w:val="24"/>
        </w:rPr>
        <w:t>g</w:t>
      </w:r>
      <w:r>
        <w:rPr>
          <w:sz w:val="24"/>
          <w:szCs w:val="24"/>
        </w:rPr>
        <w:t xml:space="preserve">, or </w:t>
      </w:r>
      <w:r>
        <w:rPr>
          <w:spacing w:val="-1"/>
          <w:sz w:val="24"/>
          <w:szCs w:val="24"/>
        </w:rPr>
        <w:t>ca</w:t>
      </w:r>
      <w:r>
        <w:rPr>
          <w:sz w:val="24"/>
          <w:szCs w:val="24"/>
        </w:rPr>
        <w:t>using to</w:t>
      </w:r>
      <w:r>
        <w:rPr>
          <w:spacing w:val="5"/>
          <w:sz w:val="24"/>
          <w:szCs w:val="24"/>
        </w:rPr>
        <w:t xml:space="preserve"> </w:t>
      </w:r>
      <w:r>
        <w:rPr>
          <w:sz w:val="24"/>
          <w:szCs w:val="24"/>
        </w:rPr>
        <w:t>be</w:t>
      </w:r>
      <w:r>
        <w:rPr>
          <w:spacing w:val="4"/>
          <w:sz w:val="24"/>
          <w:szCs w:val="24"/>
        </w:rPr>
        <w:t xml:space="preserve"> </w:t>
      </w:r>
      <w:r>
        <w:rPr>
          <w:sz w:val="24"/>
          <w:szCs w:val="24"/>
        </w:rPr>
        <w:t>made</w:t>
      </w:r>
      <w:r>
        <w:rPr>
          <w:spacing w:val="3"/>
          <w:sz w:val="24"/>
          <w:szCs w:val="24"/>
        </w:rPr>
        <w:t xml:space="preserve"> </w:t>
      </w:r>
      <w:r>
        <w:rPr>
          <w:sz w:val="24"/>
          <w:szCs w:val="24"/>
        </w:rPr>
        <w:t>or us</w:t>
      </w:r>
      <w:r>
        <w:rPr>
          <w:spacing w:val="-1"/>
          <w:sz w:val="24"/>
          <w:szCs w:val="24"/>
        </w:rPr>
        <w:t>e</w:t>
      </w:r>
      <w:r>
        <w:rPr>
          <w:sz w:val="24"/>
          <w:szCs w:val="24"/>
        </w:rPr>
        <w:t>d,</w:t>
      </w:r>
      <w:r>
        <w:rPr>
          <w:spacing w:val="5"/>
          <w:sz w:val="24"/>
          <w:szCs w:val="24"/>
        </w:rPr>
        <w:t xml:space="preserve"> </w:t>
      </w:r>
      <w:r>
        <w:rPr>
          <w:sz w:val="24"/>
          <w:szCs w:val="24"/>
        </w:rPr>
        <w:t>a f</w:t>
      </w:r>
      <w:r>
        <w:rPr>
          <w:spacing w:val="-2"/>
          <w:sz w:val="24"/>
          <w:szCs w:val="24"/>
        </w:rPr>
        <w:t>a</w:t>
      </w:r>
      <w:r>
        <w:rPr>
          <w:sz w:val="24"/>
          <w:szCs w:val="24"/>
        </w:rPr>
        <w:t>lse</w:t>
      </w:r>
      <w:r>
        <w:rPr>
          <w:spacing w:val="4"/>
          <w:sz w:val="24"/>
          <w:szCs w:val="24"/>
        </w:rPr>
        <w:t xml:space="preserve"> </w:t>
      </w:r>
      <w:r>
        <w:rPr>
          <w:sz w:val="24"/>
          <w:szCs w:val="24"/>
        </w:rPr>
        <w:t>r</w:t>
      </w:r>
      <w:r>
        <w:rPr>
          <w:spacing w:val="-2"/>
          <w:sz w:val="24"/>
          <w:szCs w:val="24"/>
        </w:rPr>
        <w:t>e</w:t>
      </w:r>
      <w:r>
        <w:rPr>
          <w:spacing w:val="-1"/>
          <w:sz w:val="24"/>
          <w:szCs w:val="24"/>
        </w:rPr>
        <w:t>c</w:t>
      </w:r>
      <w:r>
        <w:rPr>
          <w:sz w:val="24"/>
          <w:szCs w:val="24"/>
        </w:rPr>
        <w:t>ord or stat</w:t>
      </w:r>
      <w:r>
        <w:rPr>
          <w:spacing w:val="-1"/>
          <w:sz w:val="24"/>
          <w:szCs w:val="24"/>
        </w:rPr>
        <w:t>e</w:t>
      </w:r>
      <w:r>
        <w:rPr>
          <w:sz w:val="24"/>
          <w:szCs w:val="24"/>
        </w:rPr>
        <w:t>ment mat</w:t>
      </w:r>
      <w:r>
        <w:rPr>
          <w:spacing w:val="-1"/>
          <w:sz w:val="24"/>
          <w:szCs w:val="24"/>
        </w:rPr>
        <w:t>e</w:t>
      </w:r>
      <w:r>
        <w:rPr>
          <w:sz w:val="24"/>
          <w:szCs w:val="24"/>
        </w:rPr>
        <w:t>ri</w:t>
      </w:r>
      <w:r>
        <w:rPr>
          <w:spacing w:val="-1"/>
          <w:sz w:val="24"/>
          <w:szCs w:val="24"/>
        </w:rPr>
        <w:t>a</w:t>
      </w:r>
      <w:r>
        <w:rPr>
          <w:sz w:val="24"/>
          <w:szCs w:val="24"/>
        </w:rPr>
        <w:t xml:space="preserve">l </w:t>
      </w:r>
      <w:r>
        <w:rPr>
          <w:spacing w:val="1"/>
          <w:sz w:val="24"/>
          <w:szCs w:val="24"/>
        </w:rPr>
        <w:t>t</w:t>
      </w:r>
      <w:r>
        <w:rPr>
          <w:sz w:val="24"/>
          <w:szCs w:val="24"/>
        </w:rPr>
        <w:t>o a</w:t>
      </w:r>
      <w:r>
        <w:rPr>
          <w:spacing w:val="-1"/>
          <w:sz w:val="24"/>
          <w:szCs w:val="24"/>
        </w:rPr>
        <w:t xml:space="preserve"> </w:t>
      </w:r>
      <w:r>
        <w:rPr>
          <w:sz w:val="24"/>
          <w:szCs w:val="24"/>
        </w:rPr>
        <w:t>f</w:t>
      </w:r>
      <w:r>
        <w:rPr>
          <w:spacing w:val="-2"/>
          <w:sz w:val="24"/>
          <w:szCs w:val="24"/>
        </w:rPr>
        <w:t>a</w:t>
      </w:r>
      <w:r>
        <w:rPr>
          <w:sz w:val="24"/>
          <w:szCs w:val="24"/>
        </w:rPr>
        <w:t>lse or</w:t>
      </w:r>
      <w:r>
        <w:rPr>
          <w:spacing w:val="-1"/>
          <w:sz w:val="24"/>
          <w:szCs w:val="24"/>
        </w:rPr>
        <w:t xml:space="preserve"> </w:t>
      </w:r>
      <w:r>
        <w:rPr>
          <w:sz w:val="24"/>
          <w:szCs w:val="24"/>
        </w:rPr>
        <w:t>f</w:t>
      </w:r>
      <w:r>
        <w:rPr>
          <w:spacing w:val="-1"/>
          <w:sz w:val="24"/>
          <w:szCs w:val="24"/>
        </w:rPr>
        <w:t>ra</w:t>
      </w:r>
      <w:r>
        <w:rPr>
          <w:sz w:val="24"/>
          <w:szCs w:val="24"/>
        </w:rPr>
        <w:t xml:space="preserve">udulent </w:t>
      </w:r>
      <w:r>
        <w:rPr>
          <w:spacing w:val="-1"/>
          <w:sz w:val="24"/>
          <w:szCs w:val="24"/>
        </w:rPr>
        <w:t>c</w:t>
      </w:r>
      <w:r>
        <w:rPr>
          <w:sz w:val="24"/>
          <w:szCs w:val="24"/>
        </w:rPr>
        <w:t>laim;</w:t>
      </w:r>
    </w:p>
    <w:p w14:paraId="0AFDFFBC" w14:textId="77777777" w:rsidR="00A044D9" w:rsidRDefault="00A044D9">
      <w:pPr>
        <w:spacing w:before="8" w:line="100" w:lineRule="exact"/>
        <w:rPr>
          <w:sz w:val="10"/>
          <w:szCs w:val="10"/>
        </w:rPr>
      </w:pPr>
    </w:p>
    <w:p w14:paraId="4D489308" w14:textId="77777777" w:rsidR="00A044D9" w:rsidRDefault="00A044D9">
      <w:pPr>
        <w:spacing w:line="200" w:lineRule="exact"/>
      </w:pPr>
    </w:p>
    <w:p w14:paraId="743D7B89" w14:textId="77777777" w:rsidR="00A044D9" w:rsidRDefault="00D20DDE">
      <w:pPr>
        <w:ind w:left="1180"/>
        <w:rPr>
          <w:sz w:val="24"/>
          <w:szCs w:val="24"/>
        </w:rPr>
      </w:pPr>
      <w:r>
        <w:rPr>
          <w:spacing w:val="1"/>
          <w:sz w:val="23"/>
          <w:szCs w:val="23"/>
        </w:rPr>
        <w:t>iii</w:t>
      </w:r>
      <w:r>
        <w:rPr>
          <w:sz w:val="23"/>
          <w:szCs w:val="23"/>
        </w:rPr>
        <w:t>.</w:t>
      </w:r>
      <w:r>
        <w:rPr>
          <w:spacing w:val="51"/>
          <w:sz w:val="23"/>
          <w:szCs w:val="23"/>
        </w:rPr>
        <w:t xml:space="preserve"> </w:t>
      </w:r>
      <w:r w:rsidR="009D06F6">
        <w:rPr>
          <w:spacing w:val="51"/>
          <w:sz w:val="23"/>
          <w:szCs w:val="23"/>
        </w:rPr>
        <w:t xml:space="preserve"> </w:t>
      </w:r>
      <w:r>
        <w:rPr>
          <w:spacing w:val="-1"/>
          <w:sz w:val="24"/>
          <w:szCs w:val="24"/>
        </w:rPr>
        <w:t>c</w:t>
      </w:r>
      <w:r>
        <w:rPr>
          <w:sz w:val="24"/>
          <w:szCs w:val="24"/>
        </w:rPr>
        <w:t>onspiring</w:t>
      </w:r>
      <w:r>
        <w:rPr>
          <w:spacing w:val="-3"/>
          <w:sz w:val="24"/>
          <w:szCs w:val="24"/>
        </w:rPr>
        <w:t xml:space="preserve"> </w:t>
      </w:r>
      <w:r>
        <w:rPr>
          <w:sz w:val="24"/>
          <w:szCs w:val="24"/>
        </w:rPr>
        <w:t>to comm</w:t>
      </w:r>
      <w:r>
        <w:rPr>
          <w:spacing w:val="1"/>
          <w:sz w:val="24"/>
          <w:szCs w:val="24"/>
        </w:rPr>
        <w:t>i</w:t>
      </w:r>
      <w:r>
        <w:rPr>
          <w:sz w:val="24"/>
          <w:szCs w:val="24"/>
        </w:rPr>
        <w:t>t any</w:t>
      </w:r>
      <w:r>
        <w:rPr>
          <w:spacing w:val="-8"/>
          <w:sz w:val="24"/>
          <w:szCs w:val="24"/>
        </w:rPr>
        <w:t xml:space="preserve"> </w:t>
      </w:r>
      <w:r>
        <w:rPr>
          <w:spacing w:val="-1"/>
          <w:sz w:val="24"/>
          <w:szCs w:val="24"/>
        </w:rPr>
        <w:t>ac</w:t>
      </w:r>
      <w:r>
        <w:rPr>
          <w:sz w:val="24"/>
          <w:szCs w:val="24"/>
        </w:rPr>
        <w:t>t which is prohibi</w:t>
      </w:r>
      <w:r>
        <w:rPr>
          <w:spacing w:val="1"/>
          <w:sz w:val="24"/>
          <w:szCs w:val="24"/>
        </w:rPr>
        <w:t>t</w:t>
      </w:r>
      <w:r>
        <w:rPr>
          <w:spacing w:val="-1"/>
          <w:sz w:val="24"/>
          <w:szCs w:val="24"/>
        </w:rPr>
        <w:t>e</w:t>
      </w:r>
      <w:r>
        <w:rPr>
          <w:sz w:val="24"/>
          <w:szCs w:val="24"/>
        </w:rPr>
        <w:t>d by</w:t>
      </w:r>
      <w:r>
        <w:rPr>
          <w:spacing w:val="-7"/>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F</w:t>
      </w:r>
      <w:r>
        <w:rPr>
          <w:sz w:val="24"/>
          <w:szCs w:val="24"/>
        </w:rPr>
        <w:t>CA;</w:t>
      </w:r>
    </w:p>
    <w:p w14:paraId="75B92A9B" w14:textId="77777777" w:rsidR="00A044D9" w:rsidRDefault="00A044D9">
      <w:pPr>
        <w:spacing w:before="4" w:line="100" w:lineRule="exact"/>
        <w:rPr>
          <w:sz w:val="11"/>
          <w:szCs w:val="11"/>
        </w:rPr>
      </w:pPr>
    </w:p>
    <w:p w14:paraId="5BA4759E" w14:textId="77777777" w:rsidR="00A044D9" w:rsidRDefault="00A044D9">
      <w:pPr>
        <w:spacing w:line="200" w:lineRule="exact"/>
      </w:pPr>
    </w:p>
    <w:p w14:paraId="4F410B3C" w14:textId="77777777" w:rsidR="00A044D9" w:rsidRDefault="00D20DDE" w:rsidP="009D06F6">
      <w:pPr>
        <w:spacing w:line="246" w:lineRule="auto"/>
        <w:ind w:left="1620" w:right="74" w:hanging="440"/>
        <w:jc w:val="both"/>
        <w:rPr>
          <w:sz w:val="24"/>
          <w:szCs w:val="24"/>
        </w:rPr>
      </w:pPr>
      <w:r>
        <w:rPr>
          <w:sz w:val="23"/>
          <w:szCs w:val="23"/>
        </w:rPr>
        <w:t>i</w:t>
      </w:r>
      <w:r>
        <w:rPr>
          <w:spacing w:val="-2"/>
          <w:sz w:val="23"/>
          <w:szCs w:val="23"/>
        </w:rPr>
        <w:t>v</w:t>
      </w:r>
      <w:r>
        <w:rPr>
          <w:sz w:val="23"/>
          <w:szCs w:val="23"/>
        </w:rPr>
        <w:t xml:space="preserve">. </w:t>
      </w:r>
      <w:r w:rsidR="009D06F6">
        <w:rPr>
          <w:sz w:val="23"/>
          <w:szCs w:val="23"/>
        </w:rPr>
        <w:t xml:space="preserve"> </w:t>
      </w:r>
      <w:r>
        <w:rPr>
          <w:sz w:val="24"/>
          <w:szCs w:val="24"/>
        </w:rPr>
        <w:t>knowin</w:t>
      </w:r>
      <w:r>
        <w:rPr>
          <w:spacing w:val="-2"/>
          <w:sz w:val="24"/>
          <w:szCs w:val="24"/>
        </w:rPr>
        <w:t>g</w:t>
      </w:r>
      <w:r>
        <w:rPr>
          <w:sz w:val="24"/>
          <w:szCs w:val="24"/>
        </w:rPr>
        <w:t>ly</w:t>
      </w:r>
      <w:r>
        <w:rPr>
          <w:spacing w:val="10"/>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rin</w:t>
      </w:r>
      <w:r>
        <w:rPr>
          <w:spacing w:val="-3"/>
          <w:sz w:val="24"/>
          <w:szCs w:val="24"/>
        </w:rPr>
        <w:t>g</w:t>
      </w:r>
      <w:r>
        <w:rPr>
          <w:sz w:val="24"/>
          <w:szCs w:val="24"/>
        </w:rPr>
        <w:t>,</w:t>
      </w:r>
      <w:r>
        <w:rPr>
          <w:spacing w:val="17"/>
          <w:sz w:val="24"/>
          <w:szCs w:val="24"/>
        </w:rPr>
        <w:t xml:space="preserve"> </w:t>
      </w:r>
      <w:r>
        <w:rPr>
          <w:sz w:val="24"/>
          <w:szCs w:val="24"/>
        </w:rPr>
        <w:t>or</w:t>
      </w:r>
      <w:r>
        <w:rPr>
          <w:spacing w:val="16"/>
          <w:sz w:val="24"/>
          <w:szCs w:val="24"/>
        </w:rPr>
        <w:t xml:space="preserve"> </w:t>
      </w:r>
      <w:r>
        <w:rPr>
          <w:spacing w:val="-1"/>
          <w:sz w:val="24"/>
          <w:szCs w:val="24"/>
        </w:rPr>
        <w:t>ca</w:t>
      </w:r>
      <w:r>
        <w:rPr>
          <w:sz w:val="24"/>
          <w:szCs w:val="24"/>
        </w:rPr>
        <w:t>using</w:t>
      </w:r>
      <w:r>
        <w:rPr>
          <w:spacing w:val="15"/>
          <w:sz w:val="24"/>
          <w:szCs w:val="24"/>
        </w:rPr>
        <w:t xml:space="preserve"> </w:t>
      </w:r>
      <w:r>
        <w:rPr>
          <w:sz w:val="24"/>
          <w:szCs w:val="24"/>
        </w:rPr>
        <w:t>to</w:t>
      </w:r>
      <w:r>
        <w:rPr>
          <w:spacing w:val="17"/>
          <w:sz w:val="24"/>
          <w:szCs w:val="24"/>
        </w:rPr>
        <w:t xml:space="preserve"> </w:t>
      </w:r>
      <w:r>
        <w:rPr>
          <w:sz w:val="24"/>
          <w:szCs w:val="24"/>
        </w:rPr>
        <w:t>be</w:t>
      </w:r>
      <w:r>
        <w:rPr>
          <w:spacing w:val="16"/>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2"/>
          <w:sz w:val="24"/>
          <w:szCs w:val="24"/>
        </w:rPr>
        <w:t>e</w:t>
      </w:r>
      <w:r>
        <w:rPr>
          <w:sz w:val="24"/>
          <w:szCs w:val="24"/>
        </w:rPr>
        <w:t>d,</w:t>
      </w:r>
      <w:r>
        <w:rPr>
          <w:spacing w:val="17"/>
          <w:sz w:val="24"/>
          <w:szCs w:val="24"/>
        </w:rPr>
        <w:t xml:space="preserve"> </w:t>
      </w:r>
      <w:r>
        <w:rPr>
          <w:sz w:val="24"/>
          <w:szCs w:val="24"/>
        </w:rPr>
        <w:t>less</w:t>
      </w:r>
      <w:r>
        <w:rPr>
          <w:spacing w:val="17"/>
          <w:sz w:val="24"/>
          <w:szCs w:val="24"/>
        </w:rPr>
        <w:t xml:space="preserve"> </w:t>
      </w:r>
      <w:r>
        <w:rPr>
          <w:sz w:val="24"/>
          <w:szCs w:val="24"/>
        </w:rPr>
        <w:t>than</w:t>
      </w:r>
      <w:r>
        <w:rPr>
          <w:spacing w:val="16"/>
          <w:sz w:val="24"/>
          <w:szCs w:val="24"/>
        </w:rPr>
        <w:t xml:space="preserve"> </w:t>
      </w:r>
      <w:r>
        <w:rPr>
          <w:spacing w:val="-1"/>
          <w:sz w:val="24"/>
          <w:szCs w:val="24"/>
        </w:rPr>
        <w:t>a</w:t>
      </w:r>
      <w:r>
        <w:rPr>
          <w:sz w:val="24"/>
          <w:szCs w:val="24"/>
        </w:rPr>
        <w:t>ll</w:t>
      </w:r>
      <w:r>
        <w:rPr>
          <w:spacing w:val="17"/>
          <w:sz w:val="24"/>
          <w:szCs w:val="24"/>
        </w:rPr>
        <w:t xml:space="preserve"> </w:t>
      </w:r>
      <w:r>
        <w:rPr>
          <w:sz w:val="24"/>
          <w:szCs w:val="24"/>
        </w:rPr>
        <w:t>money</w:t>
      </w:r>
      <w:r>
        <w:rPr>
          <w:spacing w:val="9"/>
          <w:sz w:val="24"/>
          <w:szCs w:val="24"/>
        </w:rPr>
        <w:t xml:space="preserve"> </w:t>
      </w:r>
      <w:r>
        <w:rPr>
          <w:sz w:val="24"/>
          <w:szCs w:val="24"/>
        </w:rPr>
        <w:t>or</w:t>
      </w:r>
      <w:r>
        <w:rPr>
          <w:spacing w:val="13"/>
          <w:sz w:val="24"/>
          <w:szCs w:val="24"/>
        </w:rPr>
        <w:t xml:space="preserve"> </w:t>
      </w:r>
      <w:r>
        <w:rPr>
          <w:sz w:val="24"/>
          <w:szCs w:val="24"/>
        </w:rPr>
        <w:t>prop</w:t>
      </w:r>
      <w:r>
        <w:rPr>
          <w:spacing w:val="-2"/>
          <w:sz w:val="24"/>
          <w:szCs w:val="24"/>
        </w:rPr>
        <w:t>e</w:t>
      </w:r>
      <w:r>
        <w:rPr>
          <w:sz w:val="24"/>
          <w:szCs w:val="24"/>
        </w:rPr>
        <w:t xml:space="preserve">rty to </w:t>
      </w:r>
      <w:r>
        <w:rPr>
          <w:spacing w:val="1"/>
          <w:sz w:val="24"/>
          <w:szCs w:val="24"/>
        </w:rPr>
        <w:t>t</w:t>
      </w:r>
      <w:r>
        <w:rPr>
          <w:sz w:val="24"/>
          <w:szCs w:val="24"/>
        </w:rPr>
        <w:t>he</w:t>
      </w:r>
      <w:r>
        <w:rPr>
          <w:spacing w:val="-1"/>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which is in his</w:t>
      </w:r>
      <w:r>
        <w:rPr>
          <w:spacing w:val="1"/>
          <w:sz w:val="24"/>
          <w:szCs w:val="24"/>
        </w:rPr>
        <w:t>/</w:t>
      </w:r>
      <w:r>
        <w:rPr>
          <w:sz w:val="24"/>
          <w:szCs w:val="24"/>
        </w:rPr>
        <w:t>h</w:t>
      </w:r>
      <w:r>
        <w:rPr>
          <w:spacing w:val="-1"/>
          <w:sz w:val="24"/>
          <w:szCs w:val="24"/>
        </w:rPr>
        <w:t>e</w:t>
      </w:r>
      <w:r>
        <w:rPr>
          <w:sz w:val="24"/>
          <w:szCs w:val="24"/>
        </w:rPr>
        <w:t>r poss</w:t>
      </w:r>
      <w:r>
        <w:rPr>
          <w:spacing w:val="-1"/>
          <w:sz w:val="24"/>
          <w:szCs w:val="24"/>
        </w:rPr>
        <w:t>e</w:t>
      </w:r>
      <w:r>
        <w:rPr>
          <w:sz w:val="24"/>
          <w:szCs w:val="24"/>
        </w:rPr>
        <w:t>ss</w:t>
      </w:r>
      <w:r>
        <w:rPr>
          <w:spacing w:val="1"/>
          <w:sz w:val="24"/>
          <w:szCs w:val="24"/>
        </w:rPr>
        <w:t>i</w:t>
      </w:r>
      <w:r>
        <w:rPr>
          <w:sz w:val="24"/>
          <w:szCs w:val="24"/>
        </w:rPr>
        <w:t xml:space="preserve">on, </w:t>
      </w:r>
      <w:r>
        <w:rPr>
          <w:spacing w:val="-1"/>
          <w:sz w:val="24"/>
          <w:szCs w:val="24"/>
        </w:rPr>
        <w:t>c</w:t>
      </w:r>
      <w:r>
        <w:rPr>
          <w:sz w:val="24"/>
          <w:szCs w:val="24"/>
        </w:rPr>
        <w:t xml:space="preserve">ontrol, or </w:t>
      </w:r>
      <w:r>
        <w:rPr>
          <w:spacing w:val="-1"/>
          <w:sz w:val="24"/>
          <w:szCs w:val="24"/>
        </w:rPr>
        <w:t>c</w:t>
      </w:r>
      <w:r>
        <w:rPr>
          <w:sz w:val="24"/>
          <w:szCs w:val="24"/>
        </w:rPr>
        <w:t>ustod</w:t>
      </w:r>
      <w:r>
        <w:rPr>
          <w:spacing w:val="-7"/>
          <w:sz w:val="24"/>
          <w:szCs w:val="24"/>
        </w:rPr>
        <w:t>y</w:t>
      </w:r>
      <w:r>
        <w:rPr>
          <w:sz w:val="24"/>
          <w:szCs w:val="24"/>
        </w:rPr>
        <w:t>;</w:t>
      </w:r>
    </w:p>
    <w:p w14:paraId="0D58D8AA" w14:textId="77777777" w:rsidR="00A044D9" w:rsidRDefault="00A044D9">
      <w:pPr>
        <w:spacing w:before="8" w:line="100" w:lineRule="exact"/>
        <w:rPr>
          <w:sz w:val="10"/>
          <w:szCs w:val="10"/>
        </w:rPr>
      </w:pPr>
    </w:p>
    <w:p w14:paraId="247C9966" w14:textId="77777777" w:rsidR="00A044D9" w:rsidRDefault="00A044D9">
      <w:pPr>
        <w:spacing w:line="200" w:lineRule="exact"/>
      </w:pPr>
    </w:p>
    <w:p w14:paraId="5B1594E7" w14:textId="77777777" w:rsidR="00A044D9" w:rsidRDefault="00D20DDE">
      <w:pPr>
        <w:spacing w:line="246" w:lineRule="auto"/>
        <w:ind w:left="1540" w:right="83" w:hanging="360"/>
        <w:jc w:val="both"/>
        <w:rPr>
          <w:sz w:val="24"/>
          <w:szCs w:val="24"/>
        </w:rPr>
      </w:pPr>
      <w:r>
        <w:rPr>
          <w:spacing w:val="-2"/>
          <w:sz w:val="23"/>
          <w:szCs w:val="23"/>
        </w:rPr>
        <w:t>v</w:t>
      </w:r>
      <w:r>
        <w:rPr>
          <w:sz w:val="23"/>
          <w:szCs w:val="23"/>
        </w:rPr>
        <w:t xml:space="preserve">.  </w:t>
      </w:r>
      <w:r>
        <w:rPr>
          <w:sz w:val="24"/>
          <w:szCs w:val="24"/>
        </w:rPr>
        <w:t>with</w:t>
      </w:r>
      <w:r>
        <w:rPr>
          <w:spacing w:val="3"/>
          <w:sz w:val="24"/>
          <w:szCs w:val="24"/>
        </w:rPr>
        <w:t xml:space="preserve"> </w:t>
      </w:r>
      <w:r>
        <w:rPr>
          <w:sz w:val="24"/>
          <w:szCs w:val="24"/>
        </w:rPr>
        <w:t>the</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nt</w:t>
      </w:r>
      <w:r>
        <w:rPr>
          <w:spacing w:val="3"/>
          <w:sz w:val="24"/>
          <w:szCs w:val="24"/>
        </w:rPr>
        <w:t xml:space="preserve"> </w:t>
      </w:r>
      <w:r>
        <w:rPr>
          <w:sz w:val="24"/>
          <w:szCs w:val="24"/>
        </w:rPr>
        <w:t>to</w:t>
      </w:r>
      <w:r>
        <w:rPr>
          <w:spacing w:val="3"/>
          <w:sz w:val="24"/>
          <w:szCs w:val="24"/>
        </w:rPr>
        <w:t xml:space="preserve"> </w:t>
      </w:r>
      <w:r>
        <w:rPr>
          <w:sz w:val="24"/>
          <w:szCs w:val="24"/>
        </w:rPr>
        <w:t>d</w:t>
      </w:r>
      <w:r>
        <w:rPr>
          <w:spacing w:val="-1"/>
          <w:sz w:val="24"/>
          <w:szCs w:val="24"/>
        </w:rPr>
        <w:t>e</w:t>
      </w:r>
      <w:r>
        <w:rPr>
          <w:sz w:val="24"/>
          <w:szCs w:val="24"/>
        </w:rPr>
        <w:t>f</w:t>
      </w:r>
      <w:r>
        <w:rPr>
          <w:spacing w:val="-1"/>
          <w:sz w:val="24"/>
          <w:szCs w:val="24"/>
        </w:rPr>
        <w:t>ra</w:t>
      </w:r>
      <w:r>
        <w:rPr>
          <w:sz w:val="24"/>
          <w:szCs w:val="24"/>
        </w:rPr>
        <w:t>ud</w:t>
      </w:r>
      <w:r>
        <w:rPr>
          <w:spacing w:val="3"/>
          <w:sz w:val="24"/>
          <w:szCs w:val="24"/>
        </w:rPr>
        <w:t xml:space="preserve"> </w:t>
      </w:r>
      <w:r>
        <w:rPr>
          <w:sz w:val="24"/>
          <w:szCs w:val="24"/>
        </w:rPr>
        <w:t>the</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3"/>
          <w:sz w:val="24"/>
          <w:szCs w:val="24"/>
        </w:rPr>
        <w:t xml:space="preserve"> </w:t>
      </w:r>
      <w:r>
        <w:rPr>
          <w:sz w:val="24"/>
          <w:szCs w:val="24"/>
        </w:rPr>
        <w:t>making or</w:t>
      </w:r>
      <w:r>
        <w:rPr>
          <w:spacing w:val="2"/>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ring a</w:t>
      </w:r>
      <w:r>
        <w:rPr>
          <w:spacing w:val="2"/>
          <w:sz w:val="24"/>
          <w:szCs w:val="24"/>
        </w:rPr>
        <w:t xml:space="preserve"> </w:t>
      </w:r>
      <w:r>
        <w:rPr>
          <w:sz w:val="24"/>
          <w:szCs w:val="24"/>
        </w:rPr>
        <w:t>r</w:t>
      </w:r>
      <w:r>
        <w:rPr>
          <w:spacing w:val="-2"/>
          <w:sz w:val="24"/>
          <w:szCs w:val="24"/>
        </w:rPr>
        <w:t>e</w:t>
      </w:r>
      <w:r>
        <w:rPr>
          <w:spacing w:val="-1"/>
          <w:sz w:val="24"/>
          <w:szCs w:val="24"/>
        </w:rPr>
        <w:t>ce</w:t>
      </w:r>
      <w:r>
        <w:rPr>
          <w:sz w:val="24"/>
          <w:szCs w:val="24"/>
        </w:rPr>
        <w:t>ipt</w:t>
      </w:r>
      <w:r>
        <w:rPr>
          <w:spacing w:val="3"/>
          <w:sz w:val="24"/>
          <w:szCs w:val="24"/>
        </w:rPr>
        <w:t xml:space="preserve"> </w:t>
      </w:r>
      <w:r>
        <w:rPr>
          <w:sz w:val="24"/>
          <w:szCs w:val="24"/>
        </w:rPr>
        <w:t>without knowing</w:t>
      </w:r>
      <w:r>
        <w:rPr>
          <w:spacing w:val="-2"/>
          <w:sz w:val="24"/>
          <w:szCs w:val="24"/>
        </w:rPr>
        <w:t xml:space="preserve"> </w:t>
      </w:r>
      <w:r>
        <w:rPr>
          <w:sz w:val="24"/>
          <w:szCs w:val="24"/>
        </w:rPr>
        <w:t>wh</w:t>
      </w:r>
      <w:r>
        <w:rPr>
          <w:spacing w:val="-1"/>
          <w:sz w:val="24"/>
          <w:szCs w:val="24"/>
        </w:rPr>
        <w:t>e</w:t>
      </w:r>
      <w:r>
        <w:rPr>
          <w:spacing w:val="1"/>
          <w:sz w:val="24"/>
          <w:szCs w:val="24"/>
        </w:rPr>
        <w:t>t</w:t>
      </w:r>
      <w:r>
        <w:rPr>
          <w:sz w:val="24"/>
          <w:szCs w:val="24"/>
        </w:rPr>
        <w:t>h</w:t>
      </w:r>
      <w:r>
        <w:rPr>
          <w:spacing w:val="-1"/>
          <w:sz w:val="24"/>
          <w:szCs w:val="24"/>
        </w:rPr>
        <w:t>e</w:t>
      </w:r>
      <w:r>
        <w:rPr>
          <w:sz w:val="24"/>
          <w:szCs w:val="24"/>
        </w:rPr>
        <w:t>r the</w:t>
      </w:r>
      <w:r>
        <w:rPr>
          <w:spacing w:val="-1"/>
          <w:sz w:val="24"/>
          <w:szCs w:val="24"/>
        </w:rPr>
        <w:t xml:space="preserve"> </w:t>
      </w:r>
      <w:r>
        <w:rPr>
          <w:sz w:val="24"/>
          <w:szCs w:val="24"/>
        </w:rPr>
        <w:t>info</w:t>
      </w:r>
      <w:r>
        <w:rPr>
          <w:spacing w:val="-1"/>
          <w:sz w:val="24"/>
          <w:szCs w:val="24"/>
        </w:rPr>
        <w:t>r</w:t>
      </w:r>
      <w:r>
        <w:rPr>
          <w:sz w:val="24"/>
          <w:szCs w:val="24"/>
        </w:rPr>
        <w:t xml:space="preserve">mation </w:t>
      </w:r>
      <w:r>
        <w:rPr>
          <w:spacing w:val="1"/>
          <w:sz w:val="24"/>
          <w:szCs w:val="24"/>
        </w:rPr>
        <w:t>i</w:t>
      </w:r>
      <w:r>
        <w:rPr>
          <w:sz w:val="24"/>
          <w:szCs w:val="24"/>
        </w:rPr>
        <w:t xml:space="preserve">n the </w:t>
      </w:r>
      <w:r>
        <w:rPr>
          <w:spacing w:val="-1"/>
          <w:sz w:val="24"/>
          <w:szCs w:val="24"/>
        </w:rPr>
        <w:t>rece</w:t>
      </w:r>
      <w:r>
        <w:rPr>
          <w:sz w:val="24"/>
          <w:szCs w:val="24"/>
        </w:rPr>
        <w:t>ipt</w:t>
      </w:r>
      <w:r>
        <w:rPr>
          <w:spacing w:val="1"/>
          <w:sz w:val="24"/>
          <w:szCs w:val="24"/>
        </w:rPr>
        <w:t xml:space="preserve"> </w:t>
      </w:r>
      <w:r>
        <w:rPr>
          <w:sz w:val="24"/>
          <w:szCs w:val="24"/>
        </w:rPr>
        <w:t xml:space="preserve">is </w:t>
      </w:r>
      <w:r>
        <w:rPr>
          <w:spacing w:val="1"/>
          <w:sz w:val="24"/>
          <w:szCs w:val="24"/>
        </w:rPr>
        <w:t>t</w:t>
      </w:r>
      <w:r>
        <w:rPr>
          <w:sz w:val="24"/>
          <w:szCs w:val="24"/>
        </w:rPr>
        <w:t>ru</w:t>
      </w:r>
      <w:r>
        <w:rPr>
          <w:spacing w:val="-2"/>
          <w:sz w:val="24"/>
          <w:szCs w:val="24"/>
        </w:rPr>
        <w:t>e</w:t>
      </w:r>
      <w:r>
        <w:rPr>
          <w:sz w:val="24"/>
          <w:szCs w:val="24"/>
        </w:rPr>
        <w:t>;</w:t>
      </w:r>
    </w:p>
    <w:p w14:paraId="65FE3A42" w14:textId="77777777" w:rsidR="00A044D9" w:rsidRDefault="00A044D9">
      <w:pPr>
        <w:spacing w:before="8" w:line="100" w:lineRule="exact"/>
        <w:rPr>
          <w:sz w:val="10"/>
          <w:szCs w:val="10"/>
        </w:rPr>
      </w:pPr>
    </w:p>
    <w:p w14:paraId="650DD5BC" w14:textId="77777777" w:rsidR="00A044D9" w:rsidRDefault="00A044D9">
      <w:pPr>
        <w:spacing w:line="200" w:lineRule="exact"/>
      </w:pPr>
    </w:p>
    <w:p w14:paraId="5ECD6C61" w14:textId="77777777" w:rsidR="00A044D9" w:rsidRDefault="00D20DDE" w:rsidP="009D06F6">
      <w:pPr>
        <w:spacing w:line="246" w:lineRule="auto"/>
        <w:ind w:left="1620" w:right="74" w:hanging="440"/>
        <w:jc w:val="both"/>
        <w:rPr>
          <w:sz w:val="24"/>
          <w:szCs w:val="24"/>
        </w:rPr>
      </w:pPr>
      <w:r>
        <w:rPr>
          <w:spacing w:val="-2"/>
          <w:sz w:val="23"/>
          <w:szCs w:val="23"/>
        </w:rPr>
        <w:t>v</w:t>
      </w:r>
      <w:r>
        <w:rPr>
          <w:sz w:val="23"/>
          <w:szCs w:val="23"/>
        </w:rPr>
        <w:t xml:space="preserve">i. </w:t>
      </w:r>
      <w:r>
        <w:rPr>
          <w:spacing w:val="10"/>
          <w:sz w:val="23"/>
          <w:szCs w:val="23"/>
        </w:rPr>
        <w:t xml:space="preserve"> </w:t>
      </w:r>
      <w:r>
        <w:rPr>
          <w:sz w:val="24"/>
          <w:szCs w:val="24"/>
        </w:rPr>
        <w:t>knowin</w:t>
      </w:r>
      <w:r>
        <w:rPr>
          <w:spacing w:val="-2"/>
          <w:sz w:val="24"/>
          <w:szCs w:val="24"/>
        </w:rPr>
        <w:t>g</w:t>
      </w:r>
      <w:r>
        <w:rPr>
          <w:sz w:val="24"/>
          <w:szCs w:val="24"/>
        </w:rPr>
        <w:t>ly</w:t>
      </w:r>
      <w:r>
        <w:rPr>
          <w:spacing w:val="-5"/>
          <w:sz w:val="24"/>
          <w:szCs w:val="24"/>
        </w:rPr>
        <w:t xml:space="preserve"> </w:t>
      </w:r>
      <w:r>
        <w:rPr>
          <w:sz w:val="24"/>
          <w:szCs w:val="24"/>
        </w:rPr>
        <w:t>bu</w:t>
      </w:r>
      <w:r>
        <w:rPr>
          <w:spacing w:val="-7"/>
          <w:sz w:val="24"/>
          <w:szCs w:val="24"/>
        </w:rPr>
        <w:t>y</w:t>
      </w:r>
      <w:r>
        <w:rPr>
          <w:sz w:val="24"/>
          <w:szCs w:val="24"/>
        </w:rPr>
        <w:t>ing or</w:t>
      </w:r>
      <w:r>
        <w:rPr>
          <w:spacing w:val="1"/>
          <w:sz w:val="24"/>
          <w:szCs w:val="24"/>
        </w:rPr>
        <w:t xml:space="preserve"> </w:t>
      </w:r>
      <w:r>
        <w:rPr>
          <w:sz w:val="24"/>
          <w:szCs w:val="24"/>
        </w:rPr>
        <w:t>r</w:t>
      </w:r>
      <w:r>
        <w:rPr>
          <w:spacing w:val="-2"/>
          <w:sz w:val="24"/>
          <w:szCs w:val="24"/>
        </w:rPr>
        <w:t>e</w:t>
      </w:r>
      <w:r>
        <w:rPr>
          <w:spacing w:val="-1"/>
          <w:sz w:val="24"/>
          <w:szCs w:val="24"/>
        </w:rPr>
        <w:t>ce</w:t>
      </w:r>
      <w:r>
        <w:rPr>
          <w:sz w:val="24"/>
          <w:szCs w:val="24"/>
        </w:rPr>
        <w:t>iv</w:t>
      </w:r>
      <w:r>
        <w:rPr>
          <w:spacing w:val="1"/>
          <w:sz w:val="24"/>
          <w:szCs w:val="24"/>
        </w:rPr>
        <w:t>i</w:t>
      </w:r>
      <w:r>
        <w:rPr>
          <w:sz w:val="24"/>
          <w:szCs w:val="24"/>
        </w:rPr>
        <w:t xml:space="preserve">ng </w:t>
      </w:r>
      <w:r>
        <w:rPr>
          <w:spacing w:val="-1"/>
          <w:sz w:val="24"/>
          <w:szCs w:val="24"/>
        </w:rPr>
        <w:t>a</w:t>
      </w:r>
      <w:r>
        <w:rPr>
          <w:sz w:val="24"/>
          <w:szCs w:val="24"/>
        </w:rPr>
        <w:t>s</w:t>
      </w:r>
      <w:r>
        <w:rPr>
          <w:spacing w:val="2"/>
          <w:sz w:val="24"/>
          <w:szCs w:val="24"/>
        </w:rPr>
        <w:t xml:space="preserve"> </w:t>
      </w:r>
      <w:r>
        <w:rPr>
          <w:sz w:val="24"/>
          <w:szCs w:val="24"/>
        </w:rPr>
        <w:t>a</w:t>
      </w:r>
      <w:r>
        <w:rPr>
          <w:spacing w:val="1"/>
          <w:sz w:val="24"/>
          <w:szCs w:val="24"/>
        </w:rPr>
        <w:t xml:space="preserve"> </w:t>
      </w:r>
      <w:r>
        <w:rPr>
          <w:sz w:val="24"/>
          <w:szCs w:val="24"/>
        </w:rPr>
        <w:t>pled</w:t>
      </w:r>
      <w:r>
        <w:rPr>
          <w:spacing w:val="-3"/>
          <w:sz w:val="24"/>
          <w:szCs w:val="24"/>
        </w:rPr>
        <w:t>g</w:t>
      </w:r>
      <w:r>
        <w:rPr>
          <w:sz w:val="24"/>
          <w:szCs w:val="24"/>
        </w:rPr>
        <w:t>e</w:t>
      </w:r>
      <w:r>
        <w:rPr>
          <w:spacing w:val="1"/>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n</w:t>
      </w:r>
      <w:r>
        <w:rPr>
          <w:spacing w:val="2"/>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or d</w:t>
      </w:r>
      <w:r>
        <w:rPr>
          <w:spacing w:val="-2"/>
          <w:sz w:val="24"/>
          <w:szCs w:val="24"/>
        </w:rPr>
        <w:t>e</w:t>
      </w:r>
      <w:r>
        <w:rPr>
          <w:sz w:val="24"/>
          <w:szCs w:val="24"/>
        </w:rPr>
        <w:t>bt pub</w:t>
      </w:r>
      <w:r>
        <w:rPr>
          <w:spacing w:val="1"/>
          <w:sz w:val="24"/>
          <w:szCs w:val="24"/>
        </w:rPr>
        <w:t>l</w:t>
      </w:r>
      <w:r>
        <w:rPr>
          <w:sz w:val="24"/>
          <w:szCs w:val="24"/>
        </w:rPr>
        <w:t>ic p</w:t>
      </w:r>
      <w:r>
        <w:rPr>
          <w:spacing w:val="-1"/>
          <w:sz w:val="24"/>
          <w:szCs w:val="24"/>
        </w:rPr>
        <w:t>r</w:t>
      </w:r>
      <w:r>
        <w:rPr>
          <w:sz w:val="24"/>
          <w:szCs w:val="24"/>
        </w:rPr>
        <w:t>op</w:t>
      </w:r>
      <w:r>
        <w:rPr>
          <w:spacing w:val="-1"/>
          <w:sz w:val="24"/>
          <w:szCs w:val="24"/>
        </w:rPr>
        <w:t>e</w:t>
      </w:r>
      <w:r>
        <w:rPr>
          <w:sz w:val="24"/>
          <w:szCs w:val="24"/>
        </w:rPr>
        <w:t>rty f</w:t>
      </w:r>
      <w:r>
        <w:rPr>
          <w:spacing w:val="-1"/>
          <w:sz w:val="24"/>
          <w:szCs w:val="24"/>
        </w:rPr>
        <w:t>r</w:t>
      </w:r>
      <w:r>
        <w:rPr>
          <w:sz w:val="24"/>
          <w:szCs w:val="24"/>
        </w:rPr>
        <w:t>om</w:t>
      </w:r>
      <w:r>
        <w:rPr>
          <w:spacing w:val="11"/>
          <w:sz w:val="24"/>
          <w:szCs w:val="24"/>
        </w:rPr>
        <w:t xml:space="preserve"> </w:t>
      </w:r>
      <w:r>
        <w:rPr>
          <w:sz w:val="24"/>
          <w:szCs w:val="24"/>
        </w:rPr>
        <w:t>a</w:t>
      </w:r>
      <w:r>
        <w:rPr>
          <w:spacing w:val="10"/>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1"/>
          <w:sz w:val="24"/>
          <w:szCs w:val="24"/>
        </w:rPr>
        <w:t xml:space="preserve"> </w:t>
      </w:r>
      <w:r>
        <w:rPr>
          <w:sz w:val="24"/>
          <w:szCs w:val="24"/>
        </w:rPr>
        <w:t>of</w:t>
      </w:r>
      <w:r>
        <w:rPr>
          <w:spacing w:val="-1"/>
          <w:sz w:val="24"/>
          <w:szCs w:val="24"/>
        </w:rPr>
        <w:t>f</w:t>
      </w:r>
      <w:r>
        <w:rPr>
          <w:sz w:val="24"/>
          <w:szCs w:val="24"/>
        </w:rPr>
        <w:t>ic</w:t>
      </w:r>
      <w:r>
        <w:rPr>
          <w:spacing w:val="-1"/>
          <w:sz w:val="24"/>
          <w:szCs w:val="24"/>
        </w:rPr>
        <w:t>e</w:t>
      </w:r>
      <w:r>
        <w:rPr>
          <w:sz w:val="24"/>
          <w:szCs w:val="24"/>
        </w:rPr>
        <w:t>r,</w:t>
      </w:r>
      <w:r>
        <w:rPr>
          <w:spacing w:val="10"/>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11"/>
          <w:sz w:val="24"/>
          <w:szCs w:val="24"/>
        </w:rPr>
        <w:t xml:space="preserve"> </w:t>
      </w:r>
      <w:r>
        <w:rPr>
          <w:sz w:val="24"/>
          <w:szCs w:val="24"/>
        </w:rPr>
        <w:t>or</w:t>
      </w:r>
      <w:r>
        <w:rPr>
          <w:spacing w:val="10"/>
          <w:sz w:val="24"/>
          <w:szCs w:val="24"/>
        </w:rPr>
        <w:t xml:space="preserve"> </w:t>
      </w:r>
      <w:r>
        <w:rPr>
          <w:spacing w:val="-1"/>
          <w:sz w:val="24"/>
          <w:szCs w:val="24"/>
        </w:rPr>
        <w:t>a</w:t>
      </w:r>
      <w:r>
        <w:rPr>
          <w:sz w:val="24"/>
          <w:szCs w:val="24"/>
        </w:rPr>
        <w:t>rm</w:t>
      </w:r>
      <w:r>
        <w:rPr>
          <w:spacing w:val="-1"/>
          <w:sz w:val="24"/>
          <w:szCs w:val="24"/>
        </w:rPr>
        <w:t>e</w:t>
      </w:r>
      <w:r>
        <w:rPr>
          <w:sz w:val="24"/>
          <w:szCs w:val="24"/>
        </w:rPr>
        <w:t>d</w:t>
      </w:r>
      <w:r>
        <w:rPr>
          <w:spacing w:val="11"/>
          <w:sz w:val="24"/>
          <w:szCs w:val="24"/>
        </w:rPr>
        <w:t xml:space="preserve"> </w:t>
      </w:r>
      <w:r>
        <w:rPr>
          <w:sz w:val="24"/>
          <w:szCs w:val="24"/>
        </w:rPr>
        <w:t>fo</w:t>
      </w:r>
      <w:r>
        <w:rPr>
          <w:spacing w:val="-1"/>
          <w:sz w:val="24"/>
          <w:szCs w:val="24"/>
        </w:rPr>
        <w:t>rce</w:t>
      </w:r>
      <w:r>
        <w:rPr>
          <w:sz w:val="24"/>
          <w:szCs w:val="24"/>
        </w:rPr>
        <w:t>s</w:t>
      </w:r>
      <w:r>
        <w:rPr>
          <w:spacing w:val="11"/>
          <w:sz w:val="24"/>
          <w:szCs w:val="24"/>
        </w:rPr>
        <w:t xml:space="preserve"> </w:t>
      </w:r>
      <w:r>
        <w:rPr>
          <w:sz w:val="24"/>
          <w:szCs w:val="24"/>
        </w:rPr>
        <w:t>memb</w:t>
      </w:r>
      <w:r>
        <w:rPr>
          <w:spacing w:val="-1"/>
          <w:sz w:val="24"/>
          <w:szCs w:val="24"/>
        </w:rPr>
        <w:t>e</w:t>
      </w:r>
      <w:r>
        <w:rPr>
          <w:sz w:val="24"/>
          <w:szCs w:val="24"/>
        </w:rPr>
        <w:t>r</w:t>
      </w:r>
      <w:r>
        <w:rPr>
          <w:spacing w:val="10"/>
          <w:sz w:val="24"/>
          <w:szCs w:val="24"/>
        </w:rPr>
        <w:t xml:space="preserve"> </w:t>
      </w:r>
      <w:r>
        <w:rPr>
          <w:sz w:val="24"/>
          <w:szCs w:val="24"/>
        </w:rPr>
        <w:t>who</w:t>
      </w:r>
      <w:r>
        <w:rPr>
          <w:spacing w:val="8"/>
          <w:sz w:val="24"/>
          <w:szCs w:val="24"/>
        </w:rPr>
        <w:t xml:space="preserve"> </w:t>
      </w:r>
      <w:r>
        <w:rPr>
          <w:sz w:val="24"/>
          <w:szCs w:val="24"/>
        </w:rPr>
        <w:t>may not la</w:t>
      </w:r>
      <w:r>
        <w:rPr>
          <w:spacing w:val="-1"/>
          <w:sz w:val="24"/>
          <w:szCs w:val="24"/>
        </w:rPr>
        <w:t>w</w:t>
      </w:r>
      <w:r>
        <w:rPr>
          <w:sz w:val="24"/>
          <w:szCs w:val="24"/>
        </w:rPr>
        <w:t>fully</w:t>
      </w:r>
      <w:r>
        <w:rPr>
          <w:spacing w:val="-7"/>
          <w:sz w:val="24"/>
          <w:szCs w:val="24"/>
        </w:rPr>
        <w:t xml:space="preserve"> </w:t>
      </w:r>
      <w:r>
        <w:rPr>
          <w:sz w:val="24"/>
          <w:szCs w:val="24"/>
        </w:rPr>
        <w:t>s</w:t>
      </w:r>
      <w:r>
        <w:rPr>
          <w:spacing w:val="-1"/>
          <w:sz w:val="24"/>
          <w:szCs w:val="24"/>
        </w:rPr>
        <w:t>e</w:t>
      </w:r>
      <w:r>
        <w:rPr>
          <w:sz w:val="24"/>
          <w:szCs w:val="24"/>
        </w:rPr>
        <w:t>ll</w:t>
      </w:r>
      <w:r>
        <w:rPr>
          <w:spacing w:val="1"/>
          <w:sz w:val="24"/>
          <w:szCs w:val="24"/>
        </w:rPr>
        <w:t xml:space="preserve"> </w:t>
      </w:r>
      <w:r>
        <w:rPr>
          <w:sz w:val="24"/>
          <w:szCs w:val="24"/>
        </w:rPr>
        <w:t>or pl</w:t>
      </w:r>
      <w:r>
        <w:rPr>
          <w:spacing w:val="-1"/>
          <w:sz w:val="24"/>
          <w:szCs w:val="24"/>
        </w:rPr>
        <w:t>e</w:t>
      </w:r>
      <w:r>
        <w:rPr>
          <w:sz w:val="24"/>
          <w:szCs w:val="24"/>
        </w:rPr>
        <w:t>d</w:t>
      </w:r>
      <w:r>
        <w:rPr>
          <w:spacing w:val="-2"/>
          <w:sz w:val="24"/>
          <w:szCs w:val="24"/>
        </w:rPr>
        <w:t>g</w:t>
      </w:r>
      <w:r>
        <w:rPr>
          <w:sz w:val="24"/>
          <w:szCs w:val="24"/>
        </w:rPr>
        <w:t>e</w:t>
      </w:r>
      <w:r>
        <w:rPr>
          <w:spacing w:val="-1"/>
          <w:sz w:val="24"/>
          <w:szCs w:val="24"/>
        </w:rPr>
        <w:t xml:space="preserve"> </w:t>
      </w:r>
      <w:r>
        <w:rPr>
          <w:sz w:val="24"/>
          <w:szCs w:val="24"/>
        </w:rPr>
        <w:t>the p</w:t>
      </w:r>
      <w:r>
        <w:rPr>
          <w:spacing w:val="-1"/>
          <w:sz w:val="24"/>
          <w:szCs w:val="24"/>
        </w:rPr>
        <w:t>r</w:t>
      </w:r>
      <w:r>
        <w:rPr>
          <w:sz w:val="24"/>
          <w:szCs w:val="24"/>
        </w:rPr>
        <w:t>op</w:t>
      </w:r>
      <w:r>
        <w:rPr>
          <w:spacing w:val="-1"/>
          <w:sz w:val="24"/>
          <w:szCs w:val="24"/>
        </w:rPr>
        <w:t>e</w:t>
      </w:r>
      <w:r>
        <w:rPr>
          <w:sz w:val="24"/>
          <w:szCs w:val="24"/>
        </w:rPr>
        <w:t>rt</w:t>
      </w:r>
      <w:r>
        <w:rPr>
          <w:spacing w:val="-7"/>
          <w:sz w:val="24"/>
          <w:szCs w:val="24"/>
        </w:rPr>
        <w:t>y</w:t>
      </w:r>
      <w:r>
        <w:rPr>
          <w:sz w:val="24"/>
          <w:szCs w:val="24"/>
        </w:rPr>
        <w:t>;</w:t>
      </w:r>
    </w:p>
    <w:p w14:paraId="09C3B256" w14:textId="77777777" w:rsidR="00A044D9" w:rsidRDefault="00A044D9">
      <w:pPr>
        <w:spacing w:before="8" w:line="100" w:lineRule="exact"/>
        <w:rPr>
          <w:sz w:val="10"/>
          <w:szCs w:val="10"/>
        </w:rPr>
      </w:pPr>
    </w:p>
    <w:p w14:paraId="339D52B4" w14:textId="77777777" w:rsidR="00A044D9" w:rsidRDefault="00A044D9">
      <w:pPr>
        <w:spacing w:line="200" w:lineRule="exact"/>
      </w:pPr>
    </w:p>
    <w:p w14:paraId="357A857A" w14:textId="77777777" w:rsidR="00A044D9" w:rsidRDefault="00D20DDE" w:rsidP="009D06F6">
      <w:pPr>
        <w:spacing w:line="246" w:lineRule="auto"/>
        <w:ind w:left="1620" w:right="75" w:hanging="440"/>
        <w:jc w:val="both"/>
        <w:rPr>
          <w:sz w:val="24"/>
          <w:szCs w:val="24"/>
        </w:rPr>
      </w:pPr>
      <w:r>
        <w:rPr>
          <w:spacing w:val="-2"/>
          <w:sz w:val="23"/>
          <w:szCs w:val="23"/>
        </w:rPr>
        <w:t>v</w:t>
      </w:r>
      <w:r>
        <w:rPr>
          <w:sz w:val="23"/>
          <w:szCs w:val="23"/>
        </w:rPr>
        <w:t xml:space="preserve">ii. </w:t>
      </w:r>
      <w:r w:rsidR="009D06F6">
        <w:rPr>
          <w:sz w:val="23"/>
          <w:szCs w:val="23"/>
        </w:rPr>
        <w:t xml:space="preserve"> </w:t>
      </w:r>
      <w:r>
        <w:rPr>
          <w:sz w:val="24"/>
          <w:szCs w:val="24"/>
        </w:rPr>
        <w:t>knowin</w:t>
      </w:r>
      <w:r>
        <w:rPr>
          <w:spacing w:val="-2"/>
          <w:sz w:val="24"/>
          <w:szCs w:val="24"/>
        </w:rPr>
        <w:t>g</w:t>
      </w:r>
      <w:r w:rsidR="0077617D">
        <w:rPr>
          <w:sz w:val="24"/>
          <w:szCs w:val="24"/>
        </w:rPr>
        <w:t xml:space="preserve">ly </w:t>
      </w:r>
      <w:r>
        <w:rPr>
          <w:sz w:val="24"/>
          <w:szCs w:val="24"/>
        </w:rPr>
        <w:t>makin</w:t>
      </w:r>
      <w:r>
        <w:rPr>
          <w:spacing w:val="-2"/>
          <w:sz w:val="24"/>
          <w:szCs w:val="24"/>
        </w:rPr>
        <w:t>g</w:t>
      </w:r>
      <w:r>
        <w:rPr>
          <w:sz w:val="24"/>
          <w:szCs w:val="24"/>
        </w:rPr>
        <w:t xml:space="preserve">, </w:t>
      </w:r>
      <w:r>
        <w:rPr>
          <w:spacing w:val="1"/>
          <w:sz w:val="24"/>
          <w:szCs w:val="24"/>
        </w:rPr>
        <w:t>u</w:t>
      </w:r>
      <w:r>
        <w:rPr>
          <w:sz w:val="24"/>
          <w:szCs w:val="24"/>
        </w:rPr>
        <w:t xml:space="preserve">sing or </w:t>
      </w:r>
      <w:r>
        <w:rPr>
          <w:spacing w:val="-1"/>
          <w:sz w:val="24"/>
          <w:szCs w:val="24"/>
        </w:rPr>
        <w:t>ca</w:t>
      </w:r>
      <w:r>
        <w:rPr>
          <w:sz w:val="24"/>
          <w:szCs w:val="24"/>
        </w:rPr>
        <w:t>using</w:t>
      </w:r>
      <w:r>
        <w:rPr>
          <w:spacing w:val="5"/>
          <w:sz w:val="24"/>
          <w:szCs w:val="24"/>
        </w:rPr>
        <w:t xml:space="preserve"> </w:t>
      </w:r>
      <w:r>
        <w:rPr>
          <w:sz w:val="24"/>
          <w:szCs w:val="24"/>
        </w:rPr>
        <w:t>to be</w:t>
      </w:r>
      <w:r>
        <w:rPr>
          <w:spacing w:val="5"/>
          <w:sz w:val="24"/>
          <w:szCs w:val="24"/>
        </w:rPr>
        <w:t xml:space="preserve"> </w:t>
      </w:r>
      <w:r>
        <w:rPr>
          <w:sz w:val="24"/>
          <w:szCs w:val="24"/>
        </w:rPr>
        <w:t>made or us</w:t>
      </w:r>
      <w:r>
        <w:rPr>
          <w:spacing w:val="-1"/>
          <w:sz w:val="24"/>
          <w:szCs w:val="24"/>
        </w:rPr>
        <w:t>e</w:t>
      </w:r>
      <w:r>
        <w:rPr>
          <w:sz w:val="24"/>
          <w:szCs w:val="24"/>
        </w:rPr>
        <w:t>d,</w:t>
      </w:r>
      <w:r>
        <w:rPr>
          <w:spacing w:val="6"/>
          <w:sz w:val="24"/>
          <w:szCs w:val="24"/>
        </w:rPr>
        <w:t xml:space="preserve"> </w:t>
      </w:r>
      <w:r>
        <w:rPr>
          <w:sz w:val="24"/>
          <w:szCs w:val="24"/>
        </w:rPr>
        <w:t>a f</w:t>
      </w:r>
      <w:r>
        <w:rPr>
          <w:spacing w:val="-2"/>
          <w:sz w:val="24"/>
          <w:szCs w:val="24"/>
        </w:rPr>
        <w:t>a</w:t>
      </w:r>
      <w:r>
        <w:rPr>
          <w:sz w:val="24"/>
          <w:szCs w:val="24"/>
        </w:rPr>
        <w:t>lse r</w:t>
      </w:r>
      <w:r>
        <w:rPr>
          <w:spacing w:val="-2"/>
          <w:sz w:val="24"/>
          <w:szCs w:val="24"/>
        </w:rPr>
        <w:t>e</w:t>
      </w:r>
      <w:r>
        <w:rPr>
          <w:spacing w:val="-1"/>
          <w:sz w:val="24"/>
          <w:szCs w:val="24"/>
        </w:rPr>
        <w:t>c</w:t>
      </w:r>
      <w:r>
        <w:rPr>
          <w:sz w:val="24"/>
          <w:szCs w:val="24"/>
        </w:rPr>
        <w:t>ord or stat</w:t>
      </w:r>
      <w:r>
        <w:rPr>
          <w:spacing w:val="-1"/>
          <w:sz w:val="24"/>
          <w:szCs w:val="24"/>
        </w:rPr>
        <w:t>e</w:t>
      </w:r>
      <w:r>
        <w:rPr>
          <w:sz w:val="24"/>
          <w:szCs w:val="24"/>
        </w:rPr>
        <w:t>ment</w:t>
      </w:r>
      <w:r>
        <w:rPr>
          <w:spacing w:val="5"/>
          <w:sz w:val="24"/>
          <w:szCs w:val="24"/>
        </w:rPr>
        <w:t xml:space="preserve"> </w:t>
      </w:r>
      <w:r>
        <w:rPr>
          <w:sz w:val="24"/>
          <w:szCs w:val="24"/>
        </w:rPr>
        <w:t>to</w:t>
      </w:r>
      <w:r>
        <w:rPr>
          <w:spacing w:val="5"/>
          <w:sz w:val="24"/>
          <w:szCs w:val="24"/>
        </w:rPr>
        <w:t xml:space="preserve"> </w:t>
      </w:r>
      <w:r>
        <w:rPr>
          <w:sz w:val="24"/>
          <w:szCs w:val="24"/>
        </w:rPr>
        <w:t>p</w:t>
      </w:r>
      <w:r>
        <w:rPr>
          <w:spacing w:val="-1"/>
          <w:sz w:val="24"/>
          <w:szCs w:val="24"/>
        </w:rPr>
        <w:t>a</w:t>
      </w:r>
      <w:r>
        <w:rPr>
          <w:sz w:val="24"/>
          <w:szCs w:val="24"/>
        </w:rPr>
        <w:t>y</w:t>
      </w:r>
      <w:r>
        <w:rPr>
          <w:spacing w:val="-3"/>
          <w:sz w:val="24"/>
          <w:szCs w:val="24"/>
        </w:rPr>
        <w:t xml:space="preserve"> </w:t>
      </w:r>
      <w:r>
        <w:rPr>
          <w:spacing w:val="-1"/>
          <w:sz w:val="24"/>
          <w:szCs w:val="24"/>
        </w:rPr>
        <w:t>a</w:t>
      </w:r>
      <w:r>
        <w:rPr>
          <w:sz w:val="24"/>
          <w:szCs w:val="24"/>
        </w:rPr>
        <w:t>n</w:t>
      </w:r>
      <w:r>
        <w:rPr>
          <w:spacing w:val="5"/>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or</w:t>
      </w:r>
      <w:r>
        <w:rPr>
          <w:spacing w:val="1"/>
          <w:sz w:val="24"/>
          <w:szCs w:val="24"/>
        </w:rPr>
        <w:t xml:space="preserve"> </w:t>
      </w:r>
      <w:r>
        <w:rPr>
          <w:sz w:val="24"/>
          <w:szCs w:val="24"/>
        </w:rPr>
        <w:t>tr</w:t>
      </w:r>
      <w:r>
        <w:rPr>
          <w:spacing w:val="-1"/>
          <w:sz w:val="24"/>
          <w:szCs w:val="24"/>
        </w:rPr>
        <w:t>a</w:t>
      </w:r>
      <w:r>
        <w:rPr>
          <w:sz w:val="24"/>
          <w:szCs w:val="24"/>
        </w:rPr>
        <w:t>nsm</w:t>
      </w:r>
      <w:r>
        <w:rPr>
          <w:spacing w:val="1"/>
          <w:sz w:val="24"/>
          <w:szCs w:val="24"/>
        </w:rPr>
        <w:t>i</w:t>
      </w:r>
      <w:r>
        <w:rPr>
          <w:sz w:val="24"/>
          <w:szCs w:val="24"/>
        </w:rPr>
        <w:t>t</w:t>
      </w:r>
      <w:r>
        <w:rPr>
          <w:spacing w:val="3"/>
          <w:sz w:val="24"/>
          <w:szCs w:val="24"/>
        </w:rPr>
        <w:t xml:space="preserve"> </w:t>
      </w:r>
      <w:r>
        <w:rPr>
          <w:sz w:val="24"/>
          <w:szCs w:val="24"/>
        </w:rPr>
        <w:t>money</w:t>
      </w:r>
      <w:r>
        <w:rPr>
          <w:spacing w:val="-6"/>
          <w:sz w:val="24"/>
          <w:szCs w:val="24"/>
        </w:rPr>
        <w:t xml:space="preserve"> </w:t>
      </w:r>
      <w:r>
        <w:rPr>
          <w:sz w:val="24"/>
          <w:szCs w:val="24"/>
        </w:rPr>
        <w:t>or</w:t>
      </w:r>
      <w:r>
        <w:rPr>
          <w:spacing w:val="1"/>
          <w:sz w:val="24"/>
          <w:szCs w:val="24"/>
        </w:rPr>
        <w:t xml:space="preserve"> </w:t>
      </w:r>
      <w:r>
        <w:rPr>
          <w:sz w:val="24"/>
          <w:szCs w:val="24"/>
        </w:rPr>
        <w:t>prop</w:t>
      </w:r>
      <w:r>
        <w:rPr>
          <w:spacing w:val="-2"/>
          <w:sz w:val="24"/>
          <w:szCs w:val="24"/>
        </w:rPr>
        <w:t>e</w:t>
      </w:r>
      <w:r>
        <w:rPr>
          <w:sz w:val="24"/>
          <w:szCs w:val="24"/>
        </w:rPr>
        <w:t>rty</w:t>
      </w:r>
      <w:r>
        <w:rPr>
          <w:spacing w:val="-5"/>
          <w:sz w:val="24"/>
          <w:szCs w:val="24"/>
        </w:rPr>
        <w:t xml:space="preserve"> </w:t>
      </w:r>
      <w:r>
        <w:rPr>
          <w:sz w:val="24"/>
          <w:szCs w:val="24"/>
        </w:rPr>
        <w:t>to</w:t>
      </w:r>
      <w:r>
        <w:rPr>
          <w:spacing w:val="3"/>
          <w:sz w:val="24"/>
          <w:szCs w:val="24"/>
        </w:rPr>
        <w:t xml:space="preserve"> </w:t>
      </w:r>
      <w:r>
        <w:rPr>
          <w:sz w:val="24"/>
          <w:szCs w:val="24"/>
        </w:rPr>
        <w:t>the</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3"/>
          <w:sz w:val="24"/>
          <w:szCs w:val="24"/>
        </w:rPr>
        <w:t xml:space="preserve"> </w:t>
      </w:r>
      <w:r>
        <w:rPr>
          <w:sz w:val="24"/>
          <w:szCs w:val="24"/>
        </w:rPr>
        <w:t>or knowin</w:t>
      </w:r>
      <w:r>
        <w:rPr>
          <w:spacing w:val="-2"/>
          <w:sz w:val="24"/>
          <w:szCs w:val="24"/>
        </w:rPr>
        <w:t>g</w:t>
      </w:r>
      <w:r>
        <w:rPr>
          <w:sz w:val="24"/>
          <w:szCs w:val="24"/>
        </w:rPr>
        <w:t>ly</w:t>
      </w:r>
      <w:r>
        <w:rPr>
          <w:spacing w:val="1"/>
          <w:sz w:val="24"/>
          <w:szCs w:val="24"/>
        </w:rPr>
        <w:t xml:space="preserve"> </w:t>
      </w:r>
      <w:r>
        <w:rPr>
          <w:spacing w:val="-1"/>
          <w:sz w:val="24"/>
          <w:szCs w:val="24"/>
        </w:rPr>
        <w:t>c</w:t>
      </w:r>
      <w:r>
        <w:rPr>
          <w:sz w:val="24"/>
          <w:szCs w:val="24"/>
        </w:rPr>
        <w:t>on</w:t>
      </w:r>
      <w:r>
        <w:rPr>
          <w:spacing w:val="-1"/>
          <w:sz w:val="24"/>
          <w:szCs w:val="24"/>
        </w:rPr>
        <w:t>cea</w:t>
      </w:r>
      <w:r>
        <w:rPr>
          <w:sz w:val="24"/>
          <w:szCs w:val="24"/>
        </w:rPr>
        <w:t>l</w:t>
      </w:r>
      <w:r>
        <w:rPr>
          <w:spacing w:val="1"/>
          <w:sz w:val="24"/>
          <w:szCs w:val="24"/>
        </w:rPr>
        <w:t>i</w:t>
      </w:r>
      <w:r>
        <w:rPr>
          <w:sz w:val="24"/>
          <w:szCs w:val="24"/>
        </w:rPr>
        <w:t>ng</w:t>
      </w:r>
      <w:r>
        <w:rPr>
          <w:spacing w:val="5"/>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i</w:t>
      </w:r>
      <w:r>
        <w:rPr>
          <w:spacing w:val="1"/>
          <w:sz w:val="24"/>
          <w:szCs w:val="24"/>
        </w:rPr>
        <w:t>m</w:t>
      </w:r>
      <w:r>
        <w:rPr>
          <w:sz w:val="24"/>
          <w:szCs w:val="24"/>
        </w:rPr>
        <w:t>prop</w:t>
      </w:r>
      <w:r>
        <w:rPr>
          <w:spacing w:val="-2"/>
          <w:sz w:val="24"/>
          <w:szCs w:val="24"/>
        </w:rPr>
        <w:t>e</w:t>
      </w:r>
      <w:r>
        <w:rPr>
          <w:sz w:val="24"/>
          <w:szCs w:val="24"/>
        </w:rPr>
        <w:t xml:space="preserve">rly </w:t>
      </w:r>
      <w:r>
        <w:rPr>
          <w:spacing w:val="-1"/>
          <w:sz w:val="24"/>
          <w:szCs w:val="24"/>
        </w:rPr>
        <w:t>a</w:t>
      </w:r>
      <w:r>
        <w:rPr>
          <w:sz w:val="24"/>
          <w:szCs w:val="24"/>
        </w:rPr>
        <w:t>void</w:t>
      </w:r>
      <w:r>
        <w:rPr>
          <w:spacing w:val="1"/>
          <w:sz w:val="24"/>
          <w:szCs w:val="24"/>
        </w:rPr>
        <w:t>i</w:t>
      </w:r>
      <w:r>
        <w:rPr>
          <w:sz w:val="24"/>
          <w:szCs w:val="24"/>
        </w:rPr>
        <w:t>ng</w:t>
      </w:r>
      <w:r>
        <w:rPr>
          <w:spacing w:val="5"/>
          <w:sz w:val="24"/>
          <w:szCs w:val="24"/>
        </w:rPr>
        <w:t xml:space="preserve"> </w:t>
      </w:r>
      <w:r>
        <w:rPr>
          <w:sz w:val="24"/>
          <w:szCs w:val="24"/>
        </w:rPr>
        <w:t>or</w:t>
      </w:r>
      <w:r>
        <w:rPr>
          <w:spacing w:val="4"/>
          <w:sz w:val="24"/>
          <w:szCs w:val="24"/>
        </w:rPr>
        <w:t xml:space="preserve"> </w:t>
      </w:r>
      <w:r>
        <w:rPr>
          <w:sz w:val="24"/>
          <w:szCs w:val="24"/>
        </w:rPr>
        <w:t>d</w:t>
      </w:r>
      <w:r>
        <w:rPr>
          <w:spacing w:val="-1"/>
          <w:sz w:val="24"/>
          <w:szCs w:val="24"/>
        </w:rPr>
        <w:t>ec</w:t>
      </w:r>
      <w:r>
        <w:rPr>
          <w:sz w:val="24"/>
          <w:szCs w:val="24"/>
        </w:rPr>
        <w:t>r</w:t>
      </w:r>
      <w:r>
        <w:rPr>
          <w:spacing w:val="-2"/>
          <w:sz w:val="24"/>
          <w:szCs w:val="24"/>
        </w:rPr>
        <w:t>e</w:t>
      </w:r>
      <w:r>
        <w:rPr>
          <w:spacing w:val="-1"/>
          <w:sz w:val="24"/>
          <w:szCs w:val="24"/>
        </w:rPr>
        <w:t>a</w:t>
      </w:r>
      <w:r>
        <w:rPr>
          <w:sz w:val="24"/>
          <w:szCs w:val="24"/>
        </w:rPr>
        <w:t>sing</w:t>
      </w:r>
      <w:r>
        <w:rPr>
          <w:spacing w:val="3"/>
          <w:sz w:val="24"/>
          <w:szCs w:val="24"/>
        </w:rPr>
        <w:t xml:space="preserve"> </w:t>
      </w:r>
      <w:r>
        <w:rPr>
          <w:spacing w:val="-1"/>
          <w:sz w:val="24"/>
          <w:szCs w:val="24"/>
        </w:rPr>
        <w:t>a</w:t>
      </w:r>
      <w:r>
        <w:rPr>
          <w:sz w:val="24"/>
          <w:szCs w:val="24"/>
        </w:rPr>
        <w:t>n</w:t>
      </w:r>
      <w:r>
        <w:rPr>
          <w:spacing w:val="5"/>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to</w:t>
      </w:r>
      <w:r>
        <w:rPr>
          <w:spacing w:val="5"/>
          <w:sz w:val="24"/>
          <w:szCs w:val="24"/>
        </w:rPr>
        <w:t xml:space="preserve"> </w:t>
      </w:r>
      <w:r>
        <w:rPr>
          <w:sz w:val="24"/>
          <w:szCs w:val="24"/>
        </w:rPr>
        <w:t>p</w:t>
      </w:r>
      <w:r>
        <w:rPr>
          <w:spacing w:val="-1"/>
          <w:sz w:val="24"/>
          <w:szCs w:val="24"/>
        </w:rPr>
        <w:t>a</w:t>
      </w:r>
      <w:r>
        <w:rPr>
          <w:sz w:val="24"/>
          <w:szCs w:val="24"/>
        </w:rPr>
        <w:t>y or t</w:t>
      </w:r>
      <w:r>
        <w:rPr>
          <w:spacing w:val="-1"/>
          <w:sz w:val="24"/>
          <w:szCs w:val="24"/>
        </w:rPr>
        <w:t>ra</w:t>
      </w:r>
      <w:r>
        <w:rPr>
          <w:sz w:val="24"/>
          <w:szCs w:val="24"/>
        </w:rPr>
        <w:t>nsm</w:t>
      </w:r>
      <w:r>
        <w:rPr>
          <w:spacing w:val="1"/>
          <w:sz w:val="24"/>
          <w:szCs w:val="24"/>
        </w:rPr>
        <w:t>i</w:t>
      </w:r>
      <w:r>
        <w:rPr>
          <w:sz w:val="24"/>
          <w:szCs w:val="24"/>
        </w:rPr>
        <w:t xml:space="preserve">t </w:t>
      </w:r>
      <w:r>
        <w:rPr>
          <w:spacing w:val="1"/>
          <w:sz w:val="24"/>
          <w:szCs w:val="24"/>
        </w:rPr>
        <w:t>m</w:t>
      </w:r>
      <w:r>
        <w:rPr>
          <w:sz w:val="24"/>
          <w:szCs w:val="24"/>
        </w:rPr>
        <w:t>on</w:t>
      </w:r>
      <w:r>
        <w:rPr>
          <w:spacing w:val="-1"/>
          <w:sz w:val="24"/>
          <w:szCs w:val="24"/>
        </w:rPr>
        <w:t>e</w:t>
      </w:r>
      <w:r>
        <w:rPr>
          <w:sz w:val="24"/>
          <w:szCs w:val="24"/>
        </w:rPr>
        <w:t>y</w:t>
      </w:r>
      <w:r>
        <w:rPr>
          <w:spacing w:val="-7"/>
          <w:sz w:val="24"/>
          <w:szCs w:val="24"/>
        </w:rPr>
        <w:t xml:space="preserve"> </w:t>
      </w:r>
      <w:r>
        <w:rPr>
          <w:sz w:val="24"/>
          <w:szCs w:val="24"/>
        </w:rPr>
        <w:t>or p</w:t>
      </w:r>
      <w:r>
        <w:rPr>
          <w:spacing w:val="-1"/>
          <w:sz w:val="24"/>
          <w:szCs w:val="24"/>
        </w:rPr>
        <w:t>r</w:t>
      </w:r>
      <w:r>
        <w:rPr>
          <w:sz w:val="24"/>
          <w:szCs w:val="24"/>
        </w:rPr>
        <w:t>op</w:t>
      </w:r>
      <w:r>
        <w:rPr>
          <w:spacing w:val="-1"/>
          <w:sz w:val="24"/>
          <w:szCs w:val="24"/>
        </w:rPr>
        <w:t>e</w:t>
      </w:r>
      <w:r>
        <w:rPr>
          <w:sz w:val="24"/>
          <w:szCs w:val="24"/>
        </w:rPr>
        <w:t>rty</w:t>
      </w:r>
      <w:r>
        <w:rPr>
          <w:spacing w:val="-7"/>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pacing w:val="-2"/>
          <w:sz w:val="24"/>
          <w:szCs w:val="24"/>
        </w:rPr>
        <w:t>g</w:t>
      </w:r>
      <w:r>
        <w:rPr>
          <w:sz w:val="24"/>
          <w:szCs w:val="24"/>
        </w:rPr>
        <w:t>o</w:t>
      </w:r>
      <w:r>
        <w:rPr>
          <w:spacing w:val="2"/>
          <w:sz w:val="24"/>
          <w:szCs w:val="24"/>
        </w:rPr>
        <w:t>v</w:t>
      </w:r>
      <w:r>
        <w:rPr>
          <w:spacing w:val="-1"/>
          <w:sz w:val="24"/>
          <w:szCs w:val="24"/>
        </w:rPr>
        <w:t>e</w:t>
      </w:r>
      <w:r>
        <w:rPr>
          <w:sz w:val="24"/>
          <w:szCs w:val="24"/>
        </w:rPr>
        <w:t>rnm</w:t>
      </w:r>
      <w:r>
        <w:rPr>
          <w:spacing w:val="-1"/>
          <w:sz w:val="24"/>
          <w:szCs w:val="24"/>
        </w:rPr>
        <w:t>e</w:t>
      </w:r>
      <w:r>
        <w:rPr>
          <w:sz w:val="24"/>
          <w:szCs w:val="24"/>
        </w:rPr>
        <w:t>nt;</w:t>
      </w:r>
      <w:r>
        <w:rPr>
          <w:spacing w:val="1"/>
          <w:sz w:val="24"/>
          <w:szCs w:val="24"/>
        </w:rPr>
        <w:t xml:space="preserve"> </w:t>
      </w:r>
      <w:r>
        <w:rPr>
          <w:sz w:val="24"/>
          <w:szCs w:val="24"/>
        </w:rPr>
        <w:t>or</w:t>
      </w:r>
    </w:p>
    <w:p w14:paraId="385F7B1A" w14:textId="77777777" w:rsidR="00A044D9" w:rsidRDefault="00A044D9">
      <w:pPr>
        <w:spacing w:before="4" w:line="280" w:lineRule="exact"/>
        <w:rPr>
          <w:sz w:val="28"/>
          <w:szCs w:val="28"/>
        </w:rPr>
      </w:pPr>
    </w:p>
    <w:p w14:paraId="42026FDC" w14:textId="77777777" w:rsidR="00A044D9" w:rsidRDefault="00D20DDE" w:rsidP="004C64C1">
      <w:pPr>
        <w:rPr>
          <w:sz w:val="24"/>
          <w:szCs w:val="24"/>
        </w:rPr>
      </w:pPr>
      <w:r>
        <w:rPr>
          <w:sz w:val="24"/>
          <w:szCs w:val="24"/>
        </w:rPr>
        <w:t xml:space="preserve">                 </w:t>
      </w:r>
      <w:r w:rsidR="00D743CD">
        <w:rPr>
          <w:sz w:val="24"/>
          <w:szCs w:val="24"/>
        </w:rPr>
        <w:t>vi</w:t>
      </w:r>
      <w:r w:rsidR="00D743CD">
        <w:rPr>
          <w:spacing w:val="1"/>
          <w:sz w:val="24"/>
          <w:szCs w:val="24"/>
        </w:rPr>
        <w:t>i</w:t>
      </w:r>
      <w:r w:rsidR="00D743CD">
        <w:rPr>
          <w:sz w:val="24"/>
          <w:szCs w:val="24"/>
        </w:rPr>
        <w:t>i.</w:t>
      </w:r>
      <w:r w:rsidR="00D743CD">
        <w:rPr>
          <w:spacing w:val="1"/>
          <w:sz w:val="24"/>
          <w:szCs w:val="24"/>
        </w:rPr>
        <w:t xml:space="preserve"> </w:t>
      </w:r>
      <w:r w:rsidR="009D06F6">
        <w:rPr>
          <w:spacing w:val="1"/>
          <w:sz w:val="24"/>
          <w:szCs w:val="24"/>
        </w:rPr>
        <w:t xml:space="preserve">  </w:t>
      </w:r>
      <w:r w:rsidR="00D743CD">
        <w:rPr>
          <w:sz w:val="24"/>
          <w:szCs w:val="24"/>
        </w:rPr>
        <w:t>knowin</w:t>
      </w:r>
      <w:r w:rsidR="00D743CD">
        <w:rPr>
          <w:spacing w:val="-2"/>
          <w:sz w:val="24"/>
          <w:szCs w:val="24"/>
        </w:rPr>
        <w:t>g</w:t>
      </w:r>
      <w:r w:rsidR="00D743CD">
        <w:rPr>
          <w:sz w:val="24"/>
          <w:szCs w:val="24"/>
        </w:rPr>
        <w:t>ly</w:t>
      </w:r>
      <w:r w:rsidR="00D743CD">
        <w:rPr>
          <w:spacing w:val="-7"/>
          <w:sz w:val="24"/>
          <w:szCs w:val="24"/>
        </w:rPr>
        <w:t xml:space="preserve"> </w:t>
      </w:r>
      <w:r w:rsidR="00D743CD">
        <w:rPr>
          <w:sz w:val="24"/>
          <w:szCs w:val="24"/>
        </w:rPr>
        <w:t>making</w:t>
      </w:r>
      <w:r w:rsidR="00D743CD">
        <w:rPr>
          <w:spacing w:val="-2"/>
          <w:sz w:val="24"/>
          <w:szCs w:val="24"/>
        </w:rPr>
        <w:t xml:space="preserve"> </w:t>
      </w:r>
      <w:r w:rsidR="00D743CD">
        <w:rPr>
          <w:sz w:val="24"/>
          <w:szCs w:val="24"/>
        </w:rPr>
        <w:t>f</w:t>
      </w:r>
      <w:r w:rsidR="00D743CD">
        <w:rPr>
          <w:spacing w:val="-2"/>
          <w:sz w:val="24"/>
          <w:szCs w:val="24"/>
        </w:rPr>
        <w:t>a</w:t>
      </w:r>
      <w:r w:rsidR="00D743CD">
        <w:rPr>
          <w:sz w:val="24"/>
          <w:szCs w:val="24"/>
        </w:rPr>
        <w:t xml:space="preserve">lse </w:t>
      </w:r>
      <w:r w:rsidR="00D743CD">
        <w:rPr>
          <w:spacing w:val="-1"/>
          <w:sz w:val="24"/>
          <w:szCs w:val="24"/>
        </w:rPr>
        <w:t>c</w:t>
      </w:r>
      <w:r w:rsidR="00D743CD">
        <w:rPr>
          <w:sz w:val="24"/>
          <w:szCs w:val="24"/>
        </w:rPr>
        <w:t xml:space="preserve">laims </w:t>
      </w:r>
      <w:r w:rsidR="00D743CD">
        <w:rPr>
          <w:spacing w:val="-1"/>
          <w:sz w:val="24"/>
          <w:szCs w:val="24"/>
        </w:rPr>
        <w:t>a</w:t>
      </w:r>
      <w:r w:rsidR="00D743CD">
        <w:rPr>
          <w:spacing w:val="-2"/>
          <w:sz w:val="24"/>
          <w:szCs w:val="24"/>
        </w:rPr>
        <w:t>g</w:t>
      </w:r>
      <w:r w:rsidR="00D743CD">
        <w:rPr>
          <w:spacing w:val="-1"/>
          <w:sz w:val="24"/>
          <w:szCs w:val="24"/>
        </w:rPr>
        <w:t>a</w:t>
      </w:r>
      <w:r w:rsidR="00D743CD">
        <w:rPr>
          <w:sz w:val="24"/>
          <w:szCs w:val="24"/>
        </w:rPr>
        <w:t>inst</w:t>
      </w:r>
      <w:r w:rsidR="00D743CD">
        <w:rPr>
          <w:spacing w:val="1"/>
          <w:sz w:val="24"/>
          <w:szCs w:val="24"/>
        </w:rPr>
        <w:t xml:space="preserve"> </w:t>
      </w:r>
      <w:r w:rsidR="00D743CD">
        <w:rPr>
          <w:sz w:val="24"/>
          <w:szCs w:val="24"/>
        </w:rPr>
        <w:t xml:space="preserve">the </w:t>
      </w:r>
      <w:r w:rsidR="00D743CD">
        <w:rPr>
          <w:spacing w:val="-3"/>
          <w:sz w:val="24"/>
          <w:szCs w:val="24"/>
        </w:rPr>
        <w:t>g</w:t>
      </w:r>
      <w:r w:rsidR="00D743CD">
        <w:rPr>
          <w:sz w:val="24"/>
          <w:szCs w:val="24"/>
        </w:rPr>
        <w:t>ov</w:t>
      </w:r>
      <w:r w:rsidR="00D743CD">
        <w:rPr>
          <w:spacing w:val="-1"/>
          <w:sz w:val="24"/>
          <w:szCs w:val="24"/>
        </w:rPr>
        <w:t>e</w:t>
      </w:r>
      <w:r w:rsidR="00D743CD">
        <w:rPr>
          <w:sz w:val="24"/>
          <w:szCs w:val="24"/>
        </w:rPr>
        <w:t>rnm</w:t>
      </w:r>
      <w:r w:rsidR="00D743CD">
        <w:rPr>
          <w:spacing w:val="-1"/>
          <w:sz w:val="24"/>
          <w:szCs w:val="24"/>
        </w:rPr>
        <w:t>e</w:t>
      </w:r>
      <w:r w:rsidR="00D743CD">
        <w:rPr>
          <w:sz w:val="24"/>
          <w:szCs w:val="24"/>
        </w:rPr>
        <w:t>nt.</w:t>
      </w:r>
    </w:p>
    <w:p w14:paraId="728A1579" w14:textId="77777777" w:rsidR="00A044D9" w:rsidRDefault="00A044D9">
      <w:pPr>
        <w:spacing w:before="14" w:line="240" w:lineRule="exact"/>
        <w:rPr>
          <w:sz w:val="24"/>
          <w:szCs w:val="24"/>
        </w:rPr>
      </w:pPr>
    </w:p>
    <w:p w14:paraId="3666B8E5" w14:textId="53DD28A9" w:rsidR="00A044D9" w:rsidRDefault="00D20DDE" w:rsidP="00BD7053">
      <w:pPr>
        <w:ind w:left="1260" w:right="70" w:hanging="720"/>
        <w:jc w:val="both"/>
        <w:rPr>
          <w:sz w:val="24"/>
          <w:szCs w:val="24"/>
        </w:rPr>
      </w:pPr>
      <w:r>
        <w:rPr>
          <w:sz w:val="23"/>
          <w:szCs w:val="23"/>
        </w:rPr>
        <w:lastRenderedPageBreak/>
        <w:t xml:space="preserve">  </w:t>
      </w:r>
      <w:r w:rsidR="00BD7053">
        <w:rPr>
          <w:sz w:val="23"/>
          <w:szCs w:val="23"/>
        </w:rPr>
        <w:t xml:space="preserve"> </w:t>
      </w:r>
      <w:r w:rsidR="00D743CD">
        <w:rPr>
          <w:sz w:val="23"/>
          <w:szCs w:val="23"/>
        </w:rPr>
        <w:t>b.</w:t>
      </w:r>
      <w:r w:rsidR="00D743CD">
        <w:rPr>
          <w:spacing w:val="15"/>
          <w:sz w:val="23"/>
          <w:szCs w:val="23"/>
        </w:rPr>
        <w:t xml:space="preserve"> </w:t>
      </w:r>
      <w:r>
        <w:rPr>
          <w:spacing w:val="15"/>
          <w:sz w:val="23"/>
          <w:szCs w:val="23"/>
        </w:rPr>
        <w:t xml:space="preserve">  </w:t>
      </w:r>
      <w:r w:rsidR="00BD7053">
        <w:rPr>
          <w:spacing w:val="15"/>
          <w:sz w:val="23"/>
          <w:szCs w:val="23"/>
        </w:rPr>
        <w:t xml:space="preserve"> </w:t>
      </w:r>
      <w:r w:rsidR="00D743CD">
        <w:rPr>
          <w:sz w:val="24"/>
          <w:szCs w:val="24"/>
        </w:rPr>
        <w:t>Violations</w:t>
      </w:r>
      <w:r w:rsidR="00D743CD">
        <w:rPr>
          <w:spacing w:val="53"/>
          <w:sz w:val="24"/>
          <w:szCs w:val="24"/>
        </w:rPr>
        <w:t xml:space="preserve"> </w:t>
      </w:r>
      <w:r w:rsidR="00D743CD">
        <w:rPr>
          <w:sz w:val="24"/>
          <w:szCs w:val="24"/>
        </w:rPr>
        <w:t>of</w:t>
      </w:r>
      <w:r w:rsidR="00D743CD">
        <w:rPr>
          <w:spacing w:val="52"/>
          <w:sz w:val="24"/>
          <w:szCs w:val="24"/>
        </w:rPr>
        <w:t xml:space="preserve"> </w:t>
      </w:r>
      <w:r w:rsidR="00D743CD">
        <w:rPr>
          <w:sz w:val="24"/>
          <w:szCs w:val="24"/>
        </w:rPr>
        <w:t>the</w:t>
      </w:r>
      <w:r w:rsidR="00D743CD">
        <w:rPr>
          <w:spacing w:val="52"/>
          <w:sz w:val="24"/>
          <w:szCs w:val="24"/>
        </w:rPr>
        <w:t xml:space="preserve"> </w:t>
      </w:r>
      <w:r w:rsidR="00D743CD">
        <w:rPr>
          <w:spacing w:val="-1"/>
          <w:sz w:val="24"/>
          <w:szCs w:val="24"/>
        </w:rPr>
        <w:t>F</w:t>
      </w:r>
      <w:r w:rsidR="00D743CD">
        <w:rPr>
          <w:sz w:val="24"/>
          <w:szCs w:val="24"/>
        </w:rPr>
        <w:t>CA</w:t>
      </w:r>
      <w:r w:rsidR="00D743CD">
        <w:rPr>
          <w:spacing w:val="52"/>
          <w:sz w:val="24"/>
          <w:szCs w:val="24"/>
        </w:rPr>
        <w:t xml:space="preserve"> </w:t>
      </w:r>
      <w:r w:rsidR="00D743CD">
        <w:rPr>
          <w:spacing w:val="-1"/>
          <w:sz w:val="24"/>
          <w:szCs w:val="24"/>
        </w:rPr>
        <w:t>a</w:t>
      </w:r>
      <w:r w:rsidR="00D743CD">
        <w:rPr>
          <w:sz w:val="24"/>
          <w:szCs w:val="24"/>
        </w:rPr>
        <w:t>re</w:t>
      </w:r>
      <w:r w:rsidR="00D743CD">
        <w:rPr>
          <w:spacing w:val="51"/>
          <w:sz w:val="24"/>
          <w:szCs w:val="24"/>
        </w:rPr>
        <w:t xml:space="preserve"> </w:t>
      </w:r>
      <w:r w:rsidR="00D743CD">
        <w:rPr>
          <w:sz w:val="24"/>
          <w:szCs w:val="24"/>
        </w:rPr>
        <w:t>punish</w:t>
      </w:r>
      <w:r w:rsidR="00D743CD">
        <w:rPr>
          <w:spacing w:val="-1"/>
          <w:sz w:val="24"/>
          <w:szCs w:val="24"/>
        </w:rPr>
        <w:t>a</w:t>
      </w:r>
      <w:r w:rsidR="00D743CD">
        <w:rPr>
          <w:sz w:val="24"/>
          <w:szCs w:val="24"/>
        </w:rPr>
        <w:t>ble</w:t>
      </w:r>
      <w:r w:rsidR="00D743CD">
        <w:rPr>
          <w:spacing w:val="50"/>
          <w:sz w:val="24"/>
          <w:szCs w:val="24"/>
        </w:rPr>
        <w:t xml:space="preserve"> </w:t>
      </w:r>
      <w:r w:rsidR="00D743CD">
        <w:rPr>
          <w:sz w:val="24"/>
          <w:szCs w:val="24"/>
        </w:rPr>
        <w:t>by</w:t>
      </w:r>
      <w:r w:rsidR="00D743CD">
        <w:rPr>
          <w:spacing w:val="43"/>
          <w:sz w:val="24"/>
          <w:szCs w:val="24"/>
        </w:rPr>
        <w:t xml:space="preserve"> </w:t>
      </w:r>
      <w:r w:rsidR="00D743CD">
        <w:rPr>
          <w:spacing w:val="-1"/>
          <w:sz w:val="24"/>
          <w:szCs w:val="24"/>
        </w:rPr>
        <w:t>c</w:t>
      </w:r>
      <w:r w:rsidR="00D743CD">
        <w:rPr>
          <w:sz w:val="24"/>
          <w:szCs w:val="24"/>
        </w:rPr>
        <w:t>iv</w:t>
      </w:r>
      <w:r w:rsidR="00D743CD">
        <w:rPr>
          <w:spacing w:val="1"/>
          <w:sz w:val="24"/>
          <w:szCs w:val="24"/>
        </w:rPr>
        <w:t>i</w:t>
      </w:r>
      <w:r w:rsidR="00D743CD">
        <w:rPr>
          <w:sz w:val="24"/>
          <w:szCs w:val="24"/>
        </w:rPr>
        <w:t>l</w:t>
      </w:r>
      <w:r>
        <w:rPr>
          <w:spacing w:val="51"/>
          <w:sz w:val="24"/>
          <w:szCs w:val="24"/>
        </w:rPr>
        <w:t xml:space="preserve"> </w:t>
      </w:r>
      <w:r w:rsidR="00D743CD">
        <w:rPr>
          <w:sz w:val="24"/>
          <w:szCs w:val="24"/>
        </w:rPr>
        <w:t>fin</w:t>
      </w:r>
      <w:r w:rsidR="00D743CD">
        <w:rPr>
          <w:spacing w:val="-1"/>
          <w:sz w:val="24"/>
          <w:szCs w:val="24"/>
        </w:rPr>
        <w:t>e</w:t>
      </w:r>
      <w:r w:rsidR="00D743CD">
        <w:rPr>
          <w:sz w:val="24"/>
          <w:szCs w:val="24"/>
        </w:rPr>
        <w:t>s</w:t>
      </w:r>
      <w:r w:rsidR="00D743CD">
        <w:rPr>
          <w:spacing w:val="50"/>
          <w:sz w:val="24"/>
          <w:szCs w:val="24"/>
        </w:rPr>
        <w:t xml:space="preserve"> </w:t>
      </w:r>
      <w:r w:rsidR="00D743CD">
        <w:rPr>
          <w:sz w:val="24"/>
          <w:szCs w:val="24"/>
        </w:rPr>
        <w:t>r</w:t>
      </w:r>
      <w:r w:rsidR="00D743CD">
        <w:rPr>
          <w:spacing w:val="-2"/>
          <w:sz w:val="24"/>
          <w:szCs w:val="24"/>
        </w:rPr>
        <w:t>a</w:t>
      </w:r>
      <w:r w:rsidR="00D743CD">
        <w:rPr>
          <w:sz w:val="24"/>
          <w:szCs w:val="24"/>
        </w:rPr>
        <w:t>n</w:t>
      </w:r>
      <w:r w:rsidR="00D743CD">
        <w:rPr>
          <w:spacing w:val="-2"/>
          <w:sz w:val="24"/>
          <w:szCs w:val="24"/>
        </w:rPr>
        <w:t>g</w:t>
      </w:r>
      <w:r w:rsidR="00D743CD">
        <w:rPr>
          <w:sz w:val="24"/>
          <w:szCs w:val="24"/>
        </w:rPr>
        <w:t>ing</w:t>
      </w:r>
      <w:r w:rsidR="00D743CD">
        <w:rPr>
          <w:spacing w:val="48"/>
          <w:sz w:val="24"/>
          <w:szCs w:val="24"/>
        </w:rPr>
        <w:t xml:space="preserve"> </w:t>
      </w:r>
      <w:r w:rsidR="00D743CD">
        <w:rPr>
          <w:sz w:val="24"/>
          <w:szCs w:val="24"/>
        </w:rPr>
        <w:t>b</w:t>
      </w:r>
      <w:r w:rsidR="00D743CD">
        <w:rPr>
          <w:spacing w:val="-1"/>
          <w:sz w:val="24"/>
          <w:szCs w:val="24"/>
        </w:rPr>
        <w:t>e</w:t>
      </w:r>
      <w:r w:rsidR="00D743CD">
        <w:rPr>
          <w:sz w:val="24"/>
          <w:szCs w:val="24"/>
        </w:rPr>
        <w:t>tw</w:t>
      </w:r>
      <w:r w:rsidR="00D743CD">
        <w:rPr>
          <w:spacing w:val="-1"/>
          <w:sz w:val="24"/>
          <w:szCs w:val="24"/>
        </w:rPr>
        <w:t>ee</w:t>
      </w:r>
      <w:r w:rsidR="00D743CD">
        <w:rPr>
          <w:sz w:val="24"/>
          <w:szCs w:val="24"/>
        </w:rPr>
        <w:t>n</w:t>
      </w:r>
      <w:r w:rsidR="00BD7053">
        <w:rPr>
          <w:sz w:val="24"/>
          <w:szCs w:val="24"/>
        </w:rPr>
        <w:t xml:space="preserve"> </w:t>
      </w:r>
      <w:r w:rsidR="00D743CD">
        <w:rPr>
          <w:sz w:val="24"/>
          <w:szCs w:val="24"/>
        </w:rPr>
        <w:t>$</w:t>
      </w:r>
      <w:r w:rsidR="00850682">
        <w:rPr>
          <w:sz w:val="24"/>
          <w:szCs w:val="24"/>
        </w:rPr>
        <w:t>13,508</w:t>
      </w:r>
      <w:r w:rsidR="00D743CD">
        <w:rPr>
          <w:spacing w:val="50"/>
          <w:sz w:val="24"/>
          <w:szCs w:val="24"/>
        </w:rPr>
        <w:t xml:space="preserve"> </w:t>
      </w:r>
      <w:r w:rsidR="00D743CD">
        <w:rPr>
          <w:spacing w:val="-1"/>
          <w:sz w:val="24"/>
          <w:szCs w:val="24"/>
        </w:rPr>
        <w:t>a</w:t>
      </w:r>
      <w:r w:rsidR="00D743CD">
        <w:rPr>
          <w:sz w:val="24"/>
          <w:szCs w:val="24"/>
        </w:rPr>
        <w:t>nd</w:t>
      </w:r>
      <w:r>
        <w:rPr>
          <w:sz w:val="24"/>
          <w:szCs w:val="24"/>
        </w:rPr>
        <w:t xml:space="preserve"> </w:t>
      </w:r>
      <w:r w:rsidR="00D743CD">
        <w:rPr>
          <w:sz w:val="24"/>
          <w:szCs w:val="24"/>
        </w:rPr>
        <w:t>$</w:t>
      </w:r>
      <w:r w:rsidR="00850682">
        <w:rPr>
          <w:sz w:val="24"/>
          <w:szCs w:val="24"/>
        </w:rPr>
        <w:t>27,018</w:t>
      </w:r>
      <w:r w:rsidR="00D743CD">
        <w:rPr>
          <w:spacing w:val="33"/>
          <w:sz w:val="24"/>
          <w:szCs w:val="24"/>
        </w:rPr>
        <w:t xml:space="preserve"> </w:t>
      </w:r>
      <w:r w:rsidR="00D743CD">
        <w:rPr>
          <w:sz w:val="24"/>
          <w:szCs w:val="24"/>
        </w:rPr>
        <w:t>(</w:t>
      </w:r>
      <w:r w:rsidR="00D743CD">
        <w:rPr>
          <w:spacing w:val="-2"/>
          <w:sz w:val="24"/>
          <w:szCs w:val="24"/>
        </w:rPr>
        <w:t>a</w:t>
      </w:r>
      <w:r w:rsidR="00D743CD">
        <w:rPr>
          <w:sz w:val="24"/>
          <w:szCs w:val="24"/>
        </w:rPr>
        <w:t>s</w:t>
      </w:r>
      <w:r w:rsidR="00D743CD">
        <w:rPr>
          <w:spacing w:val="34"/>
          <w:sz w:val="24"/>
          <w:szCs w:val="24"/>
        </w:rPr>
        <w:t xml:space="preserve"> </w:t>
      </w:r>
      <w:r w:rsidR="00D743CD">
        <w:rPr>
          <w:spacing w:val="-1"/>
          <w:sz w:val="24"/>
          <w:szCs w:val="24"/>
        </w:rPr>
        <w:t>a</w:t>
      </w:r>
      <w:r w:rsidR="00D743CD">
        <w:rPr>
          <w:sz w:val="24"/>
          <w:szCs w:val="24"/>
        </w:rPr>
        <w:t>djus</w:t>
      </w:r>
      <w:r w:rsidR="00D743CD">
        <w:rPr>
          <w:spacing w:val="1"/>
          <w:sz w:val="24"/>
          <w:szCs w:val="24"/>
        </w:rPr>
        <w:t>t</w:t>
      </w:r>
      <w:r w:rsidR="00D743CD">
        <w:rPr>
          <w:spacing w:val="-1"/>
          <w:sz w:val="24"/>
          <w:szCs w:val="24"/>
        </w:rPr>
        <w:t>e</w:t>
      </w:r>
      <w:r w:rsidR="00D743CD">
        <w:rPr>
          <w:sz w:val="24"/>
          <w:szCs w:val="24"/>
        </w:rPr>
        <w:t>d</w:t>
      </w:r>
      <w:r w:rsidR="00D743CD">
        <w:rPr>
          <w:spacing w:val="33"/>
          <w:sz w:val="24"/>
          <w:szCs w:val="24"/>
        </w:rPr>
        <w:t xml:space="preserve"> </w:t>
      </w:r>
      <w:r w:rsidR="00D743CD">
        <w:rPr>
          <w:sz w:val="24"/>
          <w:szCs w:val="24"/>
        </w:rPr>
        <w:t>for</w:t>
      </w:r>
      <w:r w:rsidR="00D743CD">
        <w:rPr>
          <w:spacing w:val="32"/>
          <w:sz w:val="24"/>
          <w:szCs w:val="24"/>
        </w:rPr>
        <w:t xml:space="preserve"> </w:t>
      </w:r>
      <w:r w:rsidR="00D743CD">
        <w:rPr>
          <w:sz w:val="24"/>
          <w:szCs w:val="24"/>
        </w:rPr>
        <w:t>infl</w:t>
      </w:r>
      <w:r w:rsidR="00D743CD">
        <w:rPr>
          <w:spacing w:val="-1"/>
          <w:sz w:val="24"/>
          <w:szCs w:val="24"/>
        </w:rPr>
        <w:t>a</w:t>
      </w:r>
      <w:r w:rsidR="00D743CD">
        <w:rPr>
          <w:sz w:val="24"/>
          <w:szCs w:val="24"/>
        </w:rPr>
        <w:t>t</w:t>
      </w:r>
      <w:r w:rsidR="00D743CD">
        <w:rPr>
          <w:spacing w:val="1"/>
          <w:sz w:val="24"/>
          <w:szCs w:val="24"/>
        </w:rPr>
        <w:t>i</w:t>
      </w:r>
      <w:r w:rsidR="00D743CD">
        <w:rPr>
          <w:sz w:val="24"/>
          <w:szCs w:val="24"/>
        </w:rPr>
        <w:t>on</w:t>
      </w:r>
      <w:r w:rsidR="00D743CD">
        <w:rPr>
          <w:spacing w:val="33"/>
          <w:sz w:val="24"/>
          <w:szCs w:val="24"/>
        </w:rPr>
        <w:t xml:space="preserve"> </w:t>
      </w:r>
      <w:r w:rsidR="00D743CD">
        <w:rPr>
          <w:sz w:val="24"/>
          <w:szCs w:val="24"/>
        </w:rPr>
        <w:t>pursu</w:t>
      </w:r>
      <w:r w:rsidR="00D743CD">
        <w:rPr>
          <w:spacing w:val="-1"/>
          <w:sz w:val="24"/>
          <w:szCs w:val="24"/>
        </w:rPr>
        <w:t>a</w:t>
      </w:r>
      <w:r w:rsidR="00D743CD">
        <w:rPr>
          <w:sz w:val="24"/>
          <w:szCs w:val="24"/>
        </w:rPr>
        <w:t>nt</w:t>
      </w:r>
      <w:r w:rsidR="00D743CD">
        <w:rPr>
          <w:spacing w:val="34"/>
          <w:sz w:val="24"/>
          <w:szCs w:val="24"/>
        </w:rPr>
        <w:t xml:space="preserve"> </w:t>
      </w:r>
      <w:r w:rsidR="00D743CD">
        <w:rPr>
          <w:sz w:val="24"/>
          <w:szCs w:val="24"/>
        </w:rPr>
        <w:t>to</w:t>
      </w:r>
      <w:r w:rsidR="00D743CD">
        <w:rPr>
          <w:spacing w:val="31"/>
          <w:sz w:val="24"/>
          <w:szCs w:val="24"/>
        </w:rPr>
        <w:t xml:space="preserve"> </w:t>
      </w:r>
      <w:r w:rsidR="00D743CD">
        <w:rPr>
          <w:sz w:val="24"/>
          <w:szCs w:val="24"/>
        </w:rPr>
        <w:t>f</w:t>
      </w:r>
      <w:r w:rsidR="00D743CD">
        <w:rPr>
          <w:spacing w:val="-2"/>
          <w:sz w:val="24"/>
          <w:szCs w:val="24"/>
        </w:rPr>
        <w:t>e</w:t>
      </w:r>
      <w:r w:rsidR="00D743CD">
        <w:rPr>
          <w:sz w:val="24"/>
          <w:szCs w:val="24"/>
        </w:rPr>
        <w:t>d</w:t>
      </w:r>
      <w:r w:rsidR="00D743CD">
        <w:rPr>
          <w:spacing w:val="-1"/>
          <w:sz w:val="24"/>
          <w:szCs w:val="24"/>
        </w:rPr>
        <w:t>e</w:t>
      </w:r>
      <w:r w:rsidR="00D743CD">
        <w:rPr>
          <w:sz w:val="24"/>
          <w:szCs w:val="24"/>
        </w:rPr>
        <w:t>r</w:t>
      </w:r>
      <w:r w:rsidR="00D743CD">
        <w:rPr>
          <w:spacing w:val="-2"/>
          <w:sz w:val="24"/>
          <w:szCs w:val="24"/>
        </w:rPr>
        <w:t>a</w:t>
      </w:r>
      <w:r w:rsidR="00D743CD">
        <w:rPr>
          <w:sz w:val="24"/>
          <w:szCs w:val="24"/>
        </w:rPr>
        <w:t>l</w:t>
      </w:r>
      <w:r w:rsidR="00D743CD">
        <w:rPr>
          <w:spacing w:val="31"/>
          <w:sz w:val="24"/>
          <w:szCs w:val="24"/>
        </w:rPr>
        <w:t xml:space="preserve"> </w:t>
      </w:r>
      <w:r w:rsidR="00D743CD">
        <w:rPr>
          <w:sz w:val="24"/>
          <w:szCs w:val="24"/>
        </w:rPr>
        <w:t>la</w:t>
      </w:r>
      <w:r w:rsidR="00D743CD">
        <w:rPr>
          <w:spacing w:val="-1"/>
          <w:sz w:val="24"/>
          <w:szCs w:val="24"/>
        </w:rPr>
        <w:t>w</w:t>
      </w:r>
      <w:r w:rsidR="00D743CD">
        <w:rPr>
          <w:sz w:val="24"/>
          <w:szCs w:val="24"/>
        </w:rPr>
        <w:t>),</w:t>
      </w:r>
      <w:r w:rsidR="00D743CD">
        <w:rPr>
          <w:spacing w:val="30"/>
          <w:sz w:val="24"/>
          <w:szCs w:val="24"/>
        </w:rPr>
        <w:t xml:space="preserve"> </w:t>
      </w:r>
      <w:r w:rsidR="00D743CD">
        <w:rPr>
          <w:sz w:val="24"/>
          <w:szCs w:val="24"/>
        </w:rPr>
        <w:t>plus</w:t>
      </w:r>
      <w:r w:rsidR="00D743CD">
        <w:rPr>
          <w:spacing w:val="32"/>
          <w:sz w:val="24"/>
          <w:szCs w:val="24"/>
        </w:rPr>
        <w:t xml:space="preserve"> </w:t>
      </w:r>
      <w:r w:rsidR="00D743CD">
        <w:rPr>
          <w:sz w:val="24"/>
          <w:szCs w:val="24"/>
        </w:rPr>
        <w:t>thr</w:t>
      </w:r>
      <w:r w:rsidR="00D743CD">
        <w:rPr>
          <w:spacing w:val="-1"/>
          <w:sz w:val="24"/>
          <w:szCs w:val="24"/>
        </w:rPr>
        <w:t>e</w:t>
      </w:r>
      <w:r w:rsidR="00D743CD">
        <w:rPr>
          <w:sz w:val="24"/>
          <w:szCs w:val="24"/>
        </w:rPr>
        <w:t>e</w:t>
      </w:r>
      <w:r w:rsidR="00D743CD">
        <w:rPr>
          <w:spacing w:val="30"/>
          <w:sz w:val="24"/>
          <w:szCs w:val="24"/>
        </w:rPr>
        <w:t xml:space="preserve"> </w:t>
      </w:r>
      <w:r w:rsidR="00D743CD">
        <w:rPr>
          <w:sz w:val="24"/>
          <w:szCs w:val="24"/>
        </w:rPr>
        <w:t>(3)</w:t>
      </w:r>
      <w:r w:rsidR="00D743CD">
        <w:rPr>
          <w:spacing w:val="30"/>
          <w:sz w:val="24"/>
          <w:szCs w:val="24"/>
        </w:rPr>
        <w:t xml:space="preserve"> </w:t>
      </w:r>
      <w:r w:rsidR="00D743CD">
        <w:rPr>
          <w:sz w:val="24"/>
          <w:szCs w:val="24"/>
        </w:rPr>
        <w:t>t</w:t>
      </w:r>
      <w:r w:rsidR="00D743CD">
        <w:rPr>
          <w:spacing w:val="1"/>
          <w:sz w:val="24"/>
          <w:szCs w:val="24"/>
        </w:rPr>
        <w:t>i</w:t>
      </w:r>
      <w:r w:rsidR="00D743CD">
        <w:rPr>
          <w:sz w:val="24"/>
          <w:szCs w:val="24"/>
        </w:rPr>
        <w:t>mes</w:t>
      </w:r>
      <w:r w:rsidR="00D743CD">
        <w:rPr>
          <w:spacing w:val="31"/>
          <w:sz w:val="24"/>
          <w:szCs w:val="24"/>
        </w:rPr>
        <w:t xml:space="preserve"> </w:t>
      </w:r>
      <w:r w:rsidR="00D743CD">
        <w:rPr>
          <w:sz w:val="24"/>
          <w:szCs w:val="24"/>
        </w:rPr>
        <w:t xml:space="preserve">the </w:t>
      </w:r>
      <w:r w:rsidR="00D743CD">
        <w:rPr>
          <w:spacing w:val="-1"/>
          <w:sz w:val="24"/>
          <w:szCs w:val="24"/>
        </w:rPr>
        <w:t>a</w:t>
      </w:r>
      <w:r w:rsidR="00D743CD">
        <w:rPr>
          <w:sz w:val="24"/>
          <w:szCs w:val="24"/>
        </w:rPr>
        <w:t>mount</w:t>
      </w:r>
      <w:r w:rsidR="00D743CD">
        <w:rPr>
          <w:spacing w:val="1"/>
          <w:sz w:val="24"/>
          <w:szCs w:val="24"/>
        </w:rPr>
        <w:t xml:space="preserve"> </w:t>
      </w:r>
      <w:r w:rsidR="00D743CD">
        <w:rPr>
          <w:sz w:val="24"/>
          <w:szCs w:val="24"/>
        </w:rPr>
        <w:t>of d</w:t>
      </w:r>
      <w:r w:rsidR="00D743CD">
        <w:rPr>
          <w:spacing w:val="-2"/>
          <w:sz w:val="24"/>
          <w:szCs w:val="24"/>
        </w:rPr>
        <w:t>a</w:t>
      </w:r>
      <w:r w:rsidR="00D743CD">
        <w:rPr>
          <w:sz w:val="24"/>
          <w:szCs w:val="24"/>
        </w:rPr>
        <w:t>ma</w:t>
      </w:r>
      <w:r w:rsidR="00D743CD">
        <w:rPr>
          <w:spacing w:val="-2"/>
          <w:sz w:val="24"/>
          <w:szCs w:val="24"/>
        </w:rPr>
        <w:t>g</w:t>
      </w:r>
      <w:r w:rsidR="00D743CD">
        <w:rPr>
          <w:spacing w:val="-1"/>
          <w:sz w:val="24"/>
          <w:szCs w:val="24"/>
        </w:rPr>
        <w:t>e</w:t>
      </w:r>
      <w:r w:rsidR="00D743CD">
        <w:rPr>
          <w:sz w:val="24"/>
          <w:szCs w:val="24"/>
        </w:rPr>
        <w:t xml:space="preserve">s the </w:t>
      </w:r>
      <w:r w:rsidR="00D743CD">
        <w:rPr>
          <w:spacing w:val="-3"/>
          <w:sz w:val="24"/>
          <w:szCs w:val="24"/>
        </w:rPr>
        <w:t>g</w:t>
      </w:r>
      <w:r w:rsidR="00D743CD">
        <w:rPr>
          <w:sz w:val="24"/>
          <w:szCs w:val="24"/>
        </w:rPr>
        <w:t>ov</w:t>
      </w:r>
      <w:r w:rsidR="00D743CD">
        <w:rPr>
          <w:spacing w:val="-1"/>
          <w:sz w:val="24"/>
          <w:szCs w:val="24"/>
        </w:rPr>
        <w:t>e</w:t>
      </w:r>
      <w:r w:rsidR="00D743CD">
        <w:rPr>
          <w:sz w:val="24"/>
          <w:szCs w:val="24"/>
        </w:rPr>
        <w:t>rnm</w:t>
      </w:r>
      <w:r w:rsidR="00D743CD">
        <w:rPr>
          <w:spacing w:val="-1"/>
          <w:sz w:val="24"/>
          <w:szCs w:val="24"/>
        </w:rPr>
        <w:t>e</w:t>
      </w:r>
      <w:r w:rsidR="00D743CD">
        <w:rPr>
          <w:sz w:val="24"/>
          <w:szCs w:val="24"/>
        </w:rPr>
        <w:t>nt su</w:t>
      </w:r>
      <w:r w:rsidR="00D743CD">
        <w:rPr>
          <w:spacing w:val="1"/>
          <w:sz w:val="24"/>
          <w:szCs w:val="24"/>
        </w:rPr>
        <w:t>s</w:t>
      </w:r>
      <w:r w:rsidR="00D743CD">
        <w:rPr>
          <w:sz w:val="24"/>
          <w:szCs w:val="24"/>
        </w:rPr>
        <w:t>tains b</w:t>
      </w:r>
      <w:r w:rsidR="00D743CD">
        <w:rPr>
          <w:spacing w:val="-1"/>
          <w:sz w:val="24"/>
          <w:szCs w:val="24"/>
        </w:rPr>
        <w:t>eca</w:t>
      </w:r>
      <w:r w:rsidR="00D743CD">
        <w:rPr>
          <w:sz w:val="24"/>
          <w:szCs w:val="24"/>
        </w:rPr>
        <w:t>use</w:t>
      </w:r>
      <w:r w:rsidR="00D743CD">
        <w:rPr>
          <w:spacing w:val="-1"/>
          <w:sz w:val="24"/>
          <w:szCs w:val="24"/>
        </w:rPr>
        <w:t xml:space="preserve"> </w:t>
      </w:r>
      <w:r w:rsidR="00D743CD">
        <w:rPr>
          <w:sz w:val="24"/>
          <w:szCs w:val="24"/>
        </w:rPr>
        <w:t>of the</w:t>
      </w:r>
      <w:r w:rsidR="00D743CD">
        <w:rPr>
          <w:spacing w:val="-1"/>
          <w:sz w:val="24"/>
          <w:szCs w:val="24"/>
        </w:rPr>
        <w:t xml:space="preserve"> ac</w:t>
      </w:r>
      <w:r w:rsidR="00D743CD">
        <w:rPr>
          <w:sz w:val="24"/>
          <w:szCs w:val="24"/>
        </w:rPr>
        <w:t>ts of the p</w:t>
      </w:r>
      <w:r w:rsidR="00D743CD">
        <w:rPr>
          <w:spacing w:val="-1"/>
          <w:sz w:val="24"/>
          <w:szCs w:val="24"/>
        </w:rPr>
        <w:t>e</w:t>
      </w:r>
      <w:r w:rsidR="00D743CD">
        <w:rPr>
          <w:sz w:val="24"/>
          <w:szCs w:val="24"/>
        </w:rPr>
        <w:t>rson.</w:t>
      </w:r>
    </w:p>
    <w:p w14:paraId="1DCFFF70" w14:textId="77777777" w:rsidR="00FA27A5" w:rsidRDefault="00FA27A5">
      <w:pPr>
        <w:rPr>
          <w:sz w:val="18"/>
          <w:szCs w:val="18"/>
        </w:rPr>
      </w:pPr>
    </w:p>
    <w:p w14:paraId="4F8721C9" w14:textId="77777777" w:rsidR="00A044D9" w:rsidRDefault="00A044D9">
      <w:pPr>
        <w:spacing w:before="10" w:line="180" w:lineRule="exact"/>
        <w:rPr>
          <w:sz w:val="18"/>
          <w:szCs w:val="18"/>
        </w:rPr>
      </w:pPr>
    </w:p>
    <w:p w14:paraId="0E27FB68" w14:textId="77777777" w:rsidR="00A044D9" w:rsidRDefault="00D20DDE">
      <w:pPr>
        <w:spacing w:before="29"/>
        <w:ind w:left="820"/>
        <w:rPr>
          <w:sz w:val="24"/>
          <w:szCs w:val="24"/>
        </w:rPr>
      </w:pPr>
      <w:r>
        <w:rPr>
          <w:spacing w:val="1"/>
          <w:sz w:val="23"/>
          <w:szCs w:val="23"/>
        </w:rPr>
        <w:t>c</w:t>
      </w:r>
      <w:r>
        <w:rPr>
          <w:sz w:val="23"/>
          <w:szCs w:val="23"/>
        </w:rPr>
        <w:t xml:space="preserve">.  </w:t>
      </w:r>
      <w:r>
        <w:rPr>
          <w:spacing w:val="27"/>
          <w:sz w:val="23"/>
          <w:szCs w:val="23"/>
        </w:rPr>
        <w:t xml:space="preserve"> </w:t>
      </w:r>
      <w:r>
        <w:rPr>
          <w:spacing w:val="1"/>
          <w:sz w:val="24"/>
          <w:szCs w:val="24"/>
        </w:rPr>
        <w:t>W</w:t>
      </w:r>
      <w:r>
        <w:rPr>
          <w:sz w:val="24"/>
          <w:szCs w:val="24"/>
        </w:rPr>
        <w:t>his</w:t>
      </w:r>
      <w:r>
        <w:rPr>
          <w:spacing w:val="1"/>
          <w:sz w:val="24"/>
          <w:szCs w:val="24"/>
        </w:rPr>
        <w:t>t</w:t>
      </w:r>
      <w:r>
        <w:rPr>
          <w:sz w:val="24"/>
          <w:szCs w:val="24"/>
        </w:rPr>
        <w:t>leblow</w:t>
      </w:r>
      <w:r>
        <w:rPr>
          <w:spacing w:val="-1"/>
          <w:sz w:val="24"/>
          <w:szCs w:val="24"/>
        </w:rPr>
        <w:t>e</w:t>
      </w:r>
      <w:r>
        <w:rPr>
          <w:sz w:val="24"/>
          <w:szCs w:val="24"/>
        </w:rPr>
        <w:t>r Provision</w:t>
      </w:r>
      <w:r>
        <w:rPr>
          <w:spacing w:val="2"/>
          <w:sz w:val="24"/>
          <w:szCs w:val="24"/>
        </w:rPr>
        <w:t>s</w:t>
      </w:r>
      <w:r>
        <w:rPr>
          <w:sz w:val="24"/>
          <w:szCs w:val="24"/>
        </w:rPr>
        <w:t>-</w:t>
      </w:r>
      <w:r>
        <w:rPr>
          <w:spacing w:val="-1"/>
          <w:sz w:val="24"/>
          <w:szCs w:val="24"/>
        </w:rPr>
        <w:t xml:space="preserve"> </w:t>
      </w:r>
      <w:r>
        <w:rPr>
          <w:i/>
          <w:sz w:val="24"/>
          <w:szCs w:val="24"/>
        </w:rPr>
        <w:t xml:space="preserve">Qui </w:t>
      </w:r>
      <w:r>
        <w:rPr>
          <w:i/>
          <w:spacing w:val="1"/>
          <w:sz w:val="24"/>
          <w:szCs w:val="24"/>
        </w:rPr>
        <w:t>T</w:t>
      </w:r>
      <w:r>
        <w:rPr>
          <w:i/>
          <w:sz w:val="24"/>
          <w:szCs w:val="24"/>
        </w:rPr>
        <w:t xml:space="preserve">am </w:t>
      </w:r>
      <w:r>
        <w:rPr>
          <w:spacing w:val="-5"/>
          <w:sz w:val="24"/>
          <w:szCs w:val="24"/>
        </w:rPr>
        <w:t>L</w:t>
      </w:r>
      <w:r>
        <w:rPr>
          <w:spacing w:val="-1"/>
          <w:sz w:val="24"/>
          <w:szCs w:val="24"/>
        </w:rPr>
        <w:t>a</w:t>
      </w:r>
      <w:r>
        <w:rPr>
          <w:sz w:val="24"/>
          <w:szCs w:val="24"/>
        </w:rPr>
        <w:t>wsuits</w:t>
      </w:r>
    </w:p>
    <w:p w14:paraId="2EE48106" w14:textId="77777777" w:rsidR="00A044D9" w:rsidRDefault="00A044D9">
      <w:pPr>
        <w:spacing w:before="19" w:line="240" w:lineRule="exact"/>
        <w:rPr>
          <w:sz w:val="24"/>
          <w:szCs w:val="24"/>
        </w:rPr>
      </w:pPr>
    </w:p>
    <w:p w14:paraId="0F369E85" w14:textId="77777777" w:rsidR="00A044D9" w:rsidRDefault="00D20DDE">
      <w:pPr>
        <w:tabs>
          <w:tab w:val="left" w:pos="1540"/>
        </w:tabs>
        <w:spacing w:line="246" w:lineRule="auto"/>
        <w:ind w:left="1540" w:right="79" w:hanging="360"/>
        <w:jc w:val="both"/>
        <w:rPr>
          <w:sz w:val="24"/>
          <w:szCs w:val="24"/>
        </w:rPr>
      </w:pPr>
      <w:r>
        <w:rPr>
          <w:spacing w:val="-2"/>
          <w:sz w:val="24"/>
          <w:szCs w:val="24"/>
        </w:rPr>
        <w:t>i</w:t>
      </w:r>
      <w:r>
        <w:rPr>
          <w:sz w:val="24"/>
          <w:szCs w:val="24"/>
        </w:rPr>
        <w:t>.</w:t>
      </w:r>
      <w:r>
        <w:rPr>
          <w:sz w:val="24"/>
          <w:szCs w:val="24"/>
        </w:rPr>
        <w:tab/>
      </w:r>
      <w:r>
        <w:rPr>
          <w:spacing w:val="-3"/>
          <w:sz w:val="24"/>
          <w:szCs w:val="24"/>
        </w:rPr>
        <w:t>A</w:t>
      </w:r>
      <w:r>
        <w:rPr>
          <w:sz w:val="24"/>
          <w:szCs w:val="24"/>
        </w:rPr>
        <w:t>n</w:t>
      </w:r>
      <w:r>
        <w:rPr>
          <w:spacing w:val="2"/>
          <w:sz w:val="24"/>
          <w:szCs w:val="24"/>
        </w:rPr>
        <w:t xml:space="preserve"> </w:t>
      </w:r>
      <w:r>
        <w:rPr>
          <w:spacing w:val="-3"/>
          <w:sz w:val="24"/>
          <w:szCs w:val="24"/>
        </w:rPr>
        <w:t>ac</w:t>
      </w:r>
      <w:r>
        <w:rPr>
          <w:spacing w:val="-2"/>
          <w:sz w:val="24"/>
          <w:szCs w:val="24"/>
        </w:rPr>
        <w:t>tio</w:t>
      </w:r>
      <w:r>
        <w:rPr>
          <w:sz w:val="24"/>
          <w:szCs w:val="24"/>
        </w:rPr>
        <w:t>n</w:t>
      </w:r>
      <w:r>
        <w:rPr>
          <w:spacing w:val="2"/>
          <w:sz w:val="24"/>
          <w:szCs w:val="24"/>
        </w:rPr>
        <w:t xml:space="preserve"> </w:t>
      </w:r>
      <w:r>
        <w:rPr>
          <w:spacing w:val="-2"/>
          <w:sz w:val="24"/>
          <w:szCs w:val="24"/>
        </w:rPr>
        <w:t>m</w:t>
      </w:r>
      <w:r>
        <w:rPr>
          <w:spacing w:val="-3"/>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pacing w:val="-2"/>
          <w:sz w:val="24"/>
          <w:szCs w:val="24"/>
        </w:rPr>
        <w:t>b</w:t>
      </w:r>
      <w:r>
        <w:rPr>
          <w:spacing w:val="-3"/>
          <w:sz w:val="24"/>
          <w:szCs w:val="24"/>
        </w:rPr>
        <w:t>r</w:t>
      </w:r>
      <w:r>
        <w:rPr>
          <w:spacing w:val="-2"/>
          <w:sz w:val="24"/>
          <w:szCs w:val="24"/>
        </w:rPr>
        <w:t>ou</w:t>
      </w:r>
      <w:r>
        <w:rPr>
          <w:spacing w:val="-5"/>
          <w:sz w:val="24"/>
          <w:szCs w:val="24"/>
        </w:rPr>
        <w:t>g</w:t>
      </w:r>
      <w:r>
        <w:rPr>
          <w:spacing w:val="-2"/>
          <w:sz w:val="24"/>
          <w:szCs w:val="24"/>
        </w:rPr>
        <w:t>h</w:t>
      </w:r>
      <w:r>
        <w:rPr>
          <w:sz w:val="24"/>
          <w:szCs w:val="24"/>
        </w:rPr>
        <w:t xml:space="preserve">t </w:t>
      </w:r>
      <w:r>
        <w:rPr>
          <w:spacing w:val="-2"/>
          <w:sz w:val="24"/>
          <w:szCs w:val="24"/>
        </w:rPr>
        <w:t>und</w:t>
      </w:r>
      <w:r>
        <w:rPr>
          <w:spacing w:val="-3"/>
          <w:sz w:val="24"/>
          <w:szCs w:val="24"/>
        </w:rPr>
        <w:t>e</w:t>
      </w:r>
      <w:r>
        <w:rPr>
          <w:sz w:val="24"/>
          <w:szCs w:val="24"/>
        </w:rPr>
        <w:t>r</w:t>
      </w:r>
      <w:r>
        <w:rPr>
          <w:spacing w:val="-1"/>
          <w:sz w:val="24"/>
          <w:szCs w:val="24"/>
        </w:rPr>
        <w:t xml:space="preserve"> </w:t>
      </w:r>
      <w:r>
        <w:rPr>
          <w:spacing w:val="-2"/>
          <w:sz w:val="24"/>
          <w:szCs w:val="24"/>
        </w:rPr>
        <w:t>th</w:t>
      </w:r>
      <w:r>
        <w:rPr>
          <w:sz w:val="24"/>
          <w:szCs w:val="24"/>
        </w:rPr>
        <w:t>e</w:t>
      </w:r>
      <w:r>
        <w:rPr>
          <w:spacing w:val="-1"/>
          <w:sz w:val="24"/>
          <w:szCs w:val="24"/>
        </w:rPr>
        <w:t xml:space="preserve"> </w:t>
      </w:r>
      <w:r>
        <w:rPr>
          <w:spacing w:val="-4"/>
          <w:sz w:val="24"/>
          <w:szCs w:val="24"/>
        </w:rPr>
        <w:t>F</w:t>
      </w:r>
      <w:r>
        <w:rPr>
          <w:spacing w:val="-2"/>
          <w:sz w:val="24"/>
          <w:szCs w:val="24"/>
        </w:rPr>
        <w:t>C</w:t>
      </w:r>
      <w:r>
        <w:rPr>
          <w:sz w:val="24"/>
          <w:szCs w:val="24"/>
        </w:rPr>
        <w:t>A</w:t>
      </w:r>
      <w:r>
        <w:rPr>
          <w:spacing w:val="-1"/>
          <w:sz w:val="24"/>
          <w:szCs w:val="24"/>
        </w:rPr>
        <w:t xml:space="preserve"> </w:t>
      </w:r>
      <w:r>
        <w:rPr>
          <w:spacing w:val="-2"/>
          <w:sz w:val="24"/>
          <w:szCs w:val="24"/>
        </w:rPr>
        <w:t>b</w:t>
      </w:r>
      <w:r>
        <w:rPr>
          <w:sz w:val="24"/>
          <w:szCs w:val="24"/>
        </w:rPr>
        <w:t>y</w:t>
      </w:r>
      <w:r>
        <w:rPr>
          <w:spacing w:val="-7"/>
          <w:sz w:val="24"/>
          <w:szCs w:val="24"/>
        </w:rPr>
        <w:t xml:space="preserve"> </w:t>
      </w:r>
      <w:r>
        <w:rPr>
          <w:sz w:val="24"/>
          <w:szCs w:val="24"/>
        </w:rPr>
        <w:t>a</w:t>
      </w:r>
      <w:r>
        <w:rPr>
          <w:spacing w:val="-1"/>
          <w:sz w:val="24"/>
          <w:szCs w:val="24"/>
        </w:rPr>
        <w:t xml:space="preserve"> </w:t>
      </w:r>
      <w:r>
        <w:rPr>
          <w:spacing w:val="-2"/>
          <w:sz w:val="24"/>
          <w:szCs w:val="24"/>
        </w:rPr>
        <w:t>p</w:t>
      </w:r>
      <w:r>
        <w:rPr>
          <w:spacing w:val="-3"/>
          <w:sz w:val="24"/>
          <w:szCs w:val="24"/>
        </w:rPr>
        <w:t>r</w:t>
      </w:r>
      <w:r>
        <w:rPr>
          <w:spacing w:val="-2"/>
          <w:sz w:val="24"/>
          <w:szCs w:val="24"/>
        </w:rPr>
        <w:t>iv</w:t>
      </w:r>
      <w:r>
        <w:rPr>
          <w:spacing w:val="-3"/>
          <w:sz w:val="24"/>
          <w:szCs w:val="24"/>
        </w:rPr>
        <w:t>a</w:t>
      </w:r>
      <w:r>
        <w:rPr>
          <w:spacing w:val="-2"/>
          <w:sz w:val="24"/>
          <w:szCs w:val="24"/>
        </w:rPr>
        <w:t>t</w:t>
      </w:r>
      <w:r>
        <w:rPr>
          <w:sz w:val="24"/>
          <w:szCs w:val="24"/>
        </w:rPr>
        <w:t>e</w:t>
      </w:r>
      <w:r>
        <w:rPr>
          <w:spacing w:val="-1"/>
          <w:sz w:val="24"/>
          <w:szCs w:val="24"/>
        </w:rPr>
        <w:t xml:space="preserve"> </w:t>
      </w:r>
      <w:r>
        <w:rPr>
          <w:spacing w:val="-2"/>
          <w:sz w:val="24"/>
          <w:szCs w:val="24"/>
        </w:rPr>
        <w:t>p</w:t>
      </w:r>
      <w:r>
        <w:rPr>
          <w:spacing w:val="-3"/>
          <w:sz w:val="24"/>
          <w:szCs w:val="24"/>
        </w:rPr>
        <w:t>er</w:t>
      </w:r>
      <w:r>
        <w:rPr>
          <w:spacing w:val="-2"/>
          <w:sz w:val="24"/>
          <w:szCs w:val="24"/>
        </w:rPr>
        <w:t>so</w:t>
      </w:r>
      <w:r>
        <w:rPr>
          <w:sz w:val="24"/>
          <w:szCs w:val="24"/>
        </w:rPr>
        <w:t xml:space="preserve">n </w:t>
      </w:r>
      <w:r>
        <w:rPr>
          <w:spacing w:val="-3"/>
          <w:sz w:val="24"/>
          <w:szCs w:val="24"/>
        </w:rPr>
        <w:t>w</w:t>
      </w:r>
      <w:r>
        <w:rPr>
          <w:spacing w:val="-2"/>
          <w:sz w:val="24"/>
          <w:szCs w:val="24"/>
        </w:rPr>
        <w:t>ithi</w:t>
      </w:r>
      <w:r>
        <w:rPr>
          <w:sz w:val="24"/>
          <w:szCs w:val="24"/>
        </w:rPr>
        <w:t xml:space="preserve">n </w:t>
      </w:r>
      <w:r>
        <w:rPr>
          <w:spacing w:val="-2"/>
          <w:sz w:val="24"/>
          <w:szCs w:val="24"/>
        </w:rPr>
        <w:t>si</w:t>
      </w:r>
      <w:r>
        <w:rPr>
          <w:sz w:val="24"/>
          <w:szCs w:val="24"/>
        </w:rPr>
        <w:t>x</w:t>
      </w:r>
      <w:r>
        <w:rPr>
          <w:spacing w:val="2"/>
          <w:sz w:val="24"/>
          <w:szCs w:val="24"/>
        </w:rPr>
        <w:t xml:space="preserve"> </w:t>
      </w:r>
      <w:r>
        <w:rPr>
          <w:spacing w:val="-3"/>
          <w:sz w:val="24"/>
          <w:szCs w:val="24"/>
        </w:rPr>
        <w:t>(</w:t>
      </w:r>
      <w:r>
        <w:rPr>
          <w:spacing w:val="-2"/>
          <w:sz w:val="24"/>
          <w:szCs w:val="24"/>
        </w:rPr>
        <w:t>6</w:t>
      </w:r>
      <w:r>
        <w:rPr>
          <w:sz w:val="24"/>
          <w:szCs w:val="24"/>
        </w:rPr>
        <w:t>)</w:t>
      </w:r>
      <w:r>
        <w:rPr>
          <w:spacing w:val="-1"/>
          <w:sz w:val="24"/>
          <w:szCs w:val="24"/>
        </w:rPr>
        <w:t xml:space="preserve"> </w:t>
      </w:r>
      <w:r>
        <w:rPr>
          <w:spacing w:val="-10"/>
          <w:sz w:val="24"/>
          <w:szCs w:val="24"/>
        </w:rPr>
        <w:t>y</w:t>
      </w:r>
      <w:r>
        <w:rPr>
          <w:spacing w:val="-3"/>
          <w:sz w:val="24"/>
          <w:szCs w:val="24"/>
        </w:rPr>
        <w:t>ear</w:t>
      </w:r>
      <w:r>
        <w:rPr>
          <w:sz w:val="24"/>
          <w:szCs w:val="24"/>
        </w:rPr>
        <w:t xml:space="preserve">s </w:t>
      </w:r>
      <w:r>
        <w:rPr>
          <w:spacing w:val="-2"/>
          <w:sz w:val="24"/>
          <w:szCs w:val="24"/>
        </w:rPr>
        <w:t>o</w:t>
      </w:r>
      <w:r>
        <w:rPr>
          <w:sz w:val="24"/>
          <w:szCs w:val="24"/>
        </w:rPr>
        <w:t xml:space="preserve">f </w:t>
      </w:r>
      <w:r>
        <w:rPr>
          <w:spacing w:val="-2"/>
          <w:sz w:val="24"/>
          <w:szCs w:val="24"/>
        </w:rPr>
        <w:t>th</w:t>
      </w:r>
      <w:r>
        <w:rPr>
          <w:sz w:val="24"/>
          <w:szCs w:val="24"/>
        </w:rPr>
        <w:t>e</w:t>
      </w:r>
      <w:r>
        <w:rPr>
          <w:spacing w:val="-6"/>
          <w:sz w:val="24"/>
          <w:szCs w:val="24"/>
        </w:rPr>
        <w:t xml:space="preserve"> </w:t>
      </w:r>
      <w:r>
        <w:rPr>
          <w:spacing w:val="-3"/>
          <w:sz w:val="24"/>
          <w:szCs w:val="24"/>
        </w:rPr>
        <w:t>f</w:t>
      </w:r>
      <w:r>
        <w:rPr>
          <w:spacing w:val="-2"/>
          <w:sz w:val="24"/>
          <w:szCs w:val="24"/>
        </w:rPr>
        <w:t>ilin</w:t>
      </w:r>
      <w:r>
        <w:rPr>
          <w:sz w:val="24"/>
          <w:szCs w:val="24"/>
        </w:rPr>
        <w:t>g</w:t>
      </w:r>
      <w:r>
        <w:rPr>
          <w:spacing w:val="-7"/>
          <w:sz w:val="24"/>
          <w:szCs w:val="24"/>
        </w:rPr>
        <w:t xml:space="preserve"> </w:t>
      </w:r>
      <w:r>
        <w:rPr>
          <w:spacing w:val="-2"/>
          <w:sz w:val="24"/>
          <w:szCs w:val="24"/>
        </w:rPr>
        <w:t>o</w:t>
      </w:r>
      <w:r>
        <w:rPr>
          <w:sz w:val="24"/>
          <w:szCs w:val="24"/>
        </w:rPr>
        <w:t>f</w:t>
      </w:r>
      <w:r>
        <w:rPr>
          <w:spacing w:val="-6"/>
          <w:sz w:val="24"/>
          <w:szCs w:val="24"/>
        </w:rPr>
        <w:t xml:space="preserve"> </w:t>
      </w:r>
      <w:r>
        <w:rPr>
          <w:spacing w:val="-2"/>
          <w:sz w:val="24"/>
          <w:szCs w:val="24"/>
        </w:rPr>
        <w:t>th</w:t>
      </w:r>
      <w:r>
        <w:rPr>
          <w:sz w:val="24"/>
          <w:szCs w:val="24"/>
        </w:rPr>
        <w:t>e</w:t>
      </w:r>
      <w:r>
        <w:rPr>
          <w:spacing w:val="-6"/>
          <w:sz w:val="24"/>
          <w:szCs w:val="24"/>
        </w:rPr>
        <w:t xml:space="preserve"> </w:t>
      </w:r>
      <w:r>
        <w:rPr>
          <w:spacing w:val="-3"/>
          <w:sz w:val="24"/>
          <w:szCs w:val="24"/>
        </w:rPr>
        <w:t>fa</w:t>
      </w:r>
      <w:r>
        <w:rPr>
          <w:spacing w:val="-2"/>
          <w:sz w:val="24"/>
          <w:szCs w:val="24"/>
        </w:rPr>
        <w:t>ls</w:t>
      </w:r>
      <w:r>
        <w:rPr>
          <w:sz w:val="24"/>
          <w:szCs w:val="24"/>
        </w:rPr>
        <w:t>e</w:t>
      </w:r>
      <w:r>
        <w:rPr>
          <w:spacing w:val="-6"/>
          <w:sz w:val="24"/>
          <w:szCs w:val="24"/>
        </w:rPr>
        <w:t xml:space="preserve"> </w:t>
      </w:r>
      <w:r>
        <w:rPr>
          <w:spacing w:val="-3"/>
          <w:sz w:val="24"/>
          <w:szCs w:val="24"/>
        </w:rPr>
        <w:t>c</w:t>
      </w:r>
      <w:r>
        <w:rPr>
          <w:spacing w:val="-2"/>
          <w:sz w:val="24"/>
          <w:szCs w:val="24"/>
        </w:rPr>
        <w:t>l</w:t>
      </w:r>
      <w:r>
        <w:rPr>
          <w:spacing w:val="-3"/>
          <w:sz w:val="24"/>
          <w:szCs w:val="24"/>
        </w:rPr>
        <w:t>a</w:t>
      </w:r>
      <w:r>
        <w:rPr>
          <w:spacing w:val="-2"/>
          <w:sz w:val="24"/>
          <w:szCs w:val="24"/>
        </w:rPr>
        <w:t>im</w:t>
      </w:r>
      <w:r>
        <w:rPr>
          <w:sz w:val="24"/>
          <w:szCs w:val="24"/>
        </w:rPr>
        <w:t>.</w:t>
      </w:r>
    </w:p>
    <w:p w14:paraId="3D6C17E7" w14:textId="77777777" w:rsidR="00A044D9" w:rsidRDefault="00A044D9" w:rsidP="00BF1173">
      <w:pPr>
        <w:rPr>
          <w:sz w:val="28"/>
          <w:szCs w:val="28"/>
        </w:rPr>
      </w:pPr>
    </w:p>
    <w:p w14:paraId="76DDCC9C" w14:textId="77777777" w:rsidR="00A044D9" w:rsidRDefault="00D20DDE">
      <w:pPr>
        <w:spacing w:line="246" w:lineRule="auto"/>
        <w:ind w:left="1540" w:right="74" w:hanging="360"/>
        <w:jc w:val="both"/>
        <w:rPr>
          <w:sz w:val="24"/>
          <w:szCs w:val="24"/>
        </w:rPr>
      </w:pPr>
      <w:r>
        <w:rPr>
          <w:sz w:val="24"/>
          <w:szCs w:val="24"/>
        </w:rPr>
        <w:t xml:space="preserve">ii. </w:t>
      </w:r>
      <w:r>
        <w:rPr>
          <w:spacing w:val="41"/>
          <w:sz w:val="24"/>
          <w:szCs w:val="24"/>
        </w:rPr>
        <w:t xml:space="preserve"> </w:t>
      </w:r>
      <w:r>
        <w:rPr>
          <w:sz w:val="24"/>
          <w:szCs w:val="24"/>
        </w:rPr>
        <w:t>Any</w:t>
      </w:r>
      <w:r>
        <w:rPr>
          <w:spacing w:val="1"/>
          <w:sz w:val="24"/>
          <w:szCs w:val="24"/>
        </w:rPr>
        <w:t xml:space="preserve"> </w:t>
      </w:r>
      <w:r>
        <w:rPr>
          <w:sz w:val="24"/>
          <w:szCs w:val="24"/>
        </w:rPr>
        <w:t>la</w:t>
      </w:r>
      <w:r>
        <w:rPr>
          <w:spacing w:val="-1"/>
          <w:sz w:val="24"/>
          <w:szCs w:val="24"/>
        </w:rPr>
        <w:t>w</w:t>
      </w:r>
      <w:r>
        <w:rPr>
          <w:sz w:val="24"/>
          <w:szCs w:val="24"/>
        </w:rPr>
        <w:t>suit</w:t>
      </w:r>
      <w:r>
        <w:rPr>
          <w:spacing w:val="8"/>
          <w:sz w:val="24"/>
          <w:szCs w:val="24"/>
        </w:rPr>
        <w:t xml:space="preserve"> </w:t>
      </w:r>
      <w:r>
        <w:rPr>
          <w:sz w:val="24"/>
          <w:szCs w:val="24"/>
        </w:rPr>
        <w:t>brou</w:t>
      </w:r>
      <w:r>
        <w:rPr>
          <w:spacing w:val="-3"/>
          <w:sz w:val="24"/>
          <w:szCs w:val="24"/>
        </w:rPr>
        <w:t>g</w:t>
      </w:r>
      <w:r>
        <w:rPr>
          <w:sz w:val="24"/>
          <w:szCs w:val="24"/>
        </w:rPr>
        <w:t>ht</w:t>
      </w:r>
      <w:r>
        <w:rPr>
          <w:spacing w:val="7"/>
          <w:sz w:val="24"/>
          <w:szCs w:val="24"/>
        </w:rPr>
        <w:t xml:space="preserve"> </w:t>
      </w:r>
      <w:r>
        <w:rPr>
          <w:spacing w:val="2"/>
          <w:sz w:val="24"/>
          <w:szCs w:val="24"/>
        </w:rPr>
        <w:t>b</w:t>
      </w:r>
      <w:r>
        <w:rPr>
          <w:sz w:val="24"/>
          <w:szCs w:val="24"/>
        </w:rPr>
        <w:t>y a</w:t>
      </w:r>
      <w:r>
        <w:rPr>
          <w:spacing w:val="6"/>
          <w:sz w:val="24"/>
          <w:szCs w:val="24"/>
        </w:rPr>
        <w:t xml:space="preserve"> </w:t>
      </w:r>
      <w:r>
        <w:rPr>
          <w:sz w:val="24"/>
          <w:szCs w:val="24"/>
        </w:rPr>
        <w:t>priv</w:t>
      </w:r>
      <w:r>
        <w:rPr>
          <w:spacing w:val="-1"/>
          <w:sz w:val="24"/>
          <w:szCs w:val="24"/>
        </w:rPr>
        <w:t>a</w:t>
      </w:r>
      <w:r>
        <w:rPr>
          <w:sz w:val="24"/>
          <w:szCs w:val="24"/>
        </w:rPr>
        <w:t>te</w:t>
      </w:r>
      <w:r>
        <w:rPr>
          <w:spacing w:val="6"/>
          <w:sz w:val="24"/>
          <w:szCs w:val="24"/>
        </w:rPr>
        <w:t xml:space="preserve"> </w:t>
      </w:r>
      <w:r>
        <w:rPr>
          <w:sz w:val="24"/>
          <w:szCs w:val="24"/>
        </w:rPr>
        <w:t>ind</w:t>
      </w:r>
      <w:r>
        <w:rPr>
          <w:spacing w:val="1"/>
          <w:sz w:val="24"/>
          <w:szCs w:val="24"/>
        </w:rPr>
        <w:t>i</w:t>
      </w:r>
      <w:r>
        <w:rPr>
          <w:sz w:val="24"/>
          <w:szCs w:val="24"/>
        </w:rPr>
        <w:t>vidual</w:t>
      </w:r>
      <w:r>
        <w:rPr>
          <w:spacing w:val="7"/>
          <w:sz w:val="24"/>
          <w:szCs w:val="24"/>
        </w:rPr>
        <w:t xml:space="preserve"> </w:t>
      </w:r>
      <w:r>
        <w:rPr>
          <w:sz w:val="24"/>
          <w:szCs w:val="24"/>
        </w:rPr>
        <w:t>is</w:t>
      </w:r>
      <w:r>
        <w:rPr>
          <w:spacing w:val="7"/>
          <w:sz w:val="24"/>
          <w:szCs w:val="24"/>
        </w:rPr>
        <w:t xml:space="preserve"> </w:t>
      </w:r>
      <w:r>
        <w:rPr>
          <w:sz w:val="24"/>
          <w:szCs w:val="24"/>
        </w:rPr>
        <w:t>s</w:t>
      </w:r>
      <w:r>
        <w:rPr>
          <w:spacing w:val="-1"/>
          <w:sz w:val="24"/>
          <w:szCs w:val="24"/>
        </w:rPr>
        <w:t>ea</w:t>
      </w:r>
      <w:r>
        <w:rPr>
          <w:sz w:val="24"/>
          <w:szCs w:val="24"/>
        </w:rPr>
        <w:t>led</w:t>
      </w:r>
      <w:r>
        <w:rPr>
          <w:spacing w:val="6"/>
          <w:sz w:val="24"/>
          <w:szCs w:val="24"/>
        </w:rPr>
        <w:t xml:space="preserve"> </w:t>
      </w:r>
      <w:r>
        <w:rPr>
          <w:sz w:val="24"/>
          <w:szCs w:val="24"/>
        </w:rPr>
        <w:t>for</w:t>
      </w:r>
      <w:r>
        <w:rPr>
          <w:spacing w:val="5"/>
          <w:sz w:val="24"/>
          <w:szCs w:val="24"/>
        </w:rPr>
        <w:t xml:space="preserve"> </w:t>
      </w:r>
      <w:r>
        <w:rPr>
          <w:sz w:val="24"/>
          <w:szCs w:val="24"/>
        </w:rPr>
        <w:t>si</w:t>
      </w:r>
      <w:r>
        <w:rPr>
          <w:spacing w:val="3"/>
          <w:sz w:val="24"/>
          <w:szCs w:val="24"/>
        </w:rPr>
        <w:t>x</w:t>
      </w:r>
      <w:r>
        <w:rPr>
          <w:sz w:val="24"/>
          <w:szCs w:val="24"/>
        </w:rPr>
        <w:t>ty (60)</w:t>
      </w:r>
      <w:r>
        <w:rPr>
          <w:spacing w:val="5"/>
          <w:sz w:val="24"/>
          <w:szCs w:val="24"/>
        </w:rPr>
        <w:t xml:space="preserve"> </w:t>
      </w:r>
      <w:r>
        <w:rPr>
          <w:sz w:val="24"/>
          <w:szCs w:val="24"/>
        </w:rPr>
        <w:t>d</w:t>
      </w:r>
      <w:r>
        <w:rPr>
          <w:spacing w:val="-1"/>
          <w:sz w:val="24"/>
          <w:szCs w:val="24"/>
        </w:rPr>
        <w:t>a</w:t>
      </w:r>
      <w:r>
        <w:rPr>
          <w:spacing w:val="-7"/>
          <w:sz w:val="24"/>
          <w:szCs w:val="24"/>
        </w:rPr>
        <w:t>y</w:t>
      </w:r>
      <w:r>
        <w:rPr>
          <w:sz w:val="24"/>
          <w:szCs w:val="24"/>
        </w:rPr>
        <w:t>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then the</w:t>
      </w:r>
      <w:r>
        <w:rPr>
          <w:spacing w:val="7"/>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8"/>
          <w:sz w:val="24"/>
          <w:szCs w:val="24"/>
        </w:rPr>
        <w:t xml:space="preserve"> </w:t>
      </w:r>
      <w:r>
        <w:rPr>
          <w:sz w:val="24"/>
          <w:szCs w:val="24"/>
        </w:rPr>
        <w:t>may pursue</w:t>
      </w:r>
      <w:r>
        <w:rPr>
          <w:spacing w:val="6"/>
          <w:sz w:val="24"/>
          <w:szCs w:val="24"/>
        </w:rPr>
        <w:t xml:space="preserve"> </w:t>
      </w:r>
      <w:r>
        <w:rPr>
          <w:sz w:val="24"/>
          <w:szCs w:val="24"/>
        </w:rPr>
        <w:t>the</w:t>
      </w:r>
      <w:r>
        <w:rPr>
          <w:spacing w:val="7"/>
          <w:sz w:val="24"/>
          <w:szCs w:val="24"/>
        </w:rPr>
        <w:t xml:space="preserve"> </w:t>
      </w:r>
      <w:r>
        <w:rPr>
          <w:sz w:val="24"/>
          <w:szCs w:val="24"/>
        </w:rPr>
        <w:t>matter</w:t>
      </w:r>
      <w:r>
        <w:rPr>
          <w:spacing w:val="6"/>
          <w:sz w:val="24"/>
          <w:szCs w:val="24"/>
        </w:rPr>
        <w:t xml:space="preserve"> </w:t>
      </w:r>
      <w:r>
        <w:rPr>
          <w:sz w:val="24"/>
          <w:szCs w:val="24"/>
        </w:rPr>
        <w:t>or</w:t>
      </w:r>
      <w:r>
        <w:rPr>
          <w:spacing w:val="7"/>
          <w:sz w:val="24"/>
          <w:szCs w:val="24"/>
        </w:rPr>
        <w:t xml:space="preserve"> </w:t>
      </w:r>
      <w:r>
        <w:rPr>
          <w:sz w:val="24"/>
          <w:szCs w:val="24"/>
        </w:rPr>
        <w:t>d</w:t>
      </w:r>
      <w:r>
        <w:rPr>
          <w:spacing w:val="-1"/>
          <w:sz w:val="24"/>
          <w:szCs w:val="24"/>
        </w:rPr>
        <w:t>ec</w:t>
      </w:r>
      <w:r>
        <w:rPr>
          <w:sz w:val="24"/>
          <w:szCs w:val="24"/>
        </w:rPr>
        <w:t>l</w:t>
      </w:r>
      <w:r>
        <w:rPr>
          <w:spacing w:val="1"/>
          <w:sz w:val="24"/>
          <w:szCs w:val="24"/>
        </w:rPr>
        <w:t>i</w:t>
      </w:r>
      <w:r>
        <w:rPr>
          <w:sz w:val="24"/>
          <w:szCs w:val="24"/>
        </w:rPr>
        <w:t>ne</w:t>
      </w:r>
      <w:r>
        <w:rPr>
          <w:spacing w:val="4"/>
          <w:sz w:val="24"/>
          <w:szCs w:val="24"/>
        </w:rPr>
        <w:t xml:space="preserve"> </w:t>
      </w:r>
      <w:r>
        <w:rPr>
          <w:sz w:val="24"/>
          <w:szCs w:val="24"/>
        </w:rPr>
        <w:t>to</w:t>
      </w:r>
      <w:r>
        <w:rPr>
          <w:spacing w:val="6"/>
          <w:sz w:val="24"/>
          <w:szCs w:val="24"/>
        </w:rPr>
        <w:t xml:space="preserve"> </w:t>
      </w:r>
      <w:r>
        <w:rPr>
          <w:sz w:val="24"/>
          <w:szCs w:val="24"/>
        </w:rPr>
        <w:t>pro</w:t>
      </w:r>
      <w:r>
        <w:rPr>
          <w:spacing w:val="-2"/>
          <w:sz w:val="24"/>
          <w:szCs w:val="24"/>
        </w:rPr>
        <w:t>c</w:t>
      </w:r>
      <w:r>
        <w:rPr>
          <w:spacing w:val="-1"/>
          <w:sz w:val="24"/>
          <w:szCs w:val="24"/>
        </w:rPr>
        <w:t>ee</w:t>
      </w:r>
      <w:r>
        <w:rPr>
          <w:sz w:val="24"/>
          <w:szCs w:val="24"/>
        </w:rPr>
        <w:t>d.</w:t>
      </w:r>
      <w:r>
        <w:rPr>
          <w:spacing w:val="5"/>
          <w:sz w:val="24"/>
          <w:szCs w:val="24"/>
        </w:rPr>
        <w:t xml:space="preserve"> </w:t>
      </w:r>
      <w:r>
        <w:rPr>
          <w:spacing w:val="-6"/>
          <w:sz w:val="24"/>
          <w:szCs w:val="24"/>
        </w:rPr>
        <w:t>I</w:t>
      </w:r>
      <w:r>
        <w:rPr>
          <w:sz w:val="24"/>
          <w:szCs w:val="24"/>
        </w:rPr>
        <w:t>f</w:t>
      </w:r>
      <w:r>
        <w:rPr>
          <w:spacing w:val="4"/>
          <w:sz w:val="24"/>
          <w:szCs w:val="24"/>
        </w:rPr>
        <w:t xml:space="preserve"> </w:t>
      </w:r>
      <w:r>
        <w:rPr>
          <w:sz w:val="24"/>
          <w:szCs w:val="24"/>
        </w:rPr>
        <w:t>the</w:t>
      </w:r>
      <w:r>
        <w:rPr>
          <w:spacing w:val="5"/>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d</w:t>
      </w:r>
      <w:r>
        <w:rPr>
          <w:spacing w:val="-1"/>
          <w:sz w:val="24"/>
          <w:szCs w:val="24"/>
        </w:rPr>
        <w:t>ec</w:t>
      </w:r>
      <w:r>
        <w:rPr>
          <w:sz w:val="24"/>
          <w:szCs w:val="24"/>
        </w:rPr>
        <w:t>l</w:t>
      </w:r>
      <w:r>
        <w:rPr>
          <w:spacing w:val="1"/>
          <w:sz w:val="24"/>
          <w:szCs w:val="24"/>
        </w:rPr>
        <w:t>i</w:t>
      </w:r>
      <w:r>
        <w:rPr>
          <w:sz w:val="24"/>
          <w:szCs w:val="24"/>
        </w:rPr>
        <w:t>n</w:t>
      </w:r>
      <w:r>
        <w:rPr>
          <w:spacing w:val="-1"/>
          <w:sz w:val="24"/>
          <w:szCs w:val="24"/>
        </w:rPr>
        <w:t>e</w:t>
      </w:r>
      <w:r>
        <w:rPr>
          <w:sz w:val="24"/>
          <w:szCs w:val="24"/>
        </w:rPr>
        <w:t>s,</w:t>
      </w:r>
      <w:r>
        <w:rPr>
          <w:spacing w:val="8"/>
          <w:sz w:val="24"/>
          <w:szCs w:val="24"/>
        </w:rPr>
        <w:t xml:space="preserve"> </w:t>
      </w:r>
      <w:r>
        <w:rPr>
          <w:sz w:val="24"/>
          <w:szCs w:val="24"/>
        </w:rPr>
        <w:t>the</w:t>
      </w:r>
      <w:r>
        <w:rPr>
          <w:spacing w:val="8"/>
          <w:sz w:val="24"/>
          <w:szCs w:val="24"/>
        </w:rPr>
        <w:t xml:space="preserve"> </w:t>
      </w:r>
      <w:r>
        <w:rPr>
          <w:sz w:val="24"/>
          <w:szCs w:val="24"/>
        </w:rPr>
        <w:t>ind</w:t>
      </w:r>
      <w:r>
        <w:rPr>
          <w:spacing w:val="1"/>
          <w:sz w:val="24"/>
          <w:szCs w:val="24"/>
        </w:rPr>
        <w:t>i</w:t>
      </w:r>
      <w:r>
        <w:rPr>
          <w:sz w:val="24"/>
          <w:szCs w:val="24"/>
        </w:rPr>
        <w:t>vidual</w:t>
      </w:r>
      <w:r>
        <w:rPr>
          <w:spacing w:val="8"/>
          <w:sz w:val="24"/>
          <w:szCs w:val="24"/>
        </w:rPr>
        <w:t xml:space="preserve"> </w:t>
      </w:r>
      <w:r>
        <w:rPr>
          <w:sz w:val="24"/>
          <w:szCs w:val="24"/>
        </w:rPr>
        <w:t>brin</w:t>
      </w:r>
      <w:r>
        <w:rPr>
          <w:spacing w:val="-3"/>
          <w:sz w:val="24"/>
          <w:szCs w:val="24"/>
        </w:rPr>
        <w:t>g</w:t>
      </w:r>
      <w:r>
        <w:rPr>
          <w:sz w:val="24"/>
          <w:szCs w:val="24"/>
        </w:rPr>
        <w:t>ing</w:t>
      </w:r>
      <w:r>
        <w:rPr>
          <w:spacing w:val="6"/>
          <w:sz w:val="24"/>
          <w:szCs w:val="24"/>
        </w:rPr>
        <w:t xml:space="preserve"> </w:t>
      </w:r>
      <w:r>
        <w:rPr>
          <w:sz w:val="24"/>
          <w:szCs w:val="24"/>
        </w:rPr>
        <w:t>the</w:t>
      </w:r>
      <w:r>
        <w:rPr>
          <w:spacing w:val="8"/>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8"/>
          <w:sz w:val="24"/>
          <w:szCs w:val="24"/>
        </w:rPr>
        <w:t xml:space="preserve"> </w:t>
      </w:r>
      <w:r>
        <w:rPr>
          <w:sz w:val="24"/>
          <w:szCs w:val="24"/>
        </w:rPr>
        <w:t>may pro</w:t>
      </w:r>
      <w:r>
        <w:rPr>
          <w:spacing w:val="-2"/>
          <w:sz w:val="24"/>
          <w:szCs w:val="24"/>
        </w:rPr>
        <w:t>c</w:t>
      </w:r>
      <w:r>
        <w:rPr>
          <w:spacing w:val="-1"/>
          <w:sz w:val="24"/>
          <w:szCs w:val="24"/>
        </w:rPr>
        <w:t>ee</w:t>
      </w:r>
      <w:r>
        <w:rPr>
          <w:sz w:val="24"/>
          <w:szCs w:val="24"/>
        </w:rPr>
        <w:t>d</w:t>
      </w:r>
      <w:r>
        <w:rPr>
          <w:spacing w:val="8"/>
          <w:sz w:val="24"/>
          <w:szCs w:val="24"/>
        </w:rPr>
        <w:t xml:space="preserve"> </w:t>
      </w:r>
      <w:r>
        <w:rPr>
          <w:sz w:val="24"/>
          <w:szCs w:val="24"/>
        </w:rPr>
        <w:t>on</w:t>
      </w:r>
      <w:r>
        <w:rPr>
          <w:spacing w:val="8"/>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w:t>
      </w:r>
      <w:r>
        <w:rPr>
          <w:spacing w:val="5"/>
          <w:sz w:val="24"/>
          <w:szCs w:val="24"/>
        </w:rPr>
        <w:t xml:space="preserve"> </w:t>
      </w:r>
      <w:r>
        <w:rPr>
          <w:sz w:val="24"/>
          <w:szCs w:val="24"/>
        </w:rPr>
        <w:t>own</w:t>
      </w:r>
      <w:r>
        <w:rPr>
          <w:spacing w:val="5"/>
          <w:sz w:val="24"/>
          <w:szCs w:val="24"/>
        </w:rPr>
        <w:t xml:space="preserve"> </w:t>
      </w:r>
      <w:r>
        <w:rPr>
          <w:sz w:val="24"/>
          <w:szCs w:val="24"/>
        </w:rPr>
        <w:t>in</w:t>
      </w:r>
      <w:r>
        <w:rPr>
          <w:spacing w:val="12"/>
          <w:sz w:val="24"/>
          <w:szCs w:val="24"/>
        </w:rPr>
        <w:t xml:space="preserve"> </w:t>
      </w:r>
      <w:r>
        <w:rPr>
          <w:sz w:val="24"/>
          <w:szCs w:val="24"/>
        </w:rPr>
        <w:t xml:space="preserve">the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 </w:t>
      </w:r>
      <w:r>
        <w:rPr>
          <w:spacing w:val="-1"/>
          <w:sz w:val="24"/>
          <w:szCs w:val="24"/>
        </w:rPr>
        <w:t>c</w:t>
      </w:r>
      <w:r>
        <w:rPr>
          <w:sz w:val="24"/>
          <w:szCs w:val="24"/>
        </w:rPr>
        <w:t>ourt.</w:t>
      </w:r>
      <w:r>
        <w:rPr>
          <w:spacing w:val="1"/>
          <w:sz w:val="24"/>
          <w:szCs w:val="24"/>
        </w:rPr>
        <w:t xml:space="preserve"> </w:t>
      </w:r>
      <w:r>
        <w:rPr>
          <w:spacing w:val="-6"/>
          <w:sz w:val="24"/>
          <w:szCs w:val="24"/>
        </w:rPr>
        <w:t>I</w:t>
      </w:r>
      <w:r>
        <w:rPr>
          <w:sz w:val="24"/>
          <w:szCs w:val="24"/>
        </w:rPr>
        <w:t xml:space="preserve">f the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3"/>
          <w:sz w:val="24"/>
          <w:szCs w:val="24"/>
        </w:rPr>
        <w:t xml:space="preserve"> </w:t>
      </w:r>
      <w:r>
        <w:rPr>
          <w:sz w:val="24"/>
          <w:szCs w:val="24"/>
        </w:rPr>
        <w:t>or ind</w:t>
      </w:r>
      <w:r>
        <w:rPr>
          <w:spacing w:val="1"/>
          <w:sz w:val="24"/>
          <w:szCs w:val="24"/>
        </w:rPr>
        <w:t>i</w:t>
      </w:r>
      <w:r>
        <w:rPr>
          <w:sz w:val="24"/>
          <w:szCs w:val="24"/>
        </w:rPr>
        <w:t>vidual</w:t>
      </w:r>
      <w:r>
        <w:rPr>
          <w:spacing w:val="2"/>
          <w:sz w:val="24"/>
          <w:szCs w:val="24"/>
        </w:rPr>
        <w:t xml:space="preserve"> </w:t>
      </w:r>
      <w:r>
        <w:rPr>
          <w:sz w:val="24"/>
          <w:szCs w:val="24"/>
        </w:rPr>
        <w:t>pro</w:t>
      </w:r>
      <w:r>
        <w:rPr>
          <w:spacing w:val="-2"/>
          <w:sz w:val="24"/>
          <w:szCs w:val="24"/>
        </w:rPr>
        <w:t>c</w:t>
      </w:r>
      <w:r>
        <w:rPr>
          <w:spacing w:val="-1"/>
          <w:sz w:val="24"/>
          <w:szCs w:val="24"/>
        </w:rPr>
        <w:t>ee</w:t>
      </w:r>
      <w:r>
        <w:rPr>
          <w:sz w:val="24"/>
          <w:szCs w:val="24"/>
        </w:rPr>
        <w:t>ds</w:t>
      </w:r>
      <w:r>
        <w:rPr>
          <w:spacing w:val="1"/>
          <w:sz w:val="24"/>
          <w:szCs w:val="24"/>
        </w:rPr>
        <w:t xml:space="preserve"> </w:t>
      </w:r>
      <w:r>
        <w:rPr>
          <w:sz w:val="24"/>
          <w:szCs w:val="24"/>
        </w:rPr>
        <w:t>in</w:t>
      </w:r>
      <w:r>
        <w:rPr>
          <w:spacing w:val="1"/>
          <w:sz w:val="24"/>
          <w:szCs w:val="24"/>
        </w:rPr>
        <w:t xml:space="preserve"> </w:t>
      </w:r>
      <w:r>
        <w:rPr>
          <w:sz w:val="24"/>
          <w:szCs w:val="24"/>
        </w:rPr>
        <w:t xml:space="preserve">the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is su</w:t>
      </w:r>
      <w:r>
        <w:rPr>
          <w:spacing w:val="-1"/>
          <w:sz w:val="24"/>
          <w:szCs w:val="24"/>
        </w:rPr>
        <w:t>cce</w:t>
      </w:r>
      <w:r>
        <w:rPr>
          <w:sz w:val="24"/>
          <w:szCs w:val="24"/>
        </w:rPr>
        <w:t>ssful</w:t>
      </w:r>
      <w:r>
        <w:rPr>
          <w:spacing w:val="8"/>
          <w:sz w:val="24"/>
          <w:szCs w:val="24"/>
        </w:rPr>
        <w:t xml:space="preserve"> </w:t>
      </w:r>
      <w:r>
        <w:rPr>
          <w:sz w:val="24"/>
          <w:szCs w:val="24"/>
        </w:rPr>
        <w:t>in</w:t>
      </w:r>
      <w:r>
        <w:rPr>
          <w:spacing w:val="8"/>
          <w:sz w:val="24"/>
          <w:szCs w:val="24"/>
        </w:rPr>
        <w:t xml:space="preserve"> </w:t>
      </w:r>
      <w:r>
        <w:rPr>
          <w:sz w:val="24"/>
          <w:szCs w:val="24"/>
        </w:rPr>
        <w:t>r</w:t>
      </w:r>
      <w:r>
        <w:rPr>
          <w:spacing w:val="-2"/>
          <w:sz w:val="24"/>
          <w:szCs w:val="24"/>
        </w:rPr>
        <w:t>e</w:t>
      </w:r>
      <w:r>
        <w:rPr>
          <w:spacing w:val="-1"/>
          <w:sz w:val="24"/>
          <w:szCs w:val="24"/>
        </w:rPr>
        <w:t>c</w:t>
      </w:r>
      <w:r>
        <w:rPr>
          <w:sz w:val="24"/>
          <w:szCs w:val="24"/>
        </w:rPr>
        <w:t>ov</w:t>
      </w:r>
      <w:r>
        <w:rPr>
          <w:spacing w:val="-1"/>
          <w:sz w:val="24"/>
          <w:szCs w:val="24"/>
        </w:rPr>
        <w:t>e</w:t>
      </w:r>
      <w:r>
        <w:rPr>
          <w:sz w:val="24"/>
          <w:szCs w:val="24"/>
        </w:rPr>
        <w:t>ry of</w:t>
      </w:r>
      <w:r>
        <w:rPr>
          <w:spacing w:val="7"/>
          <w:sz w:val="24"/>
          <w:szCs w:val="24"/>
        </w:rPr>
        <w:t xml:space="preserve"> </w:t>
      </w:r>
      <w:r>
        <w:rPr>
          <w:sz w:val="24"/>
          <w:szCs w:val="24"/>
        </w:rPr>
        <w:t>mon</w:t>
      </w:r>
      <w:r>
        <w:rPr>
          <w:spacing w:val="1"/>
          <w:sz w:val="24"/>
          <w:szCs w:val="24"/>
        </w:rPr>
        <w:t>i</w:t>
      </w:r>
      <w:r>
        <w:rPr>
          <w:spacing w:val="-1"/>
          <w:sz w:val="24"/>
          <w:szCs w:val="24"/>
        </w:rPr>
        <w:t>e</w:t>
      </w:r>
      <w:r>
        <w:rPr>
          <w:sz w:val="24"/>
          <w:szCs w:val="24"/>
        </w:rPr>
        <w:t>s,</w:t>
      </w:r>
      <w:r>
        <w:rPr>
          <w:spacing w:val="8"/>
          <w:sz w:val="24"/>
          <w:szCs w:val="24"/>
        </w:rPr>
        <w:t xml:space="preserve"> </w:t>
      </w:r>
      <w:r>
        <w:rPr>
          <w:sz w:val="24"/>
          <w:szCs w:val="24"/>
        </w:rPr>
        <w:t>the</w:t>
      </w:r>
      <w:r>
        <w:rPr>
          <w:spacing w:val="7"/>
          <w:sz w:val="24"/>
          <w:szCs w:val="24"/>
        </w:rPr>
        <w:t xml:space="preserve"> </w:t>
      </w:r>
      <w:r>
        <w:rPr>
          <w:sz w:val="24"/>
          <w:szCs w:val="24"/>
        </w:rPr>
        <w:t>priv</w:t>
      </w:r>
      <w:r>
        <w:rPr>
          <w:spacing w:val="-1"/>
          <w:sz w:val="24"/>
          <w:szCs w:val="24"/>
        </w:rPr>
        <w:t>a</w:t>
      </w:r>
      <w:r>
        <w:rPr>
          <w:sz w:val="24"/>
          <w:szCs w:val="24"/>
        </w:rPr>
        <w:t>te</w:t>
      </w:r>
      <w:r>
        <w:rPr>
          <w:spacing w:val="7"/>
          <w:sz w:val="24"/>
          <w:szCs w:val="24"/>
        </w:rPr>
        <w:t xml:space="preserve"> </w:t>
      </w:r>
      <w:r>
        <w:rPr>
          <w:sz w:val="24"/>
          <w:szCs w:val="24"/>
        </w:rPr>
        <w:t>ind</w:t>
      </w:r>
      <w:r>
        <w:rPr>
          <w:spacing w:val="1"/>
          <w:sz w:val="24"/>
          <w:szCs w:val="24"/>
        </w:rPr>
        <w:t>i</w:t>
      </w:r>
      <w:r>
        <w:rPr>
          <w:sz w:val="24"/>
          <w:szCs w:val="24"/>
        </w:rPr>
        <w:t>vidual</w:t>
      </w:r>
      <w:r>
        <w:rPr>
          <w:spacing w:val="8"/>
          <w:sz w:val="24"/>
          <w:szCs w:val="24"/>
        </w:rPr>
        <w:t xml:space="preserve"> </w:t>
      </w:r>
      <w:r>
        <w:rPr>
          <w:sz w:val="24"/>
          <w:szCs w:val="24"/>
        </w:rPr>
        <w:t>brin</w:t>
      </w:r>
      <w:r>
        <w:rPr>
          <w:spacing w:val="-3"/>
          <w:sz w:val="24"/>
          <w:szCs w:val="24"/>
        </w:rPr>
        <w:t>g</w:t>
      </w:r>
      <w:r>
        <w:rPr>
          <w:sz w:val="24"/>
          <w:szCs w:val="24"/>
        </w:rPr>
        <w:t>ing</w:t>
      </w:r>
      <w:r>
        <w:rPr>
          <w:spacing w:val="3"/>
          <w:sz w:val="24"/>
          <w:szCs w:val="24"/>
        </w:rPr>
        <w:t xml:space="preserve"> </w:t>
      </w:r>
      <w:r>
        <w:rPr>
          <w:sz w:val="24"/>
          <w:szCs w:val="24"/>
        </w:rPr>
        <w:t>the</w:t>
      </w:r>
      <w:r>
        <w:rPr>
          <w:spacing w:val="5"/>
          <w:sz w:val="24"/>
          <w:szCs w:val="24"/>
        </w:rPr>
        <w:t xml:space="preserve"> </w:t>
      </w:r>
      <w:r>
        <w:rPr>
          <w:sz w:val="24"/>
          <w:szCs w:val="24"/>
        </w:rPr>
        <w:t>suit</w:t>
      </w:r>
      <w:r>
        <w:rPr>
          <w:spacing w:val="6"/>
          <w:sz w:val="24"/>
          <w:szCs w:val="24"/>
        </w:rPr>
        <w:t xml:space="preserve"> </w:t>
      </w:r>
      <w:r>
        <w:rPr>
          <w:sz w:val="24"/>
          <w:szCs w:val="24"/>
        </w:rPr>
        <w:t>may r</w:t>
      </w:r>
      <w:r>
        <w:rPr>
          <w:spacing w:val="-2"/>
          <w:sz w:val="24"/>
          <w:szCs w:val="24"/>
        </w:rPr>
        <w:t>e</w:t>
      </w:r>
      <w:r>
        <w:rPr>
          <w:spacing w:val="-1"/>
          <w:sz w:val="24"/>
          <w:szCs w:val="24"/>
        </w:rPr>
        <w:t>ce</w:t>
      </w:r>
      <w:r>
        <w:rPr>
          <w:sz w:val="24"/>
          <w:szCs w:val="24"/>
        </w:rPr>
        <w:t>ive a</w:t>
      </w:r>
      <w:r>
        <w:rPr>
          <w:spacing w:val="-1"/>
          <w:sz w:val="24"/>
          <w:szCs w:val="24"/>
        </w:rPr>
        <w:t xml:space="preserve"> </w:t>
      </w:r>
      <w:r>
        <w:rPr>
          <w:sz w:val="24"/>
          <w:szCs w:val="24"/>
        </w:rPr>
        <w:t>portion of the</w:t>
      </w:r>
      <w:r>
        <w:rPr>
          <w:spacing w:val="-1"/>
          <w:sz w:val="24"/>
          <w:szCs w:val="24"/>
        </w:rPr>
        <w:t xml:space="preserve"> </w:t>
      </w:r>
      <w:r>
        <w:rPr>
          <w:sz w:val="24"/>
          <w:szCs w:val="24"/>
        </w:rPr>
        <w:t>r</w:t>
      </w:r>
      <w:r>
        <w:rPr>
          <w:spacing w:val="-2"/>
          <w:sz w:val="24"/>
          <w:szCs w:val="24"/>
        </w:rPr>
        <w:t>e</w:t>
      </w:r>
      <w:r>
        <w:rPr>
          <w:spacing w:val="-1"/>
          <w:sz w:val="24"/>
          <w:szCs w:val="24"/>
        </w:rPr>
        <w:t>c</w:t>
      </w:r>
      <w:r>
        <w:rPr>
          <w:sz w:val="24"/>
          <w:szCs w:val="24"/>
        </w:rPr>
        <w:t>ov</w:t>
      </w:r>
      <w:r>
        <w:rPr>
          <w:spacing w:val="-1"/>
          <w:sz w:val="24"/>
          <w:szCs w:val="24"/>
        </w:rPr>
        <w:t>e</w:t>
      </w:r>
      <w:r>
        <w:rPr>
          <w:sz w:val="24"/>
          <w:szCs w:val="24"/>
        </w:rPr>
        <w:t>r</w:t>
      </w:r>
      <w:r>
        <w:rPr>
          <w:spacing w:val="-8"/>
          <w:sz w:val="24"/>
          <w:szCs w:val="24"/>
        </w:rPr>
        <w:t>y</w:t>
      </w:r>
      <w:r>
        <w:rPr>
          <w:sz w:val="24"/>
          <w:szCs w:val="24"/>
        </w:rPr>
        <w:t>.</w:t>
      </w:r>
    </w:p>
    <w:p w14:paraId="35FF78C1" w14:textId="77777777" w:rsidR="00A044D9" w:rsidRDefault="00A044D9">
      <w:pPr>
        <w:spacing w:before="4" w:line="280" w:lineRule="exact"/>
        <w:rPr>
          <w:sz w:val="28"/>
          <w:szCs w:val="28"/>
        </w:rPr>
      </w:pPr>
    </w:p>
    <w:p w14:paraId="24C85629" w14:textId="77777777" w:rsidR="00A044D9" w:rsidRDefault="00D20DDE">
      <w:pPr>
        <w:spacing w:line="246" w:lineRule="auto"/>
        <w:ind w:left="1540" w:right="71" w:hanging="360"/>
        <w:jc w:val="both"/>
        <w:rPr>
          <w:sz w:val="24"/>
          <w:szCs w:val="24"/>
        </w:rPr>
      </w:pPr>
      <w:r>
        <w:rPr>
          <w:sz w:val="24"/>
          <w:szCs w:val="24"/>
        </w:rPr>
        <w:t>iii.</w:t>
      </w:r>
      <w:r>
        <w:rPr>
          <w:spacing w:val="31"/>
          <w:sz w:val="24"/>
          <w:szCs w:val="24"/>
        </w:rPr>
        <w:t xml:space="preserve"> </w:t>
      </w:r>
      <w:r>
        <w:rPr>
          <w:sz w:val="24"/>
          <w:szCs w:val="24"/>
        </w:rPr>
        <w:t>A</w:t>
      </w:r>
      <w:r>
        <w:rPr>
          <w:spacing w:val="9"/>
          <w:sz w:val="24"/>
          <w:szCs w:val="24"/>
        </w:rPr>
        <w:t xml:space="preserve"> </w:t>
      </w:r>
      <w:r>
        <w:rPr>
          <w:sz w:val="24"/>
          <w:szCs w:val="24"/>
        </w:rPr>
        <w:t>whistleblow</w:t>
      </w:r>
      <w:r>
        <w:rPr>
          <w:spacing w:val="-1"/>
          <w:sz w:val="24"/>
          <w:szCs w:val="24"/>
        </w:rPr>
        <w:t>e</w:t>
      </w:r>
      <w:r>
        <w:rPr>
          <w:sz w:val="24"/>
          <w:szCs w:val="24"/>
        </w:rPr>
        <w:t>r</w:t>
      </w:r>
      <w:r>
        <w:rPr>
          <w:spacing w:val="9"/>
          <w:sz w:val="24"/>
          <w:szCs w:val="24"/>
        </w:rPr>
        <w:t xml:space="preserve"> </w:t>
      </w:r>
      <w:r>
        <w:rPr>
          <w:sz w:val="24"/>
          <w:szCs w:val="24"/>
        </w:rPr>
        <w:t>may</w:t>
      </w:r>
      <w:r>
        <w:rPr>
          <w:spacing w:val="2"/>
          <w:sz w:val="24"/>
          <w:szCs w:val="24"/>
        </w:rPr>
        <w:t xml:space="preserve"> </w:t>
      </w:r>
      <w:r>
        <w:rPr>
          <w:sz w:val="24"/>
          <w:szCs w:val="24"/>
        </w:rPr>
        <w:t>not</w:t>
      </w:r>
      <w:r>
        <w:rPr>
          <w:spacing w:val="10"/>
          <w:sz w:val="24"/>
          <w:szCs w:val="24"/>
        </w:rPr>
        <w:t xml:space="preserve"> </w:t>
      </w:r>
      <w:r>
        <w:rPr>
          <w:sz w:val="24"/>
          <w:szCs w:val="24"/>
        </w:rPr>
        <w:t>be</w:t>
      </w:r>
      <w:r>
        <w:rPr>
          <w:spacing w:val="6"/>
          <w:sz w:val="24"/>
          <w:szCs w:val="24"/>
        </w:rPr>
        <w:t xml:space="preserve"> </w:t>
      </w:r>
      <w:r>
        <w:rPr>
          <w:sz w:val="24"/>
          <w:szCs w:val="24"/>
        </w:rPr>
        <w:t>disc</w:t>
      </w:r>
      <w:r>
        <w:rPr>
          <w:spacing w:val="-1"/>
          <w:sz w:val="24"/>
          <w:szCs w:val="24"/>
        </w:rPr>
        <w:t>r</w:t>
      </w:r>
      <w:r>
        <w:rPr>
          <w:sz w:val="24"/>
          <w:szCs w:val="24"/>
        </w:rPr>
        <w:t>i</w:t>
      </w:r>
      <w:r>
        <w:rPr>
          <w:spacing w:val="1"/>
          <w:sz w:val="24"/>
          <w:szCs w:val="24"/>
        </w:rPr>
        <w:t>m</w:t>
      </w:r>
      <w:r>
        <w:rPr>
          <w:sz w:val="24"/>
          <w:szCs w:val="24"/>
        </w:rPr>
        <w:t>inat</w:t>
      </w:r>
      <w:r>
        <w:rPr>
          <w:spacing w:val="-1"/>
          <w:sz w:val="24"/>
          <w:szCs w:val="24"/>
        </w:rPr>
        <w:t>e</w:t>
      </w:r>
      <w:r>
        <w:rPr>
          <w:sz w:val="24"/>
          <w:szCs w:val="24"/>
        </w:rPr>
        <w:t>d</w:t>
      </w:r>
      <w:r>
        <w:rPr>
          <w:spacing w:val="7"/>
          <w:sz w:val="24"/>
          <w:szCs w:val="24"/>
        </w:rPr>
        <w:t xml:space="preserve"> </w:t>
      </w:r>
      <w:r>
        <w:rPr>
          <w:sz w:val="24"/>
          <w:szCs w:val="24"/>
        </w:rPr>
        <w:t>or</w:t>
      </w:r>
      <w:r>
        <w:rPr>
          <w:spacing w:val="6"/>
          <w:sz w:val="24"/>
          <w:szCs w:val="24"/>
        </w:rPr>
        <w:t xml:space="preserve"> </w:t>
      </w:r>
      <w:r>
        <w:rPr>
          <w:sz w:val="24"/>
          <w:szCs w:val="24"/>
        </w:rPr>
        <w:t>r</w:t>
      </w:r>
      <w:r>
        <w:rPr>
          <w:spacing w:val="-2"/>
          <w:sz w:val="24"/>
          <w:szCs w:val="24"/>
        </w:rPr>
        <w:t>e</w:t>
      </w:r>
      <w:r>
        <w:rPr>
          <w:sz w:val="24"/>
          <w:szCs w:val="24"/>
        </w:rPr>
        <w:t>taliat</w:t>
      </w:r>
      <w:r>
        <w:rPr>
          <w:spacing w:val="2"/>
          <w:sz w:val="24"/>
          <w:szCs w:val="24"/>
        </w:rPr>
        <w:t>e</w:t>
      </w:r>
      <w:r>
        <w:rPr>
          <w:sz w:val="24"/>
          <w:szCs w:val="24"/>
        </w:rPr>
        <w:t>d</w:t>
      </w:r>
      <w:r>
        <w:rPr>
          <w:spacing w:val="7"/>
          <w:sz w:val="24"/>
          <w:szCs w:val="24"/>
        </w:rPr>
        <w:t xml:space="preserve"> </w:t>
      </w:r>
      <w:r>
        <w:rPr>
          <w:spacing w:val="-1"/>
          <w:sz w:val="24"/>
          <w:szCs w:val="24"/>
        </w:rPr>
        <w:t>a</w:t>
      </w:r>
      <w:r>
        <w:rPr>
          <w:spacing w:val="-2"/>
          <w:sz w:val="24"/>
          <w:szCs w:val="24"/>
        </w:rPr>
        <w:t>g</w:t>
      </w:r>
      <w:r>
        <w:rPr>
          <w:spacing w:val="-1"/>
          <w:sz w:val="24"/>
          <w:szCs w:val="24"/>
        </w:rPr>
        <w:t>a</w:t>
      </w:r>
      <w:r>
        <w:rPr>
          <w:sz w:val="24"/>
          <w:szCs w:val="24"/>
        </w:rPr>
        <w:t>inst</w:t>
      </w:r>
      <w:r>
        <w:rPr>
          <w:spacing w:val="8"/>
          <w:sz w:val="24"/>
          <w:szCs w:val="24"/>
        </w:rPr>
        <w:t xml:space="preserve"> </w:t>
      </w:r>
      <w:r>
        <w:rPr>
          <w:sz w:val="24"/>
          <w:szCs w:val="24"/>
        </w:rPr>
        <w:t>in</w:t>
      </w:r>
      <w:r>
        <w:rPr>
          <w:spacing w:val="8"/>
          <w:sz w:val="24"/>
          <w:szCs w:val="24"/>
        </w:rPr>
        <w:t xml:space="preserve"> </w:t>
      </w:r>
      <w:r>
        <w:rPr>
          <w:spacing w:val="-1"/>
          <w:sz w:val="24"/>
          <w:szCs w:val="24"/>
        </w:rPr>
        <w:t>a</w:t>
      </w:r>
      <w:r>
        <w:rPr>
          <w:sz w:val="24"/>
          <w:szCs w:val="24"/>
        </w:rPr>
        <w:t>ny mann</w:t>
      </w:r>
      <w:r>
        <w:rPr>
          <w:spacing w:val="-1"/>
          <w:sz w:val="24"/>
          <w:szCs w:val="24"/>
        </w:rPr>
        <w:t>e</w:t>
      </w:r>
      <w:r>
        <w:rPr>
          <w:sz w:val="24"/>
          <w:szCs w:val="24"/>
        </w:rPr>
        <w:t>r</w:t>
      </w:r>
      <w:r>
        <w:rPr>
          <w:spacing w:val="6"/>
          <w:sz w:val="24"/>
          <w:szCs w:val="24"/>
        </w:rPr>
        <w:t xml:space="preserve"> </w:t>
      </w:r>
      <w:r>
        <w:rPr>
          <w:sz w:val="24"/>
          <w:szCs w:val="24"/>
        </w:rPr>
        <w:t>by his</w:t>
      </w:r>
      <w:r>
        <w:rPr>
          <w:spacing w:val="1"/>
          <w:sz w:val="24"/>
          <w:szCs w:val="24"/>
        </w:rPr>
        <w:t>/</w:t>
      </w:r>
      <w:r>
        <w:rPr>
          <w:sz w:val="24"/>
          <w:szCs w:val="24"/>
        </w:rPr>
        <w:t>h</w:t>
      </w:r>
      <w:r>
        <w:rPr>
          <w:spacing w:val="-1"/>
          <w:sz w:val="24"/>
          <w:szCs w:val="24"/>
        </w:rPr>
        <w:t>e</w:t>
      </w:r>
      <w:r>
        <w:rPr>
          <w:sz w:val="24"/>
          <w:szCs w:val="24"/>
        </w:rPr>
        <w:t>r</w:t>
      </w:r>
      <w:r>
        <w:rPr>
          <w:spacing w:val="5"/>
          <w:sz w:val="24"/>
          <w:szCs w:val="24"/>
        </w:rPr>
        <w:t xml:space="preserve"> </w:t>
      </w:r>
      <w:r>
        <w:rPr>
          <w:spacing w:val="-1"/>
          <w:sz w:val="24"/>
          <w:szCs w:val="24"/>
        </w:rPr>
        <w:t>e</w:t>
      </w:r>
      <w:r>
        <w:rPr>
          <w:sz w:val="24"/>
          <w:szCs w:val="24"/>
        </w:rPr>
        <w:t>mplo</w:t>
      </w:r>
      <w:r>
        <w:rPr>
          <w:spacing w:val="-7"/>
          <w:sz w:val="24"/>
          <w:szCs w:val="24"/>
        </w:rPr>
        <w:t>y</w:t>
      </w:r>
      <w:r>
        <w:rPr>
          <w:spacing w:val="-1"/>
          <w:sz w:val="24"/>
          <w:szCs w:val="24"/>
        </w:rPr>
        <w:t>e</w:t>
      </w:r>
      <w:r>
        <w:rPr>
          <w:sz w:val="24"/>
          <w:szCs w:val="24"/>
        </w:rPr>
        <w:t>r</w:t>
      </w:r>
      <w:r>
        <w:rPr>
          <w:spacing w:val="4"/>
          <w:sz w:val="24"/>
          <w:szCs w:val="24"/>
        </w:rPr>
        <w:t xml:space="preserve"> </w:t>
      </w:r>
      <w:r>
        <w:rPr>
          <w:sz w:val="24"/>
          <w:szCs w:val="24"/>
        </w:rPr>
        <w:t>for</w:t>
      </w:r>
      <w:r>
        <w:rPr>
          <w:spacing w:val="4"/>
          <w:sz w:val="24"/>
          <w:szCs w:val="24"/>
        </w:rPr>
        <w:t xml:space="preserve"> </w:t>
      </w:r>
      <w:r>
        <w:rPr>
          <w:sz w:val="24"/>
          <w:szCs w:val="24"/>
        </w:rPr>
        <w:t>brin</w:t>
      </w:r>
      <w:r>
        <w:rPr>
          <w:spacing w:val="-3"/>
          <w:sz w:val="24"/>
          <w:szCs w:val="24"/>
        </w:rPr>
        <w:t>g</w:t>
      </w:r>
      <w:r>
        <w:rPr>
          <w:sz w:val="24"/>
          <w:szCs w:val="24"/>
        </w:rPr>
        <w:t>ing</w:t>
      </w:r>
      <w:r>
        <w:rPr>
          <w:spacing w:val="3"/>
          <w:sz w:val="24"/>
          <w:szCs w:val="24"/>
        </w:rPr>
        <w:t xml:space="preserve"> </w:t>
      </w:r>
      <w:r>
        <w:rPr>
          <w:sz w:val="24"/>
          <w:szCs w:val="24"/>
        </w:rPr>
        <w:t>a</w:t>
      </w:r>
      <w:r>
        <w:rPr>
          <w:spacing w:val="2"/>
          <w:sz w:val="24"/>
          <w:szCs w:val="24"/>
        </w:rPr>
        <w:t xml:space="preserve"> </w:t>
      </w:r>
      <w:r>
        <w:rPr>
          <w:spacing w:val="-1"/>
          <w:sz w:val="24"/>
          <w:szCs w:val="24"/>
        </w:rPr>
        <w:t>c</w:t>
      </w:r>
      <w:r>
        <w:rPr>
          <w:sz w:val="24"/>
          <w:szCs w:val="24"/>
        </w:rPr>
        <w:t>laim</w:t>
      </w:r>
      <w:r>
        <w:rPr>
          <w:spacing w:val="3"/>
          <w:sz w:val="24"/>
          <w:szCs w:val="24"/>
        </w:rPr>
        <w:t xml:space="preserve"> </w:t>
      </w:r>
      <w:r>
        <w:rPr>
          <w:sz w:val="24"/>
          <w:szCs w:val="24"/>
        </w:rPr>
        <w:t>r</w:t>
      </w:r>
      <w:r>
        <w:rPr>
          <w:spacing w:val="-2"/>
          <w:sz w:val="24"/>
          <w:szCs w:val="24"/>
        </w:rPr>
        <w:t>eg</w:t>
      </w:r>
      <w:r>
        <w:rPr>
          <w:spacing w:val="-1"/>
          <w:sz w:val="24"/>
          <w:szCs w:val="24"/>
        </w:rPr>
        <w:t>a</w:t>
      </w:r>
      <w:r>
        <w:rPr>
          <w:sz w:val="24"/>
          <w:szCs w:val="24"/>
        </w:rPr>
        <w:t>rding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pacing w:val="-1"/>
          <w:sz w:val="24"/>
          <w:szCs w:val="24"/>
        </w:rPr>
        <w:t>F</w:t>
      </w:r>
      <w:r>
        <w:rPr>
          <w:sz w:val="24"/>
          <w:szCs w:val="24"/>
        </w:rPr>
        <w:t>CA.</w:t>
      </w:r>
      <w:r>
        <w:rPr>
          <w:spacing w:val="2"/>
          <w:sz w:val="24"/>
          <w:szCs w:val="24"/>
        </w:rPr>
        <w:t xml:space="preserve"> </w:t>
      </w:r>
      <w:r>
        <w:rPr>
          <w:sz w:val="24"/>
          <w:szCs w:val="24"/>
        </w:rPr>
        <w:t>A whistleblow</w:t>
      </w:r>
      <w:r>
        <w:rPr>
          <w:spacing w:val="-1"/>
          <w:sz w:val="24"/>
          <w:szCs w:val="24"/>
        </w:rPr>
        <w:t>e</w:t>
      </w:r>
      <w:r>
        <w:rPr>
          <w:sz w:val="24"/>
          <w:szCs w:val="24"/>
        </w:rPr>
        <w:t>r</w:t>
      </w:r>
      <w:r>
        <w:rPr>
          <w:spacing w:val="6"/>
          <w:sz w:val="24"/>
          <w:szCs w:val="24"/>
        </w:rPr>
        <w:t xml:space="preserve"> </w:t>
      </w:r>
      <w:r>
        <w:rPr>
          <w:sz w:val="24"/>
          <w:szCs w:val="24"/>
        </w:rPr>
        <w:t>who</w:t>
      </w:r>
      <w:r>
        <w:rPr>
          <w:spacing w:val="6"/>
          <w:sz w:val="24"/>
          <w:szCs w:val="24"/>
        </w:rPr>
        <w:t xml:space="preserve"> </w:t>
      </w:r>
      <w:r>
        <w:rPr>
          <w:sz w:val="24"/>
          <w:szCs w:val="24"/>
        </w:rPr>
        <w:t>is</w:t>
      </w:r>
      <w:r>
        <w:rPr>
          <w:spacing w:val="8"/>
          <w:sz w:val="24"/>
          <w:szCs w:val="24"/>
        </w:rPr>
        <w:t xml:space="preserve"> </w:t>
      </w:r>
      <w:r>
        <w:rPr>
          <w:sz w:val="24"/>
          <w:szCs w:val="24"/>
        </w:rPr>
        <w:t>disc</w:t>
      </w:r>
      <w:r>
        <w:rPr>
          <w:spacing w:val="-1"/>
          <w:sz w:val="24"/>
          <w:szCs w:val="24"/>
        </w:rPr>
        <w:t>r</w:t>
      </w:r>
      <w:r>
        <w:rPr>
          <w:sz w:val="24"/>
          <w:szCs w:val="24"/>
        </w:rPr>
        <w:t>i</w:t>
      </w:r>
      <w:r>
        <w:rPr>
          <w:spacing w:val="1"/>
          <w:sz w:val="24"/>
          <w:szCs w:val="24"/>
        </w:rPr>
        <w:t>m</w:t>
      </w:r>
      <w:r>
        <w:rPr>
          <w:sz w:val="24"/>
          <w:szCs w:val="24"/>
        </w:rPr>
        <w:t>inat</w:t>
      </w:r>
      <w:r>
        <w:rPr>
          <w:spacing w:val="-1"/>
          <w:sz w:val="24"/>
          <w:szCs w:val="24"/>
        </w:rPr>
        <w:t>e</w:t>
      </w:r>
      <w:r>
        <w:rPr>
          <w:sz w:val="24"/>
          <w:szCs w:val="24"/>
        </w:rPr>
        <w:t>d</w:t>
      </w:r>
      <w:r>
        <w:rPr>
          <w:spacing w:val="5"/>
          <w:sz w:val="24"/>
          <w:szCs w:val="24"/>
        </w:rPr>
        <w:t xml:space="preserve"> </w:t>
      </w:r>
      <w:r>
        <w:rPr>
          <w:spacing w:val="-1"/>
          <w:sz w:val="24"/>
          <w:szCs w:val="24"/>
        </w:rPr>
        <w:t>a</w:t>
      </w:r>
      <w:r>
        <w:rPr>
          <w:spacing w:val="-2"/>
          <w:sz w:val="24"/>
          <w:szCs w:val="24"/>
        </w:rPr>
        <w:t>g</w:t>
      </w:r>
      <w:r>
        <w:rPr>
          <w:spacing w:val="-1"/>
          <w:sz w:val="24"/>
          <w:szCs w:val="24"/>
        </w:rPr>
        <w:t>a</w:t>
      </w:r>
      <w:r>
        <w:rPr>
          <w:sz w:val="24"/>
          <w:szCs w:val="24"/>
        </w:rPr>
        <w:t>inst</w:t>
      </w:r>
      <w:r>
        <w:rPr>
          <w:spacing w:val="6"/>
          <w:sz w:val="24"/>
          <w:szCs w:val="24"/>
        </w:rPr>
        <w:t xml:space="preserve"> </w:t>
      </w:r>
      <w:r>
        <w:rPr>
          <w:sz w:val="24"/>
          <w:szCs w:val="24"/>
        </w:rPr>
        <w:t>by</w:t>
      </w:r>
      <w:r>
        <w:rPr>
          <w:spacing w:val="-3"/>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w:t>
      </w:r>
      <w:r>
        <w:rPr>
          <w:spacing w:val="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r</w:t>
      </w:r>
      <w:r>
        <w:rPr>
          <w:spacing w:val="4"/>
          <w:sz w:val="24"/>
          <w:szCs w:val="24"/>
        </w:rPr>
        <w:t xml:space="preserve"> </w:t>
      </w:r>
      <w:r>
        <w:rPr>
          <w:sz w:val="24"/>
          <w:szCs w:val="24"/>
        </w:rPr>
        <w:t>b</w:t>
      </w:r>
      <w:r>
        <w:rPr>
          <w:spacing w:val="-1"/>
          <w:sz w:val="24"/>
          <w:szCs w:val="24"/>
        </w:rPr>
        <w:t>eca</w:t>
      </w:r>
      <w:r>
        <w:rPr>
          <w:sz w:val="24"/>
          <w:szCs w:val="24"/>
        </w:rPr>
        <w:t>use</w:t>
      </w:r>
      <w:r>
        <w:rPr>
          <w:spacing w:val="4"/>
          <w:sz w:val="24"/>
          <w:szCs w:val="24"/>
        </w:rPr>
        <w:t xml:space="preserve"> </w:t>
      </w:r>
      <w:r>
        <w:rPr>
          <w:sz w:val="24"/>
          <w:szCs w:val="24"/>
        </w:rPr>
        <w:t>of</w:t>
      </w:r>
      <w:r>
        <w:rPr>
          <w:spacing w:val="4"/>
          <w:sz w:val="24"/>
          <w:szCs w:val="24"/>
        </w:rPr>
        <w:t xml:space="preserve"> </w:t>
      </w:r>
      <w:r>
        <w:rPr>
          <w:sz w:val="24"/>
          <w:szCs w:val="24"/>
        </w:rPr>
        <w:t>la</w:t>
      </w:r>
      <w:r>
        <w:rPr>
          <w:spacing w:val="-1"/>
          <w:sz w:val="24"/>
          <w:szCs w:val="24"/>
        </w:rPr>
        <w:t>w</w:t>
      </w:r>
      <w:r>
        <w:rPr>
          <w:sz w:val="24"/>
          <w:szCs w:val="24"/>
        </w:rPr>
        <w:t xml:space="preserve">ful </w:t>
      </w:r>
      <w:r>
        <w:rPr>
          <w:spacing w:val="-1"/>
          <w:sz w:val="24"/>
          <w:szCs w:val="24"/>
        </w:rPr>
        <w:t>ac</w:t>
      </w:r>
      <w:r>
        <w:rPr>
          <w:sz w:val="24"/>
          <w:szCs w:val="24"/>
        </w:rPr>
        <w:t>ts</w:t>
      </w:r>
      <w:r>
        <w:rPr>
          <w:spacing w:val="7"/>
          <w:sz w:val="24"/>
          <w:szCs w:val="24"/>
        </w:rPr>
        <w:t xml:space="preserve"> </w:t>
      </w:r>
      <w:r>
        <w:rPr>
          <w:sz w:val="24"/>
          <w:szCs w:val="24"/>
        </w:rPr>
        <w:t>done</w:t>
      </w:r>
      <w:r>
        <w:rPr>
          <w:spacing w:val="6"/>
          <w:sz w:val="24"/>
          <w:szCs w:val="24"/>
        </w:rPr>
        <w:t xml:space="preserve"> </w:t>
      </w:r>
      <w:r>
        <w:rPr>
          <w:sz w:val="24"/>
          <w:szCs w:val="24"/>
        </w:rPr>
        <w:t>by the</w:t>
      </w:r>
      <w:r>
        <w:rPr>
          <w:spacing w:val="6"/>
          <w:sz w:val="24"/>
          <w:szCs w:val="24"/>
        </w:rPr>
        <w:t xml:space="preserve"> </w:t>
      </w:r>
      <w:r>
        <w:rPr>
          <w:sz w:val="24"/>
          <w:szCs w:val="24"/>
        </w:rPr>
        <w:t>whistleblow</w:t>
      </w:r>
      <w:r>
        <w:rPr>
          <w:spacing w:val="-1"/>
          <w:sz w:val="24"/>
          <w:szCs w:val="24"/>
        </w:rPr>
        <w:t>e</w:t>
      </w:r>
      <w:r>
        <w:rPr>
          <w:sz w:val="24"/>
          <w:szCs w:val="24"/>
        </w:rPr>
        <w:t>r</w:t>
      </w:r>
      <w:r>
        <w:rPr>
          <w:spacing w:val="6"/>
          <w:sz w:val="24"/>
          <w:szCs w:val="24"/>
        </w:rPr>
        <w:t xml:space="preserve"> </w:t>
      </w:r>
      <w:r>
        <w:rPr>
          <w:sz w:val="24"/>
          <w:szCs w:val="24"/>
        </w:rPr>
        <w:t>in</w:t>
      </w:r>
      <w:r>
        <w:rPr>
          <w:spacing w:val="7"/>
          <w:sz w:val="24"/>
          <w:szCs w:val="24"/>
        </w:rPr>
        <w:t xml:space="preserve"> </w:t>
      </w:r>
      <w:r>
        <w:rPr>
          <w:sz w:val="24"/>
          <w:szCs w:val="24"/>
        </w:rPr>
        <w:t>fu</w:t>
      </w:r>
      <w:r>
        <w:rPr>
          <w:spacing w:val="-1"/>
          <w:sz w:val="24"/>
          <w:szCs w:val="24"/>
        </w:rPr>
        <w:t>r</w:t>
      </w:r>
      <w:r>
        <w:rPr>
          <w:sz w:val="24"/>
          <w:szCs w:val="24"/>
        </w:rPr>
        <w:t>the</w:t>
      </w:r>
      <w:r>
        <w:rPr>
          <w:spacing w:val="-1"/>
          <w:sz w:val="24"/>
          <w:szCs w:val="24"/>
        </w:rPr>
        <w:t>ra</w:t>
      </w:r>
      <w:r>
        <w:rPr>
          <w:sz w:val="24"/>
          <w:szCs w:val="24"/>
        </w:rPr>
        <w:t>n</w:t>
      </w:r>
      <w:r>
        <w:rPr>
          <w:spacing w:val="-1"/>
          <w:sz w:val="24"/>
          <w:szCs w:val="24"/>
        </w:rPr>
        <w:t>c</w:t>
      </w:r>
      <w:r>
        <w:rPr>
          <w:sz w:val="24"/>
          <w:szCs w:val="24"/>
        </w:rPr>
        <w:t>e</w:t>
      </w:r>
      <w:r>
        <w:rPr>
          <w:spacing w:val="6"/>
          <w:sz w:val="24"/>
          <w:szCs w:val="24"/>
        </w:rPr>
        <w:t xml:space="preserve"> </w:t>
      </w:r>
      <w:r>
        <w:rPr>
          <w:sz w:val="24"/>
          <w:szCs w:val="24"/>
        </w:rPr>
        <w:t>of</w:t>
      </w:r>
      <w:r>
        <w:rPr>
          <w:spacing w:val="4"/>
          <w:sz w:val="24"/>
          <w:szCs w:val="24"/>
        </w:rPr>
        <w:t xml:space="preserve"> </w:t>
      </w:r>
      <w:r>
        <w:rPr>
          <w:spacing w:val="-1"/>
          <w:sz w:val="24"/>
          <w:szCs w:val="24"/>
        </w:rPr>
        <w:t>a</w:t>
      </w:r>
      <w:r>
        <w:rPr>
          <w:sz w:val="24"/>
          <w:szCs w:val="24"/>
        </w:rPr>
        <w:t>n</w:t>
      </w:r>
      <w:r>
        <w:rPr>
          <w:spacing w:val="4"/>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4"/>
          <w:sz w:val="24"/>
          <w:szCs w:val="24"/>
        </w:rPr>
        <w:t xml:space="preserve"> </w:t>
      </w:r>
      <w:r>
        <w:rPr>
          <w:sz w:val="24"/>
          <w:szCs w:val="24"/>
        </w:rPr>
        <w:t>und</w:t>
      </w:r>
      <w:r>
        <w:rPr>
          <w:spacing w:val="-1"/>
          <w:sz w:val="24"/>
          <w:szCs w:val="24"/>
        </w:rPr>
        <w:t>e</w:t>
      </w:r>
      <w:r>
        <w:rPr>
          <w:sz w:val="24"/>
          <w:szCs w:val="24"/>
        </w:rPr>
        <w:t>r</w:t>
      </w:r>
      <w:r>
        <w:rPr>
          <w:spacing w:val="4"/>
          <w:sz w:val="24"/>
          <w:szCs w:val="24"/>
        </w:rPr>
        <w:t xml:space="preserve"> </w:t>
      </w:r>
      <w:r>
        <w:rPr>
          <w:sz w:val="24"/>
          <w:szCs w:val="24"/>
        </w:rPr>
        <w:t>the</w:t>
      </w:r>
      <w:r>
        <w:rPr>
          <w:spacing w:val="4"/>
          <w:sz w:val="24"/>
          <w:szCs w:val="24"/>
        </w:rPr>
        <w:t xml:space="preserve"> </w:t>
      </w:r>
      <w:r>
        <w:rPr>
          <w:spacing w:val="-1"/>
          <w:sz w:val="24"/>
          <w:szCs w:val="24"/>
        </w:rPr>
        <w:t>F</w:t>
      </w:r>
      <w:r>
        <w:rPr>
          <w:sz w:val="24"/>
          <w:szCs w:val="24"/>
        </w:rPr>
        <w:t>CA,</w:t>
      </w:r>
      <w:r>
        <w:rPr>
          <w:spacing w:val="4"/>
          <w:sz w:val="24"/>
          <w:szCs w:val="24"/>
        </w:rPr>
        <w:t xml:space="preserve"> </w:t>
      </w:r>
      <w:r>
        <w:rPr>
          <w:sz w:val="24"/>
          <w:szCs w:val="24"/>
        </w:rPr>
        <w:t xml:space="preserve">is </w:t>
      </w:r>
      <w:r>
        <w:rPr>
          <w:spacing w:val="-1"/>
          <w:sz w:val="24"/>
          <w:szCs w:val="24"/>
        </w:rPr>
        <w:t>e</w:t>
      </w:r>
      <w:r>
        <w:rPr>
          <w:sz w:val="24"/>
          <w:szCs w:val="24"/>
        </w:rPr>
        <w:t>nt</w:t>
      </w:r>
      <w:r>
        <w:rPr>
          <w:spacing w:val="1"/>
          <w:sz w:val="24"/>
          <w:szCs w:val="24"/>
        </w:rPr>
        <w:t>i</w:t>
      </w:r>
      <w:r>
        <w:rPr>
          <w:sz w:val="24"/>
          <w:szCs w:val="24"/>
        </w:rPr>
        <w:t>t</w:t>
      </w:r>
      <w:r>
        <w:rPr>
          <w:spacing w:val="1"/>
          <w:sz w:val="24"/>
          <w:szCs w:val="24"/>
        </w:rPr>
        <w:t>l</w:t>
      </w:r>
      <w:r>
        <w:rPr>
          <w:spacing w:val="-1"/>
          <w:sz w:val="24"/>
          <w:szCs w:val="24"/>
        </w:rPr>
        <w:t>e</w:t>
      </w:r>
      <w:r>
        <w:rPr>
          <w:sz w:val="24"/>
          <w:szCs w:val="24"/>
        </w:rPr>
        <w:t>d to r</w:t>
      </w:r>
      <w:r>
        <w:rPr>
          <w:spacing w:val="-1"/>
          <w:sz w:val="24"/>
          <w:szCs w:val="24"/>
        </w:rPr>
        <w:t>e</w:t>
      </w:r>
      <w:r>
        <w:rPr>
          <w:sz w:val="24"/>
          <w:szCs w:val="24"/>
        </w:rPr>
        <w:t>l</w:t>
      </w:r>
      <w:r>
        <w:rPr>
          <w:spacing w:val="1"/>
          <w:sz w:val="24"/>
          <w:szCs w:val="24"/>
        </w:rPr>
        <w:t>i</w:t>
      </w:r>
      <w:r>
        <w:rPr>
          <w:spacing w:val="-1"/>
          <w:sz w:val="24"/>
          <w:szCs w:val="24"/>
        </w:rPr>
        <w:t>e</w:t>
      </w:r>
      <w:r>
        <w:rPr>
          <w:spacing w:val="1"/>
          <w:sz w:val="24"/>
          <w:szCs w:val="24"/>
        </w:rPr>
        <w:t>f</w:t>
      </w:r>
      <w:r>
        <w:rPr>
          <w:sz w:val="24"/>
          <w:szCs w:val="24"/>
        </w:rPr>
        <w:t>.</w:t>
      </w:r>
    </w:p>
    <w:p w14:paraId="349E38C3" w14:textId="77777777" w:rsidR="00A044D9" w:rsidRDefault="00A044D9">
      <w:pPr>
        <w:spacing w:before="4" w:line="280" w:lineRule="exact"/>
        <w:rPr>
          <w:sz w:val="28"/>
          <w:szCs w:val="28"/>
        </w:rPr>
      </w:pPr>
    </w:p>
    <w:p w14:paraId="34F470D3" w14:textId="77777777" w:rsidR="00A044D9" w:rsidRDefault="00D20DDE">
      <w:pPr>
        <w:spacing w:line="246" w:lineRule="auto"/>
        <w:ind w:left="1540" w:right="77" w:hanging="360"/>
        <w:jc w:val="both"/>
        <w:rPr>
          <w:sz w:val="24"/>
          <w:szCs w:val="24"/>
        </w:rPr>
      </w:pPr>
      <w:r>
        <w:rPr>
          <w:sz w:val="24"/>
          <w:szCs w:val="24"/>
        </w:rPr>
        <w:t>iv.</w:t>
      </w:r>
      <w:r>
        <w:rPr>
          <w:spacing w:val="53"/>
          <w:sz w:val="24"/>
          <w:szCs w:val="24"/>
        </w:rPr>
        <w:t xml:space="preserve"> </w:t>
      </w:r>
      <w:r>
        <w:rPr>
          <w:spacing w:val="1"/>
          <w:sz w:val="24"/>
          <w:szCs w:val="24"/>
        </w:rPr>
        <w:t>W</w:t>
      </w:r>
      <w:r>
        <w:rPr>
          <w:sz w:val="24"/>
          <w:szCs w:val="24"/>
        </w:rPr>
        <w:t>his</w:t>
      </w:r>
      <w:r>
        <w:rPr>
          <w:spacing w:val="1"/>
          <w:sz w:val="24"/>
          <w:szCs w:val="24"/>
        </w:rPr>
        <w:t>t</w:t>
      </w:r>
      <w:r>
        <w:rPr>
          <w:sz w:val="24"/>
          <w:szCs w:val="24"/>
        </w:rPr>
        <w:t>leblow</w:t>
      </w:r>
      <w:r>
        <w:rPr>
          <w:spacing w:val="-1"/>
          <w:sz w:val="24"/>
          <w:szCs w:val="24"/>
        </w:rPr>
        <w:t>e</w:t>
      </w:r>
      <w:r>
        <w:rPr>
          <w:sz w:val="24"/>
          <w:szCs w:val="24"/>
        </w:rPr>
        <w:t>rs</w:t>
      </w:r>
      <w:r>
        <w:rPr>
          <w:spacing w:val="57"/>
          <w:sz w:val="24"/>
          <w:szCs w:val="24"/>
        </w:rPr>
        <w:t xml:space="preserve"> </w:t>
      </w:r>
      <w:r>
        <w:rPr>
          <w:sz w:val="24"/>
          <w:szCs w:val="24"/>
        </w:rPr>
        <w:t>who</w:t>
      </w:r>
      <w:r>
        <w:rPr>
          <w:spacing w:val="57"/>
          <w:sz w:val="24"/>
          <w:szCs w:val="24"/>
        </w:rPr>
        <w:t xml:space="preserve"> </w:t>
      </w:r>
      <w:r>
        <w:rPr>
          <w:sz w:val="24"/>
          <w:szCs w:val="24"/>
        </w:rPr>
        <w:t>pros</w:t>
      </w:r>
      <w:r>
        <w:rPr>
          <w:spacing w:val="-1"/>
          <w:sz w:val="24"/>
          <w:szCs w:val="24"/>
        </w:rPr>
        <w:t>ec</w:t>
      </w:r>
      <w:r>
        <w:rPr>
          <w:sz w:val="24"/>
          <w:szCs w:val="24"/>
        </w:rPr>
        <w:t>ute</w:t>
      </w:r>
      <w:r>
        <w:rPr>
          <w:spacing w:val="57"/>
          <w:sz w:val="24"/>
          <w:szCs w:val="24"/>
        </w:rPr>
        <w:t xml:space="preserve"> </w:t>
      </w:r>
      <w:r>
        <w:rPr>
          <w:spacing w:val="-1"/>
          <w:sz w:val="24"/>
          <w:szCs w:val="24"/>
        </w:rPr>
        <w:t>c</w:t>
      </w:r>
      <w:r>
        <w:rPr>
          <w:sz w:val="24"/>
          <w:szCs w:val="24"/>
        </w:rPr>
        <w:t>le</w:t>
      </w:r>
      <w:r>
        <w:rPr>
          <w:spacing w:val="-1"/>
          <w:sz w:val="24"/>
          <w:szCs w:val="24"/>
        </w:rPr>
        <w:t>a</w:t>
      </w:r>
      <w:r>
        <w:rPr>
          <w:sz w:val="24"/>
          <w:szCs w:val="24"/>
        </w:rPr>
        <w:t>rly</w:t>
      </w:r>
      <w:r>
        <w:rPr>
          <w:spacing w:val="50"/>
          <w:sz w:val="24"/>
          <w:szCs w:val="24"/>
        </w:rPr>
        <w:t xml:space="preserve"> </w:t>
      </w:r>
      <w:r>
        <w:rPr>
          <w:sz w:val="24"/>
          <w:szCs w:val="24"/>
        </w:rPr>
        <w:t>f</w:t>
      </w:r>
      <w:r>
        <w:rPr>
          <w:spacing w:val="-1"/>
          <w:sz w:val="24"/>
          <w:szCs w:val="24"/>
        </w:rPr>
        <w:t>r</w:t>
      </w:r>
      <w:r>
        <w:rPr>
          <w:sz w:val="24"/>
          <w:szCs w:val="24"/>
        </w:rPr>
        <w:t>ivo</w:t>
      </w:r>
      <w:r>
        <w:rPr>
          <w:spacing w:val="1"/>
          <w:sz w:val="24"/>
          <w:szCs w:val="24"/>
        </w:rPr>
        <w:t>l</w:t>
      </w:r>
      <w:r w:rsidR="00860626">
        <w:rPr>
          <w:sz w:val="24"/>
          <w:szCs w:val="24"/>
        </w:rPr>
        <w:t xml:space="preserve">ous </w:t>
      </w:r>
      <w:r>
        <w:rPr>
          <w:spacing w:val="-1"/>
          <w:sz w:val="24"/>
          <w:szCs w:val="24"/>
        </w:rPr>
        <w:t>c</w:t>
      </w:r>
      <w:r>
        <w:rPr>
          <w:sz w:val="24"/>
          <w:szCs w:val="24"/>
        </w:rPr>
        <w:t>laims</w:t>
      </w:r>
      <w:r>
        <w:rPr>
          <w:spacing w:val="58"/>
          <w:sz w:val="24"/>
          <w:szCs w:val="24"/>
        </w:rPr>
        <w:t xml:space="preserve"> </w:t>
      </w:r>
      <w:r>
        <w:rPr>
          <w:spacing w:val="-1"/>
          <w:sz w:val="24"/>
          <w:szCs w:val="24"/>
        </w:rPr>
        <w:t>ca</w:t>
      </w:r>
      <w:r>
        <w:rPr>
          <w:sz w:val="24"/>
          <w:szCs w:val="24"/>
        </w:rPr>
        <w:t>n</w:t>
      </w:r>
      <w:r>
        <w:rPr>
          <w:spacing w:val="55"/>
          <w:sz w:val="24"/>
          <w:szCs w:val="24"/>
        </w:rPr>
        <w:t xml:space="preserve"> </w:t>
      </w:r>
      <w:r>
        <w:rPr>
          <w:sz w:val="24"/>
          <w:szCs w:val="24"/>
        </w:rPr>
        <w:t>be</w:t>
      </w:r>
      <w:r>
        <w:rPr>
          <w:spacing w:val="54"/>
          <w:sz w:val="24"/>
          <w:szCs w:val="24"/>
        </w:rPr>
        <w:t xml:space="preserve"> </w:t>
      </w:r>
      <w:r>
        <w:rPr>
          <w:sz w:val="24"/>
          <w:szCs w:val="24"/>
        </w:rPr>
        <w:t>h</w:t>
      </w:r>
      <w:r>
        <w:rPr>
          <w:spacing w:val="-1"/>
          <w:sz w:val="24"/>
          <w:szCs w:val="24"/>
        </w:rPr>
        <w:t>e</w:t>
      </w:r>
      <w:r>
        <w:rPr>
          <w:sz w:val="24"/>
          <w:szCs w:val="24"/>
        </w:rPr>
        <w:t>ld</w:t>
      </w:r>
      <w:r>
        <w:rPr>
          <w:spacing w:val="55"/>
          <w:sz w:val="24"/>
          <w:szCs w:val="24"/>
        </w:rPr>
        <w:t xml:space="preserve"> </w:t>
      </w:r>
      <w:r>
        <w:rPr>
          <w:sz w:val="24"/>
          <w:szCs w:val="24"/>
        </w:rPr>
        <w:t>l</w:t>
      </w:r>
      <w:r>
        <w:rPr>
          <w:spacing w:val="1"/>
          <w:sz w:val="24"/>
          <w:szCs w:val="24"/>
        </w:rPr>
        <w:t>i</w:t>
      </w:r>
      <w:r>
        <w:rPr>
          <w:spacing w:val="-1"/>
          <w:sz w:val="24"/>
          <w:szCs w:val="24"/>
        </w:rPr>
        <w:t>a</w:t>
      </w:r>
      <w:r>
        <w:rPr>
          <w:sz w:val="24"/>
          <w:szCs w:val="24"/>
        </w:rPr>
        <w:t>ble</w:t>
      </w:r>
      <w:r>
        <w:rPr>
          <w:spacing w:val="54"/>
          <w:sz w:val="24"/>
          <w:szCs w:val="24"/>
        </w:rPr>
        <w:t xml:space="preserve"> </w:t>
      </w:r>
      <w:r>
        <w:rPr>
          <w:sz w:val="24"/>
          <w:szCs w:val="24"/>
        </w:rPr>
        <w:t xml:space="preserve">for </w:t>
      </w:r>
      <w:r>
        <w:rPr>
          <w:spacing w:val="-1"/>
          <w:sz w:val="24"/>
          <w:szCs w:val="24"/>
        </w:rPr>
        <w:t>a</w:t>
      </w:r>
      <w:r>
        <w:rPr>
          <w:sz w:val="24"/>
          <w:szCs w:val="24"/>
        </w:rPr>
        <w:t>t</w:t>
      </w:r>
      <w:r>
        <w:rPr>
          <w:spacing w:val="1"/>
          <w:sz w:val="24"/>
          <w:szCs w:val="24"/>
        </w:rPr>
        <w:t>t</w:t>
      </w:r>
      <w:r>
        <w:rPr>
          <w:sz w:val="24"/>
          <w:szCs w:val="24"/>
        </w:rPr>
        <w:t>orn</w:t>
      </w:r>
      <w:r>
        <w:rPr>
          <w:spacing w:val="-2"/>
          <w:sz w:val="24"/>
          <w:szCs w:val="24"/>
        </w:rPr>
        <w:t>e</w:t>
      </w:r>
      <w:r>
        <w:rPr>
          <w:spacing w:val="-7"/>
          <w:sz w:val="24"/>
          <w:szCs w:val="24"/>
        </w:rPr>
        <w:t>y</w:t>
      </w:r>
      <w:r>
        <w:rPr>
          <w:spacing w:val="-2"/>
          <w:sz w:val="24"/>
          <w:szCs w:val="24"/>
        </w:rPr>
        <w:t>'</w:t>
      </w:r>
      <w:r>
        <w:rPr>
          <w:sz w:val="24"/>
          <w:szCs w:val="24"/>
        </w:rPr>
        <w:t>s f</w:t>
      </w:r>
      <w:r>
        <w:rPr>
          <w:spacing w:val="-1"/>
          <w:sz w:val="24"/>
          <w:szCs w:val="24"/>
        </w:rPr>
        <w:t>ee</w:t>
      </w:r>
      <w:r>
        <w:rPr>
          <w:sz w:val="24"/>
          <w:szCs w:val="24"/>
        </w:rPr>
        <w:t xml:space="preserve">s </w:t>
      </w:r>
      <w:r>
        <w:rPr>
          <w:spacing w:val="-1"/>
          <w:sz w:val="24"/>
          <w:szCs w:val="24"/>
        </w:rPr>
        <w:t>a</w:t>
      </w:r>
      <w:r>
        <w:rPr>
          <w:sz w:val="24"/>
          <w:szCs w:val="24"/>
        </w:rPr>
        <w:t xml:space="preserve">nd </w:t>
      </w:r>
      <w:r>
        <w:rPr>
          <w:spacing w:val="-1"/>
          <w:sz w:val="24"/>
          <w:szCs w:val="24"/>
        </w:rPr>
        <w:t>c</w:t>
      </w:r>
      <w:r>
        <w:rPr>
          <w:sz w:val="24"/>
          <w:szCs w:val="24"/>
        </w:rPr>
        <w:t>ost</w:t>
      </w:r>
      <w:r>
        <w:rPr>
          <w:spacing w:val="1"/>
          <w:sz w:val="24"/>
          <w:szCs w:val="24"/>
        </w:rPr>
        <w:t>s</w:t>
      </w:r>
      <w:r>
        <w:rPr>
          <w:sz w:val="24"/>
          <w:szCs w:val="24"/>
        </w:rPr>
        <w:t>.</w:t>
      </w:r>
    </w:p>
    <w:p w14:paraId="20991C48" w14:textId="77777777" w:rsidR="00A044D9" w:rsidRDefault="00A044D9">
      <w:pPr>
        <w:spacing w:before="20" w:line="240" w:lineRule="exact"/>
        <w:rPr>
          <w:sz w:val="24"/>
          <w:szCs w:val="24"/>
        </w:rPr>
      </w:pPr>
    </w:p>
    <w:p w14:paraId="2CDEB087" w14:textId="77777777" w:rsidR="00A044D9" w:rsidRDefault="00D20DDE">
      <w:pPr>
        <w:spacing w:line="260" w:lineRule="exact"/>
        <w:ind w:left="100"/>
        <w:rPr>
          <w:sz w:val="24"/>
          <w:szCs w:val="24"/>
        </w:rPr>
      </w:pPr>
      <w:r>
        <w:rPr>
          <w:position w:val="-1"/>
          <w:sz w:val="23"/>
          <w:szCs w:val="23"/>
        </w:rPr>
        <w:t xml:space="preserve">5.6.3.    </w:t>
      </w:r>
      <w:r>
        <w:rPr>
          <w:spacing w:val="-1"/>
          <w:position w:val="-1"/>
          <w:sz w:val="24"/>
          <w:szCs w:val="24"/>
          <w:u w:val="single" w:color="000000"/>
        </w:rPr>
        <w:t>Fe</w:t>
      </w:r>
      <w:r>
        <w:rPr>
          <w:position w:val="-1"/>
          <w:sz w:val="24"/>
          <w:szCs w:val="24"/>
          <w:u w:val="single" w:color="000000"/>
        </w:rPr>
        <w:t>d</w:t>
      </w:r>
      <w:r>
        <w:rPr>
          <w:spacing w:val="-1"/>
          <w:position w:val="-1"/>
          <w:sz w:val="24"/>
          <w:szCs w:val="24"/>
          <w:u w:val="single" w:color="000000"/>
        </w:rPr>
        <w:t>e</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 xml:space="preserve">l </w:t>
      </w:r>
      <w:r>
        <w:rPr>
          <w:spacing w:val="1"/>
          <w:position w:val="-1"/>
          <w:sz w:val="24"/>
          <w:szCs w:val="24"/>
          <w:u w:val="single" w:color="000000"/>
        </w:rPr>
        <w:t>P</w:t>
      </w:r>
      <w:r>
        <w:rPr>
          <w:position w:val="-1"/>
          <w:sz w:val="24"/>
          <w:szCs w:val="24"/>
          <w:u w:val="single" w:color="000000"/>
        </w:rPr>
        <w:t>ro</w:t>
      </w:r>
      <w:r>
        <w:rPr>
          <w:spacing w:val="-3"/>
          <w:position w:val="-1"/>
          <w:sz w:val="24"/>
          <w:szCs w:val="24"/>
          <w:u w:val="single" w:color="000000"/>
        </w:rPr>
        <w:t>g</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 xml:space="preserve">m </w:t>
      </w:r>
      <w:r>
        <w:rPr>
          <w:spacing w:val="-1"/>
          <w:position w:val="-1"/>
          <w:sz w:val="24"/>
          <w:szCs w:val="24"/>
          <w:u w:val="single" w:color="000000"/>
        </w:rPr>
        <w:t>F</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ud Civ</w:t>
      </w:r>
      <w:r>
        <w:rPr>
          <w:spacing w:val="1"/>
          <w:position w:val="-1"/>
          <w:sz w:val="24"/>
          <w:szCs w:val="24"/>
          <w:u w:val="single" w:color="000000"/>
        </w:rPr>
        <w:t>i</w:t>
      </w:r>
      <w:r>
        <w:rPr>
          <w:position w:val="-1"/>
          <w:sz w:val="24"/>
          <w:szCs w:val="24"/>
          <w:u w:val="single" w:color="000000"/>
        </w:rPr>
        <w:t xml:space="preserve">l </w:t>
      </w:r>
      <w:r>
        <w:rPr>
          <w:spacing w:val="1"/>
          <w:position w:val="-1"/>
          <w:sz w:val="24"/>
          <w:szCs w:val="24"/>
          <w:u w:val="single" w:color="000000"/>
        </w:rPr>
        <w:t>R</w:t>
      </w:r>
      <w:r>
        <w:rPr>
          <w:spacing w:val="-1"/>
          <w:position w:val="-1"/>
          <w:sz w:val="24"/>
          <w:szCs w:val="24"/>
          <w:u w:val="single" w:color="000000"/>
        </w:rPr>
        <w:t>e</w:t>
      </w:r>
      <w:r>
        <w:rPr>
          <w:position w:val="-1"/>
          <w:sz w:val="24"/>
          <w:szCs w:val="24"/>
          <w:u w:val="single" w:color="000000"/>
        </w:rPr>
        <w:t>medi</w:t>
      </w:r>
      <w:r>
        <w:rPr>
          <w:spacing w:val="-1"/>
          <w:position w:val="-1"/>
          <w:sz w:val="24"/>
          <w:szCs w:val="24"/>
          <w:u w:val="single" w:color="000000"/>
        </w:rPr>
        <w:t>e</w:t>
      </w:r>
      <w:r>
        <w:rPr>
          <w:position w:val="-1"/>
          <w:sz w:val="24"/>
          <w:szCs w:val="24"/>
          <w:u w:val="single" w:color="000000"/>
        </w:rPr>
        <w:t>s A</w:t>
      </w:r>
      <w:r>
        <w:rPr>
          <w:spacing w:val="-1"/>
          <w:position w:val="-1"/>
          <w:sz w:val="24"/>
          <w:szCs w:val="24"/>
          <w:u w:val="single" w:color="000000"/>
        </w:rPr>
        <w:t>c</w:t>
      </w:r>
      <w:r>
        <w:rPr>
          <w:position w:val="-1"/>
          <w:sz w:val="24"/>
          <w:szCs w:val="24"/>
          <w:u w:val="single" w:color="000000"/>
        </w:rPr>
        <w:t>t.</w:t>
      </w:r>
    </w:p>
    <w:p w14:paraId="7626F19F" w14:textId="77777777" w:rsidR="00A044D9" w:rsidRDefault="00A044D9">
      <w:pPr>
        <w:spacing w:before="2" w:line="240" w:lineRule="exact"/>
        <w:rPr>
          <w:sz w:val="24"/>
          <w:szCs w:val="24"/>
        </w:rPr>
      </w:pPr>
    </w:p>
    <w:p w14:paraId="4F106502" w14:textId="77777777" w:rsidR="00A044D9" w:rsidRDefault="00D20DDE" w:rsidP="00C66148">
      <w:pPr>
        <w:tabs>
          <w:tab w:val="left" w:pos="1540"/>
        </w:tabs>
        <w:spacing w:before="29" w:line="246" w:lineRule="auto"/>
        <w:ind w:left="1540" w:right="81" w:hanging="720"/>
        <w:jc w:val="both"/>
        <w:rPr>
          <w:sz w:val="24"/>
          <w:szCs w:val="24"/>
        </w:rPr>
      </w:pPr>
      <w:r>
        <w:rPr>
          <w:spacing w:val="1"/>
          <w:sz w:val="23"/>
          <w:szCs w:val="23"/>
        </w:rPr>
        <w:t>a</w:t>
      </w:r>
      <w:r>
        <w:rPr>
          <w:sz w:val="23"/>
          <w:szCs w:val="23"/>
        </w:rPr>
        <w:t>.</w:t>
      </w:r>
      <w:r>
        <w:rPr>
          <w:sz w:val="23"/>
          <w:szCs w:val="23"/>
        </w:rPr>
        <w:tab/>
      </w:r>
      <w:r>
        <w:rPr>
          <w:sz w:val="24"/>
          <w:szCs w:val="24"/>
        </w:rPr>
        <w:t>The</w:t>
      </w:r>
      <w:r>
        <w:rPr>
          <w:spacing w:val="11"/>
          <w:sz w:val="24"/>
          <w:szCs w:val="24"/>
        </w:rPr>
        <w:t xml:space="preserve"> </w:t>
      </w:r>
      <w:r>
        <w:rPr>
          <w:spacing w:val="-1"/>
          <w:sz w:val="24"/>
          <w:szCs w:val="24"/>
        </w:rPr>
        <w:t>Fe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12"/>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2"/>
          <w:sz w:val="24"/>
          <w:szCs w:val="24"/>
        </w:rPr>
        <w:t xml:space="preserve"> </w:t>
      </w:r>
      <w:r>
        <w:rPr>
          <w:spacing w:val="-1"/>
          <w:sz w:val="24"/>
          <w:szCs w:val="24"/>
        </w:rPr>
        <w:t>F</w:t>
      </w:r>
      <w:r>
        <w:rPr>
          <w:sz w:val="24"/>
          <w:szCs w:val="24"/>
        </w:rPr>
        <w:t>r</w:t>
      </w:r>
      <w:r>
        <w:rPr>
          <w:spacing w:val="-2"/>
          <w:sz w:val="24"/>
          <w:szCs w:val="24"/>
        </w:rPr>
        <w:t>a</w:t>
      </w:r>
      <w:r>
        <w:rPr>
          <w:sz w:val="24"/>
          <w:szCs w:val="24"/>
        </w:rPr>
        <w:t>ud</w:t>
      </w:r>
      <w:r>
        <w:rPr>
          <w:spacing w:val="12"/>
          <w:sz w:val="24"/>
          <w:szCs w:val="24"/>
        </w:rPr>
        <w:t xml:space="preserve"> </w:t>
      </w:r>
      <w:r>
        <w:rPr>
          <w:sz w:val="24"/>
          <w:szCs w:val="24"/>
        </w:rPr>
        <w:t>Civ</w:t>
      </w:r>
      <w:r>
        <w:rPr>
          <w:spacing w:val="1"/>
          <w:sz w:val="24"/>
          <w:szCs w:val="24"/>
        </w:rPr>
        <w:t>i</w:t>
      </w:r>
      <w:r>
        <w:rPr>
          <w:sz w:val="24"/>
          <w:szCs w:val="24"/>
        </w:rPr>
        <w:t>l</w:t>
      </w:r>
      <w:r>
        <w:rPr>
          <w:spacing w:val="12"/>
          <w:sz w:val="24"/>
          <w:szCs w:val="24"/>
        </w:rPr>
        <w:t xml:space="preserve"> </w:t>
      </w:r>
      <w:r>
        <w:rPr>
          <w:sz w:val="24"/>
          <w:szCs w:val="24"/>
        </w:rPr>
        <w:t>R</w:t>
      </w:r>
      <w:r>
        <w:rPr>
          <w:spacing w:val="-1"/>
          <w:sz w:val="24"/>
          <w:szCs w:val="24"/>
        </w:rPr>
        <w:t>e</w:t>
      </w:r>
      <w:r>
        <w:rPr>
          <w:sz w:val="24"/>
          <w:szCs w:val="24"/>
        </w:rPr>
        <w:t>medi</w:t>
      </w:r>
      <w:r>
        <w:rPr>
          <w:spacing w:val="-1"/>
          <w:sz w:val="24"/>
          <w:szCs w:val="24"/>
        </w:rPr>
        <w:t>e</w:t>
      </w:r>
      <w:r>
        <w:rPr>
          <w:sz w:val="24"/>
          <w:szCs w:val="24"/>
        </w:rPr>
        <w:t>s</w:t>
      </w:r>
      <w:r>
        <w:rPr>
          <w:spacing w:val="12"/>
          <w:sz w:val="24"/>
          <w:szCs w:val="24"/>
        </w:rPr>
        <w:t xml:space="preserve"> </w:t>
      </w:r>
      <w:r>
        <w:rPr>
          <w:sz w:val="24"/>
          <w:szCs w:val="24"/>
        </w:rPr>
        <w:t>A</w:t>
      </w:r>
      <w:r>
        <w:rPr>
          <w:spacing w:val="-1"/>
          <w:sz w:val="24"/>
          <w:szCs w:val="24"/>
        </w:rPr>
        <w:t>c</w:t>
      </w:r>
      <w:r>
        <w:rPr>
          <w:sz w:val="24"/>
          <w:szCs w:val="24"/>
        </w:rPr>
        <w:t>t</w:t>
      </w:r>
      <w:r>
        <w:rPr>
          <w:spacing w:val="12"/>
          <w:sz w:val="24"/>
          <w:szCs w:val="24"/>
        </w:rPr>
        <w:t xml:space="preserve"> </w:t>
      </w:r>
      <w:r>
        <w:rPr>
          <w:sz w:val="24"/>
          <w:szCs w:val="24"/>
        </w:rPr>
        <w:t>(</w:t>
      </w:r>
      <w:r>
        <w:rPr>
          <w:spacing w:val="-3"/>
          <w:sz w:val="24"/>
          <w:szCs w:val="24"/>
        </w:rPr>
        <w:t>"</w:t>
      </w:r>
      <w:r>
        <w:rPr>
          <w:spacing w:val="1"/>
          <w:sz w:val="24"/>
          <w:szCs w:val="24"/>
        </w:rPr>
        <w:t>P</w:t>
      </w:r>
      <w:r>
        <w:rPr>
          <w:spacing w:val="-1"/>
          <w:sz w:val="24"/>
          <w:szCs w:val="24"/>
        </w:rPr>
        <w:t>F</w:t>
      </w:r>
      <w:r>
        <w:rPr>
          <w:sz w:val="24"/>
          <w:szCs w:val="24"/>
        </w:rPr>
        <w:t>CRA</w:t>
      </w:r>
      <w:r>
        <w:rPr>
          <w:spacing w:val="-2"/>
          <w:sz w:val="24"/>
          <w:szCs w:val="24"/>
        </w:rPr>
        <w:t>"</w:t>
      </w:r>
      <w:r>
        <w:rPr>
          <w:sz w:val="24"/>
          <w:szCs w:val="24"/>
        </w:rPr>
        <w:t>)</w:t>
      </w:r>
      <w:r>
        <w:rPr>
          <w:spacing w:val="11"/>
          <w:sz w:val="24"/>
          <w:szCs w:val="24"/>
        </w:rPr>
        <w:t xml:space="preserve"> </w:t>
      </w:r>
      <w:r>
        <w:rPr>
          <w:sz w:val="24"/>
          <w:szCs w:val="24"/>
        </w:rPr>
        <w:t>punish</w:t>
      </w:r>
      <w:r>
        <w:rPr>
          <w:spacing w:val="-1"/>
          <w:sz w:val="24"/>
          <w:szCs w:val="24"/>
        </w:rPr>
        <w:t>e</w:t>
      </w:r>
      <w:r>
        <w:rPr>
          <w:sz w:val="24"/>
          <w:szCs w:val="24"/>
        </w:rPr>
        <w:t>s</w:t>
      </w:r>
      <w:r>
        <w:rPr>
          <w:spacing w:val="12"/>
          <w:sz w:val="24"/>
          <w:szCs w:val="24"/>
        </w:rPr>
        <w:t xml:space="preserve"> </w:t>
      </w:r>
      <w:r>
        <w:rPr>
          <w:sz w:val="24"/>
          <w:szCs w:val="24"/>
        </w:rPr>
        <w:t>p</w:t>
      </w:r>
      <w:r>
        <w:rPr>
          <w:spacing w:val="-1"/>
          <w:sz w:val="24"/>
          <w:szCs w:val="24"/>
        </w:rPr>
        <w:t>e</w:t>
      </w:r>
      <w:r>
        <w:rPr>
          <w:sz w:val="24"/>
          <w:szCs w:val="24"/>
        </w:rPr>
        <w:t>rsons</w:t>
      </w:r>
      <w:r>
        <w:rPr>
          <w:spacing w:val="9"/>
          <w:sz w:val="24"/>
          <w:szCs w:val="24"/>
        </w:rPr>
        <w:t xml:space="preserve"> </w:t>
      </w:r>
      <w:r>
        <w:rPr>
          <w:sz w:val="24"/>
          <w:szCs w:val="24"/>
        </w:rPr>
        <w:t>for making</w:t>
      </w:r>
      <w:r>
        <w:rPr>
          <w:spacing w:val="-2"/>
          <w:sz w:val="24"/>
          <w:szCs w:val="24"/>
        </w:rPr>
        <w:t xml:space="preserve"> </w:t>
      </w:r>
      <w:r>
        <w:rPr>
          <w:spacing w:val="-1"/>
          <w:sz w:val="24"/>
          <w:szCs w:val="24"/>
        </w:rPr>
        <w:t>ce</w:t>
      </w:r>
      <w:r>
        <w:rPr>
          <w:sz w:val="24"/>
          <w:szCs w:val="24"/>
        </w:rPr>
        <w:t>rt</w:t>
      </w:r>
      <w:r>
        <w:rPr>
          <w:spacing w:val="-1"/>
          <w:sz w:val="24"/>
          <w:szCs w:val="24"/>
        </w:rPr>
        <w:t>a</w:t>
      </w:r>
      <w:r>
        <w:rPr>
          <w:sz w:val="24"/>
          <w:szCs w:val="24"/>
        </w:rPr>
        <w:t xml:space="preserve">in </w:t>
      </w:r>
      <w:r>
        <w:rPr>
          <w:spacing w:val="1"/>
          <w:sz w:val="24"/>
          <w:szCs w:val="24"/>
        </w:rPr>
        <w:t>t</w:t>
      </w:r>
      <w:r>
        <w:rPr>
          <w:spacing w:val="-7"/>
          <w:sz w:val="24"/>
          <w:szCs w:val="24"/>
        </w:rPr>
        <w:t>y</w:t>
      </w:r>
      <w:r>
        <w:rPr>
          <w:sz w:val="24"/>
          <w:szCs w:val="24"/>
        </w:rPr>
        <w:t>p</w:t>
      </w:r>
      <w:r>
        <w:rPr>
          <w:spacing w:val="-1"/>
          <w:sz w:val="24"/>
          <w:szCs w:val="24"/>
        </w:rPr>
        <w:t>e</w:t>
      </w:r>
      <w:r>
        <w:rPr>
          <w:sz w:val="24"/>
          <w:szCs w:val="24"/>
        </w:rPr>
        <w:t xml:space="preserve">s of </w:t>
      </w:r>
      <w:r>
        <w:rPr>
          <w:spacing w:val="-1"/>
          <w:sz w:val="24"/>
          <w:szCs w:val="24"/>
        </w:rPr>
        <w:t>fa</w:t>
      </w:r>
      <w:r>
        <w:rPr>
          <w:sz w:val="24"/>
          <w:szCs w:val="24"/>
        </w:rPr>
        <w:t xml:space="preserve">lse, </w:t>
      </w:r>
      <w:r>
        <w:rPr>
          <w:spacing w:val="-1"/>
          <w:sz w:val="24"/>
          <w:szCs w:val="24"/>
        </w:rPr>
        <w:t>f</w:t>
      </w:r>
      <w:r>
        <w:rPr>
          <w:sz w:val="24"/>
          <w:szCs w:val="24"/>
        </w:rPr>
        <w:t>r</w:t>
      </w:r>
      <w:r>
        <w:rPr>
          <w:spacing w:val="-2"/>
          <w:sz w:val="24"/>
          <w:szCs w:val="24"/>
        </w:rPr>
        <w:t>a</w:t>
      </w:r>
      <w:r>
        <w:rPr>
          <w:spacing w:val="1"/>
          <w:sz w:val="24"/>
          <w:szCs w:val="24"/>
        </w:rPr>
        <w:t>u</w:t>
      </w:r>
      <w:r>
        <w:rPr>
          <w:sz w:val="24"/>
          <w:szCs w:val="24"/>
        </w:rPr>
        <w:t>dulent, or</w:t>
      </w:r>
      <w:r>
        <w:rPr>
          <w:spacing w:val="-1"/>
          <w:sz w:val="24"/>
          <w:szCs w:val="24"/>
        </w:rPr>
        <w:t xml:space="preserve"> </w:t>
      </w:r>
      <w:r>
        <w:rPr>
          <w:sz w:val="24"/>
          <w:szCs w:val="24"/>
        </w:rPr>
        <w:t>m</w:t>
      </w:r>
      <w:r>
        <w:rPr>
          <w:spacing w:val="1"/>
          <w:sz w:val="24"/>
          <w:szCs w:val="24"/>
        </w:rPr>
        <w:t>i</w:t>
      </w:r>
      <w:r>
        <w:rPr>
          <w:sz w:val="24"/>
          <w:szCs w:val="24"/>
        </w:rPr>
        <w:t>sle</w:t>
      </w:r>
      <w:r>
        <w:rPr>
          <w:spacing w:val="-1"/>
          <w:sz w:val="24"/>
          <w:szCs w:val="24"/>
        </w:rPr>
        <w:t>a</w:t>
      </w:r>
      <w:r>
        <w:rPr>
          <w:sz w:val="24"/>
          <w:szCs w:val="24"/>
        </w:rPr>
        <w:t>ding</w:t>
      </w:r>
      <w:r>
        <w:rPr>
          <w:spacing w:val="-2"/>
          <w:sz w:val="24"/>
          <w:szCs w:val="24"/>
        </w:rPr>
        <w:t xml:space="preserve"> </w:t>
      </w:r>
      <w:r>
        <w:rPr>
          <w:spacing w:val="-1"/>
          <w:sz w:val="24"/>
          <w:szCs w:val="24"/>
        </w:rPr>
        <w:t>c</w:t>
      </w:r>
      <w:r>
        <w:rPr>
          <w:sz w:val="24"/>
          <w:szCs w:val="24"/>
        </w:rPr>
        <w:t>laims or st</w:t>
      </w:r>
      <w:r>
        <w:rPr>
          <w:spacing w:val="-1"/>
          <w:sz w:val="24"/>
          <w:szCs w:val="24"/>
        </w:rPr>
        <w:t>a</w:t>
      </w:r>
      <w:r>
        <w:rPr>
          <w:sz w:val="24"/>
          <w:szCs w:val="24"/>
        </w:rPr>
        <w:t>tem</w:t>
      </w:r>
      <w:r>
        <w:rPr>
          <w:spacing w:val="-1"/>
          <w:sz w:val="24"/>
          <w:szCs w:val="24"/>
        </w:rPr>
        <w:t>e</w:t>
      </w:r>
      <w:r>
        <w:rPr>
          <w:sz w:val="24"/>
          <w:szCs w:val="24"/>
        </w:rPr>
        <w:t>nts.</w:t>
      </w:r>
    </w:p>
    <w:p w14:paraId="42FFEE7E" w14:textId="77777777" w:rsidR="00A044D9" w:rsidRDefault="00A044D9" w:rsidP="00C66148">
      <w:pPr>
        <w:spacing w:before="5" w:line="260" w:lineRule="exact"/>
        <w:jc w:val="both"/>
        <w:rPr>
          <w:sz w:val="26"/>
          <w:szCs w:val="26"/>
        </w:rPr>
      </w:pPr>
    </w:p>
    <w:p w14:paraId="6F6D3FC5" w14:textId="77777777" w:rsidR="00A044D9" w:rsidRDefault="00D20DDE" w:rsidP="00C66148">
      <w:pPr>
        <w:tabs>
          <w:tab w:val="left" w:pos="1540"/>
        </w:tabs>
        <w:spacing w:line="246" w:lineRule="auto"/>
        <w:ind w:left="1540" w:right="79" w:hanging="720"/>
        <w:jc w:val="both"/>
        <w:rPr>
          <w:sz w:val="24"/>
          <w:szCs w:val="24"/>
        </w:rPr>
      </w:pPr>
      <w:r>
        <w:rPr>
          <w:sz w:val="23"/>
          <w:szCs w:val="23"/>
        </w:rPr>
        <w:t>b.</w:t>
      </w:r>
      <w:r>
        <w:rPr>
          <w:sz w:val="23"/>
          <w:szCs w:val="23"/>
        </w:rPr>
        <w:tab/>
      </w:r>
      <w:r>
        <w:rPr>
          <w:sz w:val="24"/>
          <w:szCs w:val="24"/>
        </w:rPr>
        <w:t>Any</w:t>
      </w:r>
      <w:r>
        <w:rPr>
          <w:spacing w:val="9"/>
          <w:sz w:val="24"/>
          <w:szCs w:val="24"/>
        </w:rPr>
        <w:t xml:space="preserve"> </w:t>
      </w:r>
      <w:r>
        <w:rPr>
          <w:sz w:val="24"/>
          <w:szCs w:val="24"/>
        </w:rPr>
        <w:t>p</w:t>
      </w:r>
      <w:r>
        <w:rPr>
          <w:spacing w:val="-1"/>
          <w:sz w:val="24"/>
          <w:szCs w:val="24"/>
        </w:rPr>
        <w:t>e</w:t>
      </w:r>
      <w:r>
        <w:rPr>
          <w:sz w:val="24"/>
          <w:szCs w:val="24"/>
        </w:rPr>
        <w:t>rson</w:t>
      </w:r>
      <w:r>
        <w:rPr>
          <w:spacing w:val="16"/>
          <w:sz w:val="24"/>
          <w:szCs w:val="24"/>
        </w:rPr>
        <w:t xml:space="preserve"> </w:t>
      </w:r>
      <w:r>
        <w:rPr>
          <w:sz w:val="24"/>
          <w:szCs w:val="24"/>
        </w:rPr>
        <w:t>who</w:t>
      </w:r>
      <w:r>
        <w:rPr>
          <w:spacing w:val="16"/>
          <w:sz w:val="24"/>
          <w:szCs w:val="24"/>
        </w:rPr>
        <w:t xml:space="preserve"> </w:t>
      </w:r>
      <w:r>
        <w:rPr>
          <w:sz w:val="24"/>
          <w:szCs w:val="24"/>
        </w:rPr>
        <w:t>vio</w:t>
      </w:r>
      <w:r>
        <w:rPr>
          <w:spacing w:val="1"/>
          <w:sz w:val="24"/>
          <w:szCs w:val="24"/>
        </w:rPr>
        <w:t>l</w:t>
      </w:r>
      <w:r>
        <w:rPr>
          <w:spacing w:val="-1"/>
          <w:sz w:val="24"/>
          <w:szCs w:val="24"/>
        </w:rPr>
        <w:t>a</w:t>
      </w:r>
      <w:r>
        <w:rPr>
          <w:sz w:val="24"/>
          <w:szCs w:val="24"/>
        </w:rPr>
        <w:t>tes</w:t>
      </w:r>
      <w:r>
        <w:rPr>
          <w:spacing w:val="16"/>
          <w:sz w:val="24"/>
          <w:szCs w:val="24"/>
        </w:rPr>
        <w:t xml:space="preserve"> </w:t>
      </w:r>
      <w:r>
        <w:rPr>
          <w:sz w:val="24"/>
          <w:szCs w:val="24"/>
        </w:rPr>
        <w:t>the</w:t>
      </w:r>
      <w:r>
        <w:rPr>
          <w:spacing w:val="16"/>
          <w:sz w:val="24"/>
          <w:szCs w:val="24"/>
        </w:rPr>
        <w:t xml:space="preserve"> </w:t>
      </w:r>
      <w:r>
        <w:rPr>
          <w:spacing w:val="1"/>
          <w:sz w:val="24"/>
          <w:szCs w:val="24"/>
        </w:rPr>
        <w:t>P</w:t>
      </w:r>
      <w:r>
        <w:rPr>
          <w:spacing w:val="-1"/>
          <w:sz w:val="24"/>
          <w:szCs w:val="24"/>
        </w:rPr>
        <w:t>F</w:t>
      </w:r>
      <w:r>
        <w:rPr>
          <w:sz w:val="24"/>
          <w:szCs w:val="24"/>
        </w:rPr>
        <w:t>CRA</w:t>
      </w:r>
      <w:r>
        <w:rPr>
          <w:spacing w:val="16"/>
          <w:sz w:val="24"/>
          <w:szCs w:val="24"/>
        </w:rPr>
        <w:t xml:space="preserve"> </w:t>
      </w:r>
      <w:r>
        <w:rPr>
          <w:sz w:val="24"/>
          <w:szCs w:val="24"/>
        </w:rPr>
        <w:t>is</w:t>
      </w:r>
      <w:r>
        <w:rPr>
          <w:spacing w:val="17"/>
          <w:sz w:val="24"/>
          <w:szCs w:val="24"/>
        </w:rPr>
        <w:t xml:space="preserve"> </w:t>
      </w:r>
      <w:r>
        <w:rPr>
          <w:sz w:val="24"/>
          <w:szCs w:val="24"/>
        </w:rPr>
        <w:t>subj</w:t>
      </w:r>
      <w:r>
        <w:rPr>
          <w:spacing w:val="-1"/>
          <w:sz w:val="24"/>
          <w:szCs w:val="24"/>
        </w:rPr>
        <w:t>ec</w:t>
      </w:r>
      <w:r>
        <w:rPr>
          <w:sz w:val="24"/>
          <w:szCs w:val="24"/>
        </w:rPr>
        <w:t>t</w:t>
      </w:r>
      <w:r>
        <w:rPr>
          <w:spacing w:val="17"/>
          <w:sz w:val="24"/>
          <w:szCs w:val="24"/>
        </w:rPr>
        <w:t xml:space="preserve"> </w:t>
      </w:r>
      <w:r>
        <w:rPr>
          <w:sz w:val="24"/>
          <w:szCs w:val="24"/>
        </w:rPr>
        <w:t>to</w:t>
      </w:r>
      <w:r>
        <w:rPr>
          <w:spacing w:val="17"/>
          <w:sz w:val="24"/>
          <w:szCs w:val="24"/>
        </w:rPr>
        <w:t xml:space="preserve"> </w:t>
      </w:r>
      <w:r>
        <w:rPr>
          <w:sz w:val="24"/>
          <w:szCs w:val="24"/>
        </w:rPr>
        <w:t>a</w:t>
      </w:r>
      <w:r>
        <w:rPr>
          <w:spacing w:val="16"/>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17"/>
          <w:sz w:val="24"/>
          <w:szCs w:val="24"/>
        </w:rPr>
        <w:t xml:space="preserve"> </w:t>
      </w:r>
      <w:r>
        <w:rPr>
          <w:sz w:val="24"/>
          <w:szCs w:val="24"/>
        </w:rPr>
        <w:t>monet</w:t>
      </w:r>
      <w:r>
        <w:rPr>
          <w:spacing w:val="-1"/>
          <w:sz w:val="24"/>
          <w:szCs w:val="24"/>
        </w:rPr>
        <w:t>a</w:t>
      </w:r>
      <w:r>
        <w:rPr>
          <w:sz w:val="24"/>
          <w:szCs w:val="24"/>
        </w:rPr>
        <w:t>ry</w:t>
      </w:r>
      <w:r>
        <w:rPr>
          <w:spacing w:val="6"/>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y</w:t>
      </w:r>
      <w:r>
        <w:rPr>
          <w:spacing w:val="7"/>
          <w:sz w:val="24"/>
          <w:szCs w:val="24"/>
        </w:rPr>
        <w:t xml:space="preserve"> </w:t>
      </w:r>
      <w:r>
        <w:rPr>
          <w:sz w:val="24"/>
          <w:szCs w:val="24"/>
        </w:rPr>
        <w:t>of</w:t>
      </w:r>
      <w:r>
        <w:rPr>
          <w:spacing w:val="13"/>
          <w:sz w:val="24"/>
          <w:szCs w:val="24"/>
        </w:rPr>
        <w:t xml:space="preserve"> </w:t>
      </w:r>
      <w:r>
        <w:rPr>
          <w:sz w:val="24"/>
          <w:szCs w:val="24"/>
        </w:rPr>
        <w:t>up to</w:t>
      </w:r>
      <w:r>
        <w:rPr>
          <w:spacing w:val="4"/>
          <w:sz w:val="24"/>
          <w:szCs w:val="24"/>
        </w:rPr>
        <w:t xml:space="preserve"> </w:t>
      </w:r>
      <w:r>
        <w:rPr>
          <w:sz w:val="24"/>
          <w:szCs w:val="24"/>
        </w:rPr>
        <w:t>$5,000.00</w:t>
      </w:r>
      <w:r>
        <w:rPr>
          <w:spacing w:val="3"/>
          <w:sz w:val="24"/>
          <w:szCs w:val="24"/>
        </w:rPr>
        <w:t xml:space="preserve"> </w:t>
      </w:r>
      <w:r>
        <w:rPr>
          <w:sz w:val="24"/>
          <w:szCs w:val="24"/>
        </w:rPr>
        <w:t>for</w:t>
      </w:r>
      <w:r>
        <w:rPr>
          <w:spacing w:val="2"/>
          <w:sz w:val="24"/>
          <w:szCs w:val="24"/>
        </w:rPr>
        <w:t xml:space="preserve"> </w:t>
      </w:r>
      <w:r>
        <w:rPr>
          <w:spacing w:val="-1"/>
          <w:sz w:val="24"/>
          <w:szCs w:val="24"/>
        </w:rPr>
        <w:t>eac</w:t>
      </w:r>
      <w:r>
        <w:rPr>
          <w:sz w:val="24"/>
          <w:szCs w:val="24"/>
        </w:rPr>
        <w:t>h</w:t>
      </w:r>
      <w:r>
        <w:rPr>
          <w:spacing w:val="3"/>
          <w:sz w:val="24"/>
          <w:szCs w:val="24"/>
        </w:rPr>
        <w:t xml:space="preserve"> </w:t>
      </w:r>
      <w:r>
        <w:rPr>
          <w:spacing w:val="-1"/>
          <w:sz w:val="24"/>
          <w:szCs w:val="24"/>
        </w:rPr>
        <w:t>c</w:t>
      </w:r>
      <w:r>
        <w:rPr>
          <w:sz w:val="24"/>
          <w:szCs w:val="24"/>
        </w:rPr>
        <w:t>laim</w:t>
      </w:r>
      <w:r>
        <w:rPr>
          <w:spacing w:val="4"/>
          <w:sz w:val="24"/>
          <w:szCs w:val="24"/>
        </w:rPr>
        <w:t xml:space="preserve"> </w:t>
      </w:r>
      <w:r>
        <w:rPr>
          <w:sz w:val="24"/>
          <w:szCs w:val="24"/>
        </w:rPr>
        <w:t>or</w:t>
      </w:r>
      <w:r>
        <w:rPr>
          <w:spacing w:val="2"/>
          <w:sz w:val="24"/>
          <w:szCs w:val="24"/>
        </w:rPr>
        <w:t xml:space="preserve"> </w:t>
      </w:r>
      <w:r>
        <w:rPr>
          <w:sz w:val="24"/>
          <w:szCs w:val="24"/>
        </w:rPr>
        <w:t>stat</w:t>
      </w:r>
      <w:r>
        <w:rPr>
          <w:spacing w:val="-1"/>
          <w:sz w:val="24"/>
          <w:szCs w:val="24"/>
        </w:rPr>
        <w:t>e</w:t>
      </w:r>
      <w:r>
        <w:rPr>
          <w:sz w:val="24"/>
          <w:szCs w:val="24"/>
        </w:rPr>
        <w:t>ment</w:t>
      </w:r>
      <w:r>
        <w:rPr>
          <w:spacing w:val="3"/>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tes</w:t>
      </w:r>
      <w:r>
        <w:rPr>
          <w:spacing w:val="1"/>
          <w:sz w:val="24"/>
          <w:szCs w:val="24"/>
        </w:rPr>
        <w:t xml:space="preserve"> </w:t>
      </w:r>
      <w:r>
        <w:rPr>
          <w:sz w:val="24"/>
          <w:szCs w:val="24"/>
        </w:rPr>
        <w:t>the statute.</w:t>
      </w:r>
      <w:r>
        <w:rPr>
          <w:spacing w:val="1"/>
          <w:sz w:val="24"/>
          <w:szCs w:val="24"/>
        </w:rPr>
        <w:t xml:space="preserve"> </w:t>
      </w:r>
      <w:r>
        <w:rPr>
          <w:spacing w:val="-1"/>
          <w:sz w:val="24"/>
          <w:szCs w:val="24"/>
        </w:rPr>
        <w:t>F</w:t>
      </w:r>
      <w:r>
        <w:rPr>
          <w:sz w:val="24"/>
          <w:szCs w:val="24"/>
        </w:rPr>
        <w:t>or f</w:t>
      </w:r>
      <w:r>
        <w:rPr>
          <w:spacing w:val="-2"/>
          <w:sz w:val="24"/>
          <w:szCs w:val="24"/>
        </w:rPr>
        <w:t>a</w:t>
      </w:r>
      <w:r>
        <w:rPr>
          <w:sz w:val="24"/>
          <w:szCs w:val="24"/>
        </w:rPr>
        <w:t xml:space="preserve">lse </w:t>
      </w:r>
      <w:r>
        <w:rPr>
          <w:spacing w:val="-1"/>
          <w:sz w:val="24"/>
          <w:szCs w:val="24"/>
        </w:rPr>
        <w:t>c</w:t>
      </w:r>
      <w:r>
        <w:rPr>
          <w:sz w:val="24"/>
          <w:szCs w:val="24"/>
        </w:rPr>
        <w:t>laims,</w:t>
      </w:r>
      <w:r>
        <w:rPr>
          <w:spacing w:val="7"/>
          <w:sz w:val="24"/>
          <w:szCs w:val="24"/>
        </w:rPr>
        <w:t xml:space="preserve"> </w:t>
      </w:r>
      <w:r>
        <w:rPr>
          <w:sz w:val="24"/>
          <w:szCs w:val="24"/>
        </w:rPr>
        <w:t>a</w:t>
      </w:r>
      <w:r>
        <w:rPr>
          <w:spacing w:val="6"/>
          <w:sz w:val="24"/>
          <w:szCs w:val="24"/>
        </w:rPr>
        <w:t xml:space="preserve"> </w:t>
      </w:r>
      <w:r>
        <w:rPr>
          <w:sz w:val="24"/>
          <w:szCs w:val="24"/>
        </w:rPr>
        <w:t>p</w:t>
      </w:r>
      <w:r>
        <w:rPr>
          <w:spacing w:val="-1"/>
          <w:sz w:val="24"/>
          <w:szCs w:val="24"/>
        </w:rPr>
        <w:t>e</w:t>
      </w:r>
      <w:r>
        <w:rPr>
          <w:sz w:val="24"/>
          <w:szCs w:val="24"/>
        </w:rPr>
        <w:t>rson</w:t>
      </w:r>
      <w:r>
        <w:rPr>
          <w:spacing w:val="6"/>
          <w:sz w:val="24"/>
          <w:szCs w:val="24"/>
        </w:rPr>
        <w:t xml:space="preserve"> </w:t>
      </w:r>
      <w:r>
        <w:rPr>
          <w:sz w:val="24"/>
          <w:szCs w:val="24"/>
        </w:rPr>
        <w:t>may</w:t>
      </w:r>
      <w:r>
        <w:rPr>
          <w:spacing w:val="-1"/>
          <w:sz w:val="24"/>
          <w:szCs w:val="24"/>
        </w:rPr>
        <w:t xml:space="preserve"> a</w:t>
      </w:r>
      <w:r>
        <w:rPr>
          <w:sz w:val="24"/>
          <w:szCs w:val="24"/>
        </w:rPr>
        <w:t>lso</w:t>
      </w:r>
      <w:r>
        <w:rPr>
          <w:spacing w:val="5"/>
          <w:sz w:val="24"/>
          <w:szCs w:val="24"/>
        </w:rPr>
        <w:t xml:space="preserve"> </w:t>
      </w:r>
      <w:r>
        <w:rPr>
          <w:sz w:val="24"/>
          <w:szCs w:val="24"/>
        </w:rPr>
        <w:t>be</w:t>
      </w:r>
      <w:r>
        <w:rPr>
          <w:spacing w:val="4"/>
          <w:sz w:val="24"/>
          <w:szCs w:val="24"/>
        </w:rPr>
        <w:t xml:space="preserve"> </w:t>
      </w:r>
      <w:r>
        <w:rPr>
          <w:sz w:val="24"/>
          <w:szCs w:val="24"/>
        </w:rPr>
        <w:t>l</w:t>
      </w:r>
      <w:r>
        <w:rPr>
          <w:spacing w:val="1"/>
          <w:sz w:val="24"/>
          <w:szCs w:val="24"/>
        </w:rPr>
        <w:t>i</w:t>
      </w:r>
      <w:r>
        <w:rPr>
          <w:spacing w:val="-1"/>
          <w:sz w:val="24"/>
          <w:szCs w:val="24"/>
        </w:rPr>
        <w:t>a</w:t>
      </w:r>
      <w:r>
        <w:rPr>
          <w:sz w:val="24"/>
          <w:szCs w:val="24"/>
        </w:rPr>
        <w:t>ble</w:t>
      </w:r>
      <w:r>
        <w:rPr>
          <w:spacing w:val="4"/>
          <w:sz w:val="24"/>
          <w:szCs w:val="24"/>
        </w:rPr>
        <w:t xml:space="preserve"> </w:t>
      </w:r>
      <w:r>
        <w:rPr>
          <w:sz w:val="24"/>
          <w:szCs w:val="24"/>
        </w:rPr>
        <w:t>for</w:t>
      </w:r>
      <w:r>
        <w:rPr>
          <w:spacing w:val="3"/>
          <w:sz w:val="24"/>
          <w:szCs w:val="24"/>
        </w:rPr>
        <w:t xml:space="preserve"> </w:t>
      </w:r>
      <w:r>
        <w:rPr>
          <w:sz w:val="24"/>
          <w:szCs w:val="24"/>
        </w:rPr>
        <w:t>up</w:t>
      </w:r>
      <w:r>
        <w:rPr>
          <w:spacing w:val="5"/>
          <w:sz w:val="24"/>
          <w:szCs w:val="24"/>
        </w:rPr>
        <w:t xml:space="preserve"> </w:t>
      </w:r>
      <w:r>
        <w:rPr>
          <w:sz w:val="24"/>
          <w:szCs w:val="24"/>
        </w:rPr>
        <w:t>to</w:t>
      </w:r>
      <w:r>
        <w:rPr>
          <w:spacing w:val="5"/>
          <w:sz w:val="24"/>
          <w:szCs w:val="24"/>
        </w:rPr>
        <w:t xml:space="preserve"> </w:t>
      </w:r>
      <w:r>
        <w:rPr>
          <w:sz w:val="24"/>
          <w:szCs w:val="24"/>
        </w:rPr>
        <w:t>twice</w:t>
      </w:r>
      <w:r>
        <w:rPr>
          <w:spacing w:val="3"/>
          <w:sz w:val="24"/>
          <w:szCs w:val="24"/>
        </w:rPr>
        <w:t xml:space="preserve"> </w:t>
      </w:r>
      <w:r>
        <w:rPr>
          <w:sz w:val="24"/>
          <w:szCs w:val="24"/>
        </w:rPr>
        <w:t>t</w:t>
      </w:r>
      <w:r>
        <w:rPr>
          <w:spacing w:val="5"/>
          <w:sz w:val="24"/>
          <w:szCs w:val="24"/>
        </w:rPr>
        <w:t>h</w:t>
      </w:r>
      <w:r>
        <w:rPr>
          <w:sz w:val="24"/>
          <w:szCs w:val="24"/>
        </w:rPr>
        <w:t>e</w:t>
      </w:r>
      <w:r>
        <w:rPr>
          <w:spacing w:val="4"/>
          <w:sz w:val="24"/>
          <w:szCs w:val="24"/>
        </w:rPr>
        <w:t xml:space="preserve"> </w:t>
      </w:r>
      <w:r>
        <w:rPr>
          <w:spacing w:val="-1"/>
          <w:sz w:val="24"/>
          <w:szCs w:val="24"/>
        </w:rPr>
        <w:t>a</w:t>
      </w:r>
      <w:r>
        <w:rPr>
          <w:sz w:val="24"/>
          <w:szCs w:val="24"/>
        </w:rPr>
        <w:t>mount</w:t>
      </w:r>
      <w:r>
        <w:rPr>
          <w:spacing w:val="5"/>
          <w:sz w:val="24"/>
          <w:szCs w:val="24"/>
        </w:rPr>
        <w:t xml:space="preserve"> </w:t>
      </w:r>
      <w:r>
        <w:rPr>
          <w:sz w:val="24"/>
          <w:szCs w:val="24"/>
        </w:rPr>
        <w:t>of</w:t>
      </w:r>
      <w:r>
        <w:rPr>
          <w:spacing w:val="4"/>
          <w:sz w:val="24"/>
          <w:szCs w:val="24"/>
        </w:rPr>
        <w:t xml:space="preserve"> </w:t>
      </w:r>
      <w:r>
        <w:rPr>
          <w:spacing w:val="-1"/>
          <w:sz w:val="24"/>
          <w:szCs w:val="24"/>
        </w:rPr>
        <w:t>a</w:t>
      </w:r>
      <w:r>
        <w:rPr>
          <w:sz w:val="24"/>
          <w:szCs w:val="24"/>
        </w:rPr>
        <w:t>ny</w:t>
      </w:r>
      <w:r>
        <w:rPr>
          <w:spacing w:val="-3"/>
          <w:sz w:val="24"/>
          <w:szCs w:val="24"/>
        </w:rPr>
        <w:t xml:space="preserve"> </w:t>
      </w:r>
      <w:r>
        <w:rPr>
          <w:spacing w:val="-1"/>
          <w:sz w:val="24"/>
          <w:szCs w:val="24"/>
        </w:rPr>
        <w:t>c</w:t>
      </w:r>
      <w:r>
        <w:rPr>
          <w:sz w:val="24"/>
          <w:szCs w:val="24"/>
        </w:rPr>
        <w:t>laim</w:t>
      </w:r>
      <w:r>
        <w:rPr>
          <w:spacing w:val="5"/>
          <w:sz w:val="24"/>
          <w:szCs w:val="24"/>
        </w:rPr>
        <w:t xml:space="preserve"> </w:t>
      </w:r>
      <w:r>
        <w:rPr>
          <w:sz w:val="24"/>
          <w:szCs w:val="24"/>
        </w:rPr>
        <w:t>whi</w:t>
      </w:r>
      <w:r>
        <w:rPr>
          <w:spacing w:val="-1"/>
          <w:sz w:val="24"/>
          <w:szCs w:val="24"/>
        </w:rPr>
        <w:t>c</w:t>
      </w:r>
      <w:r>
        <w:rPr>
          <w:sz w:val="24"/>
          <w:szCs w:val="24"/>
        </w:rPr>
        <w:t xml:space="preserve">h is </w:t>
      </w:r>
      <w:r>
        <w:rPr>
          <w:spacing w:val="1"/>
          <w:sz w:val="24"/>
          <w:szCs w:val="24"/>
        </w:rPr>
        <w:t>i</w:t>
      </w:r>
      <w:r>
        <w:rPr>
          <w:sz w:val="24"/>
          <w:szCs w:val="24"/>
        </w:rPr>
        <w:t>n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 st</w:t>
      </w:r>
      <w:r>
        <w:rPr>
          <w:spacing w:val="-1"/>
          <w:sz w:val="24"/>
          <w:szCs w:val="24"/>
        </w:rPr>
        <w:t>a</w:t>
      </w:r>
      <w:r>
        <w:rPr>
          <w:sz w:val="24"/>
          <w:szCs w:val="24"/>
        </w:rPr>
        <w:t>tu</w:t>
      </w:r>
      <w:r>
        <w:rPr>
          <w:spacing w:val="1"/>
          <w:sz w:val="24"/>
          <w:szCs w:val="24"/>
        </w:rPr>
        <w:t>t</w:t>
      </w:r>
      <w:r>
        <w:rPr>
          <w:spacing w:val="-1"/>
          <w:sz w:val="24"/>
          <w:szCs w:val="24"/>
        </w:rPr>
        <w:t>e</w:t>
      </w:r>
      <w:r>
        <w:rPr>
          <w:sz w:val="24"/>
          <w:szCs w:val="24"/>
        </w:rPr>
        <w:t>.</w:t>
      </w:r>
    </w:p>
    <w:p w14:paraId="4D346D44" w14:textId="77777777" w:rsidR="00A044D9" w:rsidRDefault="00A044D9" w:rsidP="00C66148">
      <w:pPr>
        <w:spacing w:before="7" w:line="260" w:lineRule="exact"/>
        <w:jc w:val="both"/>
        <w:rPr>
          <w:sz w:val="26"/>
          <w:szCs w:val="26"/>
        </w:rPr>
      </w:pPr>
    </w:p>
    <w:p w14:paraId="6F50978D" w14:textId="77777777" w:rsidR="00A044D9" w:rsidRDefault="00D20DDE" w:rsidP="00C66148">
      <w:pPr>
        <w:tabs>
          <w:tab w:val="left" w:pos="1540"/>
        </w:tabs>
        <w:spacing w:line="246" w:lineRule="auto"/>
        <w:ind w:left="1540" w:right="83" w:hanging="720"/>
        <w:jc w:val="both"/>
        <w:rPr>
          <w:sz w:val="24"/>
          <w:szCs w:val="24"/>
        </w:rPr>
      </w:pPr>
      <w:r>
        <w:rPr>
          <w:spacing w:val="1"/>
          <w:sz w:val="23"/>
          <w:szCs w:val="23"/>
        </w:rPr>
        <w:t>c</w:t>
      </w:r>
      <w:r>
        <w:rPr>
          <w:sz w:val="23"/>
          <w:szCs w:val="23"/>
        </w:rPr>
        <w:t>.</w:t>
      </w:r>
      <w:r>
        <w:rPr>
          <w:sz w:val="23"/>
          <w:szCs w:val="23"/>
        </w:rPr>
        <w:tab/>
      </w:r>
      <w:r>
        <w:rPr>
          <w:spacing w:val="1"/>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9"/>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d</w:t>
      </w:r>
      <w:r>
        <w:rPr>
          <w:spacing w:val="9"/>
          <w:sz w:val="24"/>
          <w:szCs w:val="24"/>
        </w:rPr>
        <w:t xml:space="preserve"> </w:t>
      </w:r>
      <w:r>
        <w:rPr>
          <w:sz w:val="24"/>
          <w:szCs w:val="24"/>
        </w:rPr>
        <w:t>pursu</w:t>
      </w:r>
      <w:r>
        <w:rPr>
          <w:spacing w:val="-1"/>
          <w:sz w:val="24"/>
          <w:szCs w:val="24"/>
        </w:rPr>
        <w:t>a</w:t>
      </w:r>
      <w:r>
        <w:rPr>
          <w:sz w:val="24"/>
          <w:szCs w:val="24"/>
        </w:rPr>
        <w:t>nt</w:t>
      </w:r>
      <w:r>
        <w:rPr>
          <w:spacing w:val="10"/>
          <w:sz w:val="24"/>
          <w:szCs w:val="24"/>
        </w:rPr>
        <w:t xml:space="preserve"> </w:t>
      </w:r>
      <w:r>
        <w:rPr>
          <w:sz w:val="24"/>
          <w:szCs w:val="24"/>
        </w:rPr>
        <w:t>to</w:t>
      </w:r>
      <w:r>
        <w:rPr>
          <w:spacing w:val="10"/>
          <w:sz w:val="24"/>
          <w:szCs w:val="24"/>
        </w:rPr>
        <w:t xml:space="preserve"> </w:t>
      </w:r>
      <w:r>
        <w:rPr>
          <w:sz w:val="24"/>
          <w:szCs w:val="24"/>
        </w:rPr>
        <w:t>the</w:t>
      </w:r>
      <w:r>
        <w:rPr>
          <w:spacing w:val="9"/>
          <w:sz w:val="24"/>
          <w:szCs w:val="24"/>
        </w:rPr>
        <w:t xml:space="preserve"> </w:t>
      </w:r>
      <w:r>
        <w:rPr>
          <w:spacing w:val="1"/>
          <w:sz w:val="24"/>
          <w:szCs w:val="24"/>
        </w:rPr>
        <w:t>P</w:t>
      </w:r>
      <w:r>
        <w:rPr>
          <w:spacing w:val="-1"/>
          <w:sz w:val="24"/>
          <w:szCs w:val="24"/>
        </w:rPr>
        <w:t>F</w:t>
      </w:r>
      <w:r>
        <w:rPr>
          <w:sz w:val="24"/>
          <w:szCs w:val="24"/>
        </w:rPr>
        <w:t>CRA</w:t>
      </w:r>
      <w:r>
        <w:rPr>
          <w:spacing w:val="6"/>
          <w:sz w:val="24"/>
          <w:szCs w:val="24"/>
        </w:rPr>
        <w:t xml:space="preserve"> </w:t>
      </w:r>
      <w:r>
        <w:rPr>
          <w:sz w:val="24"/>
          <w:szCs w:val="24"/>
        </w:rPr>
        <w:t>may</w:t>
      </w:r>
      <w:r>
        <w:rPr>
          <w:spacing w:val="-1"/>
          <w:sz w:val="24"/>
          <w:szCs w:val="24"/>
        </w:rPr>
        <w:t xml:space="preserve"> </w:t>
      </w:r>
      <w:r>
        <w:rPr>
          <w:sz w:val="24"/>
          <w:szCs w:val="24"/>
        </w:rPr>
        <w:t>be</w:t>
      </w:r>
      <w:r>
        <w:rPr>
          <w:spacing w:val="6"/>
          <w:sz w:val="24"/>
          <w:szCs w:val="24"/>
        </w:rPr>
        <w:t xml:space="preserve"> </w:t>
      </w:r>
      <w:r>
        <w:rPr>
          <w:sz w:val="24"/>
          <w:szCs w:val="24"/>
        </w:rPr>
        <w:t>r</w:t>
      </w:r>
      <w:r>
        <w:rPr>
          <w:spacing w:val="-2"/>
          <w:sz w:val="24"/>
          <w:szCs w:val="24"/>
        </w:rPr>
        <w:t>e</w:t>
      </w:r>
      <w:r>
        <w:rPr>
          <w:spacing w:val="-1"/>
          <w:sz w:val="24"/>
          <w:szCs w:val="24"/>
        </w:rPr>
        <w:t>c</w:t>
      </w:r>
      <w:r>
        <w:rPr>
          <w:sz w:val="24"/>
          <w:szCs w:val="24"/>
        </w:rPr>
        <w:t>ov</w:t>
      </w:r>
      <w:r>
        <w:rPr>
          <w:spacing w:val="-1"/>
          <w:sz w:val="24"/>
          <w:szCs w:val="24"/>
        </w:rPr>
        <w:t>e</w:t>
      </w:r>
      <w:r>
        <w:rPr>
          <w:sz w:val="24"/>
          <w:szCs w:val="24"/>
        </w:rPr>
        <w:t>r</w:t>
      </w:r>
      <w:r>
        <w:rPr>
          <w:spacing w:val="-2"/>
          <w:sz w:val="24"/>
          <w:szCs w:val="24"/>
        </w:rPr>
        <w:t>e</w:t>
      </w:r>
      <w:r>
        <w:rPr>
          <w:sz w:val="24"/>
          <w:szCs w:val="24"/>
        </w:rPr>
        <w:t>d</w:t>
      </w:r>
      <w:r>
        <w:rPr>
          <w:spacing w:val="7"/>
          <w:sz w:val="24"/>
          <w:szCs w:val="24"/>
        </w:rPr>
        <w:t xml:space="preserve"> </w:t>
      </w:r>
      <w:r>
        <w:rPr>
          <w:sz w:val="24"/>
          <w:szCs w:val="24"/>
        </w:rPr>
        <w:t>throu</w:t>
      </w:r>
      <w:r>
        <w:rPr>
          <w:spacing w:val="-3"/>
          <w:sz w:val="24"/>
          <w:szCs w:val="24"/>
        </w:rPr>
        <w:t>g</w:t>
      </w:r>
      <w:r>
        <w:rPr>
          <w:sz w:val="24"/>
          <w:szCs w:val="24"/>
        </w:rPr>
        <w:t>h</w:t>
      </w:r>
      <w:r>
        <w:rPr>
          <w:spacing w:val="7"/>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ons or th</w:t>
      </w:r>
      <w:r>
        <w:rPr>
          <w:spacing w:val="-1"/>
          <w:sz w:val="24"/>
          <w:szCs w:val="24"/>
        </w:rPr>
        <w:t>r</w:t>
      </w:r>
      <w:r>
        <w:rPr>
          <w:sz w:val="24"/>
          <w:szCs w:val="24"/>
        </w:rPr>
        <w:t>ou</w:t>
      </w:r>
      <w:r>
        <w:rPr>
          <w:spacing w:val="-2"/>
          <w:sz w:val="24"/>
          <w:szCs w:val="24"/>
        </w:rPr>
        <w:t>g</w:t>
      </w:r>
      <w:r>
        <w:rPr>
          <w:sz w:val="24"/>
          <w:szCs w:val="24"/>
        </w:rPr>
        <w:t xml:space="preserve">h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of</w:t>
      </w:r>
      <w:r>
        <w:rPr>
          <w:spacing w:val="-1"/>
          <w:sz w:val="24"/>
          <w:szCs w:val="24"/>
        </w:rPr>
        <w:t>f</w:t>
      </w:r>
      <w:r>
        <w:rPr>
          <w:sz w:val="24"/>
          <w:szCs w:val="24"/>
        </w:rPr>
        <w:t>s</w:t>
      </w:r>
      <w:r>
        <w:rPr>
          <w:spacing w:val="-1"/>
          <w:sz w:val="24"/>
          <w:szCs w:val="24"/>
        </w:rPr>
        <w:t>e</w:t>
      </w:r>
      <w:r>
        <w:rPr>
          <w:sz w:val="24"/>
          <w:szCs w:val="24"/>
        </w:rPr>
        <w:t>ts a</w:t>
      </w:r>
      <w:r>
        <w:rPr>
          <w:spacing w:val="-3"/>
          <w:sz w:val="24"/>
          <w:szCs w:val="24"/>
        </w:rPr>
        <w:t>g</w:t>
      </w:r>
      <w:r>
        <w:rPr>
          <w:spacing w:val="-1"/>
          <w:sz w:val="24"/>
          <w:szCs w:val="24"/>
        </w:rPr>
        <w:t>a</w:t>
      </w:r>
      <w:r>
        <w:rPr>
          <w:sz w:val="24"/>
          <w:szCs w:val="24"/>
        </w:rPr>
        <w:t>inst</w:t>
      </w:r>
      <w:r>
        <w:rPr>
          <w:spacing w:val="1"/>
          <w:sz w:val="24"/>
          <w:szCs w:val="24"/>
        </w:rPr>
        <w:t xml:space="preserve"> </w:t>
      </w:r>
      <w:r>
        <w:rPr>
          <w:spacing w:val="-1"/>
          <w:sz w:val="24"/>
          <w:szCs w:val="24"/>
        </w:rPr>
        <w:t>c</w:t>
      </w:r>
      <w:r>
        <w:rPr>
          <w:sz w:val="24"/>
          <w:szCs w:val="24"/>
        </w:rPr>
        <w:t>ur</w:t>
      </w:r>
      <w:r>
        <w:rPr>
          <w:spacing w:val="-1"/>
          <w:sz w:val="24"/>
          <w:szCs w:val="24"/>
        </w:rPr>
        <w:t>re</w:t>
      </w:r>
      <w:r>
        <w:rPr>
          <w:sz w:val="24"/>
          <w:szCs w:val="24"/>
        </w:rPr>
        <w:t>nt cl</w:t>
      </w:r>
      <w:r>
        <w:rPr>
          <w:spacing w:val="-1"/>
          <w:sz w:val="24"/>
          <w:szCs w:val="24"/>
        </w:rPr>
        <w:t>a</w:t>
      </w:r>
      <w:r>
        <w:rPr>
          <w:sz w:val="24"/>
          <w:szCs w:val="24"/>
        </w:rPr>
        <w:t>i</w:t>
      </w:r>
      <w:r>
        <w:rPr>
          <w:spacing w:val="1"/>
          <w:sz w:val="24"/>
          <w:szCs w:val="24"/>
        </w:rPr>
        <w:t>m</w:t>
      </w:r>
      <w:r>
        <w:rPr>
          <w:sz w:val="24"/>
          <w:szCs w:val="24"/>
        </w:rPr>
        <w:t>s p</w:t>
      </w:r>
      <w:r>
        <w:rPr>
          <w:spacing w:val="-1"/>
          <w:sz w:val="24"/>
          <w:szCs w:val="24"/>
        </w:rPr>
        <w:t>a</w:t>
      </w:r>
      <w:r>
        <w:rPr>
          <w:spacing w:val="-7"/>
          <w:sz w:val="24"/>
          <w:szCs w:val="24"/>
        </w:rPr>
        <w:t>y</w:t>
      </w:r>
      <w:r>
        <w:rPr>
          <w:sz w:val="24"/>
          <w:szCs w:val="24"/>
        </w:rPr>
        <w:t>ments.</w:t>
      </w:r>
    </w:p>
    <w:p w14:paraId="01D2F1DD" w14:textId="77777777" w:rsidR="00A044D9" w:rsidRDefault="00A044D9" w:rsidP="00C66148">
      <w:pPr>
        <w:spacing w:before="20" w:line="240" w:lineRule="exact"/>
        <w:jc w:val="both"/>
        <w:rPr>
          <w:sz w:val="24"/>
          <w:szCs w:val="24"/>
        </w:rPr>
      </w:pPr>
    </w:p>
    <w:p w14:paraId="149565A8" w14:textId="77777777" w:rsidR="00A044D9" w:rsidRDefault="00D20DDE" w:rsidP="00C66148">
      <w:pPr>
        <w:spacing w:line="260" w:lineRule="exact"/>
        <w:ind w:left="100"/>
        <w:jc w:val="both"/>
        <w:rPr>
          <w:sz w:val="24"/>
          <w:szCs w:val="24"/>
        </w:rPr>
      </w:pPr>
      <w:r>
        <w:rPr>
          <w:position w:val="-1"/>
          <w:sz w:val="24"/>
          <w:szCs w:val="24"/>
        </w:rPr>
        <w:t xml:space="preserve">5.6.4.   </w:t>
      </w:r>
      <w:r>
        <w:rPr>
          <w:position w:val="-1"/>
          <w:sz w:val="24"/>
          <w:szCs w:val="24"/>
          <w:u w:val="single" w:color="000000"/>
        </w:rPr>
        <w:t>G</w:t>
      </w:r>
      <w:r>
        <w:rPr>
          <w:spacing w:val="-1"/>
          <w:position w:val="-1"/>
          <w:sz w:val="24"/>
          <w:szCs w:val="24"/>
          <w:u w:val="single" w:color="000000"/>
        </w:rPr>
        <w:t>e</w:t>
      </w:r>
      <w:r>
        <w:rPr>
          <w:position w:val="-1"/>
          <w:sz w:val="24"/>
          <w:szCs w:val="24"/>
          <w:u w:val="single" w:color="000000"/>
        </w:rPr>
        <w:t>or</w:t>
      </w:r>
      <w:r>
        <w:rPr>
          <w:spacing w:val="-3"/>
          <w:position w:val="-1"/>
          <w:sz w:val="24"/>
          <w:szCs w:val="24"/>
          <w:u w:val="single" w:color="000000"/>
        </w:rPr>
        <w:t>g</w:t>
      </w:r>
      <w:r>
        <w:rPr>
          <w:position w:val="-1"/>
          <w:sz w:val="24"/>
          <w:szCs w:val="24"/>
          <w:u w:val="single" w:color="000000"/>
        </w:rPr>
        <w:t>ia M</w:t>
      </w:r>
      <w:r>
        <w:rPr>
          <w:spacing w:val="-1"/>
          <w:position w:val="-1"/>
          <w:sz w:val="24"/>
          <w:szCs w:val="24"/>
          <w:u w:val="single" w:color="000000"/>
        </w:rPr>
        <w:t>e</w:t>
      </w:r>
      <w:r>
        <w:rPr>
          <w:position w:val="-1"/>
          <w:sz w:val="24"/>
          <w:szCs w:val="24"/>
          <w:u w:val="single" w:color="000000"/>
        </w:rPr>
        <w:t>dic</w:t>
      </w:r>
      <w:r>
        <w:rPr>
          <w:spacing w:val="-1"/>
          <w:position w:val="-1"/>
          <w:sz w:val="24"/>
          <w:szCs w:val="24"/>
          <w:u w:val="single" w:color="000000"/>
        </w:rPr>
        <w:t>a</w:t>
      </w:r>
      <w:r>
        <w:rPr>
          <w:position w:val="-1"/>
          <w:sz w:val="24"/>
          <w:szCs w:val="24"/>
          <w:u w:val="single" w:color="000000"/>
        </w:rPr>
        <w:t xml:space="preserve">id </w:t>
      </w:r>
      <w:r>
        <w:rPr>
          <w:spacing w:val="-1"/>
          <w:position w:val="-1"/>
          <w:sz w:val="24"/>
          <w:szCs w:val="24"/>
          <w:u w:val="single" w:color="000000"/>
        </w:rPr>
        <w:t>Fa</w:t>
      </w:r>
      <w:r>
        <w:rPr>
          <w:position w:val="-1"/>
          <w:sz w:val="24"/>
          <w:szCs w:val="24"/>
          <w:u w:val="single" w:color="000000"/>
        </w:rPr>
        <w:t>lse Claims</w:t>
      </w:r>
      <w:r>
        <w:rPr>
          <w:spacing w:val="1"/>
          <w:position w:val="-1"/>
          <w:sz w:val="24"/>
          <w:szCs w:val="24"/>
          <w:u w:val="single" w:color="000000"/>
        </w:rPr>
        <w:t xml:space="preserve"> </w:t>
      </w:r>
      <w:r>
        <w:rPr>
          <w:position w:val="-1"/>
          <w:sz w:val="24"/>
          <w:szCs w:val="24"/>
          <w:u w:val="single" w:color="000000"/>
        </w:rPr>
        <w:t>A</w:t>
      </w:r>
      <w:r>
        <w:rPr>
          <w:spacing w:val="-1"/>
          <w:position w:val="-1"/>
          <w:sz w:val="24"/>
          <w:szCs w:val="24"/>
          <w:u w:val="single" w:color="000000"/>
        </w:rPr>
        <w:t>c</w:t>
      </w:r>
      <w:r>
        <w:rPr>
          <w:position w:val="-1"/>
          <w:sz w:val="24"/>
          <w:szCs w:val="24"/>
          <w:u w:val="single" w:color="000000"/>
        </w:rPr>
        <w:t>t.</w:t>
      </w:r>
    </w:p>
    <w:p w14:paraId="4269A49E" w14:textId="77777777" w:rsidR="00A044D9" w:rsidRDefault="00A044D9">
      <w:pPr>
        <w:spacing w:line="240" w:lineRule="exact"/>
        <w:rPr>
          <w:sz w:val="24"/>
          <w:szCs w:val="24"/>
        </w:rPr>
      </w:pPr>
    </w:p>
    <w:p w14:paraId="69DD0FEC" w14:textId="77777777" w:rsidR="00A044D9" w:rsidRDefault="00D20DDE">
      <w:pPr>
        <w:tabs>
          <w:tab w:val="left" w:pos="1540"/>
        </w:tabs>
        <w:spacing w:before="29" w:line="246" w:lineRule="auto"/>
        <w:ind w:left="1540" w:right="90" w:hanging="720"/>
        <w:rPr>
          <w:sz w:val="24"/>
          <w:szCs w:val="24"/>
        </w:rPr>
      </w:pPr>
      <w:r>
        <w:rPr>
          <w:spacing w:val="4"/>
          <w:sz w:val="24"/>
          <w:szCs w:val="24"/>
        </w:rPr>
        <w:t>a</w:t>
      </w:r>
      <w:r>
        <w:rPr>
          <w:sz w:val="24"/>
          <w:szCs w:val="24"/>
        </w:rPr>
        <w:t>.</w:t>
      </w:r>
      <w:r>
        <w:rPr>
          <w:sz w:val="24"/>
          <w:szCs w:val="24"/>
        </w:rPr>
        <w:tab/>
      </w:r>
      <w:r>
        <w:rPr>
          <w:spacing w:val="4"/>
          <w:sz w:val="24"/>
          <w:szCs w:val="24"/>
        </w:rPr>
        <w:t>T</w:t>
      </w:r>
      <w:r>
        <w:rPr>
          <w:spacing w:val="5"/>
          <w:sz w:val="24"/>
          <w:szCs w:val="24"/>
        </w:rPr>
        <w:t>h</w:t>
      </w:r>
      <w:r>
        <w:rPr>
          <w:sz w:val="24"/>
          <w:szCs w:val="24"/>
        </w:rPr>
        <w:t>e</w:t>
      </w:r>
      <w:r>
        <w:rPr>
          <w:spacing w:val="25"/>
          <w:sz w:val="24"/>
          <w:szCs w:val="24"/>
        </w:rPr>
        <w:t xml:space="preserve"> </w:t>
      </w:r>
      <w:r>
        <w:rPr>
          <w:spacing w:val="4"/>
          <w:sz w:val="24"/>
          <w:szCs w:val="24"/>
        </w:rPr>
        <w:t>G</w:t>
      </w:r>
      <w:r>
        <w:rPr>
          <w:spacing w:val="5"/>
          <w:sz w:val="24"/>
          <w:szCs w:val="24"/>
        </w:rPr>
        <w:t>eo</w:t>
      </w:r>
      <w:r>
        <w:rPr>
          <w:spacing w:val="4"/>
          <w:sz w:val="24"/>
          <w:szCs w:val="24"/>
        </w:rPr>
        <w:t>r</w:t>
      </w:r>
      <w:r>
        <w:rPr>
          <w:spacing w:val="2"/>
          <w:sz w:val="24"/>
          <w:szCs w:val="24"/>
        </w:rPr>
        <w:t>g</w:t>
      </w:r>
      <w:r>
        <w:rPr>
          <w:spacing w:val="5"/>
          <w:sz w:val="24"/>
          <w:szCs w:val="24"/>
        </w:rPr>
        <w:t>i</w:t>
      </w:r>
      <w:r>
        <w:rPr>
          <w:sz w:val="24"/>
          <w:szCs w:val="24"/>
        </w:rPr>
        <w:t>a</w:t>
      </w:r>
      <w:r>
        <w:rPr>
          <w:spacing w:val="27"/>
          <w:sz w:val="24"/>
          <w:szCs w:val="24"/>
        </w:rPr>
        <w:t xml:space="preserve"> </w:t>
      </w:r>
      <w:r>
        <w:rPr>
          <w:spacing w:val="5"/>
          <w:sz w:val="24"/>
          <w:szCs w:val="24"/>
        </w:rPr>
        <w:t>M</w:t>
      </w:r>
      <w:r>
        <w:rPr>
          <w:spacing w:val="4"/>
          <w:sz w:val="24"/>
          <w:szCs w:val="24"/>
        </w:rPr>
        <w:t>e</w:t>
      </w:r>
      <w:r>
        <w:rPr>
          <w:spacing w:val="5"/>
          <w:sz w:val="24"/>
          <w:szCs w:val="24"/>
        </w:rPr>
        <w:t>di</w:t>
      </w:r>
      <w:r>
        <w:rPr>
          <w:spacing w:val="4"/>
          <w:sz w:val="24"/>
          <w:szCs w:val="24"/>
        </w:rPr>
        <w:t>ca</w:t>
      </w:r>
      <w:r>
        <w:rPr>
          <w:spacing w:val="5"/>
          <w:sz w:val="24"/>
          <w:szCs w:val="24"/>
        </w:rPr>
        <w:t>i</w:t>
      </w:r>
      <w:r>
        <w:rPr>
          <w:sz w:val="24"/>
          <w:szCs w:val="24"/>
        </w:rPr>
        <w:t>d</w:t>
      </w:r>
      <w:r>
        <w:rPr>
          <w:spacing w:val="28"/>
          <w:sz w:val="24"/>
          <w:szCs w:val="24"/>
        </w:rPr>
        <w:t xml:space="preserve"> </w:t>
      </w:r>
      <w:r>
        <w:rPr>
          <w:spacing w:val="3"/>
          <w:sz w:val="24"/>
          <w:szCs w:val="24"/>
        </w:rPr>
        <w:t>F</w:t>
      </w:r>
      <w:r>
        <w:rPr>
          <w:spacing w:val="4"/>
          <w:sz w:val="24"/>
          <w:szCs w:val="24"/>
        </w:rPr>
        <w:t>a</w:t>
      </w:r>
      <w:r>
        <w:rPr>
          <w:spacing w:val="5"/>
          <w:sz w:val="24"/>
          <w:szCs w:val="24"/>
        </w:rPr>
        <w:t>ls</w:t>
      </w:r>
      <w:r>
        <w:rPr>
          <w:sz w:val="24"/>
          <w:szCs w:val="24"/>
        </w:rPr>
        <w:t>e</w:t>
      </w:r>
      <w:r>
        <w:rPr>
          <w:spacing w:val="25"/>
          <w:sz w:val="24"/>
          <w:szCs w:val="24"/>
        </w:rPr>
        <w:t xml:space="preserve"> </w:t>
      </w:r>
      <w:r>
        <w:rPr>
          <w:spacing w:val="5"/>
          <w:sz w:val="24"/>
          <w:szCs w:val="24"/>
        </w:rPr>
        <w:t>Cl</w:t>
      </w:r>
      <w:r>
        <w:rPr>
          <w:spacing w:val="4"/>
          <w:sz w:val="24"/>
          <w:szCs w:val="24"/>
        </w:rPr>
        <w:t>a</w:t>
      </w:r>
      <w:r>
        <w:rPr>
          <w:spacing w:val="5"/>
          <w:sz w:val="24"/>
          <w:szCs w:val="24"/>
        </w:rPr>
        <w:t>im</w:t>
      </w:r>
      <w:r>
        <w:rPr>
          <w:sz w:val="24"/>
          <w:szCs w:val="24"/>
        </w:rPr>
        <w:t>s</w:t>
      </w:r>
      <w:r>
        <w:rPr>
          <w:spacing w:val="30"/>
          <w:sz w:val="24"/>
          <w:szCs w:val="24"/>
        </w:rPr>
        <w:t xml:space="preserve"> </w:t>
      </w:r>
      <w:r>
        <w:rPr>
          <w:spacing w:val="4"/>
          <w:sz w:val="24"/>
          <w:szCs w:val="24"/>
        </w:rPr>
        <w:t>Ac</w:t>
      </w:r>
      <w:r>
        <w:rPr>
          <w:sz w:val="24"/>
          <w:szCs w:val="24"/>
        </w:rPr>
        <w:t>t</w:t>
      </w:r>
      <w:r>
        <w:rPr>
          <w:spacing w:val="27"/>
          <w:sz w:val="24"/>
          <w:szCs w:val="24"/>
        </w:rPr>
        <w:t xml:space="preserve"> </w:t>
      </w:r>
      <w:r>
        <w:rPr>
          <w:spacing w:val="5"/>
          <w:sz w:val="24"/>
          <w:szCs w:val="24"/>
        </w:rPr>
        <w:t>punish</w:t>
      </w:r>
      <w:r>
        <w:rPr>
          <w:spacing w:val="4"/>
          <w:sz w:val="24"/>
          <w:szCs w:val="24"/>
        </w:rPr>
        <w:t>e</w:t>
      </w:r>
      <w:r>
        <w:rPr>
          <w:sz w:val="24"/>
          <w:szCs w:val="24"/>
        </w:rPr>
        <w:t>s</w:t>
      </w:r>
      <w:r>
        <w:rPr>
          <w:spacing w:val="24"/>
          <w:sz w:val="24"/>
          <w:szCs w:val="24"/>
        </w:rPr>
        <w:t xml:space="preserve"> </w:t>
      </w:r>
      <w:r>
        <w:rPr>
          <w:spacing w:val="5"/>
          <w:sz w:val="24"/>
          <w:szCs w:val="24"/>
        </w:rPr>
        <w:t>individu</w:t>
      </w:r>
      <w:r>
        <w:rPr>
          <w:spacing w:val="4"/>
          <w:sz w:val="24"/>
          <w:szCs w:val="24"/>
        </w:rPr>
        <w:t>a</w:t>
      </w:r>
      <w:r>
        <w:rPr>
          <w:spacing w:val="5"/>
          <w:sz w:val="24"/>
          <w:szCs w:val="24"/>
        </w:rPr>
        <w:t>l</w:t>
      </w:r>
      <w:r>
        <w:rPr>
          <w:sz w:val="24"/>
          <w:szCs w:val="24"/>
        </w:rPr>
        <w:t>s</w:t>
      </w:r>
      <w:r>
        <w:rPr>
          <w:spacing w:val="24"/>
          <w:sz w:val="24"/>
          <w:szCs w:val="24"/>
        </w:rPr>
        <w:t xml:space="preserve"> </w:t>
      </w:r>
      <w:r>
        <w:rPr>
          <w:spacing w:val="4"/>
          <w:sz w:val="24"/>
          <w:szCs w:val="24"/>
        </w:rPr>
        <w:t>a</w:t>
      </w:r>
      <w:r>
        <w:rPr>
          <w:spacing w:val="5"/>
          <w:sz w:val="24"/>
          <w:szCs w:val="24"/>
        </w:rPr>
        <w:t>n</w:t>
      </w:r>
      <w:r>
        <w:rPr>
          <w:sz w:val="24"/>
          <w:szCs w:val="24"/>
        </w:rPr>
        <w:t>d</w:t>
      </w:r>
      <w:r>
        <w:rPr>
          <w:spacing w:val="24"/>
          <w:sz w:val="24"/>
          <w:szCs w:val="24"/>
        </w:rPr>
        <w:t xml:space="preserve"> </w:t>
      </w:r>
      <w:r>
        <w:rPr>
          <w:spacing w:val="4"/>
          <w:sz w:val="24"/>
          <w:szCs w:val="24"/>
        </w:rPr>
        <w:t>e</w:t>
      </w:r>
      <w:r>
        <w:rPr>
          <w:spacing w:val="5"/>
          <w:sz w:val="24"/>
          <w:szCs w:val="24"/>
        </w:rPr>
        <w:t>ntiti</w:t>
      </w:r>
      <w:r>
        <w:rPr>
          <w:spacing w:val="4"/>
          <w:sz w:val="24"/>
          <w:szCs w:val="24"/>
        </w:rPr>
        <w:t>e</w:t>
      </w:r>
      <w:r>
        <w:rPr>
          <w:sz w:val="24"/>
          <w:szCs w:val="24"/>
        </w:rPr>
        <w:t>s</w:t>
      </w:r>
      <w:r>
        <w:rPr>
          <w:spacing w:val="24"/>
          <w:sz w:val="24"/>
          <w:szCs w:val="24"/>
        </w:rPr>
        <w:t xml:space="preserve"> </w:t>
      </w:r>
      <w:r>
        <w:rPr>
          <w:spacing w:val="4"/>
          <w:sz w:val="24"/>
          <w:szCs w:val="24"/>
        </w:rPr>
        <w:t>f</w:t>
      </w:r>
      <w:r>
        <w:rPr>
          <w:spacing w:val="5"/>
          <w:sz w:val="24"/>
          <w:szCs w:val="24"/>
        </w:rPr>
        <w:t>o</w:t>
      </w:r>
      <w:r>
        <w:rPr>
          <w:sz w:val="24"/>
          <w:szCs w:val="24"/>
        </w:rPr>
        <w:t xml:space="preserve">r </w:t>
      </w:r>
      <w:r>
        <w:rPr>
          <w:spacing w:val="4"/>
          <w:sz w:val="24"/>
          <w:szCs w:val="24"/>
        </w:rPr>
        <w:t>e</w:t>
      </w:r>
      <w:r>
        <w:rPr>
          <w:spacing w:val="5"/>
          <w:sz w:val="24"/>
          <w:szCs w:val="24"/>
        </w:rPr>
        <w:t>n</w:t>
      </w:r>
      <w:r>
        <w:rPr>
          <w:spacing w:val="2"/>
          <w:sz w:val="24"/>
          <w:szCs w:val="24"/>
        </w:rPr>
        <w:t>g</w:t>
      </w:r>
      <w:r>
        <w:rPr>
          <w:spacing w:val="4"/>
          <w:sz w:val="24"/>
          <w:szCs w:val="24"/>
        </w:rPr>
        <w:t>a</w:t>
      </w:r>
      <w:r>
        <w:rPr>
          <w:spacing w:val="2"/>
          <w:sz w:val="24"/>
          <w:szCs w:val="24"/>
        </w:rPr>
        <w:t>g</w:t>
      </w:r>
      <w:r>
        <w:rPr>
          <w:spacing w:val="5"/>
          <w:sz w:val="24"/>
          <w:szCs w:val="24"/>
        </w:rPr>
        <w:t>in</w:t>
      </w:r>
      <w:r>
        <w:rPr>
          <w:sz w:val="24"/>
          <w:szCs w:val="24"/>
        </w:rPr>
        <w:t>g</w:t>
      </w:r>
      <w:r>
        <w:rPr>
          <w:spacing w:val="9"/>
          <w:sz w:val="24"/>
          <w:szCs w:val="24"/>
        </w:rPr>
        <w:t xml:space="preserve"> </w:t>
      </w:r>
      <w:r>
        <w:rPr>
          <w:spacing w:val="5"/>
          <w:sz w:val="24"/>
          <w:szCs w:val="24"/>
        </w:rPr>
        <w:t>i</w:t>
      </w:r>
      <w:r>
        <w:rPr>
          <w:sz w:val="24"/>
          <w:szCs w:val="24"/>
        </w:rPr>
        <w:t>n</w:t>
      </w:r>
      <w:r>
        <w:rPr>
          <w:spacing w:val="10"/>
          <w:sz w:val="24"/>
          <w:szCs w:val="24"/>
        </w:rPr>
        <w:t xml:space="preserve"> </w:t>
      </w:r>
      <w:r>
        <w:rPr>
          <w:spacing w:val="4"/>
          <w:sz w:val="24"/>
          <w:szCs w:val="24"/>
        </w:rPr>
        <w:t>a</w:t>
      </w:r>
      <w:r>
        <w:rPr>
          <w:spacing w:val="5"/>
          <w:sz w:val="24"/>
          <w:szCs w:val="24"/>
        </w:rPr>
        <w:t>n</w:t>
      </w:r>
      <w:r>
        <w:rPr>
          <w:sz w:val="24"/>
          <w:szCs w:val="24"/>
        </w:rPr>
        <w:t>y</w:t>
      </w:r>
      <w:r>
        <w:rPr>
          <w:spacing w:val="2"/>
          <w:sz w:val="24"/>
          <w:szCs w:val="24"/>
        </w:rPr>
        <w:t xml:space="preserve"> </w:t>
      </w:r>
      <w:r>
        <w:rPr>
          <w:spacing w:val="5"/>
          <w:sz w:val="24"/>
          <w:szCs w:val="24"/>
        </w:rPr>
        <w:t>o</w:t>
      </w:r>
      <w:r>
        <w:rPr>
          <w:sz w:val="24"/>
          <w:szCs w:val="24"/>
        </w:rPr>
        <w:t>f</w:t>
      </w:r>
      <w:r>
        <w:rPr>
          <w:spacing w:val="8"/>
          <w:sz w:val="24"/>
          <w:szCs w:val="24"/>
        </w:rPr>
        <w:t xml:space="preserve"> </w:t>
      </w:r>
      <w:r>
        <w:rPr>
          <w:spacing w:val="5"/>
          <w:sz w:val="24"/>
          <w:szCs w:val="24"/>
        </w:rPr>
        <w:t>th</w:t>
      </w:r>
      <w:r>
        <w:rPr>
          <w:sz w:val="24"/>
          <w:szCs w:val="24"/>
        </w:rPr>
        <w:t>e</w:t>
      </w:r>
      <w:r>
        <w:rPr>
          <w:spacing w:val="8"/>
          <w:sz w:val="24"/>
          <w:szCs w:val="24"/>
        </w:rPr>
        <w:t xml:space="preserve"> </w:t>
      </w:r>
      <w:r>
        <w:rPr>
          <w:spacing w:val="4"/>
          <w:sz w:val="24"/>
          <w:szCs w:val="24"/>
        </w:rPr>
        <w:t>f</w:t>
      </w:r>
      <w:r>
        <w:rPr>
          <w:spacing w:val="5"/>
          <w:sz w:val="24"/>
          <w:szCs w:val="24"/>
        </w:rPr>
        <w:t>ollo</w:t>
      </w:r>
      <w:r>
        <w:rPr>
          <w:spacing w:val="4"/>
          <w:sz w:val="24"/>
          <w:szCs w:val="24"/>
        </w:rPr>
        <w:t>w</w:t>
      </w:r>
      <w:r>
        <w:rPr>
          <w:spacing w:val="5"/>
          <w:sz w:val="24"/>
          <w:szCs w:val="24"/>
        </w:rPr>
        <w:t>in</w:t>
      </w:r>
      <w:r>
        <w:rPr>
          <w:sz w:val="24"/>
          <w:szCs w:val="24"/>
        </w:rPr>
        <w:t>g</w:t>
      </w:r>
      <w:r>
        <w:rPr>
          <w:spacing w:val="7"/>
          <w:sz w:val="24"/>
          <w:szCs w:val="24"/>
        </w:rPr>
        <w:t xml:space="preserve"> </w:t>
      </w:r>
      <w:r>
        <w:rPr>
          <w:spacing w:val="4"/>
          <w:sz w:val="24"/>
          <w:szCs w:val="24"/>
        </w:rPr>
        <w:t>ac</w:t>
      </w:r>
      <w:r>
        <w:rPr>
          <w:spacing w:val="5"/>
          <w:sz w:val="24"/>
          <w:szCs w:val="24"/>
        </w:rPr>
        <w:t>ts</w:t>
      </w:r>
      <w:r>
        <w:rPr>
          <w:sz w:val="24"/>
          <w:szCs w:val="24"/>
        </w:rPr>
        <w:t>:</w:t>
      </w:r>
    </w:p>
    <w:p w14:paraId="60B8B85C" w14:textId="77777777" w:rsidR="00A044D9" w:rsidRDefault="00A044D9">
      <w:pPr>
        <w:spacing w:before="13" w:line="220" w:lineRule="exact"/>
        <w:rPr>
          <w:sz w:val="22"/>
          <w:szCs w:val="22"/>
        </w:rPr>
      </w:pPr>
    </w:p>
    <w:p w14:paraId="29858348" w14:textId="77777777" w:rsidR="002E76CF" w:rsidRDefault="00D20DDE" w:rsidP="00FA27A5">
      <w:pPr>
        <w:ind w:left="1890" w:right="81" w:hanging="390"/>
        <w:rPr>
          <w:sz w:val="24"/>
          <w:szCs w:val="24"/>
        </w:rPr>
      </w:pPr>
      <w:r>
        <w:rPr>
          <w:sz w:val="24"/>
          <w:szCs w:val="24"/>
        </w:rPr>
        <w:t xml:space="preserve">i.  </w:t>
      </w:r>
      <w:r>
        <w:rPr>
          <w:spacing w:val="53"/>
          <w:sz w:val="24"/>
          <w:szCs w:val="24"/>
        </w:rPr>
        <w:t xml:space="preserve"> </w:t>
      </w:r>
      <w:r>
        <w:rPr>
          <w:sz w:val="24"/>
          <w:szCs w:val="24"/>
        </w:rPr>
        <w:t>knowin</w:t>
      </w:r>
      <w:r>
        <w:rPr>
          <w:spacing w:val="-2"/>
          <w:sz w:val="24"/>
          <w:szCs w:val="24"/>
        </w:rPr>
        <w:t>g</w:t>
      </w:r>
      <w:r>
        <w:rPr>
          <w:sz w:val="24"/>
          <w:szCs w:val="24"/>
        </w:rPr>
        <w:t xml:space="preserve">ly  </w:t>
      </w:r>
      <w:r>
        <w:rPr>
          <w:spacing w:val="4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w:t>
      </w:r>
      <w:r>
        <w:rPr>
          <w:spacing w:val="1"/>
          <w:sz w:val="24"/>
          <w:szCs w:val="24"/>
        </w:rPr>
        <w:t>i</w:t>
      </w:r>
      <w:r>
        <w:rPr>
          <w:sz w:val="24"/>
          <w:szCs w:val="24"/>
        </w:rPr>
        <w:t xml:space="preserve">ng  </w:t>
      </w:r>
      <w:r>
        <w:rPr>
          <w:spacing w:val="45"/>
          <w:sz w:val="24"/>
          <w:szCs w:val="24"/>
        </w:rPr>
        <w:t xml:space="preserve"> </w:t>
      </w:r>
      <w:r>
        <w:rPr>
          <w:sz w:val="24"/>
          <w:szCs w:val="24"/>
        </w:rPr>
        <w:t xml:space="preserve">or  </w:t>
      </w:r>
      <w:r>
        <w:rPr>
          <w:spacing w:val="47"/>
          <w:sz w:val="24"/>
          <w:szCs w:val="24"/>
        </w:rPr>
        <w:t xml:space="preserve"> </w:t>
      </w:r>
      <w:r>
        <w:rPr>
          <w:spacing w:val="-1"/>
          <w:sz w:val="24"/>
          <w:szCs w:val="24"/>
        </w:rPr>
        <w:t>ca</w:t>
      </w:r>
      <w:r>
        <w:rPr>
          <w:sz w:val="24"/>
          <w:szCs w:val="24"/>
        </w:rPr>
        <w:t xml:space="preserve">using  </w:t>
      </w:r>
      <w:r>
        <w:rPr>
          <w:spacing w:val="46"/>
          <w:sz w:val="24"/>
          <w:szCs w:val="24"/>
        </w:rPr>
        <w:t xml:space="preserve"> </w:t>
      </w:r>
      <w:r>
        <w:rPr>
          <w:sz w:val="24"/>
          <w:szCs w:val="24"/>
        </w:rPr>
        <w:t xml:space="preserve">to  </w:t>
      </w:r>
      <w:r>
        <w:rPr>
          <w:spacing w:val="46"/>
          <w:sz w:val="24"/>
          <w:szCs w:val="24"/>
        </w:rPr>
        <w:t xml:space="preserve"> </w:t>
      </w:r>
      <w:r>
        <w:rPr>
          <w:sz w:val="24"/>
          <w:szCs w:val="24"/>
        </w:rPr>
        <w:t xml:space="preserve">be  </w:t>
      </w:r>
      <w:r>
        <w:rPr>
          <w:spacing w:val="44"/>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nted  </w:t>
      </w:r>
      <w:r>
        <w:rPr>
          <w:spacing w:val="45"/>
          <w:sz w:val="24"/>
          <w:szCs w:val="24"/>
        </w:rPr>
        <w:t xml:space="preserve"> </w:t>
      </w:r>
      <w:r>
        <w:rPr>
          <w:sz w:val="24"/>
          <w:szCs w:val="24"/>
        </w:rPr>
        <w:t xml:space="preserve">to  </w:t>
      </w:r>
      <w:r>
        <w:rPr>
          <w:spacing w:val="46"/>
          <w:sz w:val="24"/>
          <w:szCs w:val="24"/>
        </w:rPr>
        <w:t xml:space="preserve"> </w:t>
      </w:r>
      <w:r w:rsidR="00FA27A5">
        <w:rPr>
          <w:sz w:val="24"/>
          <w:szCs w:val="24"/>
        </w:rPr>
        <w:t xml:space="preserve">the   </w:t>
      </w:r>
      <w:r>
        <w:rPr>
          <w:sz w:val="24"/>
          <w:szCs w:val="24"/>
        </w:rPr>
        <w:t>G</w:t>
      </w:r>
      <w:r>
        <w:rPr>
          <w:spacing w:val="-1"/>
          <w:sz w:val="24"/>
          <w:szCs w:val="24"/>
        </w:rPr>
        <w:t>e</w:t>
      </w:r>
      <w:r>
        <w:rPr>
          <w:sz w:val="24"/>
          <w:szCs w:val="24"/>
        </w:rPr>
        <w:t>or</w:t>
      </w:r>
      <w:r>
        <w:rPr>
          <w:spacing w:val="-3"/>
          <w:sz w:val="24"/>
          <w:szCs w:val="24"/>
        </w:rPr>
        <w:t>g</w:t>
      </w:r>
      <w:r>
        <w:rPr>
          <w:sz w:val="24"/>
          <w:szCs w:val="24"/>
        </w:rPr>
        <w:t>ia</w:t>
      </w:r>
      <w:r w:rsidR="00FA27A5">
        <w:rPr>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 xml:space="preserve">id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 a </w:t>
      </w:r>
      <w:r>
        <w:rPr>
          <w:spacing w:val="-1"/>
          <w:sz w:val="24"/>
          <w:szCs w:val="24"/>
        </w:rPr>
        <w:t>fa</w:t>
      </w:r>
      <w:r>
        <w:rPr>
          <w:sz w:val="24"/>
          <w:szCs w:val="24"/>
        </w:rPr>
        <w:t>lse or</w:t>
      </w:r>
      <w:r>
        <w:rPr>
          <w:spacing w:val="-1"/>
          <w:sz w:val="24"/>
          <w:szCs w:val="24"/>
        </w:rPr>
        <w:t xml:space="preserve"> </w:t>
      </w:r>
      <w:r>
        <w:rPr>
          <w:sz w:val="24"/>
          <w:szCs w:val="24"/>
        </w:rPr>
        <w:t>f</w:t>
      </w:r>
      <w:r>
        <w:rPr>
          <w:spacing w:val="-1"/>
          <w:sz w:val="24"/>
          <w:szCs w:val="24"/>
        </w:rPr>
        <w:t>ra</w:t>
      </w:r>
      <w:r>
        <w:rPr>
          <w:sz w:val="24"/>
          <w:szCs w:val="24"/>
        </w:rPr>
        <w:t xml:space="preserve">udulent </w:t>
      </w:r>
      <w:r>
        <w:rPr>
          <w:spacing w:val="-1"/>
          <w:sz w:val="24"/>
          <w:szCs w:val="24"/>
        </w:rPr>
        <w:t>c</w:t>
      </w:r>
      <w:r>
        <w:rPr>
          <w:sz w:val="24"/>
          <w:szCs w:val="24"/>
        </w:rPr>
        <w:t>laim for</w:t>
      </w:r>
      <w:r>
        <w:rPr>
          <w:spacing w:val="-1"/>
          <w:sz w:val="24"/>
          <w:szCs w:val="24"/>
        </w:rPr>
        <w:t xml:space="preserve"> </w:t>
      </w:r>
      <w:r>
        <w:rPr>
          <w:sz w:val="24"/>
          <w:szCs w:val="24"/>
        </w:rPr>
        <w:t>p</w:t>
      </w:r>
      <w:r>
        <w:rPr>
          <w:spacing w:val="-1"/>
          <w:sz w:val="24"/>
          <w:szCs w:val="24"/>
        </w:rPr>
        <w:t>a</w:t>
      </w:r>
      <w:r>
        <w:rPr>
          <w:spacing w:val="-7"/>
          <w:sz w:val="24"/>
          <w:szCs w:val="24"/>
        </w:rPr>
        <w:t>y</w:t>
      </w:r>
      <w:r>
        <w:rPr>
          <w:sz w:val="24"/>
          <w:szCs w:val="24"/>
        </w:rPr>
        <w:t>ment or</w:t>
      </w:r>
      <w:r>
        <w:rPr>
          <w:spacing w:val="-1"/>
          <w:sz w:val="24"/>
          <w:szCs w:val="24"/>
        </w:rPr>
        <w:t xml:space="preserve"> a</w:t>
      </w:r>
      <w:r>
        <w:rPr>
          <w:sz w:val="24"/>
          <w:szCs w:val="24"/>
        </w:rPr>
        <w:t>ppro</w:t>
      </w:r>
      <w:r>
        <w:rPr>
          <w:spacing w:val="-1"/>
          <w:sz w:val="24"/>
          <w:szCs w:val="24"/>
        </w:rPr>
        <w:t>va</w:t>
      </w:r>
      <w:r>
        <w:rPr>
          <w:sz w:val="24"/>
          <w:szCs w:val="24"/>
        </w:rPr>
        <w:t xml:space="preserve">l;  </w:t>
      </w:r>
    </w:p>
    <w:p w14:paraId="020A1D2E" w14:textId="77777777" w:rsidR="002E76CF" w:rsidRDefault="002E76CF" w:rsidP="002E76CF">
      <w:pPr>
        <w:spacing w:line="240" w:lineRule="exact"/>
        <w:ind w:left="1900"/>
        <w:rPr>
          <w:sz w:val="24"/>
          <w:szCs w:val="24"/>
        </w:rPr>
      </w:pPr>
    </w:p>
    <w:p w14:paraId="590E0DC7" w14:textId="77777777" w:rsidR="00A044D9" w:rsidRDefault="00D20DDE" w:rsidP="00FA27A5">
      <w:pPr>
        <w:spacing w:before="50" w:line="240" w:lineRule="exact"/>
        <w:ind w:left="1800" w:right="81" w:hanging="360"/>
        <w:jc w:val="both"/>
        <w:rPr>
          <w:sz w:val="24"/>
          <w:szCs w:val="24"/>
        </w:rPr>
      </w:pPr>
      <w:r>
        <w:rPr>
          <w:sz w:val="24"/>
          <w:szCs w:val="24"/>
        </w:rPr>
        <w:t xml:space="preserve">ii. </w:t>
      </w:r>
      <w:r>
        <w:rPr>
          <w:spacing w:val="10"/>
          <w:sz w:val="24"/>
          <w:szCs w:val="24"/>
        </w:rPr>
        <w:t xml:space="preserve"> </w:t>
      </w:r>
      <w:r>
        <w:rPr>
          <w:sz w:val="24"/>
          <w:szCs w:val="24"/>
        </w:rPr>
        <w:t>knowin</w:t>
      </w:r>
      <w:r>
        <w:rPr>
          <w:spacing w:val="-2"/>
          <w:sz w:val="24"/>
          <w:szCs w:val="24"/>
        </w:rPr>
        <w:t>g</w:t>
      </w:r>
      <w:r>
        <w:rPr>
          <w:sz w:val="24"/>
          <w:szCs w:val="24"/>
        </w:rPr>
        <w:t>ly makin</w:t>
      </w:r>
      <w:r>
        <w:rPr>
          <w:spacing w:val="-2"/>
          <w:sz w:val="24"/>
          <w:szCs w:val="24"/>
        </w:rPr>
        <w:t>g</w:t>
      </w:r>
      <w:r>
        <w:rPr>
          <w:sz w:val="24"/>
          <w:szCs w:val="24"/>
        </w:rPr>
        <w:t>,</w:t>
      </w:r>
      <w:r>
        <w:rPr>
          <w:spacing w:val="7"/>
          <w:sz w:val="24"/>
          <w:szCs w:val="24"/>
        </w:rPr>
        <w:t xml:space="preserve"> </w:t>
      </w:r>
      <w:r>
        <w:rPr>
          <w:sz w:val="24"/>
          <w:szCs w:val="24"/>
        </w:rPr>
        <w:t>usin</w:t>
      </w:r>
      <w:r>
        <w:rPr>
          <w:spacing w:val="-2"/>
          <w:sz w:val="24"/>
          <w:szCs w:val="24"/>
        </w:rPr>
        <w:t>g</w:t>
      </w:r>
      <w:r>
        <w:rPr>
          <w:sz w:val="24"/>
          <w:szCs w:val="24"/>
        </w:rPr>
        <w:t>,</w:t>
      </w:r>
      <w:r>
        <w:rPr>
          <w:spacing w:val="7"/>
          <w:sz w:val="24"/>
          <w:szCs w:val="24"/>
        </w:rPr>
        <w:t xml:space="preserve"> </w:t>
      </w:r>
      <w:r>
        <w:rPr>
          <w:sz w:val="24"/>
          <w:szCs w:val="24"/>
        </w:rPr>
        <w:t>or</w:t>
      </w:r>
      <w:r>
        <w:rPr>
          <w:spacing w:val="6"/>
          <w:sz w:val="24"/>
          <w:szCs w:val="24"/>
        </w:rPr>
        <w:t xml:space="preserve"> </w:t>
      </w:r>
      <w:r>
        <w:rPr>
          <w:spacing w:val="-1"/>
          <w:sz w:val="24"/>
          <w:szCs w:val="24"/>
        </w:rPr>
        <w:t>ca</w:t>
      </w:r>
      <w:r>
        <w:rPr>
          <w:sz w:val="24"/>
          <w:szCs w:val="24"/>
        </w:rPr>
        <w:t>using</w:t>
      </w:r>
      <w:r>
        <w:rPr>
          <w:spacing w:val="5"/>
          <w:sz w:val="24"/>
          <w:szCs w:val="24"/>
        </w:rPr>
        <w:t xml:space="preserve"> </w:t>
      </w:r>
      <w:r>
        <w:rPr>
          <w:sz w:val="24"/>
          <w:szCs w:val="24"/>
        </w:rPr>
        <w:t>to</w:t>
      </w:r>
      <w:r>
        <w:rPr>
          <w:spacing w:val="5"/>
          <w:sz w:val="24"/>
          <w:szCs w:val="24"/>
        </w:rPr>
        <w:t xml:space="preserve"> </w:t>
      </w:r>
      <w:r>
        <w:rPr>
          <w:sz w:val="24"/>
          <w:szCs w:val="24"/>
        </w:rPr>
        <w:t>be</w:t>
      </w:r>
      <w:r>
        <w:rPr>
          <w:spacing w:val="4"/>
          <w:sz w:val="24"/>
          <w:szCs w:val="24"/>
        </w:rPr>
        <w:t xml:space="preserve"> </w:t>
      </w:r>
      <w:r>
        <w:rPr>
          <w:sz w:val="24"/>
          <w:szCs w:val="24"/>
        </w:rPr>
        <w:t>made</w:t>
      </w:r>
      <w:r>
        <w:rPr>
          <w:spacing w:val="3"/>
          <w:sz w:val="24"/>
          <w:szCs w:val="24"/>
        </w:rPr>
        <w:t xml:space="preserve"> </w:t>
      </w:r>
      <w:r>
        <w:rPr>
          <w:sz w:val="24"/>
          <w:szCs w:val="24"/>
        </w:rPr>
        <w:t>or</w:t>
      </w:r>
      <w:r>
        <w:rPr>
          <w:spacing w:val="4"/>
          <w:sz w:val="24"/>
          <w:szCs w:val="24"/>
        </w:rPr>
        <w:t xml:space="preserve"> </w:t>
      </w:r>
      <w:r>
        <w:rPr>
          <w:sz w:val="24"/>
          <w:szCs w:val="24"/>
        </w:rPr>
        <w:t>us</w:t>
      </w:r>
      <w:r>
        <w:rPr>
          <w:spacing w:val="-1"/>
          <w:sz w:val="24"/>
          <w:szCs w:val="24"/>
        </w:rPr>
        <w:t>e</w:t>
      </w:r>
      <w:r>
        <w:rPr>
          <w:sz w:val="24"/>
          <w:szCs w:val="24"/>
        </w:rPr>
        <w:t>d</w:t>
      </w:r>
      <w:r>
        <w:rPr>
          <w:spacing w:val="5"/>
          <w:sz w:val="24"/>
          <w:szCs w:val="24"/>
        </w:rPr>
        <w:t xml:space="preserve"> </w:t>
      </w:r>
      <w:r>
        <w:rPr>
          <w:sz w:val="24"/>
          <w:szCs w:val="24"/>
        </w:rPr>
        <w:t>a</w:t>
      </w:r>
      <w:r>
        <w:rPr>
          <w:spacing w:val="4"/>
          <w:sz w:val="24"/>
          <w:szCs w:val="24"/>
        </w:rPr>
        <w:t xml:space="preserve"> </w:t>
      </w:r>
      <w:r>
        <w:rPr>
          <w:sz w:val="24"/>
          <w:szCs w:val="24"/>
        </w:rPr>
        <w:t>f</w:t>
      </w:r>
      <w:r>
        <w:rPr>
          <w:spacing w:val="-2"/>
          <w:sz w:val="24"/>
          <w:szCs w:val="24"/>
        </w:rPr>
        <w:t>a</w:t>
      </w:r>
      <w:r>
        <w:rPr>
          <w:sz w:val="24"/>
          <w:szCs w:val="24"/>
        </w:rPr>
        <w:t>lse</w:t>
      </w:r>
      <w:r>
        <w:rPr>
          <w:spacing w:val="4"/>
          <w:sz w:val="24"/>
          <w:szCs w:val="24"/>
        </w:rPr>
        <w:t xml:space="preserve"> </w:t>
      </w:r>
      <w:r>
        <w:rPr>
          <w:sz w:val="24"/>
          <w:szCs w:val="24"/>
        </w:rPr>
        <w:t>r</w:t>
      </w:r>
      <w:r>
        <w:rPr>
          <w:spacing w:val="-2"/>
          <w:sz w:val="24"/>
          <w:szCs w:val="24"/>
        </w:rPr>
        <w:t>e</w:t>
      </w:r>
      <w:r>
        <w:rPr>
          <w:spacing w:val="-1"/>
          <w:sz w:val="24"/>
          <w:szCs w:val="24"/>
        </w:rPr>
        <w:t>c</w:t>
      </w:r>
      <w:r>
        <w:rPr>
          <w:sz w:val="24"/>
          <w:szCs w:val="24"/>
        </w:rPr>
        <w:t>ord</w:t>
      </w:r>
      <w:r>
        <w:rPr>
          <w:spacing w:val="4"/>
          <w:sz w:val="24"/>
          <w:szCs w:val="24"/>
        </w:rPr>
        <w:t xml:space="preserve"> </w:t>
      </w:r>
      <w:r w:rsidR="00FA27A5">
        <w:rPr>
          <w:spacing w:val="4"/>
          <w:sz w:val="24"/>
          <w:szCs w:val="24"/>
        </w:rPr>
        <w:t xml:space="preserve">   </w:t>
      </w:r>
      <w:r>
        <w:rPr>
          <w:sz w:val="24"/>
          <w:szCs w:val="24"/>
        </w:rPr>
        <w:t>or stat</w:t>
      </w:r>
      <w:r>
        <w:rPr>
          <w:spacing w:val="-1"/>
          <w:sz w:val="24"/>
          <w:szCs w:val="24"/>
        </w:rPr>
        <w:t>e</w:t>
      </w:r>
      <w:r>
        <w:rPr>
          <w:sz w:val="24"/>
          <w:szCs w:val="24"/>
        </w:rPr>
        <w:t>ment in conn</w:t>
      </w:r>
      <w:r>
        <w:rPr>
          <w:spacing w:val="-1"/>
          <w:sz w:val="24"/>
          <w:szCs w:val="24"/>
        </w:rPr>
        <w:t>ec</w:t>
      </w:r>
      <w:r>
        <w:rPr>
          <w:sz w:val="24"/>
          <w:szCs w:val="24"/>
        </w:rPr>
        <w:t>t</w:t>
      </w:r>
      <w:r>
        <w:rPr>
          <w:spacing w:val="1"/>
          <w:sz w:val="24"/>
          <w:szCs w:val="24"/>
        </w:rPr>
        <w:t>i</w:t>
      </w:r>
      <w:r>
        <w:rPr>
          <w:sz w:val="24"/>
          <w:szCs w:val="24"/>
        </w:rPr>
        <w:t>on with any</w:t>
      </w:r>
      <w:r>
        <w:rPr>
          <w:spacing w:val="-8"/>
          <w:sz w:val="24"/>
          <w:szCs w:val="24"/>
        </w:rPr>
        <w:t xml:space="preserve"> </w:t>
      </w:r>
      <w:r>
        <w:rPr>
          <w:sz w:val="24"/>
          <w:szCs w:val="24"/>
        </w:rPr>
        <w:t>f</w:t>
      </w:r>
      <w:r>
        <w:rPr>
          <w:spacing w:val="-2"/>
          <w:sz w:val="24"/>
          <w:szCs w:val="24"/>
        </w:rPr>
        <w:t>a</w:t>
      </w:r>
      <w:r>
        <w:rPr>
          <w:sz w:val="24"/>
          <w:szCs w:val="24"/>
        </w:rPr>
        <w:t xml:space="preserve">lse </w:t>
      </w:r>
      <w:r>
        <w:rPr>
          <w:spacing w:val="-1"/>
          <w:sz w:val="24"/>
          <w:szCs w:val="24"/>
        </w:rPr>
        <w:t>c</w:t>
      </w:r>
      <w:r>
        <w:rPr>
          <w:sz w:val="24"/>
          <w:szCs w:val="24"/>
        </w:rPr>
        <w:t>laim for</w:t>
      </w:r>
      <w:r>
        <w:rPr>
          <w:spacing w:val="-1"/>
          <w:sz w:val="24"/>
          <w:szCs w:val="24"/>
        </w:rPr>
        <w:t xml:space="preserve"> </w:t>
      </w:r>
      <w:r>
        <w:rPr>
          <w:sz w:val="24"/>
          <w:szCs w:val="24"/>
        </w:rPr>
        <w:t>money</w:t>
      </w:r>
      <w:r>
        <w:rPr>
          <w:spacing w:val="-8"/>
          <w:sz w:val="24"/>
          <w:szCs w:val="24"/>
        </w:rPr>
        <w:t xml:space="preserve"> </w:t>
      </w:r>
      <w:r>
        <w:rPr>
          <w:sz w:val="24"/>
          <w:szCs w:val="24"/>
        </w:rPr>
        <w:t>or p</w:t>
      </w:r>
      <w:r>
        <w:rPr>
          <w:spacing w:val="-1"/>
          <w:sz w:val="24"/>
          <w:szCs w:val="24"/>
        </w:rPr>
        <w:t>r</w:t>
      </w:r>
      <w:r>
        <w:rPr>
          <w:sz w:val="24"/>
          <w:szCs w:val="24"/>
        </w:rPr>
        <w:t>op</w:t>
      </w:r>
      <w:r>
        <w:rPr>
          <w:spacing w:val="-1"/>
          <w:sz w:val="24"/>
          <w:szCs w:val="24"/>
        </w:rPr>
        <w:t>e</w:t>
      </w:r>
      <w:r>
        <w:rPr>
          <w:sz w:val="24"/>
          <w:szCs w:val="24"/>
        </w:rPr>
        <w:t>rt</w:t>
      </w:r>
      <w:r>
        <w:rPr>
          <w:spacing w:val="-7"/>
          <w:sz w:val="24"/>
          <w:szCs w:val="24"/>
        </w:rPr>
        <w:t>y</w:t>
      </w:r>
      <w:r>
        <w:rPr>
          <w:sz w:val="24"/>
          <w:szCs w:val="24"/>
        </w:rPr>
        <w:t>;</w:t>
      </w:r>
    </w:p>
    <w:p w14:paraId="0B33819C" w14:textId="77777777" w:rsidR="00A044D9" w:rsidRDefault="00A044D9">
      <w:pPr>
        <w:spacing w:before="4" w:line="280" w:lineRule="exact"/>
        <w:rPr>
          <w:sz w:val="28"/>
          <w:szCs w:val="28"/>
        </w:rPr>
      </w:pPr>
    </w:p>
    <w:p w14:paraId="520000E2" w14:textId="77777777" w:rsidR="00A044D9" w:rsidRDefault="00D20DDE" w:rsidP="00421562">
      <w:pPr>
        <w:spacing w:line="240" w:lineRule="exact"/>
        <w:ind w:left="1800" w:right="81" w:hanging="360"/>
        <w:jc w:val="both"/>
        <w:rPr>
          <w:sz w:val="24"/>
          <w:szCs w:val="24"/>
        </w:rPr>
      </w:pPr>
      <w:r>
        <w:rPr>
          <w:sz w:val="24"/>
          <w:szCs w:val="24"/>
        </w:rPr>
        <w:t>i</w:t>
      </w:r>
      <w:r>
        <w:rPr>
          <w:spacing w:val="1"/>
          <w:sz w:val="24"/>
          <w:szCs w:val="24"/>
        </w:rPr>
        <w:t>i</w:t>
      </w:r>
      <w:r>
        <w:rPr>
          <w:sz w:val="24"/>
          <w:szCs w:val="24"/>
        </w:rPr>
        <w:t>i.</w:t>
      </w:r>
      <w:r>
        <w:rPr>
          <w:spacing w:val="8"/>
          <w:sz w:val="24"/>
          <w:szCs w:val="24"/>
        </w:rPr>
        <w:t xml:space="preserve"> </w:t>
      </w:r>
      <w:r>
        <w:rPr>
          <w:spacing w:val="-1"/>
          <w:sz w:val="24"/>
          <w:szCs w:val="24"/>
        </w:rPr>
        <w:t>c</w:t>
      </w:r>
      <w:r>
        <w:rPr>
          <w:sz w:val="24"/>
          <w:szCs w:val="24"/>
        </w:rPr>
        <w:t>onspiring</w:t>
      </w:r>
      <w:r>
        <w:rPr>
          <w:spacing w:val="4"/>
          <w:sz w:val="24"/>
          <w:szCs w:val="24"/>
        </w:rPr>
        <w:t xml:space="preserve"> </w:t>
      </w:r>
      <w:r>
        <w:rPr>
          <w:sz w:val="24"/>
          <w:szCs w:val="24"/>
        </w:rPr>
        <w:t>to</w:t>
      </w:r>
      <w:r>
        <w:rPr>
          <w:spacing w:val="7"/>
          <w:sz w:val="24"/>
          <w:szCs w:val="24"/>
        </w:rPr>
        <w:t xml:space="preserve"> </w:t>
      </w:r>
      <w:r>
        <w:rPr>
          <w:sz w:val="24"/>
          <w:szCs w:val="24"/>
        </w:rPr>
        <w:t>d</w:t>
      </w:r>
      <w:r>
        <w:rPr>
          <w:spacing w:val="-1"/>
          <w:sz w:val="24"/>
          <w:szCs w:val="24"/>
        </w:rPr>
        <w:t>e</w:t>
      </w:r>
      <w:r>
        <w:rPr>
          <w:sz w:val="24"/>
          <w:szCs w:val="24"/>
        </w:rPr>
        <w:t>f</w:t>
      </w:r>
      <w:r>
        <w:rPr>
          <w:spacing w:val="-1"/>
          <w:sz w:val="24"/>
          <w:szCs w:val="24"/>
        </w:rPr>
        <w:t>ra</w:t>
      </w:r>
      <w:r>
        <w:rPr>
          <w:sz w:val="24"/>
          <w:szCs w:val="24"/>
        </w:rPr>
        <w:t>ud</w:t>
      </w:r>
      <w:r>
        <w:rPr>
          <w:spacing w:val="7"/>
          <w:sz w:val="24"/>
          <w:szCs w:val="24"/>
        </w:rPr>
        <w:t xml:space="preserve"> </w:t>
      </w:r>
      <w:r>
        <w:rPr>
          <w:sz w:val="24"/>
          <w:szCs w:val="24"/>
        </w:rPr>
        <w:t>the</w:t>
      </w:r>
      <w:r>
        <w:rPr>
          <w:spacing w:val="6"/>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6"/>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7"/>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z w:val="24"/>
          <w:szCs w:val="24"/>
        </w:rPr>
        <w:t xml:space="preserve">by </w:t>
      </w:r>
      <w:r>
        <w:rPr>
          <w:spacing w:val="-2"/>
          <w:sz w:val="24"/>
          <w:szCs w:val="24"/>
        </w:rPr>
        <w:t>g</w:t>
      </w:r>
      <w:r>
        <w:rPr>
          <w:spacing w:val="-1"/>
          <w:sz w:val="24"/>
          <w:szCs w:val="24"/>
        </w:rPr>
        <w:t>e</w:t>
      </w:r>
      <w:r>
        <w:rPr>
          <w:sz w:val="24"/>
          <w:szCs w:val="24"/>
        </w:rPr>
        <w:t>t</w:t>
      </w:r>
      <w:r>
        <w:rPr>
          <w:spacing w:val="1"/>
          <w:sz w:val="24"/>
          <w:szCs w:val="24"/>
        </w:rPr>
        <w:t>t</w:t>
      </w:r>
      <w:r>
        <w:rPr>
          <w:sz w:val="24"/>
          <w:szCs w:val="24"/>
        </w:rPr>
        <w:t>ing</w:t>
      </w:r>
      <w:r>
        <w:rPr>
          <w:spacing w:val="5"/>
          <w:sz w:val="24"/>
          <w:szCs w:val="24"/>
        </w:rPr>
        <w:t xml:space="preserve"> </w:t>
      </w:r>
      <w:r>
        <w:rPr>
          <w:sz w:val="24"/>
          <w:szCs w:val="24"/>
        </w:rPr>
        <w:t>a</w:t>
      </w:r>
      <w:r>
        <w:rPr>
          <w:spacing w:val="3"/>
          <w:sz w:val="24"/>
          <w:szCs w:val="24"/>
        </w:rPr>
        <w:t xml:space="preserve"> </w:t>
      </w:r>
      <w:r>
        <w:rPr>
          <w:sz w:val="24"/>
          <w:szCs w:val="24"/>
        </w:rPr>
        <w:t>f</w:t>
      </w:r>
      <w:r>
        <w:rPr>
          <w:spacing w:val="-2"/>
          <w:sz w:val="24"/>
          <w:szCs w:val="24"/>
        </w:rPr>
        <w:t>a</w:t>
      </w:r>
      <w:r>
        <w:rPr>
          <w:sz w:val="24"/>
          <w:szCs w:val="24"/>
        </w:rPr>
        <w:t>lse</w:t>
      </w:r>
      <w:r>
        <w:rPr>
          <w:spacing w:val="4"/>
          <w:sz w:val="24"/>
          <w:szCs w:val="24"/>
        </w:rPr>
        <w:t xml:space="preserve"> </w:t>
      </w:r>
      <w:r>
        <w:rPr>
          <w:sz w:val="24"/>
          <w:szCs w:val="24"/>
        </w:rPr>
        <w:t>or f</w:t>
      </w:r>
      <w:r>
        <w:rPr>
          <w:spacing w:val="-1"/>
          <w:sz w:val="24"/>
          <w:szCs w:val="24"/>
        </w:rPr>
        <w:t>ra</w:t>
      </w:r>
      <w:r>
        <w:rPr>
          <w:sz w:val="24"/>
          <w:szCs w:val="24"/>
        </w:rPr>
        <w:t xml:space="preserve">udulent </w:t>
      </w:r>
      <w:r>
        <w:rPr>
          <w:spacing w:val="-1"/>
          <w:sz w:val="24"/>
          <w:szCs w:val="24"/>
        </w:rPr>
        <w:t>c</w:t>
      </w:r>
      <w:r>
        <w:rPr>
          <w:sz w:val="24"/>
          <w:szCs w:val="24"/>
        </w:rPr>
        <w:t>laim allow</w:t>
      </w:r>
      <w:r>
        <w:rPr>
          <w:spacing w:val="-1"/>
          <w:sz w:val="24"/>
          <w:szCs w:val="24"/>
        </w:rPr>
        <w:t>e</w:t>
      </w:r>
      <w:r>
        <w:rPr>
          <w:sz w:val="24"/>
          <w:szCs w:val="24"/>
        </w:rPr>
        <w:t xml:space="preserve">d or </w:t>
      </w:r>
      <w:r>
        <w:rPr>
          <w:spacing w:val="-1"/>
          <w:sz w:val="24"/>
          <w:szCs w:val="24"/>
        </w:rPr>
        <w:t>pa</w:t>
      </w:r>
      <w:r>
        <w:rPr>
          <w:sz w:val="24"/>
          <w:szCs w:val="24"/>
        </w:rPr>
        <w:t>id;</w:t>
      </w:r>
    </w:p>
    <w:p w14:paraId="652EB551" w14:textId="77777777" w:rsidR="0092035D" w:rsidRDefault="0092035D">
      <w:pPr>
        <w:rPr>
          <w:sz w:val="28"/>
          <w:szCs w:val="28"/>
        </w:rPr>
      </w:pPr>
    </w:p>
    <w:p w14:paraId="4BEECEC0" w14:textId="77777777" w:rsidR="00A044D9" w:rsidRPr="001313D6" w:rsidRDefault="00D20DDE" w:rsidP="00421562">
      <w:pPr>
        <w:spacing w:line="240" w:lineRule="exact"/>
        <w:ind w:left="1800" w:right="82" w:hanging="360"/>
        <w:jc w:val="both"/>
        <w:rPr>
          <w:sz w:val="24"/>
          <w:szCs w:val="24"/>
        </w:rPr>
      </w:pPr>
      <w:r>
        <w:rPr>
          <w:sz w:val="24"/>
          <w:szCs w:val="24"/>
        </w:rPr>
        <w:t>iv.</w:t>
      </w:r>
      <w:r>
        <w:rPr>
          <w:spacing w:val="4"/>
          <w:sz w:val="24"/>
          <w:szCs w:val="24"/>
        </w:rPr>
        <w:t xml:space="preserve"> </w:t>
      </w:r>
      <w:r w:rsidRPr="001313D6">
        <w:rPr>
          <w:sz w:val="24"/>
          <w:szCs w:val="24"/>
        </w:rPr>
        <w:t>delivering or causing to be delivered to the Georgia Medicaid Program less property or money than that which rightfully belongs to the Georgia Medicaid Program;</w:t>
      </w:r>
    </w:p>
    <w:p w14:paraId="237E6BED" w14:textId="77777777" w:rsidR="00A044D9" w:rsidRPr="001313D6" w:rsidRDefault="00A044D9">
      <w:pPr>
        <w:spacing w:before="20" w:line="260" w:lineRule="exact"/>
        <w:rPr>
          <w:sz w:val="26"/>
          <w:szCs w:val="26"/>
        </w:rPr>
      </w:pPr>
    </w:p>
    <w:p w14:paraId="43FF2436" w14:textId="77777777" w:rsidR="0092035D" w:rsidRDefault="00D20DDE" w:rsidP="0092035D">
      <w:pPr>
        <w:spacing w:line="221" w:lineRule="auto"/>
        <w:ind w:left="1800" w:right="80" w:hanging="360"/>
        <w:jc w:val="both"/>
        <w:rPr>
          <w:sz w:val="24"/>
          <w:szCs w:val="24"/>
        </w:rPr>
      </w:pPr>
      <w:r w:rsidRPr="001313D6">
        <w:rPr>
          <w:sz w:val="24"/>
          <w:szCs w:val="24"/>
        </w:rPr>
        <w:t>v.</w:t>
      </w:r>
      <w:r w:rsidR="00421562">
        <w:rPr>
          <w:sz w:val="24"/>
          <w:szCs w:val="24"/>
        </w:rPr>
        <w:t xml:space="preserve">   </w:t>
      </w:r>
      <w:r w:rsidRPr="001313D6">
        <w:rPr>
          <w:sz w:val="24"/>
          <w:szCs w:val="24"/>
        </w:rPr>
        <w:t xml:space="preserve">making or delivering a written receipt of property which is used or to be used by the Georgia Medicaid Program without knowing whether the information shown on </w:t>
      </w:r>
      <w:r w:rsidR="00BE241B">
        <w:rPr>
          <w:sz w:val="24"/>
          <w:szCs w:val="24"/>
        </w:rPr>
        <w:t xml:space="preserve">such </w:t>
      </w:r>
      <w:r w:rsidRPr="001313D6">
        <w:rPr>
          <w:sz w:val="24"/>
          <w:szCs w:val="24"/>
        </w:rPr>
        <w:t>receipt is true and with an intent to defraud the Georgia Medicaid Program;</w:t>
      </w:r>
    </w:p>
    <w:p w14:paraId="2E1CFF8A" w14:textId="77777777" w:rsidR="0092035D" w:rsidRDefault="0092035D" w:rsidP="0092035D">
      <w:pPr>
        <w:spacing w:line="221" w:lineRule="auto"/>
        <w:ind w:left="1800" w:right="80" w:hanging="360"/>
        <w:jc w:val="both"/>
        <w:rPr>
          <w:sz w:val="24"/>
          <w:szCs w:val="24"/>
        </w:rPr>
      </w:pPr>
    </w:p>
    <w:p w14:paraId="29841565" w14:textId="77777777" w:rsidR="00A044D9" w:rsidRPr="001313D6" w:rsidRDefault="00D20DDE" w:rsidP="0092035D">
      <w:pPr>
        <w:spacing w:line="221" w:lineRule="auto"/>
        <w:ind w:left="1800" w:right="80" w:hanging="360"/>
        <w:jc w:val="both"/>
        <w:rPr>
          <w:sz w:val="24"/>
          <w:szCs w:val="24"/>
        </w:rPr>
      </w:pPr>
      <w:r w:rsidRPr="001313D6">
        <w:rPr>
          <w:sz w:val="24"/>
          <w:szCs w:val="24"/>
        </w:rPr>
        <w:t xml:space="preserve">vi. </w:t>
      </w:r>
      <w:r w:rsidR="00421562">
        <w:rPr>
          <w:sz w:val="24"/>
          <w:szCs w:val="24"/>
        </w:rPr>
        <w:tab/>
        <w:t>k</w:t>
      </w:r>
      <w:r w:rsidRPr="001313D6">
        <w:rPr>
          <w:sz w:val="24"/>
          <w:szCs w:val="24"/>
        </w:rPr>
        <w:t>nowingly buying or receiving as a pledge of an obligation or debt, public property from an officer or employee of the Georgia Medicaid Program who is not legally authorized to sell or pledge such public property;</w:t>
      </w:r>
    </w:p>
    <w:p w14:paraId="4B358960" w14:textId="77777777" w:rsidR="00A044D9" w:rsidRPr="001313D6" w:rsidRDefault="00A044D9">
      <w:pPr>
        <w:spacing w:before="4" w:line="280" w:lineRule="exact"/>
        <w:rPr>
          <w:sz w:val="28"/>
          <w:szCs w:val="28"/>
        </w:rPr>
      </w:pPr>
    </w:p>
    <w:p w14:paraId="5FE3FEDD" w14:textId="77777777" w:rsidR="00A044D9" w:rsidRPr="001313D6" w:rsidRDefault="00D20DDE" w:rsidP="00DA3B5A">
      <w:pPr>
        <w:spacing w:line="240" w:lineRule="exact"/>
        <w:ind w:left="1800" w:right="78" w:hanging="360"/>
        <w:jc w:val="both"/>
        <w:rPr>
          <w:sz w:val="24"/>
          <w:szCs w:val="24"/>
        </w:rPr>
      </w:pPr>
      <w:r w:rsidRPr="001313D6">
        <w:rPr>
          <w:sz w:val="24"/>
          <w:szCs w:val="24"/>
        </w:rPr>
        <w:t>vii. knowingly making, using or causing to be made or used a false record or statement in regards to an obligation to pay or transmit money or property to the Georgia Medicaid Program; or</w:t>
      </w:r>
    </w:p>
    <w:p w14:paraId="48B56011" w14:textId="77777777" w:rsidR="00A044D9" w:rsidRPr="001313D6" w:rsidRDefault="00A044D9">
      <w:pPr>
        <w:spacing w:before="4" w:line="280" w:lineRule="exact"/>
        <w:rPr>
          <w:sz w:val="28"/>
          <w:szCs w:val="28"/>
        </w:rPr>
      </w:pPr>
    </w:p>
    <w:p w14:paraId="713348B6" w14:textId="77777777" w:rsidR="00A044D9" w:rsidRPr="001313D6" w:rsidRDefault="00D20DDE" w:rsidP="002B0F15">
      <w:pPr>
        <w:spacing w:line="240" w:lineRule="exact"/>
        <w:ind w:left="1800" w:right="82" w:hanging="540"/>
        <w:jc w:val="both"/>
        <w:rPr>
          <w:sz w:val="24"/>
          <w:szCs w:val="24"/>
        </w:rPr>
      </w:pPr>
      <w:r>
        <w:rPr>
          <w:sz w:val="24"/>
          <w:szCs w:val="24"/>
        </w:rPr>
        <w:t xml:space="preserve"> </w:t>
      </w:r>
      <w:r w:rsidR="00D743CD" w:rsidRPr="001313D6">
        <w:rPr>
          <w:sz w:val="24"/>
          <w:szCs w:val="24"/>
        </w:rPr>
        <w:t>viii.</w:t>
      </w:r>
      <w:r w:rsidR="002B0F15">
        <w:rPr>
          <w:sz w:val="24"/>
          <w:szCs w:val="24"/>
        </w:rPr>
        <w:t xml:space="preserve"> </w:t>
      </w:r>
      <w:r w:rsidR="00D743CD" w:rsidRPr="001313D6">
        <w:rPr>
          <w:sz w:val="24"/>
          <w:szCs w:val="24"/>
        </w:rPr>
        <w:t>knowingly concealing or improperly avoiding or decreasing an obligation to pay or transmit money or property to the Georgia Medicaid Program.</w:t>
      </w:r>
    </w:p>
    <w:p w14:paraId="57795478" w14:textId="77777777" w:rsidR="007A6D71" w:rsidRDefault="007A6D71" w:rsidP="007A6D71">
      <w:pPr>
        <w:tabs>
          <w:tab w:val="left" w:pos="1160"/>
        </w:tabs>
        <w:spacing w:line="240" w:lineRule="exact"/>
        <w:ind w:right="75"/>
        <w:jc w:val="both"/>
        <w:rPr>
          <w:sz w:val="24"/>
          <w:szCs w:val="24"/>
        </w:rPr>
      </w:pPr>
    </w:p>
    <w:p w14:paraId="64AA5E3A" w14:textId="77777777" w:rsidR="00A044D9" w:rsidRPr="00C024A5" w:rsidRDefault="00D20DDE" w:rsidP="007A6D71">
      <w:pPr>
        <w:tabs>
          <w:tab w:val="left" w:pos="1540"/>
        </w:tabs>
        <w:spacing w:before="29" w:line="246" w:lineRule="auto"/>
        <w:ind w:left="1540" w:right="90" w:hanging="720"/>
        <w:jc w:val="both"/>
        <w:rPr>
          <w:sz w:val="24"/>
          <w:szCs w:val="24"/>
        </w:rPr>
      </w:pPr>
      <w:r>
        <w:rPr>
          <w:spacing w:val="4"/>
          <w:sz w:val="24"/>
          <w:szCs w:val="24"/>
        </w:rPr>
        <w:t>b</w:t>
      </w:r>
      <w:r>
        <w:rPr>
          <w:sz w:val="24"/>
          <w:szCs w:val="24"/>
        </w:rPr>
        <w:t>.</w:t>
      </w:r>
      <w:r>
        <w:rPr>
          <w:sz w:val="24"/>
          <w:szCs w:val="24"/>
        </w:rPr>
        <w:tab/>
      </w:r>
      <w:r w:rsidR="00D743CD" w:rsidRPr="00C024A5">
        <w:rPr>
          <w:sz w:val="24"/>
          <w:szCs w:val="24"/>
        </w:rPr>
        <w:t>Violators of the Georgia Medicaid False Claims Law may be subject to a fine of not less than $5,500.00 and not more than $11,000.00 for each false or fraudulent claim, plus three (3) times the amount of damages which the Medicaid program sustains because of any fraudulent acts, plus costs associated with any civil action to recover damages and penalties.  The amount of damages owed to the government for a violation of the Georgia Medicaid False Claims Law may be reduced if: (i) the person who commits a violation of the law provides officials with all of the information he/she knows relating to the violation within thirty (30) days of learning such information; (ii) the person who commits the violation fully cooperates in any government investigation; (iii) the person who commits the violation does not have actual knowledge of a pending investigation; and (iv) a formal action has not been initiated by the government.</w:t>
      </w:r>
    </w:p>
    <w:p w14:paraId="76EDC0B7" w14:textId="77777777" w:rsidR="00A044D9" w:rsidRDefault="00A044D9" w:rsidP="007A6D71">
      <w:pPr>
        <w:spacing w:before="14" w:line="220" w:lineRule="exact"/>
        <w:jc w:val="both"/>
        <w:rPr>
          <w:sz w:val="22"/>
          <w:szCs w:val="22"/>
        </w:rPr>
      </w:pPr>
    </w:p>
    <w:p w14:paraId="1A073108" w14:textId="77777777" w:rsidR="00A044D9" w:rsidRDefault="00D20DDE">
      <w:pPr>
        <w:tabs>
          <w:tab w:val="left" w:pos="1540"/>
        </w:tabs>
        <w:spacing w:before="29" w:line="246" w:lineRule="auto"/>
        <w:ind w:left="1540" w:right="77" w:hanging="720"/>
        <w:jc w:val="both"/>
        <w:rPr>
          <w:sz w:val="24"/>
          <w:szCs w:val="24"/>
        </w:rPr>
      </w:pPr>
      <w:r>
        <w:rPr>
          <w:spacing w:val="-1"/>
          <w:sz w:val="24"/>
          <w:szCs w:val="24"/>
        </w:rPr>
        <w:t>c</w:t>
      </w:r>
      <w:r>
        <w:rPr>
          <w:sz w:val="24"/>
          <w:szCs w:val="24"/>
        </w:rPr>
        <w:t>.</w:t>
      </w:r>
      <w:r>
        <w:rPr>
          <w:sz w:val="24"/>
          <w:szCs w:val="24"/>
        </w:rPr>
        <w:tab/>
        <w:t>A priv</w:t>
      </w:r>
      <w:r>
        <w:rPr>
          <w:spacing w:val="-1"/>
          <w:sz w:val="24"/>
          <w:szCs w:val="24"/>
        </w:rPr>
        <w:t>a</w:t>
      </w:r>
      <w:r>
        <w:rPr>
          <w:sz w:val="24"/>
          <w:szCs w:val="24"/>
        </w:rPr>
        <w:t>te ind</w:t>
      </w:r>
      <w:r>
        <w:rPr>
          <w:spacing w:val="1"/>
          <w:sz w:val="24"/>
          <w:szCs w:val="24"/>
        </w:rPr>
        <w:t>i</w:t>
      </w:r>
      <w:r>
        <w:rPr>
          <w:sz w:val="24"/>
          <w:szCs w:val="24"/>
        </w:rPr>
        <w:t>vidual may</w:t>
      </w:r>
      <w:r>
        <w:rPr>
          <w:spacing w:val="57"/>
          <w:sz w:val="24"/>
          <w:szCs w:val="24"/>
        </w:rPr>
        <w:t xml:space="preserve"> </w:t>
      </w:r>
      <w:r w:rsidR="002E76CF">
        <w:rPr>
          <w:sz w:val="24"/>
          <w:szCs w:val="24"/>
        </w:rPr>
        <w:t>bring</w:t>
      </w:r>
      <w:r>
        <w:rPr>
          <w:spacing w:val="2"/>
          <w:sz w:val="24"/>
          <w:szCs w:val="24"/>
        </w:rPr>
        <w:t xml:space="preserve"> </w:t>
      </w:r>
      <w:r>
        <w:rPr>
          <w:spacing w:val="-1"/>
          <w:sz w:val="24"/>
          <w:szCs w:val="24"/>
        </w:rPr>
        <w:t>a</w:t>
      </w:r>
      <w:r>
        <w:rPr>
          <w:sz w:val="24"/>
          <w:szCs w:val="24"/>
        </w:rPr>
        <w:t xml:space="preserve">n </w:t>
      </w:r>
      <w:r>
        <w:rPr>
          <w:spacing w:val="-1"/>
          <w:sz w:val="24"/>
          <w:szCs w:val="24"/>
        </w:rPr>
        <w:t>ac</w:t>
      </w:r>
      <w:r>
        <w:rPr>
          <w:sz w:val="24"/>
          <w:szCs w:val="24"/>
        </w:rPr>
        <w:t>t</w:t>
      </w:r>
      <w:r>
        <w:rPr>
          <w:spacing w:val="1"/>
          <w:sz w:val="24"/>
          <w:szCs w:val="24"/>
        </w:rPr>
        <w:t>i</w:t>
      </w:r>
      <w:r>
        <w:rPr>
          <w:sz w:val="24"/>
          <w:szCs w:val="24"/>
        </w:rPr>
        <w:t>on</w:t>
      </w:r>
      <w:r>
        <w:rPr>
          <w:spacing w:val="5"/>
          <w:sz w:val="24"/>
          <w:szCs w:val="24"/>
        </w:rPr>
        <w:t xml:space="preserve"> </w:t>
      </w:r>
      <w:r>
        <w:rPr>
          <w:sz w:val="24"/>
          <w:szCs w:val="24"/>
        </w:rPr>
        <w:t>und</w:t>
      </w:r>
      <w:r>
        <w:rPr>
          <w:spacing w:val="-1"/>
          <w:sz w:val="24"/>
          <w:szCs w:val="24"/>
        </w:rPr>
        <w:t>e</w:t>
      </w:r>
      <w:r>
        <w:rPr>
          <w:sz w:val="24"/>
          <w:szCs w:val="24"/>
        </w:rPr>
        <w:t>r</w:t>
      </w:r>
      <w:r>
        <w:rPr>
          <w:spacing w:val="4"/>
          <w:sz w:val="24"/>
          <w:szCs w:val="24"/>
        </w:rPr>
        <w:t xml:space="preserve"> </w:t>
      </w:r>
      <w:r>
        <w:rPr>
          <w:sz w:val="24"/>
          <w:szCs w:val="24"/>
        </w:rPr>
        <w:t>the</w:t>
      </w:r>
      <w:r>
        <w:rPr>
          <w:spacing w:val="4"/>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 M</w:t>
      </w:r>
      <w:r>
        <w:rPr>
          <w:spacing w:val="-1"/>
          <w:sz w:val="24"/>
          <w:szCs w:val="24"/>
        </w:rPr>
        <w:t>e</w:t>
      </w:r>
      <w:r>
        <w:rPr>
          <w:sz w:val="24"/>
          <w:szCs w:val="24"/>
        </w:rPr>
        <w:t>dic</w:t>
      </w:r>
      <w:r>
        <w:rPr>
          <w:spacing w:val="-1"/>
          <w:sz w:val="24"/>
          <w:szCs w:val="24"/>
        </w:rPr>
        <w:t>a</w:t>
      </w:r>
      <w:r>
        <w:rPr>
          <w:sz w:val="24"/>
          <w:szCs w:val="24"/>
        </w:rPr>
        <w:t xml:space="preserve">id </w:t>
      </w:r>
      <w:r w:rsidR="008C682D">
        <w:rPr>
          <w:sz w:val="24"/>
          <w:szCs w:val="24"/>
        </w:rPr>
        <w:t>F</w:t>
      </w:r>
      <w:r>
        <w:rPr>
          <w:spacing w:val="-1"/>
          <w:sz w:val="24"/>
          <w:szCs w:val="24"/>
        </w:rPr>
        <w:t>a</w:t>
      </w:r>
      <w:r>
        <w:rPr>
          <w:sz w:val="24"/>
          <w:szCs w:val="24"/>
        </w:rPr>
        <w:t>lse Claims</w:t>
      </w:r>
      <w:r>
        <w:rPr>
          <w:spacing w:val="10"/>
          <w:sz w:val="24"/>
          <w:szCs w:val="24"/>
        </w:rPr>
        <w:t xml:space="preserve"> </w:t>
      </w:r>
      <w:r>
        <w:rPr>
          <w:spacing w:val="-5"/>
          <w:sz w:val="24"/>
          <w:szCs w:val="24"/>
        </w:rPr>
        <w:t>L</w:t>
      </w:r>
      <w:r>
        <w:rPr>
          <w:spacing w:val="-1"/>
          <w:sz w:val="24"/>
          <w:szCs w:val="24"/>
        </w:rPr>
        <w:t>a</w:t>
      </w:r>
      <w:r>
        <w:rPr>
          <w:sz w:val="24"/>
          <w:szCs w:val="24"/>
        </w:rPr>
        <w:t>w.</w:t>
      </w:r>
      <w:r>
        <w:rPr>
          <w:spacing w:val="9"/>
          <w:sz w:val="24"/>
          <w:szCs w:val="24"/>
        </w:rPr>
        <w:t xml:space="preserve"> </w:t>
      </w:r>
      <w:r>
        <w:rPr>
          <w:sz w:val="24"/>
          <w:szCs w:val="24"/>
        </w:rPr>
        <w:t>The</w:t>
      </w:r>
      <w:r>
        <w:rPr>
          <w:spacing w:val="9"/>
          <w:sz w:val="24"/>
          <w:szCs w:val="24"/>
        </w:rPr>
        <w:t xml:space="preserve"> </w:t>
      </w:r>
      <w:r>
        <w:rPr>
          <w:sz w:val="24"/>
          <w:szCs w:val="24"/>
        </w:rPr>
        <w:t>la</w:t>
      </w:r>
      <w:r>
        <w:rPr>
          <w:spacing w:val="-1"/>
          <w:sz w:val="24"/>
          <w:szCs w:val="24"/>
        </w:rPr>
        <w:t>w</w:t>
      </w:r>
      <w:r>
        <w:rPr>
          <w:sz w:val="24"/>
          <w:szCs w:val="24"/>
        </w:rPr>
        <w:t>suit</w:t>
      </w:r>
      <w:r>
        <w:rPr>
          <w:spacing w:val="11"/>
          <w:sz w:val="24"/>
          <w:szCs w:val="24"/>
        </w:rPr>
        <w:t xml:space="preserve"> </w:t>
      </w:r>
      <w:r>
        <w:rPr>
          <w:sz w:val="24"/>
          <w:szCs w:val="24"/>
        </w:rPr>
        <w:t>is</w:t>
      </w:r>
      <w:r>
        <w:rPr>
          <w:spacing w:val="10"/>
          <w:sz w:val="24"/>
          <w:szCs w:val="24"/>
        </w:rPr>
        <w:t xml:space="preserve"> </w:t>
      </w:r>
      <w:r>
        <w:rPr>
          <w:sz w:val="24"/>
          <w:szCs w:val="24"/>
        </w:rPr>
        <w:t>fi</w:t>
      </w:r>
      <w:r>
        <w:rPr>
          <w:spacing w:val="-1"/>
          <w:sz w:val="24"/>
          <w:szCs w:val="24"/>
        </w:rPr>
        <w:t>r</w:t>
      </w:r>
      <w:r>
        <w:rPr>
          <w:sz w:val="24"/>
          <w:szCs w:val="24"/>
        </w:rPr>
        <w:t>st</w:t>
      </w:r>
      <w:r>
        <w:rPr>
          <w:spacing w:val="8"/>
          <w:sz w:val="24"/>
          <w:szCs w:val="24"/>
        </w:rPr>
        <w:t xml:space="preserve"> </w:t>
      </w:r>
      <w:r>
        <w:rPr>
          <w:sz w:val="24"/>
          <w:szCs w:val="24"/>
        </w:rPr>
        <w:t>s</w:t>
      </w:r>
      <w:r>
        <w:rPr>
          <w:spacing w:val="-1"/>
          <w:sz w:val="24"/>
          <w:szCs w:val="24"/>
        </w:rPr>
        <w:t>ea</w:t>
      </w:r>
      <w:r>
        <w:rPr>
          <w:sz w:val="24"/>
          <w:szCs w:val="24"/>
        </w:rPr>
        <w:t>led</w:t>
      </w:r>
      <w:r>
        <w:rPr>
          <w:spacing w:val="7"/>
          <w:sz w:val="24"/>
          <w:szCs w:val="24"/>
        </w:rPr>
        <w:t xml:space="preserve"> </w:t>
      </w:r>
      <w:r>
        <w:rPr>
          <w:sz w:val="24"/>
          <w:szCs w:val="24"/>
        </w:rPr>
        <w:t>in</w:t>
      </w:r>
      <w:r>
        <w:rPr>
          <w:spacing w:val="8"/>
          <w:sz w:val="24"/>
          <w:szCs w:val="24"/>
        </w:rPr>
        <w:t xml:space="preserve"> </w:t>
      </w:r>
      <w:r>
        <w:rPr>
          <w:sz w:val="24"/>
          <w:szCs w:val="24"/>
        </w:rPr>
        <w:t>ord</w:t>
      </w:r>
      <w:r>
        <w:rPr>
          <w:spacing w:val="-2"/>
          <w:sz w:val="24"/>
          <w:szCs w:val="24"/>
        </w:rPr>
        <w:t>e</w:t>
      </w:r>
      <w:r>
        <w:rPr>
          <w:sz w:val="24"/>
          <w:szCs w:val="24"/>
        </w:rPr>
        <w:t>r</w:t>
      </w:r>
      <w:r>
        <w:rPr>
          <w:spacing w:val="7"/>
          <w:sz w:val="24"/>
          <w:szCs w:val="24"/>
        </w:rPr>
        <w:t xml:space="preserve"> </w:t>
      </w:r>
      <w:r>
        <w:rPr>
          <w:sz w:val="24"/>
          <w:szCs w:val="24"/>
        </w:rPr>
        <w:t>for</w:t>
      </w:r>
      <w:r>
        <w:rPr>
          <w:spacing w:val="6"/>
          <w:sz w:val="24"/>
          <w:szCs w:val="24"/>
        </w:rPr>
        <w:t xml:space="preserve"> </w:t>
      </w:r>
      <w:r>
        <w:rPr>
          <w:sz w:val="24"/>
          <w:szCs w:val="24"/>
        </w:rPr>
        <w:t>the</w:t>
      </w:r>
      <w:r>
        <w:rPr>
          <w:spacing w:val="11"/>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7"/>
          <w:sz w:val="24"/>
          <w:szCs w:val="24"/>
        </w:rPr>
        <w:t xml:space="preserve"> </w:t>
      </w:r>
      <w:r>
        <w:rPr>
          <w:sz w:val="24"/>
          <w:szCs w:val="24"/>
        </w:rPr>
        <w:t>At</w:t>
      </w:r>
      <w:r>
        <w:rPr>
          <w:spacing w:val="1"/>
          <w:sz w:val="24"/>
          <w:szCs w:val="24"/>
        </w:rPr>
        <w:t>t</w:t>
      </w:r>
      <w:r>
        <w:rPr>
          <w:sz w:val="24"/>
          <w:szCs w:val="24"/>
        </w:rPr>
        <w:t>orn</w:t>
      </w:r>
      <w:r>
        <w:rPr>
          <w:spacing w:val="-2"/>
          <w:sz w:val="24"/>
          <w:szCs w:val="24"/>
        </w:rPr>
        <w:t>e</w:t>
      </w:r>
      <w:r>
        <w:rPr>
          <w:sz w:val="24"/>
          <w:szCs w:val="24"/>
        </w:rPr>
        <w:t>y 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 to</w:t>
      </w:r>
      <w:r>
        <w:rPr>
          <w:spacing w:val="3"/>
          <w:sz w:val="24"/>
          <w:szCs w:val="24"/>
        </w:rPr>
        <w:t xml:space="preserve"> </w:t>
      </w:r>
      <w:r>
        <w:rPr>
          <w:sz w:val="24"/>
          <w:szCs w:val="24"/>
        </w:rPr>
        <w:t>investi</w:t>
      </w:r>
      <w:r>
        <w:rPr>
          <w:spacing w:val="-2"/>
          <w:sz w:val="24"/>
          <w:szCs w:val="24"/>
        </w:rPr>
        <w:t>g</w:t>
      </w:r>
      <w:r>
        <w:rPr>
          <w:spacing w:val="-1"/>
          <w:sz w:val="24"/>
          <w:szCs w:val="24"/>
        </w:rPr>
        <w:t>a</w:t>
      </w:r>
      <w:r>
        <w:rPr>
          <w:sz w:val="24"/>
          <w:szCs w:val="24"/>
        </w:rPr>
        <w:t>te</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e</w:t>
      </w:r>
      <w:r>
        <w:rPr>
          <w:sz w:val="24"/>
          <w:szCs w:val="24"/>
        </w:rPr>
        <w:t>i</w:t>
      </w:r>
      <w:r>
        <w:rPr>
          <w:spacing w:val="1"/>
          <w:sz w:val="24"/>
          <w:szCs w:val="24"/>
        </w:rPr>
        <w:t>t</w:t>
      </w:r>
      <w:r>
        <w:rPr>
          <w:sz w:val="24"/>
          <w:szCs w:val="24"/>
        </w:rPr>
        <w:t>h</w:t>
      </w:r>
      <w:r>
        <w:rPr>
          <w:spacing w:val="-1"/>
          <w:sz w:val="24"/>
          <w:szCs w:val="24"/>
        </w:rPr>
        <w:t>e</w:t>
      </w:r>
      <w:r>
        <w:rPr>
          <w:sz w:val="24"/>
          <w:szCs w:val="24"/>
        </w:rPr>
        <w:t>r in</w:t>
      </w:r>
      <w:r>
        <w:rPr>
          <w:spacing w:val="1"/>
          <w:sz w:val="24"/>
          <w:szCs w:val="24"/>
        </w:rPr>
        <w:t>t</w:t>
      </w:r>
      <w:r>
        <w:rPr>
          <w:spacing w:val="-1"/>
          <w:sz w:val="24"/>
          <w:szCs w:val="24"/>
        </w:rPr>
        <w:t>e</w:t>
      </w:r>
      <w:r>
        <w:rPr>
          <w:sz w:val="24"/>
          <w:szCs w:val="24"/>
        </w:rPr>
        <w:t>rv</w:t>
      </w:r>
      <w:r>
        <w:rPr>
          <w:spacing w:val="-2"/>
          <w:sz w:val="24"/>
          <w:szCs w:val="24"/>
        </w:rPr>
        <w:t>e</w:t>
      </w:r>
      <w:r>
        <w:rPr>
          <w:sz w:val="24"/>
          <w:szCs w:val="24"/>
        </w:rPr>
        <w:t xml:space="preserve">ne </w:t>
      </w:r>
      <w:r>
        <w:rPr>
          <w:spacing w:val="-1"/>
          <w:sz w:val="24"/>
          <w:szCs w:val="24"/>
        </w:rPr>
        <w:t>a</w:t>
      </w:r>
      <w:r>
        <w:rPr>
          <w:sz w:val="24"/>
          <w:szCs w:val="24"/>
        </w:rPr>
        <w:t>nd</w:t>
      </w:r>
      <w:r>
        <w:rPr>
          <w:spacing w:val="1"/>
          <w:sz w:val="24"/>
          <w:szCs w:val="24"/>
        </w:rPr>
        <w:t xml:space="preserve"> </w:t>
      </w:r>
      <w:r>
        <w:rPr>
          <w:sz w:val="24"/>
          <w:szCs w:val="24"/>
        </w:rPr>
        <w:t>pro</w:t>
      </w:r>
      <w:r>
        <w:rPr>
          <w:spacing w:val="-2"/>
          <w:sz w:val="24"/>
          <w:szCs w:val="24"/>
        </w:rPr>
        <w:t>c</w:t>
      </w:r>
      <w:r>
        <w:rPr>
          <w:spacing w:val="-1"/>
          <w:sz w:val="24"/>
          <w:szCs w:val="24"/>
        </w:rPr>
        <w:t>ee</w:t>
      </w:r>
      <w:r>
        <w:rPr>
          <w:sz w:val="24"/>
          <w:szCs w:val="24"/>
        </w:rPr>
        <w:t>d</w:t>
      </w:r>
      <w:r>
        <w:rPr>
          <w:spacing w:val="1"/>
          <w:sz w:val="24"/>
          <w:szCs w:val="24"/>
        </w:rPr>
        <w:t xml:space="preserve"> </w:t>
      </w:r>
      <w:r>
        <w:rPr>
          <w:sz w:val="24"/>
          <w:szCs w:val="24"/>
        </w:rPr>
        <w:t>with</w:t>
      </w:r>
      <w:r>
        <w:rPr>
          <w:spacing w:val="1"/>
          <w:sz w:val="24"/>
          <w:szCs w:val="24"/>
        </w:rPr>
        <w:t xml:space="preserve"> </w:t>
      </w:r>
      <w:r>
        <w:rPr>
          <w:sz w:val="24"/>
          <w:szCs w:val="24"/>
        </w:rPr>
        <w:t xml:space="preserve">the </w:t>
      </w:r>
      <w:r>
        <w:rPr>
          <w:spacing w:val="-1"/>
          <w:sz w:val="24"/>
          <w:szCs w:val="24"/>
        </w:rPr>
        <w:t>c</w:t>
      </w:r>
      <w:r>
        <w:rPr>
          <w:sz w:val="24"/>
          <w:szCs w:val="24"/>
        </w:rPr>
        <w:t>iv</w:t>
      </w:r>
      <w:r>
        <w:rPr>
          <w:spacing w:val="1"/>
          <w:sz w:val="24"/>
          <w:szCs w:val="24"/>
        </w:rPr>
        <w:t>i</w:t>
      </w:r>
      <w:r>
        <w:rPr>
          <w:sz w:val="24"/>
          <w:szCs w:val="24"/>
        </w:rPr>
        <w:t>l</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or d</w:t>
      </w:r>
      <w:r>
        <w:rPr>
          <w:spacing w:val="-1"/>
          <w:sz w:val="24"/>
          <w:szCs w:val="24"/>
        </w:rPr>
        <w:t>ec</w:t>
      </w:r>
      <w:r>
        <w:rPr>
          <w:sz w:val="24"/>
          <w:szCs w:val="24"/>
        </w:rPr>
        <w:t>l</w:t>
      </w:r>
      <w:r>
        <w:rPr>
          <w:spacing w:val="1"/>
          <w:sz w:val="24"/>
          <w:szCs w:val="24"/>
        </w:rPr>
        <w:t>i</w:t>
      </w:r>
      <w:r>
        <w:rPr>
          <w:sz w:val="24"/>
          <w:szCs w:val="24"/>
        </w:rPr>
        <w:t>ne to pro</w:t>
      </w:r>
      <w:r>
        <w:rPr>
          <w:spacing w:val="-2"/>
          <w:sz w:val="24"/>
          <w:szCs w:val="24"/>
        </w:rPr>
        <w:t>c</w:t>
      </w:r>
      <w:r>
        <w:rPr>
          <w:spacing w:val="-1"/>
          <w:sz w:val="24"/>
          <w:szCs w:val="24"/>
        </w:rPr>
        <w:t>ee</w:t>
      </w:r>
      <w:r>
        <w:rPr>
          <w:sz w:val="24"/>
          <w:szCs w:val="24"/>
        </w:rPr>
        <w:t>d</w:t>
      </w:r>
      <w:r>
        <w:rPr>
          <w:spacing w:val="38"/>
          <w:sz w:val="24"/>
          <w:szCs w:val="24"/>
        </w:rPr>
        <w:t xml:space="preserve"> </w:t>
      </w:r>
      <w:r>
        <w:rPr>
          <w:sz w:val="24"/>
          <w:szCs w:val="24"/>
        </w:rPr>
        <w:t>with</w:t>
      </w:r>
      <w:r>
        <w:rPr>
          <w:spacing w:val="39"/>
          <w:sz w:val="24"/>
          <w:szCs w:val="24"/>
        </w:rPr>
        <w:t xml:space="preserve"> </w:t>
      </w:r>
      <w:r>
        <w:rPr>
          <w:sz w:val="24"/>
          <w:szCs w:val="24"/>
        </w:rPr>
        <w:t>su</w:t>
      </w:r>
      <w:r>
        <w:rPr>
          <w:spacing w:val="-1"/>
          <w:sz w:val="24"/>
          <w:szCs w:val="24"/>
        </w:rPr>
        <w:t>c</w:t>
      </w:r>
      <w:r>
        <w:rPr>
          <w:sz w:val="24"/>
          <w:szCs w:val="24"/>
        </w:rPr>
        <w:t>h</w:t>
      </w:r>
      <w:r>
        <w:rPr>
          <w:spacing w:val="38"/>
          <w:sz w:val="24"/>
          <w:szCs w:val="24"/>
        </w:rPr>
        <w:t xml:space="preserve"> </w:t>
      </w:r>
      <w:r>
        <w:rPr>
          <w:spacing w:val="-1"/>
          <w:sz w:val="24"/>
          <w:szCs w:val="24"/>
        </w:rPr>
        <w:t>ac</w:t>
      </w:r>
      <w:r>
        <w:rPr>
          <w:sz w:val="24"/>
          <w:szCs w:val="24"/>
        </w:rPr>
        <w:t>t</w:t>
      </w:r>
      <w:r>
        <w:rPr>
          <w:spacing w:val="1"/>
          <w:sz w:val="24"/>
          <w:szCs w:val="24"/>
        </w:rPr>
        <w:t>i</w:t>
      </w:r>
      <w:r>
        <w:rPr>
          <w:sz w:val="24"/>
          <w:szCs w:val="24"/>
        </w:rPr>
        <w:t xml:space="preserve">on.  </w:t>
      </w:r>
      <w:r>
        <w:rPr>
          <w:spacing w:val="12"/>
          <w:sz w:val="24"/>
          <w:szCs w:val="24"/>
        </w:rPr>
        <w:t xml:space="preserve"> </w:t>
      </w:r>
      <w:r>
        <w:rPr>
          <w:spacing w:val="-6"/>
          <w:sz w:val="24"/>
          <w:szCs w:val="24"/>
        </w:rPr>
        <w:t>I</w:t>
      </w:r>
      <w:r>
        <w:rPr>
          <w:sz w:val="24"/>
          <w:szCs w:val="24"/>
        </w:rPr>
        <w:t>f</w:t>
      </w:r>
      <w:r>
        <w:rPr>
          <w:spacing w:val="35"/>
          <w:sz w:val="24"/>
          <w:szCs w:val="24"/>
        </w:rPr>
        <w:t xml:space="preserve"> </w:t>
      </w:r>
      <w:r>
        <w:rPr>
          <w:sz w:val="24"/>
          <w:szCs w:val="24"/>
        </w:rPr>
        <w:t>the</w:t>
      </w:r>
      <w:r>
        <w:rPr>
          <w:spacing w:val="38"/>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36"/>
          <w:sz w:val="24"/>
          <w:szCs w:val="24"/>
        </w:rPr>
        <w:t xml:space="preserve"> </w:t>
      </w:r>
      <w:r>
        <w:rPr>
          <w:sz w:val="24"/>
          <w:szCs w:val="24"/>
        </w:rPr>
        <w:t>Attorn</w:t>
      </w:r>
      <w:r>
        <w:rPr>
          <w:spacing w:val="-1"/>
          <w:sz w:val="24"/>
          <w:szCs w:val="24"/>
        </w:rPr>
        <w:t>e</w:t>
      </w:r>
      <w:r>
        <w:rPr>
          <w:sz w:val="24"/>
          <w:szCs w:val="24"/>
        </w:rPr>
        <w:t>y</w:t>
      </w:r>
      <w:r>
        <w:rPr>
          <w:spacing w:val="29"/>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36"/>
          <w:sz w:val="24"/>
          <w:szCs w:val="24"/>
        </w:rPr>
        <w:t xml:space="preserve"> </w:t>
      </w:r>
      <w:r>
        <w:rPr>
          <w:sz w:val="24"/>
          <w:szCs w:val="24"/>
        </w:rPr>
        <w:t>d</w:t>
      </w:r>
      <w:r>
        <w:rPr>
          <w:spacing w:val="-1"/>
          <w:sz w:val="24"/>
          <w:szCs w:val="24"/>
        </w:rPr>
        <w:t>ec</w:t>
      </w:r>
      <w:r>
        <w:rPr>
          <w:sz w:val="24"/>
          <w:szCs w:val="24"/>
        </w:rPr>
        <w:t>l</w:t>
      </w:r>
      <w:r>
        <w:rPr>
          <w:spacing w:val="1"/>
          <w:sz w:val="24"/>
          <w:szCs w:val="24"/>
        </w:rPr>
        <w:t>i</w:t>
      </w:r>
      <w:r>
        <w:rPr>
          <w:sz w:val="24"/>
          <w:szCs w:val="24"/>
        </w:rPr>
        <w:t>n</w:t>
      </w:r>
      <w:r>
        <w:rPr>
          <w:spacing w:val="-1"/>
          <w:sz w:val="24"/>
          <w:szCs w:val="24"/>
        </w:rPr>
        <w:t>e</w:t>
      </w:r>
      <w:r>
        <w:rPr>
          <w:sz w:val="24"/>
          <w:szCs w:val="24"/>
        </w:rPr>
        <w:t>s</w:t>
      </w:r>
      <w:r>
        <w:rPr>
          <w:spacing w:val="36"/>
          <w:sz w:val="24"/>
          <w:szCs w:val="24"/>
        </w:rPr>
        <w:t xml:space="preserve"> </w:t>
      </w:r>
      <w:r>
        <w:rPr>
          <w:sz w:val="24"/>
          <w:szCs w:val="24"/>
        </w:rPr>
        <w:t>to</w:t>
      </w:r>
      <w:r>
        <w:rPr>
          <w:spacing w:val="36"/>
          <w:sz w:val="24"/>
          <w:szCs w:val="24"/>
        </w:rPr>
        <w:t xml:space="preserve"> </w:t>
      </w:r>
      <w:r>
        <w:rPr>
          <w:sz w:val="24"/>
          <w:szCs w:val="24"/>
        </w:rPr>
        <w:t>bring</w:t>
      </w:r>
      <w:r>
        <w:rPr>
          <w:spacing w:val="33"/>
          <w:sz w:val="24"/>
          <w:szCs w:val="24"/>
        </w:rPr>
        <w:t xml:space="preserve"> </w:t>
      </w:r>
      <w:r>
        <w:rPr>
          <w:sz w:val="24"/>
          <w:szCs w:val="24"/>
        </w:rPr>
        <w:t xml:space="preserve">a </w:t>
      </w:r>
      <w:r>
        <w:rPr>
          <w:spacing w:val="-1"/>
          <w:sz w:val="24"/>
          <w:szCs w:val="24"/>
        </w:rPr>
        <w:t>c</w:t>
      </w:r>
      <w:r>
        <w:rPr>
          <w:sz w:val="24"/>
          <w:szCs w:val="24"/>
        </w:rPr>
        <w:t>iv</w:t>
      </w:r>
      <w:r>
        <w:rPr>
          <w:spacing w:val="1"/>
          <w:sz w:val="24"/>
          <w:szCs w:val="24"/>
        </w:rPr>
        <w:t>i</w:t>
      </w:r>
      <w:r>
        <w:rPr>
          <w:sz w:val="24"/>
          <w:szCs w:val="24"/>
        </w:rPr>
        <w:t>l</w:t>
      </w:r>
      <w:r>
        <w:rPr>
          <w:spacing w:val="5"/>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5"/>
          <w:sz w:val="24"/>
          <w:szCs w:val="24"/>
        </w:rPr>
        <w:t xml:space="preserve"> </w:t>
      </w:r>
      <w:r>
        <w:rPr>
          <w:sz w:val="24"/>
          <w:szCs w:val="24"/>
        </w:rPr>
        <w:t>the</w:t>
      </w:r>
      <w:r>
        <w:rPr>
          <w:spacing w:val="2"/>
          <w:sz w:val="24"/>
          <w:szCs w:val="24"/>
        </w:rPr>
        <w:t xml:space="preserve"> </w:t>
      </w:r>
      <w:r>
        <w:rPr>
          <w:sz w:val="24"/>
          <w:szCs w:val="24"/>
        </w:rPr>
        <w:t>ind</w:t>
      </w:r>
      <w:r>
        <w:rPr>
          <w:spacing w:val="1"/>
          <w:sz w:val="24"/>
          <w:szCs w:val="24"/>
        </w:rPr>
        <w:t>i</w:t>
      </w:r>
      <w:r>
        <w:rPr>
          <w:sz w:val="24"/>
          <w:szCs w:val="24"/>
        </w:rPr>
        <w:t>vidual</w:t>
      </w:r>
      <w:r>
        <w:rPr>
          <w:spacing w:val="2"/>
          <w:sz w:val="24"/>
          <w:szCs w:val="24"/>
        </w:rPr>
        <w:t xml:space="preserve"> </w:t>
      </w:r>
      <w:r>
        <w:rPr>
          <w:sz w:val="24"/>
          <w:szCs w:val="24"/>
        </w:rPr>
        <w:t>may</w:t>
      </w:r>
      <w:r>
        <w:rPr>
          <w:spacing w:val="-6"/>
          <w:sz w:val="24"/>
          <w:szCs w:val="24"/>
        </w:rPr>
        <w:t xml:space="preserve"> </w:t>
      </w:r>
      <w:r>
        <w:rPr>
          <w:sz w:val="24"/>
          <w:szCs w:val="24"/>
        </w:rPr>
        <w:t>pro</w:t>
      </w:r>
      <w:r>
        <w:rPr>
          <w:spacing w:val="-2"/>
          <w:sz w:val="24"/>
          <w:szCs w:val="24"/>
        </w:rPr>
        <w:t>c</w:t>
      </w:r>
      <w:r>
        <w:rPr>
          <w:spacing w:val="-1"/>
          <w:sz w:val="24"/>
          <w:szCs w:val="24"/>
        </w:rPr>
        <w:t>ee</w:t>
      </w:r>
      <w:r>
        <w:rPr>
          <w:sz w:val="24"/>
          <w:szCs w:val="24"/>
        </w:rPr>
        <w:t>d</w:t>
      </w:r>
      <w:r>
        <w:rPr>
          <w:spacing w:val="2"/>
          <w:sz w:val="24"/>
          <w:szCs w:val="24"/>
        </w:rPr>
        <w:t xml:space="preserve"> </w:t>
      </w:r>
      <w:r>
        <w:rPr>
          <w:sz w:val="24"/>
          <w:szCs w:val="24"/>
        </w:rPr>
        <w:t>on</w:t>
      </w:r>
      <w:r>
        <w:rPr>
          <w:spacing w:val="2"/>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w:t>
      </w:r>
      <w:r>
        <w:rPr>
          <w:spacing w:val="1"/>
          <w:sz w:val="24"/>
          <w:szCs w:val="24"/>
        </w:rPr>
        <w:t xml:space="preserve"> </w:t>
      </w:r>
      <w:r>
        <w:rPr>
          <w:sz w:val="24"/>
          <w:szCs w:val="24"/>
        </w:rPr>
        <w:t>own.</w:t>
      </w:r>
      <w:r>
        <w:rPr>
          <w:spacing w:val="2"/>
          <w:sz w:val="24"/>
          <w:szCs w:val="24"/>
        </w:rPr>
        <w:t xml:space="preserve"> </w:t>
      </w:r>
      <w:r>
        <w:rPr>
          <w:spacing w:val="-6"/>
          <w:sz w:val="24"/>
          <w:szCs w:val="24"/>
        </w:rPr>
        <w:t>I</w:t>
      </w:r>
      <w:r>
        <w:rPr>
          <w:sz w:val="24"/>
          <w:szCs w:val="24"/>
        </w:rPr>
        <w:t>f</w:t>
      </w:r>
      <w:r>
        <w:rPr>
          <w:spacing w:val="1"/>
          <w:sz w:val="24"/>
          <w:szCs w:val="24"/>
        </w:rPr>
        <w:t xml:space="preserve"> </w:t>
      </w:r>
      <w:r>
        <w:rPr>
          <w:sz w:val="24"/>
          <w:szCs w:val="24"/>
        </w:rPr>
        <w:t>the</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2"/>
          <w:sz w:val="24"/>
          <w:szCs w:val="24"/>
        </w:rPr>
        <w:t xml:space="preserve"> </w:t>
      </w:r>
      <w:r>
        <w:rPr>
          <w:sz w:val="24"/>
          <w:szCs w:val="24"/>
        </w:rPr>
        <w:t>is</w:t>
      </w:r>
      <w:r>
        <w:rPr>
          <w:spacing w:val="3"/>
          <w:sz w:val="24"/>
          <w:szCs w:val="24"/>
        </w:rPr>
        <w:t xml:space="preserve"> </w:t>
      </w:r>
      <w:r>
        <w:rPr>
          <w:sz w:val="24"/>
          <w:szCs w:val="24"/>
        </w:rPr>
        <w:t>su</w:t>
      </w:r>
      <w:r>
        <w:rPr>
          <w:spacing w:val="5"/>
          <w:sz w:val="24"/>
          <w:szCs w:val="24"/>
        </w:rPr>
        <w:t>c</w:t>
      </w:r>
      <w:r>
        <w:rPr>
          <w:spacing w:val="-1"/>
          <w:sz w:val="24"/>
          <w:szCs w:val="24"/>
        </w:rPr>
        <w:t>ce</w:t>
      </w:r>
      <w:r>
        <w:rPr>
          <w:sz w:val="24"/>
          <w:szCs w:val="24"/>
        </w:rPr>
        <w:t>ssful, the</w:t>
      </w:r>
      <w:r>
        <w:rPr>
          <w:spacing w:val="3"/>
          <w:sz w:val="24"/>
          <w:szCs w:val="24"/>
        </w:rPr>
        <w:t xml:space="preserve"> </w:t>
      </w:r>
      <w:r>
        <w:rPr>
          <w:sz w:val="24"/>
          <w:szCs w:val="24"/>
        </w:rPr>
        <w:t>ind</w:t>
      </w:r>
      <w:r>
        <w:rPr>
          <w:spacing w:val="1"/>
          <w:sz w:val="24"/>
          <w:szCs w:val="24"/>
        </w:rPr>
        <w:t>i</w:t>
      </w:r>
      <w:r>
        <w:rPr>
          <w:sz w:val="24"/>
          <w:szCs w:val="24"/>
        </w:rPr>
        <w:t>vidual</w:t>
      </w:r>
      <w:r>
        <w:rPr>
          <w:spacing w:val="5"/>
          <w:sz w:val="24"/>
          <w:szCs w:val="24"/>
        </w:rPr>
        <w:t xml:space="preserve"> </w:t>
      </w:r>
      <w:r>
        <w:rPr>
          <w:sz w:val="24"/>
          <w:szCs w:val="24"/>
        </w:rPr>
        <w:t>r</w:t>
      </w:r>
      <w:r>
        <w:rPr>
          <w:spacing w:val="-2"/>
          <w:sz w:val="24"/>
          <w:szCs w:val="24"/>
        </w:rPr>
        <w:t>e</w:t>
      </w:r>
      <w:r>
        <w:rPr>
          <w:spacing w:val="-1"/>
          <w:sz w:val="24"/>
          <w:szCs w:val="24"/>
        </w:rPr>
        <w:t>ce</w:t>
      </w:r>
      <w:r>
        <w:rPr>
          <w:sz w:val="24"/>
          <w:szCs w:val="24"/>
        </w:rPr>
        <w:t>ives</w:t>
      </w:r>
      <w:r>
        <w:rPr>
          <w:spacing w:val="3"/>
          <w:sz w:val="24"/>
          <w:szCs w:val="24"/>
        </w:rPr>
        <w:t xml:space="preserve"> </w:t>
      </w:r>
      <w:r>
        <w:rPr>
          <w:sz w:val="24"/>
          <w:szCs w:val="24"/>
        </w:rPr>
        <w:t>a</w:t>
      </w:r>
      <w:r>
        <w:rPr>
          <w:spacing w:val="3"/>
          <w:sz w:val="24"/>
          <w:szCs w:val="24"/>
        </w:rPr>
        <w:t xml:space="preserve"> </w:t>
      </w:r>
      <w:r>
        <w:rPr>
          <w:sz w:val="24"/>
          <w:szCs w:val="24"/>
        </w:rPr>
        <w:t>portion</w:t>
      </w:r>
      <w:r>
        <w:rPr>
          <w:spacing w:val="4"/>
          <w:sz w:val="24"/>
          <w:szCs w:val="24"/>
        </w:rPr>
        <w:t xml:space="preserve"> </w:t>
      </w:r>
      <w:r>
        <w:rPr>
          <w:sz w:val="24"/>
          <w:szCs w:val="24"/>
        </w:rPr>
        <w:t>of the</w:t>
      </w:r>
      <w:r>
        <w:rPr>
          <w:spacing w:val="1"/>
          <w:sz w:val="24"/>
          <w:szCs w:val="24"/>
        </w:rPr>
        <w:t xml:space="preserve"> </w:t>
      </w:r>
      <w:r>
        <w:rPr>
          <w:sz w:val="24"/>
          <w:szCs w:val="24"/>
        </w:rPr>
        <w:t>pro</w:t>
      </w:r>
      <w:r>
        <w:rPr>
          <w:spacing w:val="-2"/>
          <w:sz w:val="24"/>
          <w:szCs w:val="24"/>
        </w:rPr>
        <w:t>c</w:t>
      </w:r>
      <w:r>
        <w:rPr>
          <w:spacing w:val="-1"/>
          <w:sz w:val="24"/>
          <w:szCs w:val="24"/>
        </w:rPr>
        <w:t>ee</w:t>
      </w:r>
      <w:r>
        <w:rPr>
          <w:sz w:val="24"/>
          <w:szCs w:val="24"/>
        </w:rPr>
        <w:t>ds</w:t>
      </w:r>
      <w:r>
        <w:rPr>
          <w:spacing w:val="1"/>
          <w:sz w:val="24"/>
          <w:szCs w:val="24"/>
        </w:rPr>
        <w:t xml:space="preserve"> </w:t>
      </w:r>
      <w:r>
        <w:rPr>
          <w:sz w:val="24"/>
          <w:szCs w:val="24"/>
        </w:rPr>
        <w:t>of the</w:t>
      </w:r>
      <w:r>
        <w:rPr>
          <w:spacing w:val="1"/>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or s</w:t>
      </w:r>
      <w:r>
        <w:rPr>
          <w:spacing w:val="-1"/>
          <w:sz w:val="24"/>
          <w:szCs w:val="24"/>
        </w:rPr>
        <w:t>e</w:t>
      </w:r>
      <w:r>
        <w:rPr>
          <w:sz w:val="24"/>
          <w:szCs w:val="24"/>
        </w:rPr>
        <w:t>t</w:t>
      </w:r>
      <w:r>
        <w:rPr>
          <w:spacing w:val="1"/>
          <w:sz w:val="24"/>
          <w:szCs w:val="24"/>
        </w:rPr>
        <w:t>t</w:t>
      </w:r>
      <w:r>
        <w:rPr>
          <w:sz w:val="24"/>
          <w:szCs w:val="24"/>
        </w:rPr>
        <w:t>lem</w:t>
      </w:r>
      <w:r>
        <w:rPr>
          <w:spacing w:val="-1"/>
          <w:sz w:val="24"/>
          <w:szCs w:val="24"/>
        </w:rPr>
        <w:t>e</w:t>
      </w:r>
      <w:r>
        <w:rPr>
          <w:sz w:val="24"/>
          <w:szCs w:val="24"/>
        </w:rPr>
        <w:t>nt, subj</w:t>
      </w:r>
      <w:r>
        <w:rPr>
          <w:spacing w:val="-1"/>
          <w:sz w:val="24"/>
          <w:szCs w:val="24"/>
        </w:rPr>
        <w:t>ec</w:t>
      </w:r>
      <w:r>
        <w:rPr>
          <w:sz w:val="24"/>
          <w:szCs w:val="24"/>
        </w:rPr>
        <w:t>t</w:t>
      </w:r>
      <w:r>
        <w:rPr>
          <w:spacing w:val="8"/>
          <w:sz w:val="24"/>
          <w:szCs w:val="24"/>
        </w:rPr>
        <w:t xml:space="preserve"> </w:t>
      </w:r>
      <w:r>
        <w:rPr>
          <w:sz w:val="24"/>
          <w:szCs w:val="24"/>
        </w:rPr>
        <w:t>to</w:t>
      </w:r>
      <w:r>
        <w:rPr>
          <w:spacing w:val="8"/>
          <w:sz w:val="24"/>
          <w:szCs w:val="24"/>
        </w:rPr>
        <w:t xml:space="preserve"> </w:t>
      </w:r>
      <w:r>
        <w:rPr>
          <w:spacing w:val="-1"/>
          <w:sz w:val="24"/>
          <w:szCs w:val="24"/>
        </w:rPr>
        <w:t>c</w:t>
      </w:r>
      <w:r>
        <w:rPr>
          <w:sz w:val="24"/>
          <w:szCs w:val="24"/>
        </w:rPr>
        <w:t>ourt</w:t>
      </w:r>
      <w:r>
        <w:rPr>
          <w:spacing w:val="7"/>
          <w:sz w:val="24"/>
          <w:szCs w:val="24"/>
        </w:rPr>
        <w:t xml:space="preserve"> </w:t>
      </w:r>
      <w:r>
        <w:rPr>
          <w:sz w:val="24"/>
          <w:szCs w:val="24"/>
        </w:rPr>
        <w:t>disc</w:t>
      </w:r>
      <w:r>
        <w:rPr>
          <w:spacing w:val="-1"/>
          <w:sz w:val="24"/>
          <w:szCs w:val="24"/>
        </w:rPr>
        <w:t>re</w:t>
      </w:r>
      <w:r>
        <w:rPr>
          <w:sz w:val="24"/>
          <w:szCs w:val="24"/>
        </w:rPr>
        <w:t>t</w:t>
      </w:r>
      <w:r>
        <w:rPr>
          <w:spacing w:val="1"/>
          <w:sz w:val="24"/>
          <w:szCs w:val="24"/>
        </w:rPr>
        <w:t>i</w:t>
      </w:r>
      <w:r>
        <w:rPr>
          <w:sz w:val="24"/>
          <w:szCs w:val="24"/>
        </w:rPr>
        <w:t xml:space="preserve">on. </w:t>
      </w:r>
      <w:r>
        <w:rPr>
          <w:spacing w:val="8"/>
          <w:sz w:val="24"/>
          <w:szCs w:val="24"/>
        </w:rPr>
        <w:t xml:space="preserve"> </w:t>
      </w:r>
      <w:r>
        <w:rPr>
          <w:sz w:val="24"/>
          <w:szCs w:val="24"/>
        </w:rPr>
        <w:t>The ind</w:t>
      </w:r>
      <w:r>
        <w:rPr>
          <w:spacing w:val="1"/>
          <w:sz w:val="24"/>
          <w:szCs w:val="24"/>
        </w:rPr>
        <w:t>i</w:t>
      </w:r>
      <w:r>
        <w:rPr>
          <w:sz w:val="24"/>
          <w:szCs w:val="24"/>
        </w:rPr>
        <w:t xml:space="preserve">vidual may </w:t>
      </w:r>
      <w:r>
        <w:rPr>
          <w:spacing w:val="-1"/>
          <w:sz w:val="24"/>
          <w:szCs w:val="24"/>
        </w:rPr>
        <w:t>a</w:t>
      </w:r>
      <w:r>
        <w:rPr>
          <w:sz w:val="24"/>
          <w:szCs w:val="24"/>
        </w:rPr>
        <w:t>lso r</w:t>
      </w:r>
      <w:r>
        <w:rPr>
          <w:spacing w:val="-2"/>
          <w:sz w:val="24"/>
          <w:szCs w:val="24"/>
        </w:rPr>
        <w:t>e</w:t>
      </w:r>
      <w:r>
        <w:rPr>
          <w:spacing w:val="-1"/>
          <w:sz w:val="24"/>
          <w:szCs w:val="24"/>
        </w:rPr>
        <w:t>ce</w:t>
      </w:r>
      <w:r>
        <w:rPr>
          <w:sz w:val="24"/>
          <w:szCs w:val="24"/>
        </w:rPr>
        <w:t>ive</w:t>
      </w:r>
      <w:r>
        <w:rPr>
          <w:spacing w:val="7"/>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mount</w:t>
      </w:r>
      <w:r>
        <w:rPr>
          <w:spacing w:val="8"/>
          <w:sz w:val="24"/>
          <w:szCs w:val="24"/>
        </w:rPr>
        <w:t xml:space="preserve"> </w:t>
      </w:r>
      <w:r>
        <w:rPr>
          <w:sz w:val="24"/>
          <w:szCs w:val="24"/>
        </w:rPr>
        <w:t xml:space="preserve">for </w:t>
      </w:r>
      <w:r>
        <w:rPr>
          <w:spacing w:val="-1"/>
          <w:sz w:val="24"/>
          <w:szCs w:val="24"/>
        </w:rPr>
        <w:t>e</w:t>
      </w:r>
      <w:r>
        <w:rPr>
          <w:spacing w:val="2"/>
          <w:sz w:val="24"/>
          <w:szCs w:val="24"/>
        </w:rPr>
        <w:t>x</w:t>
      </w:r>
      <w:r>
        <w:rPr>
          <w:sz w:val="24"/>
          <w:szCs w:val="24"/>
        </w:rPr>
        <w:t>p</w:t>
      </w:r>
      <w:r>
        <w:rPr>
          <w:spacing w:val="-1"/>
          <w:sz w:val="24"/>
          <w:szCs w:val="24"/>
        </w:rPr>
        <w:t>e</w:t>
      </w:r>
      <w:r>
        <w:rPr>
          <w:sz w:val="24"/>
          <w:szCs w:val="24"/>
        </w:rPr>
        <w:t>ns</w:t>
      </w:r>
      <w:r>
        <w:rPr>
          <w:spacing w:val="-1"/>
          <w:sz w:val="24"/>
          <w:szCs w:val="24"/>
        </w:rPr>
        <w:t>e</w:t>
      </w:r>
      <w:r>
        <w:rPr>
          <w:sz w:val="24"/>
          <w:szCs w:val="24"/>
        </w:rPr>
        <w:t>s</w:t>
      </w:r>
      <w:r>
        <w:rPr>
          <w:spacing w:val="4"/>
          <w:sz w:val="24"/>
          <w:szCs w:val="24"/>
        </w:rPr>
        <w:t xml:space="preserve"> </w:t>
      </w:r>
      <w:r>
        <w:rPr>
          <w:spacing w:val="-1"/>
          <w:sz w:val="24"/>
          <w:szCs w:val="24"/>
        </w:rPr>
        <w:t>a</w:t>
      </w:r>
      <w:r>
        <w:rPr>
          <w:sz w:val="24"/>
          <w:szCs w:val="24"/>
        </w:rPr>
        <w:t>nd f</w:t>
      </w:r>
      <w:r>
        <w:rPr>
          <w:spacing w:val="-2"/>
          <w:sz w:val="24"/>
          <w:szCs w:val="24"/>
        </w:rPr>
        <w:t>e</w:t>
      </w:r>
      <w:r>
        <w:rPr>
          <w:spacing w:val="-1"/>
          <w:sz w:val="24"/>
          <w:szCs w:val="24"/>
        </w:rPr>
        <w:t>e</w:t>
      </w:r>
      <w:r>
        <w:rPr>
          <w:sz w:val="24"/>
          <w:szCs w:val="24"/>
        </w:rPr>
        <w:t xml:space="preserve">s </w:t>
      </w:r>
      <w:r>
        <w:rPr>
          <w:spacing w:val="-1"/>
          <w:sz w:val="24"/>
          <w:szCs w:val="24"/>
        </w:rPr>
        <w:t>a</w:t>
      </w:r>
      <w:r>
        <w:rPr>
          <w:sz w:val="24"/>
          <w:szCs w:val="24"/>
        </w:rPr>
        <w:t>ssoci</w:t>
      </w:r>
      <w:r>
        <w:rPr>
          <w:spacing w:val="-1"/>
          <w:sz w:val="24"/>
          <w:szCs w:val="24"/>
        </w:rPr>
        <w:t>a</w:t>
      </w:r>
      <w:r>
        <w:rPr>
          <w:sz w:val="24"/>
          <w:szCs w:val="24"/>
        </w:rPr>
        <w:t>ted with brin</w:t>
      </w:r>
      <w:r>
        <w:rPr>
          <w:spacing w:val="-3"/>
          <w:sz w:val="24"/>
          <w:szCs w:val="24"/>
        </w:rPr>
        <w:t>g</w:t>
      </w:r>
      <w:r w:rsidR="00F81D5D">
        <w:rPr>
          <w:sz w:val="24"/>
          <w:szCs w:val="24"/>
        </w:rPr>
        <w:t xml:space="preserve">ing </w:t>
      </w:r>
      <w:r>
        <w:rPr>
          <w:sz w:val="24"/>
          <w:szCs w:val="24"/>
        </w:rPr>
        <w:t>the le</w:t>
      </w:r>
      <w:r>
        <w:rPr>
          <w:spacing w:val="-3"/>
          <w:sz w:val="24"/>
          <w:szCs w:val="24"/>
        </w:rPr>
        <w:t>g</w:t>
      </w:r>
      <w:r>
        <w:rPr>
          <w:spacing w:val="-1"/>
          <w:sz w:val="24"/>
          <w:szCs w:val="24"/>
        </w:rPr>
        <w:t>a</w:t>
      </w:r>
      <w:r>
        <w:rPr>
          <w:sz w:val="24"/>
          <w:szCs w:val="24"/>
        </w:rPr>
        <w:t xml:space="preserve">l </w:t>
      </w:r>
      <w:r>
        <w:rPr>
          <w:spacing w:val="-1"/>
          <w:sz w:val="24"/>
          <w:szCs w:val="24"/>
        </w:rPr>
        <w:t>ac</w:t>
      </w:r>
      <w:r>
        <w:rPr>
          <w:sz w:val="24"/>
          <w:szCs w:val="24"/>
        </w:rPr>
        <w:t>t</w:t>
      </w:r>
      <w:r>
        <w:rPr>
          <w:spacing w:val="1"/>
          <w:sz w:val="24"/>
          <w:szCs w:val="24"/>
        </w:rPr>
        <w:t>i</w:t>
      </w:r>
      <w:r>
        <w:rPr>
          <w:sz w:val="24"/>
          <w:szCs w:val="24"/>
        </w:rPr>
        <w:t xml:space="preserve">on. </w:t>
      </w:r>
      <w:r>
        <w:rPr>
          <w:spacing w:val="2"/>
          <w:sz w:val="24"/>
          <w:szCs w:val="24"/>
        </w:rPr>
        <w:t xml:space="preserve"> </w:t>
      </w:r>
      <w:r>
        <w:rPr>
          <w:spacing w:val="-6"/>
          <w:sz w:val="24"/>
          <w:szCs w:val="24"/>
        </w:rPr>
        <w:t>I</w:t>
      </w:r>
      <w:r>
        <w:rPr>
          <w:sz w:val="24"/>
          <w:szCs w:val="24"/>
        </w:rPr>
        <w:t>f the priv</w:t>
      </w:r>
      <w:r>
        <w:rPr>
          <w:spacing w:val="-1"/>
          <w:sz w:val="24"/>
          <w:szCs w:val="24"/>
        </w:rPr>
        <w:t>a</w:t>
      </w:r>
      <w:r>
        <w:rPr>
          <w:sz w:val="24"/>
          <w:szCs w:val="24"/>
        </w:rPr>
        <w:t>te ind</w:t>
      </w:r>
      <w:r>
        <w:rPr>
          <w:spacing w:val="1"/>
          <w:sz w:val="24"/>
          <w:szCs w:val="24"/>
        </w:rPr>
        <w:t>i</w:t>
      </w:r>
      <w:r>
        <w:rPr>
          <w:sz w:val="24"/>
          <w:szCs w:val="24"/>
        </w:rPr>
        <w:t>vidual</w:t>
      </w:r>
      <w:r>
        <w:rPr>
          <w:spacing w:val="11"/>
          <w:sz w:val="24"/>
          <w:szCs w:val="24"/>
        </w:rPr>
        <w:t xml:space="preserve"> </w:t>
      </w:r>
      <w:r>
        <w:rPr>
          <w:sz w:val="24"/>
          <w:szCs w:val="24"/>
        </w:rPr>
        <w:t>is</w:t>
      </w:r>
      <w:r>
        <w:rPr>
          <w:spacing w:val="11"/>
          <w:sz w:val="24"/>
          <w:szCs w:val="24"/>
        </w:rPr>
        <w:t xml:space="preserve"> </w:t>
      </w:r>
      <w:r>
        <w:rPr>
          <w:sz w:val="24"/>
          <w:szCs w:val="24"/>
        </w:rPr>
        <w:t>not</w:t>
      </w:r>
      <w:r>
        <w:rPr>
          <w:spacing w:val="10"/>
          <w:sz w:val="24"/>
          <w:szCs w:val="24"/>
        </w:rPr>
        <w:t xml:space="preserve"> </w:t>
      </w:r>
      <w:r>
        <w:rPr>
          <w:sz w:val="24"/>
          <w:szCs w:val="24"/>
        </w:rPr>
        <w:t>su</w:t>
      </w:r>
      <w:r>
        <w:rPr>
          <w:spacing w:val="-1"/>
          <w:sz w:val="24"/>
          <w:szCs w:val="24"/>
        </w:rPr>
        <w:t>cce</w:t>
      </w:r>
      <w:r>
        <w:rPr>
          <w:sz w:val="24"/>
          <w:szCs w:val="24"/>
        </w:rPr>
        <w:t>ssful</w:t>
      </w:r>
      <w:r>
        <w:rPr>
          <w:spacing w:val="10"/>
          <w:sz w:val="24"/>
          <w:szCs w:val="24"/>
        </w:rPr>
        <w:t xml:space="preserve"> </w:t>
      </w:r>
      <w:r>
        <w:rPr>
          <w:sz w:val="24"/>
          <w:szCs w:val="24"/>
        </w:rPr>
        <w:t>in</w:t>
      </w:r>
      <w:r>
        <w:rPr>
          <w:spacing w:val="10"/>
          <w:sz w:val="24"/>
          <w:szCs w:val="24"/>
        </w:rPr>
        <w:t xml:space="preserve"> </w:t>
      </w:r>
      <w:r>
        <w:rPr>
          <w:sz w:val="24"/>
          <w:szCs w:val="24"/>
        </w:rPr>
        <w:t>su</w:t>
      </w:r>
      <w:r>
        <w:rPr>
          <w:spacing w:val="-1"/>
          <w:sz w:val="24"/>
          <w:szCs w:val="24"/>
        </w:rPr>
        <w:t>c</w:t>
      </w:r>
      <w:r>
        <w:rPr>
          <w:sz w:val="24"/>
          <w:szCs w:val="24"/>
        </w:rPr>
        <w:t>h</w:t>
      </w:r>
      <w:r>
        <w:rPr>
          <w:spacing w:val="10"/>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10"/>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0"/>
          <w:sz w:val="24"/>
          <w:szCs w:val="24"/>
        </w:rPr>
        <w:t xml:space="preserve"> </w:t>
      </w:r>
      <w:r>
        <w:rPr>
          <w:sz w:val="24"/>
          <w:szCs w:val="24"/>
        </w:rPr>
        <w:t>the</w:t>
      </w:r>
      <w:r>
        <w:rPr>
          <w:spacing w:val="9"/>
          <w:sz w:val="24"/>
          <w:szCs w:val="24"/>
        </w:rPr>
        <w:t xml:space="preserve"> </w:t>
      </w:r>
      <w:r>
        <w:rPr>
          <w:spacing w:val="-1"/>
          <w:sz w:val="24"/>
          <w:szCs w:val="24"/>
        </w:rPr>
        <w:t>c</w:t>
      </w:r>
      <w:r>
        <w:rPr>
          <w:sz w:val="24"/>
          <w:szCs w:val="24"/>
        </w:rPr>
        <w:t>ourt</w:t>
      </w:r>
      <w:r>
        <w:rPr>
          <w:spacing w:val="7"/>
          <w:sz w:val="24"/>
          <w:szCs w:val="24"/>
        </w:rPr>
        <w:t xml:space="preserve"> </w:t>
      </w:r>
      <w:r>
        <w:rPr>
          <w:sz w:val="24"/>
          <w:szCs w:val="24"/>
        </w:rPr>
        <w:t>may ord</w:t>
      </w:r>
      <w:r>
        <w:rPr>
          <w:spacing w:val="-2"/>
          <w:sz w:val="24"/>
          <w:szCs w:val="24"/>
        </w:rPr>
        <w:t>e</w:t>
      </w:r>
      <w:r>
        <w:rPr>
          <w:sz w:val="24"/>
          <w:szCs w:val="24"/>
        </w:rPr>
        <w:t>r</w:t>
      </w:r>
      <w:r>
        <w:rPr>
          <w:spacing w:val="7"/>
          <w:sz w:val="24"/>
          <w:szCs w:val="24"/>
        </w:rPr>
        <w:t xml:space="preserve"> </w:t>
      </w:r>
      <w:r>
        <w:rPr>
          <w:sz w:val="24"/>
          <w:szCs w:val="24"/>
        </w:rPr>
        <w:t>the whistleblow</w:t>
      </w:r>
      <w:r>
        <w:rPr>
          <w:spacing w:val="-1"/>
          <w:sz w:val="24"/>
          <w:szCs w:val="24"/>
        </w:rPr>
        <w:t>e</w:t>
      </w:r>
      <w:r>
        <w:rPr>
          <w:sz w:val="24"/>
          <w:szCs w:val="24"/>
        </w:rPr>
        <w:t>r to p</w:t>
      </w:r>
      <w:r>
        <w:rPr>
          <w:spacing w:val="-1"/>
          <w:sz w:val="24"/>
          <w:szCs w:val="24"/>
        </w:rPr>
        <w:t>a</w:t>
      </w:r>
      <w:r>
        <w:rPr>
          <w:sz w:val="24"/>
          <w:szCs w:val="24"/>
        </w:rPr>
        <w:t>y</w:t>
      </w:r>
      <w:r>
        <w:rPr>
          <w:spacing w:val="-7"/>
          <w:sz w:val="24"/>
          <w:szCs w:val="24"/>
        </w:rPr>
        <w:t xml:space="preserve"> </w:t>
      </w:r>
      <w:r>
        <w:rPr>
          <w:sz w:val="24"/>
          <w:szCs w:val="24"/>
        </w:rPr>
        <w:t>the d</w:t>
      </w:r>
      <w:r>
        <w:rPr>
          <w:spacing w:val="-1"/>
          <w:sz w:val="24"/>
          <w:szCs w:val="24"/>
        </w:rPr>
        <w:t>e</w:t>
      </w:r>
      <w:r>
        <w:rPr>
          <w:sz w:val="24"/>
          <w:szCs w:val="24"/>
        </w:rPr>
        <w:t>f</w:t>
      </w:r>
      <w:r>
        <w:rPr>
          <w:spacing w:val="-2"/>
          <w:sz w:val="24"/>
          <w:szCs w:val="24"/>
        </w:rPr>
        <w:t>e</w:t>
      </w:r>
      <w:r>
        <w:rPr>
          <w:sz w:val="24"/>
          <w:szCs w:val="24"/>
        </w:rPr>
        <w:t>nd</w:t>
      </w:r>
      <w:r>
        <w:rPr>
          <w:spacing w:val="-1"/>
          <w:sz w:val="24"/>
          <w:szCs w:val="24"/>
        </w:rPr>
        <w:t>a</w:t>
      </w:r>
      <w:r>
        <w:rPr>
          <w:sz w:val="24"/>
          <w:szCs w:val="24"/>
        </w:rPr>
        <w:t>nt</w:t>
      </w:r>
      <w:r>
        <w:rPr>
          <w:spacing w:val="-2"/>
          <w:sz w:val="24"/>
          <w:szCs w:val="24"/>
        </w:rPr>
        <w:t>'</w:t>
      </w:r>
      <w:r>
        <w:rPr>
          <w:sz w:val="24"/>
          <w:szCs w:val="24"/>
        </w:rPr>
        <w:t xml:space="preserve">s </w:t>
      </w:r>
      <w:r>
        <w:rPr>
          <w:spacing w:val="-1"/>
          <w:sz w:val="24"/>
          <w:szCs w:val="24"/>
        </w:rPr>
        <w:t>a</w:t>
      </w:r>
      <w:r>
        <w:rPr>
          <w:sz w:val="24"/>
          <w:szCs w:val="24"/>
        </w:rPr>
        <w:t>t</w:t>
      </w:r>
      <w:r>
        <w:rPr>
          <w:spacing w:val="1"/>
          <w:sz w:val="24"/>
          <w:szCs w:val="24"/>
        </w:rPr>
        <w:t>t</w:t>
      </w:r>
      <w:r>
        <w:rPr>
          <w:sz w:val="24"/>
          <w:szCs w:val="24"/>
        </w:rPr>
        <w:t>orn</w:t>
      </w:r>
      <w:r>
        <w:rPr>
          <w:spacing w:val="-2"/>
          <w:sz w:val="24"/>
          <w:szCs w:val="24"/>
        </w:rPr>
        <w:t>e</w:t>
      </w:r>
      <w:r>
        <w:rPr>
          <w:spacing w:val="-7"/>
          <w:sz w:val="24"/>
          <w:szCs w:val="24"/>
        </w:rPr>
        <w:t>y</w:t>
      </w:r>
      <w:r>
        <w:rPr>
          <w:spacing w:val="-2"/>
          <w:sz w:val="24"/>
          <w:szCs w:val="24"/>
        </w:rPr>
        <w:t>'</w:t>
      </w:r>
      <w:r>
        <w:rPr>
          <w:sz w:val="24"/>
          <w:szCs w:val="24"/>
        </w:rPr>
        <w:t>s f</w:t>
      </w:r>
      <w:r>
        <w:rPr>
          <w:spacing w:val="-1"/>
          <w:sz w:val="24"/>
          <w:szCs w:val="24"/>
        </w:rPr>
        <w:t>ee</w:t>
      </w:r>
      <w:r>
        <w:rPr>
          <w:sz w:val="24"/>
          <w:szCs w:val="24"/>
        </w:rPr>
        <w:t xml:space="preserve">s </w:t>
      </w:r>
      <w:r>
        <w:rPr>
          <w:spacing w:val="-1"/>
          <w:sz w:val="24"/>
          <w:szCs w:val="24"/>
        </w:rPr>
        <w:t>a</w:t>
      </w:r>
      <w:r>
        <w:rPr>
          <w:sz w:val="24"/>
          <w:szCs w:val="24"/>
        </w:rPr>
        <w:t xml:space="preserve">nd </w:t>
      </w:r>
      <w:r>
        <w:rPr>
          <w:spacing w:val="-1"/>
          <w:sz w:val="24"/>
          <w:szCs w:val="24"/>
        </w:rPr>
        <w:t>e</w:t>
      </w:r>
      <w:r>
        <w:rPr>
          <w:spacing w:val="2"/>
          <w:sz w:val="24"/>
          <w:szCs w:val="24"/>
        </w:rPr>
        <w:t>x</w:t>
      </w:r>
      <w:r>
        <w:rPr>
          <w:sz w:val="24"/>
          <w:szCs w:val="24"/>
        </w:rPr>
        <w:t>p</w:t>
      </w:r>
      <w:r>
        <w:rPr>
          <w:spacing w:val="-1"/>
          <w:sz w:val="24"/>
          <w:szCs w:val="24"/>
        </w:rPr>
        <w:t>e</w:t>
      </w:r>
      <w:r>
        <w:rPr>
          <w:sz w:val="24"/>
          <w:szCs w:val="24"/>
        </w:rPr>
        <w:t>ns</w:t>
      </w:r>
      <w:r>
        <w:rPr>
          <w:spacing w:val="-1"/>
          <w:sz w:val="24"/>
          <w:szCs w:val="24"/>
        </w:rPr>
        <w:t>e</w:t>
      </w:r>
      <w:r>
        <w:rPr>
          <w:sz w:val="24"/>
          <w:szCs w:val="24"/>
        </w:rPr>
        <w:t>s.</w:t>
      </w:r>
    </w:p>
    <w:p w14:paraId="20F0BFD3" w14:textId="77777777" w:rsidR="00A044D9" w:rsidRDefault="00A044D9">
      <w:pPr>
        <w:spacing w:before="20" w:line="240" w:lineRule="exact"/>
        <w:rPr>
          <w:sz w:val="24"/>
          <w:szCs w:val="24"/>
        </w:rPr>
      </w:pPr>
    </w:p>
    <w:p w14:paraId="4EFBB2CE" w14:textId="77777777" w:rsidR="008C682D" w:rsidRDefault="00D20DDE">
      <w:pPr>
        <w:tabs>
          <w:tab w:val="left" w:pos="1540"/>
        </w:tabs>
        <w:spacing w:line="246" w:lineRule="auto"/>
        <w:ind w:left="1540" w:right="149" w:hanging="720"/>
        <w:jc w:val="both"/>
        <w:rPr>
          <w:sz w:val="24"/>
          <w:szCs w:val="24"/>
        </w:rPr>
      </w:pPr>
      <w:r>
        <w:rPr>
          <w:sz w:val="24"/>
          <w:szCs w:val="24"/>
        </w:rPr>
        <w:t>d.</w:t>
      </w:r>
      <w:r>
        <w:rPr>
          <w:sz w:val="24"/>
          <w:szCs w:val="24"/>
        </w:rPr>
        <w:tab/>
      </w:r>
      <w:r>
        <w:rPr>
          <w:spacing w:val="-6"/>
          <w:sz w:val="24"/>
          <w:szCs w:val="24"/>
        </w:rPr>
        <w:t>I</w:t>
      </w:r>
      <w:r>
        <w:rPr>
          <w:sz w:val="24"/>
          <w:szCs w:val="24"/>
        </w:rPr>
        <w:t xml:space="preserve">f </w:t>
      </w:r>
      <w:r>
        <w:rPr>
          <w:spacing w:val="4"/>
          <w:sz w:val="24"/>
          <w:szCs w:val="24"/>
        </w:rPr>
        <w:t xml:space="preserve"> </w:t>
      </w:r>
      <w:r>
        <w:rPr>
          <w:spacing w:val="-1"/>
          <w:sz w:val="24"/>
          <w:szCs w:val="24"/>
        </w:rPr>
        <w:t>a</w:t>
      </w:r>
      <w:r>
        <w:rPr>
          <w:sz w:val="24"/>
          <w:szCs w:val="24"/>
        </w:rPr>
        <w:t xml:space="preserve">n </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 </w:t>
      </w:r>
      <w:r>
        <w:rPr>
          <w:spacing w:val="5"/>
          <w:sz w:val="24"/>
          <w:szCs w:val="24"/>
        </w:rPr>
        <w:t xml:space="preserve"> </w:t>
      </w:r>
      <w:r>
        <w:rPr>
          <w:spacing w:val="-1"/>
          <w:sz w:val="24"/>
          <w:szCs w:val="24"/>
        </w:rPr>
        <w:t>c</w:t>
      </w:r>
      <w:r>
        <w:rPr>
          <w:sz w:val="24"/>
          <w:szCs w:val="24"/>
        </w:rPr>
        <w:t>ontr</w:t>
      </w:r>
      <w:r>
        <w:rPr>
          <w:spacing w:val="-1"/>
          <w:sz w:val="24"/>
          <w:szCs w:val="24"/>
        </w:rPr>
        <w:t>ac</w:t>
      </w:r>
      <w:r>
        <w:rPr>
          <w:sz w:val="24"/>
          <w:szCs w:val="24"/>
        </w:rPr>
        <w:t xml:space="preserve">tor, </w:t>
      </w:r>
      <w:r>
        <w:rPr>
          <w:spacing w:val="2"/>
          <w:sz w:val="24"/>
          <w:szCs w:val="24"/>
        </w:rPr>
        <w:t xml:space="preserve"> </w:t>
      </w:r>
      <w:r>
        <w:rPr>
          <w:sz w:val="24"/>
          <w:szCs w:val="24"/>
        </w:rPr>
        <w:t xml:space="preserve">or </w:t>
      </w:r>
      <w:r>
        <w:rPr>
          <w:spacing w:val="1"/>
          <w:sz w:val="24"/>
          <w:szCs w:val="24"/>
        </w:rPr>
        <w:t xml:space="preserve"> </w:t>
      </w:r>
      <w:r>
        <w:rPr>
          <w:spacing w:val="-1"/>
          <w:sz w:val="24"/>
          <w:szCs w:val="24"/>
        </w:rPr>
        <w:t>a</w:t>
      </w:r>
      <w:r>
        <w:rPr>
          <w:spacing w:val="-2"/>
          <w:sz w:val="24"/>
          <w:szCs w:val="24"/>
        </w:rPr>
        <w:t>g</w:t>
      </w:r>
      <w:r>
        <w:rPr>
          <w:spacing w:val="-1"/>
          <w:sz w:val="24"/>
          <w:szCs w:val="24"/>
        </w:rPr>
        <w:t>e</w:t>
      </w:r>
      <w:r>
        <w:rPr>
          <w:sz w:val="24"/>
          <w:szCs w:val="24"/>
        </w:rPr>
        <w:t xml:space="preserve">nt </w:t>
      </w:r>
      <w:r>
        <w:rPr>
          <w:spacing w:val="3"/>
          <w:sz w:val="24"/>
          <w:szCs w:val="24"/>
        </w:rPr>
        <w:t xml:space="preserve"> </w:t>
      </w:r>
      <w:r>
        <w:rPr>
          <w:sz w:val="24"/>
          <w:szCs w:val="24"/>
        </w:rPr>
        <w:t xml:space="preserve">is </w:t>
      </w:r>
      <w:r>
        <w:rPr>
          <w:spacing w:val="3"/>
          <w:sz w:val="24"/>
          <w:szCs w:val="24"/>
        </w:rPr>
        <w:t xml:space="preserve"> </w:t>
      </w:r>
      <w:r>
        <w:rPr>
          <w:sz w:val="24"/>
          <w:szCs w:val="24"/>
        </w:rPr>
        <w:t>disc</w:t>
      </w:r>
      <w:r>
        <w:rPr>
          <w:spacing w:val="-1"/>
          <w:sz w:val="24"/>
          <w:szCs w:val="24"/>
        </w:rPr>
        <w:t>r</w:t>
      </w:r>
      <w:r>
        <w:rPr>
          <w:sz w:val="24"/>
          <w:szCs w:val="24"/>
        </w:rPr>
        <w:t>i</w:t>
      </w:r>
      <w:r>
        <w:rPr>
          <w:spacing w:val="1"/>
          <w:sz w:val="24"/>
          <w:szCs w:val="24"/>
        </w:rPr>
        <w:t>m</w:t>
      </w:r>
      <w:r>
        <w:rPr>
          <w:sz w:val="24"/>
          <w:szCs w:val="24"/>
        </w:rPr>
        <w:t>inat</w:t>
      </w:r>
      <w:r>
        <w:rPr>
          <w:spacing w:val="-1"/>
          <w:sz w:val="24"/>
          <w:szCs w:val="24"/>
        </w:rPr>
        <w:t>e</w:t>
      </w:r>
      <w:r>
        <w:rPr>
          <w:sz w:val="24"/>
          <w:szCs w:val="24"/>
        </w:rPr>
        <w:t xml:space="preserve">d </w:t>
      </w:r>
      <w:r>
        <w:rPr>
          <w:spacing w:val="2"/>
          <w:sz w:val="24"/>
          <w:szCs w:val="24"/>
        </w:rPr>
        <w:t xml:space="preserve"> </w:t>
      </w:r>
      <w:r>
        <w:rPr>
          <w:spacing w:val="-1"/>
          <w:sz w:val="24"/>
          <w:szCs w:val="24"/>
        </w:rPr>
        <w:t>a</w:t>
      </w:r>
      <w:r>
        <w:rPr>
          <w:spacing w:val="-2"/>
          <w:sz w:val="24"/>
          <w:szCs w:val="24"/>
        </w:rPr>
        <w:t>g</w:t>
      </w:r>
      <w:r>
        <w:rPr>
          <w:spacing w:val="-1"/>
          <w:sz w:val="24"/>
          <w:szCs w:val="24"/>
        </w:rPr>
        <w:t>a</w:t>
      </w:r>
      <w:r>
        <w:rPr>
          <w:sz w:val="24"/>
          <w:szCs w:val="24"/>
        </w:rPr>
        <w:t xml:space="preserve">inst </w:t>
      </w:r>
      <w:r>
        <w:rPr>
          <w:spacing w:val="3"/>
          <w:sz w:val="24"/>
          <w:szCs w:val="24"/>
        </w:rPr>
        <w:t xml:space="preserve"> </w:t>
      </w:r>
      <w:r>
        <w:rPr>
          <w:sz w:val="24"/>
          <w:szCs w:val="24"/>
        </w:rPr>
        <w:t xml:space="preserve">in </w:t>
      </w:r>
      <w:r>
        <w:rPr>
          <w:spacing w:val="3"/>
          <w:sz w:val="24"/>
          <w:szCs w:val="24"/>
        </w:rPr>
        <w:t xml:space="preserve"> </w:t>
      </w:r>
      <w:r>
        <w:rPr>
          <w:spacing w:val="-1"/>
          <w:sz w:val="24"/>
          <w:szCs w:val="24"/>
        </w:rPr>
        <w:t>a</w:t>
      </w:r>
      <w:r>
        <w:rPr>
          <w:sz w:val="24"/>
          <w:szCs w:val="24"/>
        </w:rPr>
        <w:t>ny</w:t>
      </w:r>
      <w:r>
        <w:rPr>
          <w:spacing w:val="55"/>
          <w:sz w:val="24"/>
          <w:szCs w:val="24"/>
        </w:rPr>
        <w:t xml:space="preserve"> </w:t>
      </w:r>
      <w:r>
        <w:rPr>
          <w:sz w:val="24"/>
          <w:szCs w:val="24"/>
        </w:rPr>
        <w:t>mann</w:t>
      </w:r>
      <w:r>
        <w:rPr>
          <w:spacing w:val="-1"/>
          <w:sz w:val="24"/>
          <w:szCs w:val="24"/>
        </w:rPr>
        <w:t>e</w:t>
      </w:r>
      <w:r>
        <w:rPr>
          <w:sz w:val="24"/>
          <w:szCs w:val="24"/>
        </w:rPr>
        <w:t>r (in</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z w:val="24"/>
          <w:szCs w:val="24"/>
        </w:rPr>
        <w:t>throu</w:t>
      </w:r>
      <w:r>
        <w:rPr>
          <w:spacing w:val="-3"/>
          <w:sz w:val="24"/>
          <w:szCs w:val="24"/>
        </w:rPr>
        <w:t>g</w:t>
      </w:r>
      <w:r>
        <w:rPr>
          <w:sz w:val="24"/>
          <w:szCs w:val="24"/>
        </w:rPr>
        <w:t>h</w:t>
      </w:r>
      <w:r>
        <w:rPr>
          <w:spacing w:val="4"/>
          <w:sz w:val="24"/>
          <w:szCs w:val="24"/>
        </w:rPr>
        <w:t xml:space="preserve"> </w:t>
      </w:r>
      <w:r>
        <w:rPr>
          <w:sz w:val="24"/>
          <w:szCs w:val="24"/>
        </w:rPr>
        <w:t>disch</w:t>
      </w:r>
      <w:r>
        <w:rPr>
          <w:spacing w:val="-1"/>
          <w:sz w:val="24"/>
          <w:szCs w:val="24"/>
        </w:rPr>
        <w:t>a</w:t>
      </w:r>
      <w:r>
        <w:rPr>
          <w:sz w:val="24"/>
          <w:szCs w:val="24"/>
        </w:rPr>
        <w:t>r</w:t>
      </w:r>
      <w:r>
        <w:rPr>
          <w:spacing w:val="-3"/>
          <w:sz w:val="24"/>
          <w:szCs w:val="24"/>
        </w:rPr>
        <w:t>g</w:t>
      </w:r>
      <w:r>
        <w:rPr>
          <w:spacing w:val="-1"/>
          <w:sz w:val="24"/>
          <w:szCs w:val="24"/>
        </w:rPr>
        <w:t>e</w:t>
      </w:r>
      <w:r>
        <w:rPr>
          <w:sz w:val="24"/>
          <w:szCs w:val="24"/>
        </w:rPr>
        <w:t>,</w:t>
      </w:r>
      <w:r>
        <w:rPr>
          <w:spacing w:val="4"/>
          <w:sz w:val="24"/>
          <w:szCs w:val="24"/>
        </w:rPr>
        <w:t xml:space="preserve"> </w:t>
      </w:r>
      <w:r>
        <w:rPr>
          <w:sz w:val="24"/>
          <w:szCs w:val="24"/>
        </w:rPr>
        <w:t>d</w:t>
      </w:r>
      <w:r>
        <w:rPr>
          <w:spacing w:val="-1"/>
          <w:sz w:val="24"/>
          <w:szCs w:val="24"/>
        </w:rPr>
        <w:t>e</w:t>
      </w:r>
      <w:r>
        <w:rPr>
          <w:sz w:val="24"/>
          <w:szCs w:val="24"/>
        </w:rPr>
        <w:t>mo</w:t>
      </w:r>
      <w:r>
        <w:rPr>
          <w:spacing w:val="1"/>
          <w:sz w:val="24"/>
          <w:szCs w:val="24"/>
        </w:rPr>
        <w:t>t</w:t>
      </w:r>
      <w:r>
        <w:rPr>
          <w:sz w:val="24"/>
          <w:szCs w:val="24"/>
        </w:rPr>
        <w:t>ion,</w:t>
      </w:r>
      <w:r>
        <w:rPr>
          <w:spacing w:val="4"/>
          <w:sz w:val="24"/>
          <w:szCs w:val="24"/>
        </w:rPr>
        <w:t xml:space="preserve"> </w:t>
      </w:r>
      <w:r>
        <w:rPr>
          <w:sz w:val="24"/>
          <w:szCs w:val="24"/>
        </w:rPr>
        <w:t>suspensi</w:t>
      </w:r>
      <w:r>
        <w:rPr>
          <w:spacing w:val="3"/>
          <w:sz w:val="24"/>
          <w:szCs w:val="24"/>
        </w:rPr>
        <w:t>o</w:t>
      </w:r>
      <w:r>
        <w:rPr>
          <w:sz w:val="24"/>
          <w:szCs w:val="24"/>
        </w:rPr>
        <w:t>n,</w:t>
      </w:r>
      <w:r>
        <w:rPr>
          <w:spacing w:val="4"/>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z w:val="24"/>
          <w:szCs w:val="24"/>
        </w:rPr>
        <w:t>ss</w:t>
      </w:r>
      <w:r>
        <w:rPr>
          <w:spacing w:val="1"/>
          <w:sz w:val="24"/>
          <w:szCs w:val="24"/>
        </w:rPr>
        <w:t>m</w:t>
      </w:r>
      <w:r>
        <w:rPr>
          <w:spacing w:val="-1"/>
          <w:sz w:val="24"/>
          <w:szCs w:val="24"/>
        </w:rPr>
        <w:t>e</w:t>
      </w:r>
      <w:r>
        <w:rPr>
          <w:sz w:val="24"/>
          <w:szCs w:val="24"/>
        </w:rPr>
        <w:t>nt,</w:t>
      </w:r>
      <w:r>
        <w:rPr>
          <w:spacing w:val="4"/>
          <w:sz w:val="24"/>
          <w:szCs w:val="24"/>
        </w:rPr>
        <w:t xml:space="preserve"> </w:t>
      </w:r>
      <w:r>
        <w:rPr>
          <w:sz w:val="24"/>
          <w:szCs w:val="24"/>
        </w:rPr>
        <w:t>thr</w:t>
      </w:r>
      <w:r>
        <w:rPr>
          <w:spacing w:val="-1"/>
          <w:sz w:val="24"/>
          <w:szCs w:val="24"/>
        </w:rPr>
        <w:t>ea</w:t>
      </w:r>
      <w:r>
        <w:rPr>
          <w:sz w:val="24"/>
          <w:szCs w:val="24"/>
        </w:rPr>
        <w:t>ts,</w:t>
      </w:r>
      <w:r>
        <w:rPr>
          <w:spacing w:val="2"/>
          <w:sz w:val="24"/>
          <w:szCs w:val="24"/>
        </w:rPr>
        <w:t xml:space="preserve"> </w:t>
      </w:r>
      <w:r>
        <w:rPr>
          <w:spacing w:val="-1"/>
          <w:sz w:val="24"/>
          <w:szCs w:val="24"/>
        </w:rPr>
        <w:t>e</w:t>
      </w:r>
      <w:r>
        <w:rPr>
          <w:sz w:val="24"/>
          <w:szCs w:val="24"/>
        </w:rPr>
        <w:t xml:space="preserve">tc.) for </w:t>
      </w:r>
      <w:r>
        <w:rPr>
          <w:spacing w:val="-1"/>
          <w:sz w:val="24"/>
          <w:szCs w:val="24"/>
        </w:rPr>
        <w:t>ac</w:t>
      </w:r>
      <w:r>
        <w:rPr>
          <w:sz w:val="24"/>
          <w:szCs w:val="24"/>
        </w:rPr>
        <w:t>ts</w:t>
      </w:r>
      <w:r>
        <w:rPr>
          <w:spacing w:val="3"/>
          <w:sz w:val="24"/>
          <w:szCs w:val="24"/>
        </w:rPr>
        <w:t xml:space="preserve"> </w:t>
      </w:r>
      <w:r>
        <w:rPr>
          <w:sz w:val="24"/>
          <w:szCs w:val="24"/>
        </w:rPr>
        <w:t>p</w:t>
      </w:r>
      <w:r>
        <w:rPr>
          <w:spacing w:val="-1"/>
          <w:sz w:val="24"/>
          <w:szCs w:val="24"/>
        </w:rPr>
        <w:t>e</w:t>
      </w:r>
      <w:r>
        <w:rPr>
          <w:sz w:val="24"/>
          <w:szCs w:val="24"/>
        </w:rPr>
        <w:t>rmit</w:t>
      </w:r>
      <w:r>
        <w:rPr>
          <w:spacing w:val="1"/>
          <w:sz w:val="24"/>
          <w:szCs w:val="24"/>
        </w:rPr>
        <w:t>t</w:t>
      </w:r>
      <w:r>
        <w:rPr>
          <w:spacing w:val="-1"/>
          <w:sz w:val="24"/>
          <w:szCs w:val="24"/>
        </w:rPr>
        <w:t>e</w:t>
      </w:r>
      <w:r>
        <w:rPr>
          <w:sz w:val="24"/>
          <w:szCs w:val="24"/>
        </w:rPr>
        <w:t>d</w:t>
      </w:r>
      <w:r>
        <w:rPr>
          <w:spacing w:val="2"/>
          <w:sz w:val="24"/>
          <w:szCs w:val="24"/>
        </w:rPr>
        <w:t xml:space="preserve"> </w:t>
      </w:r>
      <w:r>
        <w:rPr>
          <w:sz w:val="24"/>
          <w:szCs w:val="24"/>
        </w:rPr>
        <w:t>und</w:t>
      </w:r>
      <w:r>
        <w:rPr>
          <w:spacing w:val="-1"/>
          <w:sz w:val="24"/>
          <w:szCs w:val="24"/>
        </w:rPr>
        <w:t>e</w:t>
      </w:r>
      <w:r>
        <w:rPr>
          <w:sz w:val="24"/>
          <w:szCs w:val="24"/>
        </w:rPr>
        <w:t>r</w:t>
      </w:r>
      <w:r>
        <w:rPr>
          <w:spacing w:val="1"/>
          <w:sz w:val="24"/>
          <w:szCs w:val="24"/>
        </w:rPr>
        <w:t xml:space="preserve"> </w:t>
      </w:r>
      <w:r>
        <w:rPr>
          <w:sz w:val="24"/>
          <w:szCs w:val="24"/>
        </w:rPr>
        <w:t>the</w:t>
      </w:r>
      <w:r>
        <w:rPr>
          <w:spacing w:val="2"/>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2"/>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3"/>
          <w:sz w:val="24"/>
          <w:szCs w:val="24"/>
        </w:rPr>
        <w:t xml:space="preserve"> </w:t>
      </w:r>
      <w:r>
        <w:rPr>
          <w:spacing w:val="-1"/>
          <w:sz w:val="24"/>
          <w:szCs w:val="24"/>
        </w:rPr>
        <w:t>Fa</w:t>
      </w:r>
      <w:r>
        <w:rPr>
          <w:sz w:val="24"/>
          <w:szCs w:val="24"/>
        </w:rPr>
        <w:t>lse</w:t>
      </w:r>
      <w:r>
        <w:rPr>
          <w:spacing w:val="2"/>
          <w:sz w:val="24"/>
          <w:szCs w:val="24"/>
        </w:rPr>
        <w:t xml:space="preserve"> </w:t>
      </w:r>
      <w:r>
        <w:rPr>
          <w:sz w:val="24"/>
          <w:szCs w:val="24"/>
        </w:rPr>
        <w:t>Claims</w:t>
      </w:r>
      <w:r>
        <w:rPr>
          <w:spacing w:val="3"/>
          <w:sz w:val="24"/>
          <w:szCs w:val="24"/>
        </w:rPr>
        <w:t xml:space="preserve"> </w:t>
      </w:r>
      <w:r>
        <w:rPr>
          <w:spacing w:val="-5"/>
          <w:sz w:val="24"/>
          <w:szCs w:val="24"/>
        </w:rPr>
        <w:t>L</w:t>
      </w:r>
      <w:r>
        <w:rPr>
          <w:spacing w:val="-1"/>
          <w:sz w:val="24"/>
          <w:szCs w:val="24"/>
        </w:rPr>
        <w:t>a</w:t>
      </w:r>
      <w:r>
        <w:rPr>
          <w:sz w:val="24"/>
          <w:szCs w:val="24"/>
        </w:rPr>
        <w:t>w</w:t>
      </w:r>
      <w:r>
        <w:rPr>
          <w:spacing w:val="2"/>
          <w:sz w:val="24"/>
          <w:szCs w:val="24"/>
        </w:rPr>
        <w:t xml:space="preserve"> </w:t>
      </w:r>
      <w:r>
        <w:rPr>
          <w:sz w:val="24"/>
          <w:szCs w:val="24"/>
        </w:rPr>
        <w:t>or</w:t>
      </w:r>
      <w:r>
        <w:rPr>
          <w:spacing w:val="1"/>
          <w:sz w:val="24"/>
          <w:szCs w:val="24"/>
        </w:rPr>
        <w:t xml:space="preserve"> </w:t>
      </w:r>
      <w:r>
        <w:rPr>
          <w:sz w:val="24"/>
          <w:szCs w:val="24"/>
        </w:rPr>
        <w:t>for</w:t>
      </w:r>
      <w:r>
        <w:rPr>
          <w:spacing w:val="1"/>
          <w:sz w:val="24"/>
          <w:szCs w:val="24"/>
        </w:rPr>
        <w:t xml:space="preserve"> </w:t>
      </w:r>
      <w:r>
        <w:rPr>
          <w:sz w:val="24"/>
          <w:szCs w:val="24"/>
        </w:rPr>
        <w:t>tr</w:t>
      </w:r>
      <w:r>
        <w:rPr>
          <w:spacing w:val="-7"/>
          <w:sz w:val="24"/>
          <w:szCs w:val="24"/>
        </w:rPr>
        <w:t>y</w:t>
      </w:r>
      <w:r>
        <w:rPr>
          <w:sz w:val="24"/>
          <w:szCs w:val="24"/>
        </w:rPr>
        <w:t>ing to</w:t>
      </w:r>
      <w:r>
        <w:rPr>
          <w:spacing w:val="3"/>
          <w:sz w:val="24"/>
          <w:szCs w:val="24"/>
        </w:rPr>
        <w:t xml:space="preserve"> </w:t>
      </w:r>
      <w:r>
        <w:rPr>
          <w:sz w:val="24"/>
          <w:szCs w:val="24"/>
        </w:rPr>
        <w:t xml:space="preserve">stop </w:t>
      </w:r>
      <w:r>
        <w:rPr>
          <w:spacing w:val="-1"/>
          <w:sz w:val="24"/>
          <w:szCs w:val="24"/>
        </w:rPr>
        <w:t>a</w:t>
      </w:r>
      <w:r>
        <w:rPr>
          <w:sz w:val="24"/>
          <w:szCs w:val="24"/>
        </w:rPr>
        <w:t>ny</w:t>
      </w:r>
      <w:r>
        <w:rPr>
          <w:spacing w:val="50"/>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57"/>
          <w:sz w:val="24"/>
          <w:szCs w:val="24"/>
        </w:rPr>
        <w:t xml:space="preserve"> </w:t>
      </w:r>
      <w:r>
        <w:rPr>
          <w:sz w:val="24"/>
          <w:szCs w:val="24"/>
        </w:rPr>
        <w:t>of</w:t>
      </w:r>
      <w:r>
        <w:rPr>
          <w:spacing w:val="57"/>
          <w:sz w:val="24"/>
          <w:szCs w:val="24"/>
        </w:rPr>
        <w:t xml:space="preserve"> </w:t>
      </w:r>
      <w:r>
        <w:rPr>
          <w:sz w:val="24"/>
          <w:szCs w:val="24"/>
        </w:rPr>
        <w:t>su</w:t>
      </w:r>
      <w:r>
        <w:rPr>
          <w:spacing w:val="-1"/>
          <w:sz w:val="24"/>
          <w:szCs w:val="24"/>
        </w:rPr>
        <w:t>c</w:t>
      </w:r>
      <w:r>
        <w:rPr>
          <w:sz w:val="24"/>
          <w:szCs w:val="24"/>
        </w:rPr>
        <w:t>h</w:t>
      </w:r>
      <w:r>
        <w:rPr>
          <w:spacing w:val="57"/>
          <w:sz w:val="24"/>
          <w:szCs w:val="24"/>
        </w:rPr>
        <w:t xml:space="preserve"> </w:t>
      </w:r>
      <w:r>
        <w:rPr>
          <w:sz w:val="24"/>
          <w:szCs w:val="24"/>
        </w:rPr>
        <w:t>la</w:t>
      </w:r>
      <w:r>
        <w:rPr>
          <w:spacing w:val="-1"/>
          <w:sz w:val="24"/>
          <w:szCs w:val="24"/>
        </w:rPr>
        <w:t>w</w:t>
      </w:r>
      <w:r>
        <w:rPr>
          <w:sz w:val="24"/>
          <w:szCs w:val="24"/>
        </w:rPr>
        <w:t>,</w:t>
      </w:r>
      <w:r>
        <w:rPr>
          <w:spacing w:val="57"/>
          <w:sz w:val="24"/>
          <w:szCs w:val="24"/>
        </w:rPr>
        <w:t xml:space="preserve"> </w:t>
      </w:r>
      <w:r>
        <w:rPr>
          <w:sz w:val="24"/>
          <w:szCs w:val="24"/>
        </w:rPr>
        <w:t>then</w:t>
      </w:r>
      <w:r>
        <w:rPr>
          <w:spacing w:val="57"/>
          <w:sz w:val="24"/>
          <w:szCs w:val="24"/>
        </w:rPr>
        <w:t xml:space="preserve"> </w:t>
      </w:r>
      <w:r>
        <w:rPr>
          <w:sz w:val="24"/>
          <w:szCs w:val="24"/>
        </w:rPr>
        <w:t>su</w:t>
      </w:r>
      <w:r>
        <w:rPr>
          <w:spacing w:val="-1"/>
          <w:sz w:val="24"/>
          <w:szCs w:val="24"/>
        </w:rPr>
        <w:t>c</w:t>
      </w:r>
      <w:r>
        <w:rPr>
          <w:sz w:val="24"/>
          <w:szCs w:val="24"/>
        </w:rPr>
        <w:t>h</w:t>
      </w:r>
      <w:r>
        <w:rPr>
          <w:spacing w:val="57"/>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57"/>
          <w:sz w:val="24"/>
          <w:szCs w:val="24"/>
        </w:rPr>
        <w:t xml:space="preserve"> </w:t>
      </w:r>
      <w:r>
        <w:rPr>
          <w:spacing w:val="-1"/>
          <w:sz w:val="24"/>
          <w:szCs w:val="24"/>
        </w:rPr>
        <w:t>c</w:t>
      </w:r>
      <w:r>
        <w:rPr>
          <w:sz w:val="24"/>
          <w:szCs w:val="24"/>
        </w:rPr>
        <w:t>ontr</w:t>
      </w:r>
      <w:r>
        <w:rPr>
          <w:spacing w:val="-1"/>
          <w:sz w:val="24"/>
          <w:szCs w:val="24"/>
        </w:rPr>
        <w:t>ac</w:t>
      </w:r>
      <w:r>
        <w:rPr>
          <w:sz w:val="24"/>
          <w:szCs w:val="24"/>
        </w:rPr>
        <w:t>tor</w:t>
      </w:r>
      <w:r>
        <w:rPr>
          <w:spacing w:val="57"/>
          <w:sz w:val="24"/>
          <w:szCs w:val="24"/>
        </w:rPr>
        <w:t xml:space="preserve"> </w:t>
      </w:r>
      <w:r>
        <w:rPr>
          <w:sz w:val="24"/>
          <w:szCs w:val="24"/>
        </w:rPr>
        <w:t>or</w:t>
      </w:r>
      <w:r>
        <w:rPr>
          <w:spacing w:val="57"/>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58"/>
          <w:sz w:val="24"/>
          <w:szCs w:val="24"/>
        </w:rPr>
        <w:t xml:space="preserve"> </w:t>
      </w:r>
      <w:r>
        <w:rPr>
          <w:sz w:val="24"/>
          <w:szCs w:val="24"/>
        </w:rPr>
        <w:t>sh</w:t>
      </w:r>
      <w:r>
        <w:rPr>
          <w:spacing w:val="-1"/>
          <w:sz w:val="24"/>
          <w:szCs w:val="24"/>
        </w:rPr>
        <w:t>a</w:t>
      </w:r>
      <w:r>
        <w:rPr>
          <w:sz w:val="24"/>
          <w:szCs w:val="24"/>
        </w:rPr>
        <w:t>ll</w:t>
      </w:r>
      <w:r>
        <w:rPr>
          <w:spacing w:val="58"/>
          <w:sz w:val="24"/>
          <w:szCs w:val="24"/>
        </w:rPr>
        <w:t xml:space="preserve"> </w:t>
      </w:r>
      <w:r>
        <w:rPr>
          <w:sz w:val="24"/>
          <w:szCs w:val="24"/>
        </w:rPr>
        <w:t xml:space="preserve">be </w:t>
      </w:r>
      <w:r>
        <w:rPr>
          <w:spacing w:val="-1"/>
          <w:sz w:val="24"/>
          <w:szCs w:val="24"/>
        </w:rPr>
        <w:t>e</w:t>
      </w:r>
      <w:r>
        <w:rPr>
          <w:sz w:val="24"/>
          <w:szCs w:val="24"/>
        </w:rPr>
        <w:t>nt</w:t>
      </w:r>
      <w:r>
        <w:rPr>
          <w:spacing w:val="1"/>
          <w:sz w:val="24"/>
          <w:szCs w:val="24"/>
        </w:rPr>
        <w:t>i</w:t>
      </w:r>
      <w:r>
        <w:rPr>
          <w:sz w:val="24"/>
          <w:szCs w:val="24"/>
        </w:rPr>
        <w:t>t</w:t>
      </w:r>
      <w:r>
        <w:rPr>
          <w:spacing w:val="1"/>
          <w:sz w:val="24"/>
          <w:szCs w:val="24"/>
        </w:rPr>
        <w:t>l</w:t>
      </w:r>
      <w:r>
        <w:rPr>
          <w:spacing w:val="-1"/>
          <w:sz w:val="24"/>
          <w:szCs w:val="24"/>
        </w:rPr>
        <w:t>e</w:t>
      </w:r>
      <w:r>
        <w:rPr>
          <w:sz w:val="24"/>
          <w:szCs w:val="24"/>
        </w:rPr>
        <w:t>d</w:t>
      </w:r>
      <w:r>
        <w:rPr>
          <w:spacing w:val="45"/>
          <w:sz w:val="24"/>
          <w:szCs w:val="24"/>
        </w:rPr>
        <w:t xml:space="preserve"> </w:t>
      </w:r>
      <w:r>
        <w:rPr>
          <w:sz w:val="24"/>
          <w:szCs w:val="24"/>
        </w:rPr>
        <w:t>to</w:t>
      </w:r>
      <w:r>
        <w:rPr>
          <w:spacing w:val="43"/>
          <w:sz w:val="24"/>
          <w:szCs w:val="24"/>
        </w:rPr>
        <w:t xml:space="preserve"> </w:t>
      </w:r>
      <w:r>
        <w:rPr>
          <w:sz w:val="24"/>
          <w:szCs w:val="24"/>
        </w:rPr>
        <w:t>la</w:t>
      </w:r>
      <w:r>
        <w:rPr>
          <w:spacing w:val="-1"/>
          <w:sz w:val="24"/>
          <w:szCs w:val="24"/>
        </w:rPr>
        <w:t>w</w:t>
      </w:r>
      <w:r>
        <w:rPr>
          <w:sz w:val="24"/>
          <w:szCs w:val="24"/>
        </w:rPr>
        <w:t>ful</w:t>
      </w:r>
      <w:r>
        <w:rPr>
          <w:spacing w:val="43"/>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e</w:t>
      </w:r>
      <w:r>
        <w:rPr>
          <w:sz w:val="24"/>
          <w:szCs w:val="24"/>
        </w:rPr>
        <w:t>f,</w:t>
      </w:r>
      <w:r>
        <w:rPr>
          <w:spacing w:val="42"/>
          <w:sz w:val="24"/>
          <w:szCs w:val="24"/>
        </w:rPr>
        <w:t xml:space="preserve"> </w:t>
      </w:r>
      <w:r>
        <w:rPr>
          <w:sz w:val="24"/>
          <w:szCs w:val="24"/>
        </w:rPr>
        <w:t>including</w:t>
      </w:r>
      <w:r>
        <w:rPr>
          <w:spacing w:val="41"/>
          <w:sz w:val="24"/>
          <w:szCs w:val="24"/>
        </w:rPr>
        <w:t xml:space="preserve"> </w:t>
      </w:r>
      <w:r>
        <w:rPr>
          <w:sz w:val="24"/>
          <w:szCs w:val="24"/>
        </w:rPr>
        <w:t>r</w:t>
      </w:r>
      <w:r>
        <w:rPr>
          <w:spacing w:val="-2"/>
          <w:sz w:val="24"/>
          <w:szCs w:val="24"/>
        </w:rPr>
        <w:t>e</w:t>
      </w:r>
      <w:r>
        <w:rPr>
          <w:sz w:val="24"/>
          <w:szCs w:val="24"/>
        </w:rPr>
        <w:t>ins</w:t>
      </w:r>
      <w:r>
        <w:rPr>
          <w:spacing w:val="1"/>
          <w:sz w:val="24"/>
          <w:szCs w:val="24"/>
        </w:rPr>
        <w:t>t</w:t>
      </w:r>
      <w:r>
        <w:rPr>
          <w:spacing w:val="-1"/>
          <w:sz w:val="24"/>
          <w:szCs w:val="24"/>
        </w:rPr>
        <w:t>a</w:t>
      </w:r>
      <w:r>
        <w:rPr>
          <w:sz w:val="24"/>
          <w:szCs w:val="24"/>
        </w:rPr>
        <w:t>tem</w:t>
      </w:r>
      <w:r>
        <w:rPr>
          <w:spacing w:val="-1"/>
          <w:sz w:val="24"/>
          <w:szCs w:val="24"/>
        </w:rPr>
        <w:t>e</w:t>
      </w:r>
      <w:r>
        <w:rPr>
          <w:sz w:val="24"/>
          <w:szCs w:val="24"/>
        </w:rPr>
        <w:t>nt,</w:t>
      </w:r>
      <w:r>
        <w:rPr>
          <w:spacing w:val="43"/>
          <w:sz w:val="24"/>
          <w:szCs w:val="24"/>
        </w:rPr>
        <w:t xml:space="preserve"> </w:t>
      </w:r>
      <w:r>
        <w:rPr>
          <w:sz w:val="24"/>
          <w:szCs w:val="24"/>
        </w:rPr>
        <w:t>two</w:t>
      </w:r>
      <w:r>
        <w:rPr>
          <w:spacing w:val="43"/>
          <w:sz w:val="24"/>
          <w:szCs w:val="24"/>
        </w:rPr>
        <w:t xml:space="preserve"> </w:t>
      </w:r>
      <w:r>
        <w:rPr>
          <w:sz w:val="24"/>
          <w:szCs w:val="24"/>
        </w:rPr>
        <w:t>(2)</w:t>
      </w:r>
      <w:r>
        <w:rPr>
          <w:spacing w:val="42"/>
          <w:sz w:val="24"/>
          <w:szCs w:val="24"/>
        </w:rPr>
        <w:t xml:space="preserve"> </w:t>
      </w:r>
      <w:r>
        <w:rPr>
          <w:sz w:val="24"/>
          <w:szCs w:val="24"/>
        </w:rPr>
        <w:t>t</w:t>
      </w:r>
      <w:r>
        <w:rPr>
          <w:spacing w:val="1"/>
          <w:sz w:val="24"/>
          <w:szCs w:val="24"/>
        </w:rPr>
        <w:t>i</w:t>
      </w:r>
      <w:r>
        <w:rPr>
          <w:sz w:val="24"/>
          <w:szCs w:val="24"/>
        </w:rPr>
        <w:t>mes</w:t>
      </w:r>
      <w:r>
        <w:rPr>
          <w:spacing w:val="48"/>
          <w:sz w:val="24"/>
          <w:szCs w:val="24"/>
        </w:rPr>
        <w:t xml:space="preserve"> </w:t>
      </w:r>
      <w:r>
        <w:rPr>
          <w:sz w:val="24"/>
          <w:szCs w:val="24"/>
        </w:rPr>
        <w:t>the</w:t>
      </w:r>
      <w:r>
        <w:rPr>
          <w:spacing w:val="42"/>
          <w:sz w:val="24"/>
          <w:szCs w:val="24"/>
        </w:rPr>
        <w:t xml:space="preserve"> </w:t>
      </w:r>
      <w:r>
        <w:rPr>
          <w:spacing w:val="-1"/>
          <w:sz w:val="24"/>
          <w:szCs w:val="24"/>
        </w:rPr>
        <w:t>a</w:t>
      </w:r>
      <w:r>
        <w:rPr>
          <w:sz w:val="24"/>
          <w:szCs w:val="24"/>
        </w:rPr>
        <w:t>mount</w:t>
      </w:r>
      <w:r>
        <w:rPr>
          <w:spacing w:val="44"/>
          <w:sz w:val="24"/>
          <w:szCs w:val="24"/>
        </w:rPr>
        <w:t xml:space="preserve"> </w:t>
      </w:r>
      <w:r>
        <w:rPr>
          <w:sz w:val="24"/>
          <w:szCs w:val="24"/>
        </w:rPr>
        <w:t>of b</w:t>
      </w:r>
      <w:r>
        <w:rPr>
          <w:spacing w:val="-1"/>
          <w:sz w:val="24"/>
          <w:szCs w:val="24"/>
        </w:rPr>
        <w:t>ac</w:t>
      </w:r>
      <w:r>
        <w:rPr>
          <w:sz w:val="24"/>
          <w:szCs w:val="24"/>
        </w:rPr>
        <w:t>k</w:t>
      </w:r>
      <w:r>
        <w:rPr>
          <w:spacing w:val="4"/>
          <w:sz w:val="24"/>
          <w:szCs w:val="24"/>
        </w:rPr>
        <w:t xml:space="preserve"> </w:t>
      </w:r>
      <w:r>
        <w:rPr>
          <w:sz w:val="24"/>
          <w:szCs w:val="24"/>
        </w:rPr>
        <w:t>p</w:t>
      </w:r>
      <w:r>
        <w:rPr>
          <w:spacing w:val="-1"/>
          <w:sz w:val="24"/>
          <w:szCs w:val="24"/>
        </w:rPr>
        <w:t>a</w:t>
      </w:r>
      <w:r>
        <w:rPr>
          <w:spacing w:val="-7"/>
          <w:sz w:val="24"/>
          <w:szCs w:val="24"/>
        </w:rPr>
        <w:t>y</w:t>
      </w:r>
      <w:r>
        <w:rPr>
          <w:sz w:val="24"/>
          <w:szCs w:val="24"/>
        </w:rPr>
        <w:t>,</w:t>
      </w:r>
      <w:r>
        <w:rPr>
          <w:spacing w:val="4"/>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4"/>
          <w:sz w:val="24"/>
          <w:szCs w:val="24"/>
        </w:rPr>
        <w:t xml:space="preserve"> </w:t>
      </w:r>
      <w:r>
        <w:rPr>
          <w:sz w:val="24"/>
          <w:szCs w:val="24"/>
        </w:rPr>
        <w:t>on</w:t>
      </w:r>
      <w:r>
        <w:rPr>
          <w:spacing w:val="4"/>
          <w:sz w:val="24"/>
          <w:szCs w:val="24"/>
        </w:rPr>
        <w:t xml:space="preserve"> </w:t>
      </w:r>
      <w:r>
        <w:rPr>
          <w:sz w:val="24"/>
          <w:szCs w:val="24"/>
        </w:rPr>
        <w:t>the</w:t>
      </w:r>
      <w:r>
        <w:rPr>
          <w:spacing w:val="1"/>
          <w:sz w:val="24"/>
          <w:szCs w:val="24"/>
        </w:rPr>
        <w:t xml:space="preserve"> </w:t>
      </w:r>
      <w:r>
        <w:rPr>
          <w:sz w:val="24"/>
          <w:szCs w:val="24"/>
        </w:rPr>
        <w:t>b</w:t>
      </w:r>
      <w:r>
        <w:rPr>
          <w:spacing w:val="-1"/>
          <w:sz w:val="24"/>
          <w:szCs w:val="24"/>
        </w:rPr>
        <w:t>ac</w:t>
      </w:r>
      <w:r>
        <w:rPr>
          <w:sz w:val="24"/>
          <w:szCs w:val="24"/>
        </w:rPr>
        <w:t>k</w:t>
      </w:r>
      <w:r>
        <w:rPr>
          <w:spacing w:val="1"/>
          <w:sz w:val="24"/>
          <w:szCs w:val="24"/>
        </w:rPr>
        <w:t xml:space="preserve"> </w:t>
      </w:r>
      <w:r>
        <w:rPr>
          <w:sz w:val="24"/>
          <w:szCs w:val="24"/>
        </w:rPr>
        <w:t>p</w:t>
      </w:r>
      <w:r>
        <w:rPr>
          <w:spacing w:val="-1"/>
          <w:sz w:val="24"/>
          <w:szCs w:val="24"/>
        </w:rPr>
        <w:t>a</w:t>
      </w:r>
      <w:r>
        <w:rPr>
          <w:spacing w:val="-7"/>
          <w:sz w:val="24"/>
          <w:szCs w:val="24"/>
        </w:rPr>
        <w:t>y</w:t>
      </w:r>
      <w:r>
        <w:rPr>
          <w:sz w:val="24"/>
          <w:szCs w:val="24"/>
        </w:rPr>
        <w: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c</w:t>
      </w:r>
      <w:r>
        <w:rPr>
          <w:sz w:val="24"/>
          <w:szCs w:val="24"/>
        </w:rPr>
        <w:t>ompens</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for other s</w:t>
      </w:r>
      <w:r>
        <w:rPr>
          <w:spacing w:val="5"/>
          <w:sz w:val="24"/>
          <w:szCs w:val="24"/>
        </w:rPr>
        <w:t>p</w:t>
      </w:r>
      <w:r>
        <w:rPr>
          <w:spacing w:val="-1"/>
          <w:sz w:val="24"/>
          <w:szCs w:val="24"/>
        </w:rPr>
        <w:t>ec</w:t>
      </w:r>
      <w:r>
        <w:rPr>
          <w:sz w:val="24"/>
          <w:szCs w:val="24"/>
        </w:rPr>
        <w:t>ial</w:t>
      </w:r>
      <w:r>
        <w:rPr>
          <w:spacing w:val="1"/>
          <w:sz w:val="24"/>
          <w:szCs w:val="24"/>
        </w:rPr>
        <w:t xml:space="preserve"> </w:t>
      </w:r>
      <w:r>
        <w:rPr>
          <w:sz w:val="24"/>
          <w:szCs w:val="24"/>
        </w:rPr>
        <w:t>d</w:t>
      </w:r>
      <w:r>
        <w:rPr>
          <w:spacing w:val="-1"/>
          <w:sz w:val="24"/>
          <w:szCs w:val="24"/>
        </w:rPr>
        <w:t>a</w:t>
      </w:r>
      <w:r>
        <w:rPr>
          <w:sz w:val="24"/>
          <w:szCs w:val="24"/>
        </w:rPr>
        <w:t>ma</w:t>
      </w:r>
      <w:r>
        <w:rPr>
          <w:spacing w:val="-3"/>
          <w:sz w:val="24"/>
          <w:szCs w:val="24"/>
        </w:rPr>
        <w:t>g</w:t>
      </w:r>
      <w:r>
        <w:rPr>
          <w:spacing w:val="-1"/>
          <w:sz w:val="24"/>
          <w:szCs w:val="24"/>
        </w:rPr>
        <w:t>e</w:t>
      </w:r>
      <w:r>
        <w:rPr>
          <w:sz w:val="24"/>
          <w:szCs w:val="24"/>
        </w:rPr>
        <w:t xml:space="preserve">s, </w:t>
      </w:r>
      <w:r>
        <w:rPr>
          <w:spacing w:val="-1"/>
          <w:sz w:val="24"/>
          <w:szCs w:val="24"/>
        </w:rPr>
        <w:t>a</w:t>
      </w:r>
      <w:r>
        <w:rPr>
          <w:sz w:val="24"/>
          <w:szCs w:val="24"/>
        </w:rPr>
        <w:t>t</w:t>
      </w:r>
      <w:r>
        <w:rPr>
          <w:spacing w:val="1"/>
          <w:sz w:val="24"/>
          <w:szCs w:val="24"/>
        </w:rPr>
        <w:t>t</w:t>
      </w:r>
      <w:r>
        <w:rPr>
          <w:sz w:val="24"/>
          <w:szCs w:val="24"/>
        </w:rPr>
        <w:t>orn</w:t>
      </w:r>
      <w:r>
        <w:rPr>
          <w:spacing w:val="-2"/>
          <w:sz w:val="24"/>
          <w:szCs w:val="24"/>
        </w:rPr>
        <w:t>e</w:t>
      </w:r>
      <w:r>
        <w:rPr>
          <w:spacing w:val="-7"/>
          <w:sz w:val="24"/>
          <w:szCs w:val="24"/>
        </w:rPr>
        <w:t>y</w:t>
      </w:r>
      <w:r>
        <w:rPr>
          <w:sz w:val="24"/>
          <w:szCs w:val="24"/>
        </w:rPr>
        <w:t>’s f</w:t>
      </w:r>
      <w:r>
        <w:rPr>
          <w:spacing w:val="-2"/>
          <w:sz w:val="24"/>
          <w:szCs w:val="24"/>
        </w:rPr>
        <w:t>e</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c</w:t>
      </w:r>
      <w:r>
        <w:rPr>
          <w:sz w:val="24"/>
          <w:szCs w:val="24"/>
        </w:rPr>
        <w:t>ost</w:t>
      </w:r>
      <w:r>
        <w:rPr>
          <w:spacing w:val="1"/>
          <w:sz w:val="24"/>
          <w:szCs w:val="24"/>
        </w:rPr>
        <w:t>s</w:t>
      </w:r>
      <w:r>
        <w:rPr>
          <w:sz w:val="24"/>
          <w:szCs w:val="24"/>
        </w:rPr>
        <w:t>.</w:t>
      </w:r>
    </w:p>
    <w:p w14:paraId="290768AC" w14:textId="77777777" w:rsidR="00A044D9" w:rsidRDefault="00A044D9">
      <w:pPr>
        <w:spacing w:before="3" w:line="280" w:lineRule="exact"/>
        <w:rPr>
          <w:sz w:val="28"/>
          <w:szCs w:val="28"/>
        </w:rPr>
      </w:pPr>
    </w:p>
    <w:p w14:paraId="1C474E2D" w14:textId="77777777" w:rsidR="00A044D9" w:rsidRDefault="00D20DDE">
      <w:pPr>
        <w:spacing w:line="260" w:lineRule="exact"/>
        <w:ind w:left="100"/>
        <w:rPr>
          <w:sz w:val="24"/>
          <w:szCs w:val="24"/>
        </w:rPr>
      </w:pPr>
      <w:r>
        <w:rPr>
          <w:position w:val="-1"/>
          <w:sz w:val="24"/>
          <w:szCs w:val="24"/>
        </w:rPr>
        <w:t xml:space="preserve">5.6.5.   </w:t>
      </w:r>
      <w:r>
        <w:rPr>
          <w:position w:val="-1"/>
          <w:sz w:val="24"/>
          <w:szCs w:val="24"/>
          <w:u w:val="single" w:color="000000"/>
        </w:rPr>
        <w:t>G</w:t>
      </w:r>
      <w:r>
        <w:rPr>
          <w:spacing w:val="-1"/>
          <w:position w:val="-1"/>
          <w:sz w:val="24"/>
          <w:szCs w:val="24"/>
          <w:u w:val="single" w:color="000000"/>
        </w:rPr>
        <w:t>e</w:t>
      </w:r>
      <w:r>
        <w:rPr>
          <w:position w:val="-1"/>
          <w:sz w:val="24"/>
          <w:szCs w:val="24"/>
          <w:u w:val="single" w:color="000000"/>
        </w:rPr>
        <w:t>or</w:t>
      </w:r>
      <w:r>
        <w:rPr>
          <w:spacing w:val="-3"/>
          <w:position w:val="-1"/>
          <w:sz w:val="24"/>
          <w:szCs w:val="24"/>
          <w:u w:val="single" w:color="000000"/>
        </w:rPr>
        <w:t>g</w:t>
      </w:r>
      <w:r>
        <w:rPr>
          <w:position w:val="-1"/>
          <w:sz w:val="24"/>
          <w:szCs w:val="24"/>
          <w:u w:val="single" w:color="000000"/>
        </w:rPr>
        <w:t xml:space="preserve">ia </w:t>
      </w:r>
      <w:r>
        <w:rPr>
          <w:spacing w:val="-1"/>
          <w:position w:val="-1"/>
          <w:sz w:val="24"/>
          <w:szCs w:val="24"/>
          <w:u w:val="single" w:color="000000"/>
        </w:rPr>
        <w:t>Ta</w:t>
      </w:r>
      <w:r>
        <w:rPr>
          <w:spacing w:val="2"/>
          <w:position w:val="-1"/>
          <w:sz w:val="24"/>
          <w:szCs w:val="24"/>
          <w:u w:val="single" w:color="000000"/>
        </w:rPr>
        <w:t>x</w:t>
      </w:r>
      <w:r>
        <w:rPr>
          <w:position w:val="-1"/>
          <w:sz w:val="24"/>
          <w:szCs w:val="24"/>
          <w:u w:val="single" w:color="000000"/>
        </w:rPr>
        <w:t>p</w:t>
      </w:r>
      <w:r>
        <w:rPr>
          <w:spacing w:val="-1"/>
          <w:position w:val="-1"/>
          <w:sz w:val="24"/>
          <w:szCs w:val="24"/>
          <w:u w:val="single" w:color="000000"/>
        </w:rPr>
        <w:t>a</w:t>
      </w:r>
      <w:r>
        <w:rPr>
          <w:spacing w:val="-7"/>
          <w:position w:val="-1"/>
          <w:sz w:val="24"/>
          <w:szCs w:val="24"/>
          <w:u w:val="single" w:color="000000"/>
        </w:rPr>
        <w:t>y</w:t>
      </w:r>
      <w:r>
        <w:rPr>
          <w:spacing w:val="-1"/>
          <w:position w:val="-1"/>
          <w:sz w:val="24"/>
          <w:szCs w:val="24"/>
          <w:u w:val="single" w:color="000000"/>
        </w:rPr>
        <w:t>e</w:t>
      </w:r>
      <w:r>
        <w:rPr>
          <w:position w:val="-1"/>
          <w:sz w:val="24"/>
          <w:szCs w:val="24"/>
          <w:u w:val="single" w:color="000000"/>
        </w:rPr>
        <w:t>rs Prote</w:t>
      </w:r>
      <w:r>
        <w:rPr>
          <w:spacing w:val="-2"/>
          <w:position w:val="-1"/>
          <w:sz w:val="24"/>
          <w:szCs w:val="24"/>
          <w:u w:val="single" w:color="000000"/>
        </w:rPr>
        <w:t>c</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 xml:space="preserve">on </w:t>
      </w:r>
      <w:r>
        <w:rPr>
          <w:spacing w:val="-1"/>
          <w:position w:val="-1"/>
          <w:sz w:val="24"/>
          <w:szCs w:val="24"/>
          <w:u w:val="single" w:color="000000"/>
        </w:rPr>
        <w:t>Fa</w:t>
      </w:r>
      <w:r>
        <w:rPr>
          <w:position w:val="-1"/>
          <w:sz w:val="24"/>
          <w:szCs w:val="24"/>
          <w:u w:val="single" w:color="000000"/>
        </w:rPr>
        <w:t>lse C</w:t>
      </w:r>
      <w:r>
        <w:rPr>
          <w:spacing w:val="1"/>
          <w:position w:val="-1"/>
          <w:sz w:val="24"/>
          <w:szCs w:val="24"/>
          <w:u w:val="single" w:color="000000"/>
        </w:rPr>
        <w:t>l</w:t>
      </w:r>
      <w:r>
        <w:rPr>
          <w:spacing w:val="-1"/>
          <w:position w:val="-1"/>
          <w:sz w:val="24"/>
          <w:szCs w:val="24"/>
          <w:u w:val="single" w:color="000000"/>
        </w:rPr>
        <w:t>a</w:t>
      </w:r>
      <w:r>
        <w:rPr>
          <w:position w:val="-1"/>
          <w:sz w:val="24"/>
          <w:szCs w:val="24"/>
          <w:u w:val="single" w:color="000000"/>
        </w:rPr>
        <w:t>i</w:t>
      </w:r>
      <w:r>
        <w:rPr>
          <w:spacing w:val="1"/>
          <w:position w:val="-1"/>
          <w:sz w:val="24"/>
          <w:szCs w:val="24"/>
          <w:u w:val="single" w:color="000000"/>
        </w:rPr>
        <w:t>m</w:t>
      </w:r>
      <w:r>
        <w:rPr>
          <w:position w:val="-1"/>
          <w:sz w:val="24"/>
          <w:szCs w:val="24"/>
          <w:u w:val="single" w:color="000000"/>
        </w:rPr>
        <w:t>s A</w:t>
      </w:r>
      <w:r>
        <w:rPr>
          <w:spacing w:val="-1"/>
          <w:position w:val="-1"/>
          <w:sz w:val="24"/>
          <w:szCs w:val="24"/>
          <w:u w:val="single" w:color="000000"/>
        </w:rPr>
        <w:t>c</w:t>
      </w:r>
      <w:r>
        <w:rPr>
          <w:position w:val="-1"/>
          <w:sz w:val="24"/>
          <w:szCs w:val="24"/>
          <w:u w:val="single" w:color="000000"/>
        </w:rPr>
        <w:t>t</w:t>
      </w:r>
    </w:p>
    <w:p w14:paraId="768ED6F5" w14:textId="77777777" w:rsidR="00A044D9" w:rsidRDefault="00A044D9">
      <w:pPr>
        <w:spacing w:before="6" w:line="260" w:lineRule="exact"/>
        <w:rPr>
          <w:sz w:val="26"/>
          <w:szCs w:val="26"/>
        </w:rPr>
      </w:pPr>
    </w:p>
    <w:p w14:paraId="60D96133" w14:textId="77777777" w:rsidR="00A044D9" w:rsidRDefault="00D20DDE">
      <w:pPr>
        <w:tabs>
          <w:tab w:val="left" w:pos="1540"/>
        </w:tabs>
        <w:spacing w:before="29" w:line="246" w:lineRule="auto"/>
        <w:ind w:left="1540" w:right="142" w:hanging="720"/>
        <w:rPr>
          <w:sz w:val="24"/>
          <w:szCs w:val="24"/>
        </w:rPr>
      </w:pPr>
      <w:r>
        <w:rPr>
          <w:spacing w:val="-1"/>
          <w:sz w:val="24"/>
          <w:szCs w:val="24"/>
        </w:rPr>
        <w:t>a</w:t>
      </w:r>
      <w:r>
        <w:rPr>
          <w:sz w:val="24"/>
          <w:szCs w:val="24"/>
        </w:rPr>
        <w:t>.</w:t>
      </w:r>
      <w:r>
        <w:rPr>
          <w:sz w:val="24"/>
          <w:szCs w:val="24"/>
        </w:rPr>
        <w:tab/>
        <w:t>The</w:t>
      </w:r>
      <w:r>
        <w:rPr>
          <w:spacing w:val="47"/>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47"/>
          <w:sz w:val="24"/>
          <w:szCs w:val="24"/>
        </w:rPr>
        <w:t xml:space="preserve"> </w:t>
      </w:r>
      <w:r>
        <w:rPr>
          <w:sz w:val="24"/>
          <w:szCs w:val="24"/>
        </w:rPr>
        <w:t>T</w:t>
      </w:r>
      <w:r>
        <w:rPr>
          <w:spacing w:val="-1"/>
          <w:sz w:val="24"/>
          <w:szCs w:val="24"/>
        </w:rPr>
        <w:t>a</w:t>
      </w:r>
      <w:r>
        <w:rPr>
          <w:spacing w:val="2"/>
          <w:sz w:val="24"/>
          <w:szCs w:val="24"/>
        </w:rPr>
        <w:t>x</w:t>
      </w:r>
      <w:r>
        <w:rPr>
          <w:sz w:val="24"/>
          <w:szCs w:val="24"/>
        </w:rPr>
        <w:t>p</w:t>
      </w:r>
      <w:r>
        <w:rPr>
          <w:spacing w:val="-1"/>
          <w:sz w:val="24"/>
          <w:szCs w:val="24"/>
        </w:rPr>
        <w:t>a</w:t>
      </w:r>
      <w:r>
        <w:rPr>
          <w:spacing w:val="-7"/>
          <w:sz w:val="24"/>
          <w:szCs w:val="24"/>
        </w:rPr>
        <w:t>y</w:t>
      </w:r>
      <w:r>
        <w:rPr>
          <w:spacing w:val="-1"/>
          <w:sz w:val="24"/>
          <w:szCs w:val="24"/>
        </w:rPr>
        <w:t>e</w:t>
      </w:r>
      <w:r>
        <w:rPr>
          <w:sz w:val="24"/>
          <w:szCs w:val="24"/>
        </w:rPr>
        <w:t>r</w:t>
      </w:r>
      <w:r>
        <w:rPr>
          <w:spacing w:val="47"/>
          <w:sz w:val="24"/>
          <w:szCs w:val="24"/>
        </w:rPr>
        <w:t xml:space="preserve"> </w:t>
      </w:r>
      <w:r>
        <w:rPr>
          <w:spacing w:val="1"/>
          <w:sz w:val="24"/>
          <w:szCs w:val="24"/>
        </w:rPr>
        <w:t>P</w:t>
      </w:r>
      <w:r>
        <w:rPr>
          <w:sz w:val="24"/>
          <w:szCs w:val="24"/>
        </w:rPr>
        <w:t>rot</w:t>
      </w:r>
      <w:r>
        <w:rPr>
          <w:spacing w:val="-1"/>
          <w:sz w:val="24"/>
          <w:szCs w:val="24"/>
        </w:rPr>
        <w:t>ec</w:t>
      </w:r>
      <w:r>
        <w:rPr>
          <w:sz w:val="24"/>
          <w:szCs w:val="24"/>
        </w:rPr>
        <w:t>t</w:t>
      </w:r>
      <w:r>
        <w:rPr>
          <w:spacing w:val="1"/>
          <w:sz w:val="24"/>
          <w:szCs w:val="24"/>
        </w:rPr>
        <w:t>i</w:t>
      </w:r>
      <w:r>
        <w:rPr>
          <w:sz w:val="24"/>
          <w:szCs w:val="24"/>
        </w:rPr>
        <w:t>on</w:t>
      </w:r>
      <w:r>
        <w:rPr>
          <w:spacing w:val="48"/>
          <w:sz w:val="24"/>
          <w:szCs w:val="24"/>
        </w:rPr>
        <w:t xml:space="preserve"> </w:t>
      </w:r>
      <w:r>
        <w:rPr>
          <w:spacing w:val="-1"/>
          <w:sz w:val="24"/>
          <w:szCs w:val="24"/>
        </w:rPr>
        <w:t>Fa</w:t>
      </w:r>
      <w:r>
        <w:rPr>
          <w:sz w:val="24"/>
          <w:szCs w:val="24"/>
        </w:rPr>
        <w:t>lse</w:t>
      </w:r>
      <w:r>
        <w:rPr>
          <w:spacing w:val="48"/>
          <w:sz w:val="24"/>
          <w:szCs w:val="24"/>
        </w:rPr>
        <w:t xml:space="preserve"> </w:t>
      </w:r>
      <w:r>
        <w:rPr>
          <w:sz w:val="24"/>
          <w:szCs w:val="24"/>
        </w:rPr>
        <w:t>Claims</w:t>
      </w:r>
      <w:r>
        <w:rPr>
          <w:spacing w:val="48"/>
          <w:sz w:val="24"/>
          <w:szCs w:val="24"/>
        </w:rPr>
        <w:t xml:space="preserve"> </w:t>
      </w:r>
      <w:r>
        <w:rPr>
          <w:sz w:val="24"/>
          <w:szCs w:val="24"/>
        </w:rPr>
        <w:t>A</w:t>
      </w:r>
      <w:r>
        <w:rPr>
          <w:spacing w:val="-1"/>
          <w:sz w:val="24"/>
          <w:szCs w:val="24"/>
        </w:rPr>
        <w:t>c</w:t>
      </w:r>
      <w:r>
        <w:rPr>
          <w:sz w:val="24"/>
          <w:szCs w:val="24"/>
        </w:rPr>
        <w:t>t</w:t>
      </w:r>
      <w:r>
        <w:rPr>
          <w:spacing w:val="52"/>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s</w:t>
      </w:r>
      <w:r>
        <w:rPr>
          <w:spacing w:val="48"/>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47"/>
          <w:sz w:val="24"/>
          <w:szCs w:val="24"/>
        </w:rPr>
        <w:t xml:space="preserve"> </w:t>
      </w:r>
      <w:r>
        <w:rPr>
          <w:sz w:val="24"/>
          <w:szCs w:val="24"/>
        </w:rPr>
        <w:t>on</w:t>
      </w:r>
      <w:r>
        <w:rPr>
          <w:spacing w:val="45"/>
          <w:sz w:val="24"/>
          <w:szCs w:val="24"/>
        </w:rPr>
        <w:t xml:space="preserve"> </w:t>
      </w:r>
      <w:r>
        <w:rPr>
          <w:spacing w:val="-1"/>
          <w:sz w:val="24"/>
          <w:szCs w:val="24"/>
        </w:rPr>
        <w:t>a</w:t>
      </w:r>
      <w:r>
        <w:rPr>
          <w:sz w:val="24"/>
          <w:szCs w:val="24"/>
        </w:rPr>
        <w:t>ny p</w:t>
      </w:r>
      <w:r>
        <w:rPr>
          <w:spacing w:val="-1"/>
          <w:sz w:val="24"/>
          <w:szCs w:val="24"/>
        </w:rPr>
        <w:t>e</w:t>
      </w:r>
      <w:r>
        <w:rPr>
          <w:sz w:val="24"/>
          <w:szCs w:val="24"/>
        </w:rPr>
        <w:t>rson or</w:t>
      </w:r>
      <w:r>
        <w:rPr>
          <w:spacing w:val="-1"/>
          <w:sz w:val="24"/>
          <w:szCs w:val="24"/>
        </w:rPr>
        <w:t xml:space="preserve"> e</w:t>
      </w:r>
      <w:r>
        <w:rPr>
          <w:sz w:val="24"/>
          <w:szCs w:val="24"/>
        </w:rPr>
        <w:t>nt</w:t>
      </w:r>
      <w:r>
        <w:rPr>
          <w:spacing w:val="1"/>
          <w:sz w:val="24"/>
          <w:szCs w:val="24"/>
        </w:rPr>
        <w:t>i</w:t>
      </w:r>
      <w:r>
        <w:rPr>
          <w:sz w:val="24"/>
          <w:szCs w:val="24"/>
        </w:rPr>
        <w:t>ty</w:t>
      </w:r>
      <w:r>
        <w:rPr>
          <w:spacing w:val="-7"/>
          <w:sz w:val="24"/>
          <w:szCs w:val="24"/>
        </w:rPr>
        <w:t xml:space="preserve"> </w:t>
      </w:r>
      <w:r>
        <w:rPr>
          <w:sz w:val="24"/>
          <w:szCs w:val="24"/>
        </w:rPr>
        <w:t>that:</w:t>
      </w:r>
    </w:p>
    <w:p w14:paraId="0E72C676" w14:textId="77777777" w:rsidR="00A044D9" w:rsidRDefault="00D20DDE">
      <w:pPr>
        <w:tabs>
          <w:tab w:val="left" w:pos="2260"/>
        </w:tabs>
        <w:spacing w:line="246" w:lineRule="auto"/>
        <w:ind w:left="2260" w:right="152" w:hanging="720"/>
        <w:jc w:val="both"/>
        <w:rPr>
          <w:sz w:val="24"/>
          <w:szCs w:val="24"/>
        </w:rPr>
      </w:pPr>
      <w:r>
        <w:rPr>
          <w:sz w:val="24"/>
          <w:szCs w:val="24"/>
        </w:rPr>
        <w:t>i.</w:t>
      </w:r>
      <w:r>
        <w:rPr>
          <w:sz w:val="24"/>
          <w:szCs w:val="24"/>
        </w:rPr>
        <w:tab/>
        <w:t>Kno</w:t>
      </w:r>
      <w:r>
        <w:rPr>
          <w:spacing w:val="-1"/>
          <w:sz w:val="24"/>
          <w:szCs w:val="24"/>
        </w:rPr>
        <w:t>w</w:t>
      </w:r>
      <w:r>
        <w:rPr>
          <w:sz w:val="24"/>
          <w:szCs w:val="24"/>
        </w:rPr>
        <w:t>in</w:t>
      </w:r>
      <w:r>
        <w:rPr>
          <w:spacing w:val="-2"/>
          <w:sz w:val="24"/>
          <w:szCs w:val="24"/>
        </w:rPr>
        <w:t>g</w:t>
      </w:r>
      <w:r>
        <w:rPr>
          <w:sz w:val="24"/>
          <w:szCs w:val="24"/>
        </w:rPr>
        <w:t>ly</w:t>
      </w:r>
      <w:r>
        <w:rPr>
          <w:spacing w:val="12"/>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nts</w:t>
      </w:r>
      <w:r>
        <w:rPr>
          <w:spacing w:val="18"/>
          <w:sz w:val="24"/>
          <w:szCs w:val="24"/>
        </w:rPr>
        <w:t xml:space="preserve"> </w:t>
      </w:r>
      <w:r>
        <w:rPr>
          <w:sz w:val="24"/>
          <w:szCs w:val="24"/>
        </w:rPr>
        <w:t>or</w:t>
      </w:r>
      <w:r>
        <w:rPr>
          <w:spacing w:val="16"/>
          <w:sz w:val="24"/>
          <w:szCs w:val="24"/>
        </w:rPr>
        <w:t xml:space="preserve"> </w:t>
      </w:r>
      <w:r>
        <w:rPr>
          <w:spacing w:val="-1"/>
          <w:sz w:val="24"/>
          <w:szCs w:val="24"/>
        </w:rPr>
        <w:t>ca</w:t>
      </w:r>
      <w:r>
        <w:rPr>
          <w:sz w:val="24"/>
          <w:szCs w:val="24"/>
        </w:rPr>
        <w:t>us</w:t>
      </w:r>
      <w:r>
        <w:rPr>
          <w:spacing w:val="-1"/>
          <w:sz w:val="24"/>
          <w:szCs w:val="24"/>
        </w:rPr>
        <w:t>e</w:t>
      </w:r>
      <w:r>
        <w:rPr>
          <w:sz w:val="24"/>
          <w:szCs w:val="24"/>
        </w:rPr>
        <w:t>s</w:t>
      </w:r>
      <w:r>
        <w:rPr>
          <w:spacing w:val="17"/>
          <w:sz w:val="24"/>
          <w:szCs w:val="24"/>
        </w:rPr>
        <w:t xml:space="preserve"> </w:t>
      </w:r>
      <w:r>
        <w:rPr>
          <w:sz w:val="24"/>
          <w:szCs w:val="24"/>
        </w:rPr>
        <w:t>to</w:t>
      </w:r>
      <w:r>
        <w:rPr>
          <w:spacing w:val="17"/>
          <w:sz w:val="24"/>
          <w:szCs w:val="24"/>
        </w:rPr>
        <w:t xml:space="preserve"> </w:t>
      </w:r>
      <w:r>
        <w:rPr>
          <w:sz w:val="24"/>
          <w:szCs w:val="24"/>
        </w:rPr>
        <w:t>be</w:t>
      </w:r>
      <w:r>
        <w:rPr>
          <w:spacing w:val="16"/>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nted</w:t>
      </w:r>
      <w:r>
        <w:rPr>
          <w:spacing w:val="16"/>
          <w:sz w:val="24"/>
          <w:szCs w:val="24"/>
        </w:rPr>
        <w:t xml:space="preserve"> </w:t>
      </w:r>
      <w:r>
        <w:rPr>
          <w:sz w:val="24"/>
          <w:szCs w:val="24"/>
        </w:rPr>
        <w:t>a</w:t>
      </w:r>
      <w:r>
        <w:rPr>
          <w:spacing w:val="16"/>
          <w:sz w:val="24"/>
          <w:szCs w:val="24"/>
        </w:rPr>
        <w:t xml:space="preserve"> </w:t>
      </w:r>
      <w:r>
        <w:rPr>
          <w:sz w:val="24"/>
          <w:szCs w:val="24"/>
        </w:rPr>
        <w:t>f</w:t>
      </w:r>
      <w:r>
        <w:rPr>
          <w:spacing w:val="-2"/>
          <w:sz w:val="24"/>
          <w:szCs w:val="24"/>
        </w:rPr>
        <w:t>a</w:t>
      </w:r>
      <w:r>
        <w:rPr>
          <w:sz w:val="24"/>
          <w:szCs w:val="24"/>
        </w:rPr>
        <w:t>lse</w:t>
      </w:r>
      <w:r>
        <w:rPr>
          <w:spacing w:val="16"/>
          <w:sz w:val="24"/>
          <w:szCs w:val="24"/>
        </w:rPr>
        <w:t xml:space="preserve"> </w:t>
      </w:r>
      <w:r>
        <w:rPr>
          <w:sz w:val="24"/>
          <w:szCs w:val="24"/>
        </w:rPr>
        <w:t>or</w:t>
      </w:r>
      <w:r>
        <w:rPr>
          <w:spacing w:val="16"/>
          <w:sz w:val="24"/>
          <w:szCs w:val="24"/>
        </w:rPr>
        <w:t xml:space="preserve"> </w:t>
      </w:r>
      <w:r>
        <w:rPr>
          <w:sz w:val="24"/>
          <w:szCs w:val="24"/>
        </w:rPr>
        <w:t>f</w:t>
      </w:r>
      <w:r>
        <w:rPr>
          <w:spacing w:val="-1"/>
          <w:sz w:val="24"/>
          <w:szCs w:val="24"/>
        </w:rPr>
        <w:t>ra</w:t>
      </w:r>
      <w:r>
        <w:rPr>
          <w:sz w:val="24"/>
          <w:szCs w:val="24"/>
        </w:rPr>
        <w:t>udulent</w:t>
      </w:r>
      <w:r>
        <w:rPr>
          <w:spacing w:val="17"/>
          <w:sz w:val="24"/>
          <w:szCs w:val="24"/>
        </w:rPr>
        <w:t xml:space="preserve"> </w:t>
      </w:r>
      <w:r>
        <w:rPr>
          <w:spacing w:val="-1"/>
          <w:sz w:val="24"/>
          <w:szCs w:val="24"/>
        </w:rPr>
        <w:t>c</w:t>
      </w:r>
      <w:r>
        <w:rPr>
          <w:sz w:val="24"/>
          <w:szCs w:val="24"/>
        </w:rPr>
        <w:t>laim for</w:t>
      </w:r>
      <w:r>
        <w:rPr>
          <w:spacing w:val="-1"/>
          <w:sz w:val="24"/>
          <w:szCs w:val="24"/>
        </w:rPr>
        <w:t xml:space="preserve"> </w:t>
      </w:r>
      <w:r>
        <w:rPr>
          <w:sz w:val="24"/>
          <w:szCs w:val="24"/>
        </w:rPr>
        <w:t>p</w:t>
      </w:r>
      <w:r>
        <w:rPr>
          <w:spacing w:val="-1"/>
          <w:sz w:val="24"/>
          <w:szCs w:val="24"/>
        </w:rPr>
        <w:t>a</w:t>
      </w:r>
      <w:r>
        <w:rPr>
          <w:spacing w:val="-7"/>
          <w:sz w:val="24"/>
          <w:szCs w:val="24"/>
        </w:rPr>
        <w:t>y</w:t>
      </w:r>
      <w:r>
        <w:rPr>
          <w:sz w:val="24"/>
          <w:szCs w:val="24"/>
        </w:rPr>
        <w:t>ment or</w:t>
      </w:r>
      <w:r>
        <w:rPr>
          <w:spacing w:val="-1"/>
          <w:sz w:val="24"/>
          <w:szCs w:val="24"/>
        </w:rPr>
        <w:t xml:space="preserve"> a</w:t>
      </w:r>
      <w:r>
        <w:rPr>
          <w:sz w:val="24"/>
          <w:szCs w:val="24"/>
        </w:rPr>
        <w:t>ppro</w:t>
      </w:r>
      <w:r>
        <w:rPr>
          <w:spacing w:val="-1"/>
          <w:sz w:val="24"/>
          <w:szCs w:val="24"/>
        </w:rPr>
        <w:t>va</w:t>
      </w:r>
      <w:r>
        <w:rPr>
          <w:sz w:val="24"/>
          <w:szCs w:val="24"/>
        </w:rPr>
        <w:t>l;</w:t>
      </w:r>
    </w:p>
    <w:p w14:paraId="643443AE" w14:textId="77777777" w:rsidR="00A044D9" w:rsidRDefault="00A044D9">
      <w:pPr>
        <w:spacing w:before="3" w:line="280" w:lineRule="exact"/>
        <w:rPr>
          <w:sz w:val="28"/>
          <w:szCs w:val="28"/>
        </w:rPr>
      </w:pPr>
    </w:p>
    <w:p w14:paraId="4415477F" w14:textId="77777777" w:rsidR="00A044D9" w:rsidRDefault="00D20DDE">
      <w:pPr>
        <w:tabs>
          <w:tab w:val="left" w:pos="2260"/>
        </w:tabs>
        <w:spacing w:line="246" w:lineRule="auto"/>
        <w:ind w:left="2260" w:right="153" w:hanging="720"/>
        <w:jc w:val="both"/>
        <w:rPr>
          <w:sz w:val="24"/>
          <w:szCs w:val="24"/>
        </w:rPr>
      </w:pPr>
      <w:r>
        <w:rPr>
          <w:sz w:val="24"/>
          <w:szCs w:val="24"/>
        </w:rPr>
        <w:t>ii.</w:t>
      </w:r>
      <w:r>
        <w:rPr>
          <w:sz w:val="24"/>
          <w:szCs w:val="24"/>
        </w:rPr>
        <w:tab/>
        <w:t>Kno</w:t>
      </w:r>
      <w:r>
        <w:rPr>
          <w:spacing w:val="-1"/>
          <w:sz w:val="24"/>
          <w:szCs w:val="24"/>
        </w:rPr>
        <w:t>w</w:t>
      </w:r>
      <w:r>
        <w:rPr>
          <w:sz w:val="24"/>
          <w:szCs w:val="24"/>
        </w:rPr>
        <w:t>in</w:t>
      </w:r>
      <w:r>
        <w:rPr>
          <w:spacing w:val="-2"/>
          <w:sz w:val="24"/>
          <w:szCs w:val="24"/>
        </w:rPr>
        <w:t>g</w:t>
      </w:r>
      <w:r>
        <w:rPr>
          <w:sz w:val="24"/>
          <w:szCs w:val="24"/>
        </w:rPr>
        <w:t>ly</w:t>
      </w:r>
      <w:r>
        <w:rPr>
          <w:spacing w:val="22"/>
          <w:sz w:val="24"/>
          <w:szCs w:val="24"/>
        </w:rPr>
        <w:t xml:space="preserve"> </w:t>
      </w:r>
      <w:r>
        <w:rPr>
          <w:sz w:val="24"/>
          <w:szCs w:val="24"/>
        </w:rPr>
        <w:t>mak</w:t>
      </w:r>
      <w:r>
        <w:rPr>
          <w:spacing w:val="-1"/>
          <w:sz w:val="24"/>
          <w:szCs w:val="24"/>
        </w:rPr>
        <w:t>e</w:t>
      </w:r>
      <w:r>
        <w:rPr>
          <w:sz w:val="24"/>
          <w:szCs w:val="24"/>
        </w:rPr>
        <w:t>s,</w:t>
      </w:r>
      <w:r>
        <w:rPr>
          <w:spacing w:val="29"/>
          <w:sz w:val="24"/>
          <w:szCs w:val="24"/>
        </w:rPr>
        <w:t xml:space="preserve"> </w:t>
      </w:r>
      <w:r>
        <w:rPr>
          <w:sz w:val="24"/>
          <w:szCs w:val="24"/>
        </w:rPr>
        <w:t>us</w:t>
      </w:r>
      <w:r>
        <w:rPr>
          <w:spacing w:val="-1"/>
          <w:sz w:val="24"/>
          <w:szCs w:val="24"/>
        </w:rPr>
        <w:t>e</w:t>
      </w:r>
      <w:r>
        <w:rPr>
          <w:sz w:val="24"/>
          <w:szCs w:val="24"/>
        </w:rPr>
        <w:t>s,</w:t>
      </w:r>
      <w:r>
        <w:rPr>
          <w:spacing w:val="29"/>
          <w:sz w:val="24"/>
          <w:szCs w:val="24"/>
        </w:rPr>
        <w:t xml:space="preserve"> </w:t>
      </w:r>
      <w:r>
        <w:rPr>
          <w:sz w:val="24"/>
          <w:szCs w:val="24"/>
        </w:rPr>
        <w:t>or</w:t>
      </w:r>
      <w:r>
        <w:rPr>
          <w:spacing w:val="28"/>
          <w:sz w:val="24"/>
          <w:szCs w:val="24"/>
        </w:rPr>
        <w:t xml:space="preserve"> </w:t>
      </w:r>
      <w:r>
        <w:rPr>
          <w:spacing w:val="-1"/>
          <w:sz w:val="24"/>
          <w:szCs w:val="24"/>
        </w:rPr>
        <w:t>ca</w:t>
      </w:r>
      <w:r>
        <w:rPr>
          <w:sz w:val="24"/>
          <w:szCs w:val="24"/>
        </w:rPr>
        <w:t>us</w:t>
      </w:r>
      <w:r>
        <w:rPr>
          <w:spacing w:val="-1"/>
          <w:sz w:val="24"/>
          <w:szCs w:val="24"/>
        </w:rPr>
        <w:t>e</w:t>
      </w:r>
      <w:r>
        <w:rPr>
          <w:sz w:val="24"/>
          <w:szCs w:val="24"/>
        </w:rPr>
        <w:t>s</w:t>
      </w:r>
      <w:r>
        <w:rPr>
          <w:spacing w:val="29"/>
          <w:sz w:val="24"/>
          <w:szCs w:val="24"/>
        </w:rPr>
        <w:t xml:space="preserve"> </w:t>
      </w:r>
      <w:r>
        <w:rPr>
          <w:sz w:val="24"/>
          <w:szCs w:val="24"/>
        </w:rPr>
        <w:t>to</w:t>
      </w:r>
      <w:r>
        <w:rPr>
          <w:spacing w:val="29"/>
          <w:sz w:val="24"/>
          <w:szCs w:val="24"/>
        </w:rPr>
        <w:t xml:space="preserve"> </w:t>
      </w:r>
      <w:r>
        <w:rPr>
          <w:sz w:val="24"/>
          <w:szCs w:val="24"/>
        </w:rPr>
        <w:t>be</w:t>
      </w:r>
      <w:r>
        <w:rPr>
          <w:spacing w:val="28"/>
          <w:sz w:val="24"/>
          <w:szCs w:val="24"/>
        </w:rPr>
        <w:t xml:space="preserve"> </w:t>
      </w:r>
      <w:r>
        <w:rPr>
          <w:sz w:val="24"/>
          <w:szCs w:val="24"/>
        </w:rPr>
        <w:t>made</w:t>
      </w:r>
      <w:r>
        <w:rPr>
          <w:spacing w:val="27"/>
          <w:sz w:val="24"/>
          <w:szCs w:val="24"/>
        </w:rPr>
        <w:t xml:space="preserve"> </w:t>
      </w:r>
      <w:r>
        <w:rPr>
          <w:sz w:val="24"/>
          <w:szCs w:val="24"/>
        </w:rPr>
        <w:t>or</w:t>
      </w:r>
      <w:r>
        <w:rPr>
          <w:spacing w:val="28"/>
          <w:sz w:val="24"/>
          <w:szCs w:val="24"/>
        </w:rPr>
        <w:t xml:space="preserve"> </w:t>
      </w:r>
      <w:r>
        <w:rPr>
          <w:sz w:val="24"/>
          <w:szCs w:val="24"/>
        </w:rPr>
        <w:t>us</w:t>
      </w:r>
      <w:r>
        <w:rPr>
          <w:spacing w:val="-1"/>
          <w:sz w:val="24"/>
          <w:szCs w:val="24"/>
        </w:rPr>
        <w:t>e</w:t>
      </w:r>
      <w:r>
        <w:rPr>
          <w:sz w:val="24"/>
          <w:szCs w:val="24"/>
        </w:rPr>
        <w:t>d</w:t>
      </w:r>
      <w:r>
        <w:rPr>
          <w:spacing w:val="29"/>
          <w:sz w:val="24"/>
          <w:szCs w:val="24"/>
        </w:rPr>
        <w:t xml:space="preserve"> </w:t>
      </w:r>
      <w:r>
        <w:rPr>
          <w:sz w:val="24"/>
          <w:szCs w:val="24"/>
        </w:rPr>
        <w:t>a</w:t>
      </w:r>
      <w:r>
        <w:rPr>
          <w:spacing w:val="28"/>
          <w:sz w:val="24"/>
          <w:szCs w:val="24"/>
        </w:rPr>
        <w:t xml:space="preserve"> </w:t>
      </w:r>
      <w:r>
        <w:rPr>
          <w:sz w:val="24"/>
          <w:szCs w:val="24"/>
        </w:rPr>
        <w:t>f</w:t>
      </w:r>
      <w:r>
        <w:rPr>
          <w:spacing w:val="-2"/>
          <w:sz w:val="24"/>
          <w:szCs w:val="24"/>
        </w:rPr>
        <w:t>a</w:t>
      </w:r>
      <w:r>
        <w:rPr>
          <w:sz w:val="24"/>
          <w:szCs w:val="24"/>
        </w:rPr>
        <w:t>lse</w:t>
      </w:r>
      <w:r>
        <w:rPr>
          <w:spacing w:val="28"/>
          <w:sz w:val="24"/>
          <w:szCs w:val="24"/>
        </w:rPr>
        <w:t xml:space="preserve"> </w:t>
      </w:r>
      <w:r>
        <w:rPr>
          <w:sz w:val="24"/>
          <w:szCs w:val="24"/>
        </w:rPr>
        <w:t>r</w:t>
      </w:r>
      <w:r>
        <w:rPr>
          <w:spacing w:val="-2"/>
          <w:sz w:val="24"/>
          <w:szCs w:val="24"/>
        </w:rPr>
        <w:t>e</w:t>
      </w:r>
      <w:r>
        <w:rPr>
          <w:spacing w:val="-1"/>
          <w:sz w:val="24"/>
          <w:szCs w:val="24"/>
        </w:rPr>
        <w:t>c</w:t>
      </w:r>
      <w:r>
        <w:rPr>
          <w:sz w:val="24"/>
          <w:szCs w:val="24"/>
        </w:rPr>
        <w:t>ord</w:t>
      </w:r>
      <w:r>
        <w:rPr>
          <w:spacing w:val="28"/>
          <w:sz w:val="24"/>
          <w:szCs w:val="24"/>
        </w:rPr>
        <w:t xml:space="preserve"> </w:t>
      </w:r>
      <w:r>
        <w:rPr>
          <w:sz w:val="24"/>
          <w:szCs w:val="24"/>
        </w:rPr>
        <w:t>or stat</w:t>
      </w:r>
      <w:r>
        <w:rPr>
          <w:spacing w:val="-1"/>
          <w:sz w:val="24"/>
          <w:szCs w:val="24"/>
        </w:rPr>
        <w:t>e</w:t>
      </w:r>
      <w:r>
        <w:rPr>
          <w:sz w:val="24"/>
          <w:szCs w:val="24"/>
        </w:rPr>
        <w:t>ment mat</w:t>
      </w:r>
      <w:r>
        <w:rPr>
          <w:spacing w:val="-1"/>
          <w:sz w:val="24"/>
          <w:szCs w:val="24"/>
        </w:rPr>
        <w:t>e</w:t>
      </w:r>
      <w:r>
        <w:rPr>
          <w:sz w:val="24"/>
          <w:szCs w:val="24"/>
        </w:rPr>
        <w:t>ri</w:t>
      </w:r>
      <w:r>
        <w:rPr>
          <w:spacing w:val="-1"/>
          <w:sz w:val="24"/>
          <w:szCs w:val="24"/>
        </w:rPr>
        <w:t>a</w:t>
      </w:r>
      <w:r>
        <w:rPr>
          <w:sz w:val="24"/>
          <w:szCs w:val="24"/>
        </w:rPr>
        <w:t xml:space="preserve">l </w:t>
      </w:r>
      <w:r>
        <w:rPr>
          <w:spacing w:val="1"/>
          <w:sz w:val="24"/>
          <w:szCs w:val="24"/>
        </w:rPr>
        <w:t>t</w:t>
      </w:r>
      <w:r>
        <w:rPr>
          <w:sz w:val="24"/>
          <w:szCs w:val="24"/>
        </w:rPr>
        <w:t>o a</w:t>
      </w:r>
      <w:r>
        <w:rPr>
          <w:spacing w:val="-1"/>
          <w:sz w:val="24"/>
          <w:szCs w:val="24"/>
        </w:rPr>
        <w:t xml:space="preserve"> </w:t>
      </w:r>
      <w:r>
        <w:rPr>
          <w:sz w:val="24"/>
          <w:szCs w:val="24"/>
        </w:rPr>
        <w:t>f</w:t>
      </w:r>
      <w:r>
        <w:rPr>
          <w:spacing w:val="-2"/>
          <w:sz w:val="24"/>
          <w:szCs w:val="24"/>
        </w:rPr>
        <w:t>a</w:t>
      </w:r>
      <w:r>
        <w:rPr>
          <w:sz w:val="24"/>
          <w:szCs w:val="24"/>
        </w:rPr>
        <w:t>lse or</w:t>
      </w:r>
      <w:r>
        <w:rPr>
          <w:spacing w:val="-1"/>
          <w:sz w:val="24"/>
          <w:szCs w:val="24"/>
        </w:rPr>
        <w:t xml:space="preserve"> </w:t>
      </w:r>
      <w:r>
        <w:rPr>
          <w:sz w:val="24"/>
          <w:szCs w:val="24"/>
        </w:rPr>
        <w:t>f</w:t>
      </w:r>
      <w:r>
        <w:rPr>
          <w:spacing w:val="-1"/>
          <w:sz w:val="24"/>
          <w:szCs w:val="24"/>
        </w:rPr>
        <w:t>ra</w:t>
      </w:r>
      <w:r>
        <w:rPr>
          <w:sz w:val="24"/>
          <w:szCs w:val="24"/>
        </w:rPr>
        <w:t xml:space="preserve">udulent </w:t>
      </w:r>
      <w:r>
        <w:rPr>
          <w:spacing w:val="-1"/>
          <w:sz w:val="24"/>
          <w:szCs w:val="24"/>
        </w:rPr>
        <w:t>c</w:t>
      </w:r>
      <w:r>
        <w:rPr>
          <w:sz w:val="24"/>
          <w:szCs w:val="24"/>
        </w:rPr>
        <w:t>laim;</w:t>
      </w:r>
    </w:p>
    <w:p w14:paraId="7F64B271" w14:textId="77777777" w:rsidR="00A044D9" w:rsidRDefault="00A044D9">
      <w:pPr>
        <w:spacing w:before="4" w:line="280" w:lineRule="exact"/>
        <w:rPr>
          <w:sz w:val="28"/>
          <w:szCs w:val="28"/>
        </w:rPr>
      </w:pPr>
    </w:p>
    <w:p w14:paraId="551E9B0D" w14:textId="77777777" w:rsidR="00A044D9" w:rsidRDefault="00D20DDE">
      <w:pPr>
        <w:ind w:left="1540"/>
        <w:rPr>
          <w:sz w:val="24"/>
          <w:szCs w:val="24"/>
        </w:rPr>
      </w:pPr>
      <w:r>
        <w:rPr>
          <w:sz w:val="24"/>
          <w:szCs w:val="24"/>
        </w:rPr>
        <w:t xml:space="preserve">iii.      </w:t>
      </w:r>
      <w:r>
        <w:rPr>
          <w:spacing w:val="38"/>
          <w:sz w:val="24"/>
          <w:szCs w:val="24"/>
        </w:rPr>
        <w:t xml:space="preserve"> </w:t>
      </w:r>
      <w:r>
        <w:rPr>
          <w:sz w:val="24"/>
          <w:szCs w:val="24"/>
        </w:rPr>
        <w:t>Conspir</w:t>
      </w:r>
      <w:r>
        <w:rPr>
          <w:spacing w:val="-2"/>
          <w:sz w:val="24"/>
          <w:szCs w:val="24"/>
        </w:rPr>
        <w:t>e</w:t>
      </w:r>
      <w:r>
        <w:rPr>
          <w:sz w:val="24"/>
          <w:szCs w:val="24"/>
        </w:rPr>
        <w:t>s to commit</w:t>
      </w:r>
      <w:r>
        <w:rPr>
          <w:spacing w:val="1"/>
          <w:sz w:val="24"/>
          <w:szCs w:val="24"/>
        </w:rPr>
        <w:t xml:space="preserve"> </w:t>
      </w:r>
      <w:r>
        <w:rPr>
          <w:sz w:val="24"/>
          <w:szCs w:val="24"/>
        </w:rPr>
        <w:t>a 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 of the </w:t>
      </w:r>
      <w:r>
        <w:rPr>
          <w:spacing w:val="-1"/>
          <w:sz w:val="24"/>
          <w:szCs w:val="24"/>
        </w:rPr>
        <w:t>Ac</w:t>
      </w:r>
      <w:r>
        <w:rPr>
          <w:sz w:val="24"/>
          <w:szCs w:val="24"/>
        </w:rPr>
        <w:t>t;</w:t>
      </w:r>
    </w:p>
    <w:p w14:paraId="122F2142" w14:textId="77777777" w:rsidR="00A044D9" w:rsidRDefault="00A044D9">
      <w:pPr>
        <w:spacing w:before="10" w:line="280" w:lineRule="exact"/>
        <w:rPr>
          <w:sz w:val="28"/>
          <w:szCs w:val="28"/>
        </w:rPr>
      </w:pPr>
    </w:p>
    <w:p w14:paraId="351BAB28" w14:textId="77777777" w:rsidR="00A044D9" w:rsidRDefault="00D20DDE">
      <w:pPr>
        <w:tabs>
          <w:tab w:val="left" w:pos="2260"/>
        </w:tabs>
        <w:spacing w:line="246" w:lineRule="auto"/>
        <w:ind w:left="2260" w:right="152" w:hanging="720"/>
        <w:jc w:val="both"/>
        <w:rPr>
          <w:sz w:val="24"/>
          <w:szCs w:val="24"/>
        </w:rPr>
      </w:pPr>
      <w:r>
        <w:rPr>
          <w:sz w:val="24"/>
          <w:szCs w:val="24"/>
        </w:rPr>
        <w:t>iv.</w:t>
      </w:r>
      <w:r>
        <w:rPr>
          <w:sz w:val="24"/>
          <w:szCs w:val="24"/>
        </w:rPr>
        <w:tab/>
        <w:t>H</w:t>
      </w:r>
      <w:r>
        <w:rPr>
          <w:spacing w:val="-1"/>
          <w:sz w:val="24"/>
          <w:szCs w:val="24"/>
        </w:rPr>
        <w:t>a</w:t>
      </w:r>
      <w:r>
        <w:rPr>
          <w:sz w:val="24"/>
          <w:szCs w:val="24"/>
        </w:rPr>
        <w:t>s</w:t>
      </w:r>
      <w:r>
        <w:rPr>
          <w:spacing w:val="26"/>
          <w:sz w:val="24"/>
          <w:szCs w:val="24"/>
        </w:rPr>
        <w:t xml:space="preserve"> </w:t>
      </w:r>
      <w:r>
        <w:rPr>
          <w:sz w:val="24"/>
          <w:szCs w:val="24"/>
        </w:rPr>
        <w:t>possession,</w:t>
      </w:r>
      <w:r>
        <w:rPr>
          <w:spacing w:val="27"/>
          <w:sz w:val="24"/>
          <w:szCs w:val="24"/>
        </w:rPr>
        <w:t xml:space="preserve"> </w:t>
      </w:r>
      <w:r>
        <w:rPr>
          <w:spacing w:val="-1"/>
          <w:sz w:val="24"/>
          <w:szCs w:val="24"/>
        </w:rPr>
        <w:t>c</w:t>
      </w:r>
      <w:r>
        <w:rPr>
          <w:sz w:val="24"/>
          <w:szCs w:val="24"/>
        </w:rPr>
        <w:t>ustod</w:t>
      </w:r>
      <w:r>
        <w:rPr>
          <w:spacing w:val="-7"/>
          <w:sz w:val="24"/>
          <w:szCs w:val="24"/>
        </w:rPr>
        <w:t>y</w:t>
      </w:r>
      <w:r>
        <w:rPr>
          <w:sz w:val="24"/>
          <w:szCs w:val="24"/>
        </w:rPr>
        <w:t>,</w:t>
      </w:r>
      <w:r>
        <w:rPr>
          <w:spacing w:val="26"/>
          <w:sz w:val="24"/>
          <w:szCs w:val="24"/>
        </w:rPr>
        <w:t xml:space="preserve"> </w:t>
      </w:r>
      <w:r>
        <w:rPr>
          <w:sz w:val="24"/>
          <w:szCs w:val="24"/>
        </w:rPr>
        <w:t>or</w:t>
      </w:r>
      <w:r>
        <w:rPr>
          <w:spacing w:val="25"/>
          <w:sz w:val="24"/>
          <w:szCs w:val="24"/>
        </w:rPr>
        <w:t xml:space="preserve"> </w:t>
      </w:r>
      <w:r>
        <w:rPr>
          <w:spacing w:val="-1"/>
          <w:sz w:val="24"/>
          <w:szCs w:val="24"/>
        </w:rPr>
        <w:t>c</w:t>
      </w:r>
      <w:r>
        <w:rPr>
          <w:sz w:val="24"/>
          <w:szCs w:val="24"/>
        </w:rPr>
        <w:t>ontrol</w:t>
      </w:r>
      <w:r>
        <w:rPr>
          <w:spacing w:val="26"/>
          <w:sz w:val="24"/>
          <w:szCs w:val="24"/>
        </w:rPr>
        <w:t xml:space="preserve"> </w:t>
      </w:r>
      <w:r>
        <w:rPr>
          <w:sz w:val="24"/>
          <w:szCs w:val="24"/>
        </w:rPr>
        <w:t>of</w:t>
      </w:r>
      <w:r>
        <w:rPr>
          <w:spacing w:val="25"/>
          <w:sz w:val="24"/>
          <w:szCs w:val="24"/>
        </w:rPr>
        <w:t xml:space="preserve"> </w:t>
      </w:r>
      <w:r>
        <w:rPr>
          <w:sz w:val="24"/>
          <w:szCs w:val="24"/>
        </w:rPr>
        <w:t>prop</w:t>
      </w:r>
      <w:r>
        <w:rPr>
          <w:spacing w:val="-2"/>
          <w:sz w:val="24"/>
          <w:szCs w:val="24"/>
        </w:rPr>
        <w:t>e</w:t>
      </w:r>
      <w:r>
        <w:rPr>
          <w:sz w:val="24"/>
          <w:szCs w:val="24"/>
        </w:rPr>
        <w:t>rty</w:t>
      </w:r>
      <w:r>
        <w:rPr>
          <w:spacing w:val="19"/>
          <w:sz w:val="24"/>
          <w:szCs w:val="24"/>
        </w:rPr>
        <w:t xml:space="preserve"> </w:t>
      </w:r>
      <w:r>
        <w:rPr>
          <w:sz w:val="24"/>
          <w:szCs w:val="24"/>
        </w:rPr>
        <w:t>or</w:t>
      </w:r>
      <w:r>
        <w:rPr>
          <w:spacing w:val="25"/>
          <w:sz w:val="24"/>
          <w:szCs w:val="24"/>
        </w:rPr>
        <w:t xml:space="preserve"> </w:t>
      </w:r>
      <w:r>
        <w:rPr>
          <w:sz w:val="24"/>
          <w:szCs w:val="24"/>
        </w:rPr>
        <w:t>money</w:t>
      </w:r>
      <w:r>
        <w:rPr>
          <w:spacing w:val="18"/>
          <w:sz w:val="24"/>
          <w:szCs w:val="24"/>
        </w:rPr>
        <w:t xml:space="preserve"> </w:t>
      </w:r>
      <w:r>
        <w:rPr>
          <w:sz w:val="24"/>
          <w:szCs w:val="24"/>
        </w:rPr>
        <w:t>us</w:t>
      </w:r>
      <w:r>
        <w:rPr>
          <w:spacing w:val="-1"/>
          <w:sz w:val="24"/>
          <w:szCs w:val="24"/>
        </w:rPr>
        <w:t>e</w:t>
      </w:r>
      <w:r>
        <w:rPr>
          <w:sz w:val="24"/>
          <w:szCs w:val="24"/>
        </w:rPr>
        <w:t>d,</w:t>
      </w:r>
      <w:r>
        <w:rPr>
          <w:spacing w:val="26"/>
          <w:sz w:val="24"/>
          <w:szCs w:val="24"/>
        </w:rPr>
        <w:t xml:space="preserve"> </w:t>
      </w:r>
      <w:r>
        <w:rPr>
          <w:sz w:val="24"/>
          <w:szCs w:val="24"/>
        </w:rPr>
        <w:t>or</w:t>
      </w:r>
      <w:r>
        <w:rPr>
          <w:spacing w:val="23"/>
          <w:sz w:val="24"/>
          <w:szCs w:val="24"/>
        </w:rPr>
        <w:t xml:space="preserve"> </w:t>
      </w:r>
      <w:r>
        <w:rPr>
          <w:sz w:val="24"/>
          <w:szCs w:val="24"/>
        </w:rPr>
        <w:t>to</w:t>
      </w:r>
      <w:r>
        <w:rPr>
          <w:spacing w:val="24"/>
          <w:sz w:val="24"/>
          <w:szCs w:val="24"/>
        </w:rPr>
        <w:t xml:space="preserve"> </w:t>
      </w:r>
      <w:r>
        <w:rPr>
          <w:sz w:val="24"/>
          <w:szCs w:val="24"/>
        </w:rPr>
        <w:t>be us</w:t>
      </w:r>
      <w:r>
        <w:rPr>
          <w:spacing w:val="-1"/>
          <w:sz w:val="24"/>
          <w:szCs w:val="24"/>
        </w:rPr>
        <w:t>e</w:t>
      </w:r>
      <w:r>
        <w:rPr>
          <w:sz w:val="24"/>
          <w:szCs w:val="24"/>
        </w:rPr>
        <w:t>d,</w:t>
      </w:r>
      <w:r>
        <w:rPr>
          <w:spacing w:val="19"/>
          <w:sz w:val="24"/>
          <w:szCs w:val="24"/>
        </w:rPr>
        <w:t xml:space="preserve"> </w:t>
      </w:r>
      <w:r>
        <w:rPr>
          <w:sz w:val="24"/>
          <w:szCs w:val="24"/>
        </w:rPr>
        <w:t>by</w:t>
      </w:r>
      <w:r>
        <w:rPr>
          <w:spacing w:val="12"/>
          <w:sz w:val="24"/>
          <w:szCs w:val="24"/>
        </w:rPr>
        <w:t xml:space="preserve"> </w:t>
      </w:r>
      <w:r>
        <w:rPr>
          <w:sz w:val="24"/>
          <w:szCs w:val="24"/>
        </w:rPr>
        <w:t>the</w:t>
      </w:r>
      <w:r>
        <w:rPr>
          <w:spacing w:val="18"/>
          <w:sz w:val="24"/>
          <w:szCs w:val="24"/>
        </w:rPr>
        <w:t xml:space="preserve"> </w:t>
      </w:r>
      <w:r>
        <w:rPr>
          <w:sz w:val="24"/>
          <w:szCs w:val="24"/>
        </w:rPr>
        <w:t>state</w:t>
      </w:r>
      <w:r>
        <w:rPr>
          <w:spacing w:val="16"/>
          <w:sz w:val="24"/>
          <w:szCs w:val="24"/>
        </w:rPr>
        <w:t xml:space="preserve"> </w:t>
      </w:r>
      <w:r>
        <w:rPr>
          <w:sz w:val="24"/>
          <w:szCs w:val="24"/>
        </w:rPr>
        <w:t>or</w:t>
      </w:r>
      <w:r>
        <w:rPr>
          <w:spacing w:val="16"/>
          <w:sz w:val="24"/>
          <w:szCs w:val="24"/>
        </w:rPr>
        <w:t xml:space="preserve"> </w:t>
      </w:r>
      <w:r>
        <w:rPr>
          <w:sz w:val="24"/>
          <w:szCs w:val="24"/>
        </w:rPr>
        <w:t>loc</w:t>
      </w:r>
      <w:r>
        <w:rPr>
          <w:spacing w:val="-1"/>
          <w:sz w:val="24"/>
          <w:szCs w:val="24"/>
        </w:rPr>
        <w:t>a</w:t>
      </w:r>
      <w:r>
        <w:rPr>
          <w:sz w:val="24"/>
          <w:szCs w:val="24"/>
        </w:rPr>
        <w:t>l</w:t>
      </w:r>
      <w:r>
        <w:rPr>
          <w:spacing w:val="17"/>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7"/>
          <w:sz w:val="24"/>
          <w:szCs w:val="24"/>
        </w:rPr>
        <w:t xml:space="preserve"> </w:t>
      </w:r>
      <w:r>
        <w:rPr>
          <w:spacing w:val="-1"/>
          <w:sz w:val="24"/>
          <w:szCs w:val="24"/>
        </w:rPr>
        <w:t>a</w:t>
      </w:r>
      <w:r>
        <w:rPr>
          <w:sz w:val="24"/>
          <w:szCs w:val="24"/>
        </w:rPr>
        <w:t>nd</w:t>
      </w:r>
      <w:r>
        <w:rPr>
          <w:spacing w:val="17"/>
          <w:sz w:val="24"/>
          <w:szCs w:val="24"/>
        </w:rPr>
        <w:t xml:space="preserve"> </w:t>
      </w:r>
      <w:r>
        <w:rPr>
          <w:sz w:val="24"/>
          <w:szCs w:val="24"/>
        </w:rPr>
        <w:t>knowin</w:t>
      </w:r>
      <w:r>
        <w:rPr>
          <w:spacing w:val="-2"/>
          <w:sz w:val="24"/>
          <w:szCs w:val="24"/>
        </w:rPr>
        <w:t>g</w:t>
      </w:r>
      <w:r>
        <w:rPr>
          <w:sz w:val="24"/>
          <w:szCs w:val="24"/>
        </w:rPr>
        <w:t>ly</w:t>
      </w:r>
      <w:r>
        <w:rPr>
          <w:spacing w:val="10"/>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rs,</w:t>
      </w:r>
      <w:r>
        <w:rPr>
          <w:spacing w:val="16"/>
          <w:sz w:val="24"/>
          <w:szCs w:val="24"/>
        </w:rPr>
        <w:t xml:space="preserve"> </w:t>
      </w:r>
      <w:r>
        <w:rPr>
          <w:sz w:val="24"/>
          <w:szCs w:val="24"/>
        </w:rPr>
        <w:t>or</w:t>
      </w:r>
      <w:r>
        <w:rPr>
          <w:spacing w:val="16"/>
          <w:sz w:val="24"/>
          <w:szCs w:val="24"/>
        </w:rPr>
        <w:t xml:space="preserve"> </w:t>
      </w:r>
      <w:r>
        <w:rPr>
          <w:spacing w:val="-1"/>
          <w:sz w:val="24"/>
          <w:szCs w:val="24"/>
        </w:rPr>
        <w:t>ca</w:t>
      </w:r>
      <w:r>
        <w:rPr>
          <w:sz w:val="24"/>
          <w:szCs w:val="24"/>
        </w:rPr>
        <w:t>us</w:t>
      </w:r>
      <w:r>
        <w:rPr>
          <w:spacing w:val="-1"/>
          <w:sz w:val="24"/>
          <w:szCs w:val="24"/>
        </w:rPr>
        <w:t>e</w:t>
      </w:r>
      <w:r>
        <w:rPr>
          <w:sz w:val="24"/>
          <w:szCs w:val="24"/>
        </w:rPr>
        <w:t>s to be 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2"/>
          <w:sz w:val="24"/>
          <w:szCs w:val="24"/>
        </w:rPr>
        <w:t>e</w:t>
      </w:r>
      <w:r>
        <w:rPr>
          <w:sz w:val="24"/>
          <w:szCs w:val="24"/>
        </w:rPr>
        <w:t xml:space="preserve">d, less than </w:t>
      </w:r>
      <w:r>
        <w:rPr>
          <w:spacing w:val="-1"/>
          <w:sz w:val="24"/>
          <w:szCs w:val="24"/>
        </w:rPr>
        <w:t>a</w:t>
      </w:r>
      <w:r>
        <w:rPr>
          <w:sz w:val="24"/>
          <w:szCs w:val="24"/>
        </w:rPr>
        <w:t>ll</w:t>
      </w:r>
      <w:r>
        <w:rPr>
          <w:spacing w:val="1"/>
          <w:sz w:val="24"/>
          <w:szCs w:val="24"/>
        </w:rPr>
        <w:t xml:space="preserve"> </w:t>
      </w:r>
      <w:r>
        <w:rPr>
          <w:sz w:val="24"/>
          <w:szCs w:val="24"/>
        </w:rPr>
        <w:t>of th</w:t>
      </w:r>
      <w:r>
        <w:rPr>
          <w:spacing w:val="-1"/>
          <w:sz w:val="24"/>
          <w:szCs w:val="24"/>
        </w:rPr>
        <w:t>a</w:t>
      </w:r>
      <w:r>
        <w:rPr>
          <w:sz w:val="24"/>
          <w:szCs w:val="24"/>
        </w:rPr>
        <w:t xml:space="preserve">t </w:t>
      </w:r>
      <w:r>
        <w:rPr>
          <w:spacing w:val="1"/>
          <w:sz w:val="24"/>
          <w:szCs w:val="24"/>
        </w:rPr>
        <w:t>m</w:t>
      </w:r>
      <w:r>
        <w:rPr>
          <w:sz w:val="24"/>
          <w:szCs w:val="24"/>
        </w:rPr>
        <w:t>on</w:t>
      </w:r>
      <w:r>
        <w:rPr>
          <w:spacing w:val="-1"/>
          <w:sz w:val="24"/>
          <w:szCs w:val="24"/>
        </w:rPr>
        <w:t>e</w:t>
      </w:r>
      <w:r>
        <w:rPr>
          <w:sz w:val="24"/>
          <w:szCs w:val="24"/>
        </w:rPr>
        <w:t>y</w:t>
      </w:r>
      <w:r>
        <w:rPr>
          <w:spacing w:val="-7"/>
          <w:sz w:val="24"/>
          <w:szCs w:val="24"/>
        </w:rPr>
        <w:t xml:space="preserve"> </w:t>
      </w:r>
      <w:r>
        <w:rPr>
          <w:sz w:val="24"/>
          <w:szCs w:val="24"/>
        </w:rPr>
        <w:t>or p</w:t>
      </w:r>
      <w:r>
        <w:rPr>
          <w:spacing w:val="-1"/>
          <w:sz w:val="24"/>
          <w:szCs w:val="24"/>
        </w:rPr>
        <w:t>r</w:t>
      </w:r>
      <w:r>
        <w:rPr>
          <w:sz w:val="24"/>
          <w:szCs w:val="24"/>
        </w:rPr>
        <w:t>op</w:t>
      </w:r>
      <w:r>
        <w:rPr>
          <w:spacing w:val="-1"/>
          <w:sz w:val="24"/>
          <w:szCs w:val="24"/>
        </w:rPr>
        <w:t>e</w:t>
      </w:r>
      <w:r>
        <w:rPr>
          <w:sz w:val="24"/>
          <w:szCs w:val="24"/>
        </w:rPr>
        <w:t>rt</w:t>
      </w:r>
      <w:r>
        <w:rPr>
          <w:spacing w:val="-7"/>
          <w:sz w:val="24"/>
          <w:szCs w:val="24"/>
        </w:rPr>
        <w:t>y</w:t>
      </w:r>
      <w:r>
        <w:rPr>
          <w:sz w:val="24"/>
          <w:szCs w:val="24"/>
        </w:rPr>
        <w:t>;</w:t>
      </w:r>
    </w:p>
    <w:p w14:paraId="0181F0A2" w14:textId="77777777" w:rsidR="00A044D9" w:rsidRDefault="00A044D9">
      <w:pPr>
        <w:spacing w:before="4" w:line="280" w:lineRule="exact"/>
        <w:rPr>
          <w:sz w:val="28"/>
          <w:szCs w:val="28"/>
        </w:rPr>
      </w:pPr>
    </w:p>
    <w:p w14:paraId="70F914D2" w14:textId="77777777" w:rsidR="00A044D9" w:rsidRDefault="00D20DDE">
      <w:pPr>
        <w:tabs>
          <w:tab w:val="left" w:pos="2260"/>
        </w:tabs>
        <w:spacing w:line="246" w:lineRule="auto"/>
        <w:ind w:left="2260" w:right="151" w:hanging="720"/>
        <w:jc w:val="both"/>
        <w:rPr>
          <w:sz w:val="24"/>
          <w:szCs w:val="24"/>
        </w:rPr>
      </w:pPr>
      <w:r>
        <w:rPr>
          <w:sz w:val="24"/>
          <w:szCs w:val="24"/>
        </w:rPr>
        <w:t>v.</w:t>
      </w:r>
      <w:r>
        <w:rPr>
          <w:sz w:val="24"/>
          <w:szCs w:val="24"/>
        </w:rPr>
        <w:tab/>
      </w:r>
      <w:r>
        <w:rPr>
          <w:spacing w:val="-2"/>
          <w:sz w:val="24"/>
          <w:szCs w:val="24"/>
        </w:rPr>
        <w:t>B</w:t>
      </w:r>
      <w:r>
        <w:rPr>
          <w:spacing w:val="-1"/>
          <w:sz w:val="24"/>
          <w:szCs w:val="24"/>
        </w:rPr>
        <w:t>e</w:t>
      </w:r>
      <w:r>
        <w:rPr>
          <w:sz w:val="24"/>
          <w:szCs w:val="24"/>
        </w:rPr>
        <w:t>ing</w:t>
      </w:r>
      <w:r>
        <w:rPr>
          <w:spacing w:val="55"/>
          <w:sz w:val="24"/>
          <w:szCs w:val="24"/>
        </w:rPr>
        <w:t xml:space="preserve"> </w:t>
      </w:r>
      <w:r>
        <w:rPr>
          <w:spacing w:val="-1"/>
          <w:sz w:val="24"/>
          <w:szCs w:val="24"/>
        </w:rPr>
        <w:t>a</w:t>
      </w:r>
      <w:r>
        <w:rPr>
          <w:sz w:val="24"/>
          <w:szCs w:val="24"/>
        </w:rPr>
        <w:t>uthori</w:t>
      </w:r>
      <w:r>
        <w:rPr>
          <w:spacing w:val="1"/>
          <w:sz w:val="24"/>
          <w:szCs w:val="24"/>
        </w:rPr>
        <w:t>z</w:t>
      </w:r>
      <w:r>
        <w:rPr>
          <w:spacing w:val="-1"/>
          <w:sz w:val="24"/>
          <w:szCs w:val="24"/>
        </w:rPr>
        <w:t>e</w:t>
      </w:r>
      <w:r>
        <w:rPr>
          <w:sz w:val="24"/>
          <w:szCs w:val="24"/>
        </w:rPr>
        <w:t>d</w:t>
      </w:r>
      <w:r>
        <w:rPr>
          <w:spacing w:val="55"/>
          <w:sz w:val="24"/>
          <w:szCs w:val="24"/>
        </w:rPr>
        <w:t xml:space="preserve"> </w:t>
      </w:r>
      <w:r>
        <w:rPr>
          <w:sz w:val="24"/>
          <w:szCs w:val="24"/>
        </w:rPr>
        <w:t>to</w:t>
      </w:r>
      <w:r>
        <w:rPr>
          <w:spacing w:val="55"/>
          <w:sz w:val="24"/>
          <w:szCs w:val="24"/>
        </w:rPr>
        <w:t xml:space="preserve"> </w:t>
      </w:r>
      <w:r>
        <w:rPr>
          <w:sz w:val="24"/>
          <w:szCs w:val="24"/>
        </w:rPr>
        <w:t>make</w:t>
      </w:r>
      <w:r>
        <w:rPr>
          <w:spacing w:val="54"/>
          <w:sz w:val="24"/>
          <w:szCs w:val="24"/>
        </w:rPr>
        <w:t xml:space="preserve"> </w:t>
      </w:r>
      <w:r>
        <w:rPr>
          <w:sz w:val="24"/>
          <w:szCs w:val="24"/>
        </w:rPr>
        <w:t>or</w:t>
      </w:r>
      <w:r>
        <w:rPr>
          <w:spacing w:val="54"/>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54"/>
          <w:sz w:val="24"/>
          <w:szCs w:val="24"/>
        </w:rPr>
        <w:t xml:space="preserve"> </w:t>
      </w:r>
      <w:r>
        <w:rPr>
          <w:sz w:val="24"/>
          <w:szCs w:val="24"/>
        </w:rPr>
        <w:t>a</w:t>
      </w:r>
      <w:r>
        <w:rPr>
          <w:spacing w:val="54"/>
          <w:sz w:val="24"/>
          <w:szCs w:val="24"/>
        </w:rPr>
        <w:t xml:space="preserve"> </w:t>
      </w:r>
      <w:r>
        <w:rPr>
          <w:sz w:val="24"/>
          <w:szCs w:val="24"/>
        </w:rPr>
        <w:t>do</w:t>
      </w:r>
      <w:r>
        <w:rPr>
          <w:spacing w:val="-1"/>
          <w:sz w:val="24"/>
          <w:szCs w:val="24"/>
        </w:rPr>
        <w:t>c</w:t>
      </w:r>
      <w:r>
        <w:rPr>
          <w:sz w:val="24"/>
          <w:szCs w:val="24"/>
        </w:rPr>
        <w:t>ument</w:t>
      </w:r>
      <w:r>
        <w:rPr>
          <w:spacing w:val="55"/>
          <w:sz w:val="24"/>
          <w:szCs w:val="24"/>
        </w:rPr>
        <w:t xml:space="preserve"> </w:t>
      </w:r>
      <w:r>
        <w:rPr>
          <w:spacing w:val="-1"/>
          <w:sz w:val="24"/>
          <w:szCs w:val="24"/>
        </w:rPr>
        <w:t>ce</w:t>
      </w:r>
      <w:r>
        <w:rPr>
          <w:sz w:val="24"/>
          <w:szCs w:val="24"/>
        </w:rPr>
        <w:t>rtif</w:t>
      </w:r>
      <w:r>
        <w:rPr>
          <w:spacing w:val="-8"/>
          <w:sz w:val="24"/>
          <w:szCs w:val="24"/>
        </w:rPr>
        <w:t>y</w:t>
      </w:r>
      <w:r>
        <w:rPr>
          <w:sz w:val="24"/>
          <w:szCs w:val="24"/>
        </w:rPr>
        <w:t>ing</w:t>
      </w:r>
      <w:r>
        <w:rPr>
          <w:spacing w:val="53"/>
          <w:sz w:val="24"/>
          <w:szCs w:val="24"/>
        </w:rPr>
        <w:t xml:space="preserve"> </w:t>
      </w:r>
      <w:r>
        <w:rPr>
          <w:sz w:val="24"/>
          <w:szCs w:val="24"/>
        </w:rPr>
        <w:t>r</w:t>
      </w:r>
      <w:r>
        <w:rPr>
          <w:spacing w:val="-2"/>
          <w:sz w:val="24"/>
          <w:szCs w:val="24"/>
        </w:rPr>
        <w:t>e</w:t>
      </w:r>
      <w:r>
        <w:rPr>
          <w:spacing w:val="-1"/>
          <w:sz w:val="24"/>
          <w:szCs w:val="24"/>
        </w:rPr>
        <w:t>ce</w:t>
      </w:r>
      <w:r>
        <w:rPr>
          <w:sz w:val="24"/>
          <w:szCs w:val="24"/>
        </w:rPr>
        <w:t>ipt</w:t>
      </w:r>
      <w:r>
        <w:rPr>
          <w:spacing w:val="56"/>
          <w:sz w:val="24"/>
          <w:szCs w:val="24"/>
        </w:rPr>
        <w:t xml:space="preserve"> </w:t>
      </w:r>
      <w:r>
        <w:rPr>
          <w:sz w:val="24"/>
          <w:szCs w:val="24"/>
        </w:rPr>
        <w:t>of prop</w:t>
      </w:r>
      <w:r>
        <w:rPr>
          <w:spacing w:val="-2"/>
          <w:sz w:val="24"/>
          <w:szCs w:val="24"/>
        </w:rPr>
        <w:t>e</w:t>
      </w:r>
      <w:r>
        <w:rPr>
          <w:sz w:val="24"/>
          <w:szCs w:val="24"/>
        </w:rPr>
        <w:t>rty</w:t>
      </w:r>
      <w:r>
        <w:rPr>
          <w:spacing w:val="2"/>
          <w:sz w:val="24"/>
          <w:szCs w:val="24"/>
        </w:rPr>
        <w:t xml:space="preserve"> </w:t>
      </w:r>
      <w:r>
        <w:rPr>
          <w:sz w:val="24"/>
          <w:szCs w:val="24"/>
        </w:rPr>
        <w:t>us</w:t>
      </w:r>
      <w:r>
        <w:rPr>
          <w:spacing w:val="-1"/>
          <w:sz w:val="24"/>
          <w:szCs w:val="24"/>
        </w:rPr>
        <w:t>e</w:t>
      </w:r>
      <w:r>
        <w:rPr>
          <w:sz w:val="24"/>
          <w:szCs w:val="24"/>
        </w:rPr>
        <w:t>d,</w:t>
      </w:r>
      <w:r>
        <w:rPr>
          <w:spacing w:val="9"/>
          <w:sz w:val="24"/>
          <w:szCs w:val="24"/>
        </w:rPr>
        <w:t xml:space="preserve"> </w:t>
      </w:r>
      <w:r>
        <w:rPr>
          <w:sz w:val="24"/>
          <w:szCs w:val="24"/>
        </w:rPr>
        <w:t>or</w:t>
      </w:r>
      <w:r>
        <w:rPr>
          <w:spacing w:val="9"/>
          <w:sz w:val="24"/>
          <w:szCs w:val="24"/>
        </w:rPr>
        <w:t xml:space="preserve"> </w:t>
      </w:r>
      <w:r>
        <w:rPr>
          <w:sz w:val="24"/>
          <w:szCs w:val="24"/>
        </w:rPr>
        <w:t>to</w:t>
      </w:r>
      <w:r>
        <w:rPr>
          <w:spacing w:val="10"/>
          <w:sz w:val="24"/>
          <w:szCs w:val="24"/>
        </w:rPr>
        <w:t xml:space="preserve"> </w:t>
      </w:r>
      <w:r>
        <w:rPr>
          <w:sz w:val="24"/>
          <w:szCs w:val="24"/>
        </w:rPr>
        <w:t>be</w:t>
      </w:r>
      <w:r>
        <w:rPr>
          <w:spacing w:val="6"/>
          <w:sz w:val="24"/>
          <w:szCs w:val="24"/>
        </w:rPr>
        <w:t xml:space="preserve"> </w:t>
      </w:r>
      <w:r>
        <w:rPr>
          <w:sz w:val="24"/>
          <w:szCs w:val="24"/>
        </w:rPr>
        <w:t>us</w:t>
      </w:r>
      <w:r>
        <w:rPr>
          <w:spacing w:val="-1"/>
          <w:sz w:val="24"/>
          <w:szCs w:val="24"/>
        </w:rPr>
        <w:t>e</w:t>
      </w:r>
      <w:r>
        <w:rPr>
          <w:sz w:val="24"/>
          <w:szCs w:val="24"/>
        </w:rPr>
        <w:t>d,</w:t>
      </w:r>
      <w:r>
        <w:rPr>
          <w:spacing w:val="7"/>
          <w:sz w:val="24"/>
          <w:szCs w:val="24"/>
        </w:rPr>
        <w:t xml:space="preserve"> </w:t>
      </w:r>
      <w:r>
        <w:rPr>
          <w:sz w:val="24"/>
          <w:szCs w:val="24"/>
        </w:rPr>
        <w:t>by the</w:t>
      </w:r>
      <w:r>
        <w:rPr>
          <w:spacing w:val="6"/>
          <w:sz w:val="24"/>
          <w:szCs w:val="24"/>
        </w:rPr>
        <w:t xml:space="preserve"> </w:t>
      </w:r>
      <w:r>
        <w:rPr>
          <w:sz w:val="24"/>
          <w:szCs w:val="24"/>
        </w:rPr>
        <w:t>state</w:t>
      </w:r>
      <w:r>
        <w:rPr>
          <w:spacing w:val="6"/>
          <w:sz w:val="24"/>
          <w:szCs w:val="24"/>
        </w:rPr>
        <w:t xml:space="preserve"> </w:t>
      </w:r>
      <w:r>
        <w:rPr>
          <w:sz w:val="24"/>
          <w:szCs w:val="24"/>
        </w:rPr>
        <w:t>or</w:t>
      </w:r>
      <w:r>
        <w:rPr>
          <w:spacing w:val="6"/>
          <w:sz w:val="24"/>
          <w:szCs w:val="24"/>
        </w:rPr>
        <w:t xml:space="preserve"> </w:t>
      </w:r>
      <w:r>
        <w:rPr>
          <w:sz w:val="24"/>
          <w:szCs w:val="24"/>
        </w:rPr>
        <w:t>loc</w:t>
      </w:r>
      <w:r>
        <w:rPr>
          <w:spacing w:val="-1"/>
          <w:sz w:val="24"/>
          <w:szCs w:val="24"/>
        </w:rPr>
        <w:t>a</w:t>
      </w:r>
      <w:r>
        <w:rPr>
          <w:sz w:val="24"/>
          <w:szCs w:val="24"/>
        </w:rPr>
        <w:t>l</w:t>
      </w:r>
      <w:r>
        <w:rPr>
          <w:spacing w:val="7"/>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7"/>
          <w:sz w:val="24"/>
          <w:szCs w:val="24"/>
        </w:rPr>
        <w:t xml:space="preserve"> </w:t>
      </w:r>
      <w:r>
        <w:rPr>
          <w:spacing w:val="-1"/>
          <w:sz w:val="24"/>
          <w:szCs w:val="24"/>
        </w:rPr>
        <w:t>a</w:t>
      </w:r>
      <w:r>
        <w:rPr>
          <w:sz w:val="24"/>
          <w:szCs w:val="24"/>
        </w:rPr>
        <w:t>nd, in</w:t>
      </w:r>
      <w:r>
        <w:rPr>
          <w:spacing w:val="1"/>
          <w:sz w:val="24"/>
          <w:szCs w:val="24"/>
        </w:rPr>
        <w:t>t</w:t>
      </w:r>
      <w:r>
        <w:rPr>
          <w:spacing w:val="-1"/>
          <w:sz w:val="24"/>
          <w:szCs w:val="24"/>
        </w:rPr>
        <w:t>e</w:t>
      </w:r>
      <w:r>
        <w:rPr>
          <w:sz w:val="24"/>
          <w:szCs w:val="24"/>
        </w:rPr>
        <w:t>nding to</w:t>
      </w:r>
      <w:r>
        <w:rPr>
          <w:spacing w:val="2"/>
          <w:sz w:val="24"/>
          <w:szCs w:val="24"/>
        </w:rPr>
        <w:t xml:space="preserve"> </w:t>
      </w:r>
      <w:r>
        <w:rPr>
          <w:sz w:val="24"/>
          <w:szCs w:val="24"/>
        </w:rPr>
        <w:t>d</w:t>
      </w:r>
      <w:r>
        <w:rPr>
          <w:spacing w:val="-1"/>
          <w:sz w:val="24"/>
          <w:szCs w:val="24"/>
        </w:rPr>
        <w:t>e</w:t>
      </w:r>
      <w:r>
        <w:rPr>
          <w:sz w:val="24"/>
          <w:szCs w:val="24"/>
        </w:rPr>
        <w:t>f</w:t>
      </w:r>
      <w:r>
        <w:rPr>
          <w:spacing w:val="-1"/>
          <w:sz w:val="24"/>
          <w:szCs w:val="24"/>
        </w:rPr>
        <w:t>ra</w:t>
      </w:r>
      <w:r>
        <w:rPr>
          <w:sz w:val="24"/>
          <w:szCs w:val="24"/>
        </w:rPr>
        <w:t>ud</w:t>
      </w:r>
      <w:r>
        <w:rPr>
          <w:spacing w:val="2"/>
          <w:sz w:val="24"/>
          <w:szCs w:val="24"/>
        </w:rPr>
        <w:t xml:space="preserve"> </w:t>
      </w:r>
      <w:r>
        <w:rPr>
          <w:sz w:val="24"/>
          <w:szCs w:val="24"/>
        </w:rPr>
        <w:t>the</w:t>
      </w:r>
      <w:r>
        <w:rPr>
          <w:spacing w:val="1"/>
          <w:sz w:val="24"/>
          <w:szCs w:val="24"/>
        </w:rPr>
        <w:t xml:space="preserve"> </w:t>
      </w:r>
      <w:r>
        <w:rPr>
          <w:sz w:val="24"/>
          <w:szCs w:val="24"/>
        </w:rPr>
        <w:t>state</w:t>
      </w:r>
      <w:r>
        <w:rPr>
          <w:spacing w:val="1"/>
          <w:sz w:val="24"/>
          <w:szCs w:val="24"/>
        </w:rPr>
        <w:t xml:space="preserve"> </w:t>
      </w:r>
      <w:r>
        <w:rPr>
          <w:sz w:val="24"/>
          <w:szCs w:val="24"/>
        </w:rPr>
        <w:t>or</w:t>
      </w:r>
      <w:r>
        <w:rPr>
          <w:spacing w:val="1"/>
          <w:sz w:val="24"/>
          <w:szCs w:val="24"/>
        </w:rPr>
        <w:t xml:space="preserve"> </w:t>
      </w:r>
      <w:r>
        <w:rPr>
          <w:sz w:val="24"/>
          <w:szCs w:val="24"/>
        </w:rPr>
        <w:t>loc</w:t>
      </w:r>
      <w:r>
        <w:rPr>
          <w:spacing w:val="-1"/>
          <w:sz w:val="24"/>
          <w:szCs w:val="24"/>
        </w:rPr>
        <w:t>a</w:t>
      </w:r>
      <w:r>
        <w:rPr>
          <w:sz w:val="24"/>
          <w:szCs w:val="24"/>
        </w:rPr>
        <w:t>l</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2"/>
          <w:sz w:val="24"/>
          <w:szCs w:val="24"/>
        </w:rPr>
        <w:t xml:space="preserve"> </w:t>
      </w:r>
      <w:r>
        <w:rPr>
          <w:sz w:val="24"/>
          <w:szCs w:val="24"/>
        </w:rPr>
        <w:t>mak</w:t>
      </w:r>
      <w:r>
        <w:rPr>
          <w:spacing w:val="-1"/>
          <w:sz w:val="24"/>
          <w:szCs w:val="24"/>
        </w:rPr>
        <w:t>e</w:t>
      </w:r>
      <w:r>
        <w:rPr>
          <w:sz w:val="24"/>
          <w:szCs w:val="24"/>
        </w:rPr>
        <w:t>s</w:t>
      </w:r>
      <w:r>
        <w:rPr>
          <w:spacing w:val="2"/>
          <w:sz w:val="24"/>
          <w:szCs w:val="24"/>
        </w:rPr>
        <w:t xml:space="preserve"> </w:t>
      </w:r>
      <w:r>
        <w:rPr>
          <w:sz w:val="24"/>
          <w:szCs w:val="24"/>
        </w:rPr>
        <w:t>or</w:t>
      </w:r>
      <w:r>
        <w:rPr>
          <w:spacing w:val="1"/>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rs</w:t>
      </w:r>
      <w:r>
        <w:rPr>
          <w:spacing w:val="1"/>
          <w:sz w:val="24"/>
          <w:szCs w:val="24"/>
        </w:rPr>
        <w:t xml:space="preserve"> </w:t>
      </w:r>
      <w:r>
        <w:rPr>
          <w:sz w:val="24"/>
          <w:szCs w:val="24"/>
        </w:rPr>
        <w:t>the r</w:t>
      </w:r>
      <w:r>
        <w:rPr>
          <w:spacing w:val="-2"/>
          <w:sz w:val="24"/>
          <w:szCs w:val="24"/>
        </w:rPr>
        <w:t>e</w:t>
      </w:r>
      <w:r>
        <w:rPr>
          <w:spacing w:val="-1"/>
          <w:sz w:val="24"/>
          <w:szCs w:val="24"/>
        </w:rPr>
        <w:t>ce</w:t>
      </w:r>
      <w:r>
        <w:rPr>
          <w:sz w:val="24"/>
          <w:szCs w:val="24"/>
        </w:rPr>
        <w:t>ipt</w:t>
      </w:r>
      <w:r>
        <w:rPr>
          <w:spacing w:val="7"/>
          <w:sz w:val="24"/>
          <w:szCs w:val="24"/>
        </w:rPr>
        <w:t xml:space="preserve"> </w:t>
      </w:r>
      <w:r>
        <w:rPr>
          <w:sz w:val="24"/>
          <w:szCs w:val="24"/>
        </w:rPr>
        <w:t>without</w:t>
      </w:r>
      <w:r>
        <w:rPr>
          <w:spacing w:val="7"/>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tely knowing</w:t>
      </w:r>
      <w:r>
        <w:rPr>
          <w:spacing w:val="4"/>
          <w:sz w:val="24"/>
          <w:szCs w:val="24"/>
        </w:rPr>
        <w:t xml:space="preserve"> </w:t>
      </w:r>
      <w:r>
        <w:rPr>
          <w:sz w:val="24"/>
          <w:szCs w:val="24"/>
        </w:rPr>
        <w:t>that</w:t>
      </w:r>
      <w:r>
        <w:rPr>
          <w:spacing w:val="7"/>
          <w:sz w:val="24"/>
          <w:szCs w:val="24"/>
        </w:rPr>
        <w:t xml:space="preserve"> </w:t>
      </w:r>
      <w:r>
        <w:rPr>
          <w:sz w:val="24"/>
          <w:szCs w:val="24"/>
        </w:rPr>
        <w:t>the</w:t>
      </w:r>
      <w:r>
        <w:rPr>
          <w:spacing w:val="9"/>
          <w:sz w:val="24"/>
          <w:szCs w:val="24"/>
        </w:rPr>
        <w:t xml:space="preserve"> </w:t>
      </w:r>
      <w:r>
        <w:rPr>
          <w:sz w:val="24"/>
          <w:szCs w:val="24"/>
        </w:rPr>
        <w:t>info</w:t>
      </w:r>
      <w:r>
        <w:rPr>
          <w:spacing w:val="-1"/>
          <w:sz w:val="24"/>
          <w:szCs w:val="24"/>
        </w:rPr>
        <w:t>r</w:t>
      </w:r>
      <w:r>
        <w:rPr>
          <w:sz w:val="24"/>
          <w:szCs w:val="24"/>
        </w:rPr>
        <w:t>mation</w:t>
      </w:r>
      <w:r>
        <w:rPr>
          <w:spacing w:val="7"/>
          <w:sz w:val="24"/>
          <w:szCs w:val="24"/>
        </w:rPr>
        <w:t xml:space="preserve"> </w:t>
      </w:r>
      <w:r>
        <w:rPr>
          <w:sz w:val="24"/>
          <w:szCs w:val="24"/>
        </w:rPr>
        <w:t>on</w:t>
      </w:r>
      <w:r>
        <w:rPr>
          <w:spacing w:val="7"/>
          <w:sz w:val="24"/>
          <w:szCs w:val="24"/>
        </w:rPr>
        <w:t xml:space="preserve"> </w:t>
      </w:r>
      <w:r>
        <w:rPr>
          <w:sz w:val="24"/>
          <w:szCs w:val="24"/>
        </w:rPr>
        <w:t>the</w:t>
      </w:r>
      <w:r>
        <w:rPr>
          <w:spacing w:val="6"/>
          <w:sz w:val="24"/>
          <w:szCs w:val="24"/>
        </w:rPr>
        <w:t xml:space="preserve"> </w:t>
      </w:r>
      <w:r>
        <w:rPr>
          <w:sz w:val="24"/>
          <w:szCs w:val="24"/>
        </w:rPr>
        <w:t>r</w:t>
      </w:r>
      <w:r>
        <w:rPr>
          <w:spacing w:val="-2"/>
          <w:sz w:val="24"/>
          <w:szCs w:val="24"/>
        </w:rPr>
        <w:t>e</w:t>
      </w:r>
      <w:r>
        <w:rPr>
          <w:spacing w:val="-1"/>
          <w:sz w:val="24"/>
          <w:szCs w:val="24"/>
        </w:rPr>
        <w:t>ce</w:t>
      </w:r>
      <w:r>
        <w:rPr>
          <w:sz w:val="24"/>
          <w:szCs w:val="24"/>
        </w:rPr>
        <w:t>ipt</w:t>
      </w:r>
      <w:r>
        <w:rPr>
          <w:spacing w:val="5"/>
          <w:sz w:val="24"/>
          <w:szCs w:val="24"/>
        </w:rPr>
        <w:t xml:space="preserve"> </w:t>
      </w:r>
      <w:r>
        <w:rPr>
          <w:sz w:val="24"/>
          <w:szCs w:val="24"/>
        </w:rPr>
        <w:t>is tru</w:t>
      </w:r>
      <w:r>
        <w:rPr>
          <w:spacing w:val="-1"/>
          <w:sz w:val="24"/>
          <w:szCs w:val="24"/>
        </w:rPr>
        <w:t>e</w:t>
      </w:r>
      <w:r>
        <w:rPr>
          <w:sz w:val="24"/>
          <w:szCs w:val="24"/>
        </w:rPr>
        <w:t>;</w:t>
      </w:r>
    </w:p>
    <w:p w14:paraId="1EA0AF4F" w14:textId="77777777" w:rsidR="00A044D9" w:rsidRDefault="00A044D9">
      <w:pPr>
        <w:spacing w:before="3" w:line="280" w:lineRule="exact"/>
        <w:rPr>
          <w:sz w:val="28"/>
          <w:szCs w:val="28"/>
        </w:rPr>
      </w:pPr>
    </w:p>
    <w:p w14:paraId="157221D3" w14:textId="77777777" w:rsidR="00A044D9" w:rsidRDefault="00D20DDE">
      <w:pPr>
        <w:tabs>
          <w:tab w:val="left" w:pos="2260"/>
        </w:tabs>
        <w:spacing w:before="29" w:line="246" w:lineRule="auto"/>
        <w:ind w:left="2260" w:right="131" w:hanging="720"/>
        <w:jc w:val="both"/>
        <w:rPr>
          <w:sz w:val="24"/>
          <w:szCs w:val="24"/>
        </w:rPr>
      </w:pPr>
      <w:r>
        <w:rPr>
          <w:sz w:val="24"/>
          <w:szCs w:val="24"/>
        </w:rPr>
        <w:t>vi.</w:t>
      </w:r>
      <w:r>
        <w:rPr>
          <w:sz w:val="24"/>
          <w:szCs w:val="24"/>
        </w:rPr>
        <w:tab/>
        <w:t>Kno</w:t>
      </w:r>
      <w:r>
        <w:rPr>
          <w:spacing w:val="-1"/>
          <w:sz w:val="24"/>
          <w:szCs w:val="24"/>
        </w:rPr>
        <w:t>w</w:t>
      </w:r>
      <w:r>
        <w:rPr>
          <w:sz w:val="24"/>
          <w:szCs w:val="24"/>
        </w:rPr>
        <w:t>in</w:t>
      </w:r>
      <w:r>
        <w:rPr>
          <w:spacing w:val="-2"/>
          <w:sz w:val="24"/>
          <w:szCs w:val="24"/>
        </w:rPr>
        <w:t>g</w:t>
      </w:r>
      <w:r>
        <w:rPr>
          <w:sz w:val="24"/>
          <w:szCs w:val="24"/>
        </w:rPr>
        <w:t>ly</w:t>
      </w:r>
      <w:r>
        <w:rPr>
          <w:spacing w:val="15"/>
          <w:sz w:val="24"/>
          <w:szCs w:val="24"/>
        </w:rPr>
        <w:t xml:space="preserve"> </w:t>
      </w:r>
      <w:r>
        <w:rPr>
          <w:sz w:val="24"/>
          <w:szCs w:val="24"/>
        </w:rPr>
        <w:t>bu</w:t>
      </w:r>
      <w:r>
        <w:rPr>
          <w:spacing w:val="-7"/>
          <w:sz w:val="24"/>
          <w:szCs w:val="24"/>
        </w:rPr>
        <w:t>y</w:t>
      </w:r>
      <w:r>
        <w:rPr>
          <w:sz w:val="24"/>
          <w:szCs w:val="24"/>
        </w:rPr>
        <w:t>s,</w:t>
      </w:r>
      <w:r>
        <w:rPr>
          <w:spacing w:val="22"/>
          <w:sz w:val="24"/>
          <w:szCs w:val="24"/>
        </w:rPr>
        <w:t xml:space="preserve"> </w:t>
      </w:r>
      <w:r>
        <w:rPr>
          <w:sz w:val="24"/>
          <w:szCs w:val="24"/>
        </w:rPr>
        <w:t>or</w:t>
      </w:r>
      <w:r>
        <w:rPr>
          <w:spacing w:val="21"/>
          <w:sz w:val="24"/>
          <w:szCs w:val="24"/>
        </w:rPr>
        <w:t xml:space="preserve"> </w:t>
      </w:r>
      <w:r>
        <w:rPr>
          <w:sz w:val="24"/>
          <w:szCs w:val="24"/>
        </w:rPr>
        <w:t>r</w:t>
      </w:r>
      <w:r>
        <w:rPr>
          <w:spacing w:val="-2"/>
          <w:sz w:val="24"/>
          <w:szCs w:val="24"/>
        </w:rPr>
        <w:t>e</w:t>
      </w:r>
      <w:r>
        <w:rPr>
          <w:spacing w:val="-1"/>
          <w:sz w:val="24"/>
          <w:szCs w:val="24"/>
        </w:rPr>
        <w:t>ce</w:t>
      </w:r>
      <w:r>
        <w:rPr>
          <w:sz w:val="24"/>
          <w:szCs w:val="24"/>
        </w:rPr>
        <w:t>ives</w:t>
      </w:r>
      <w:r>
        <w:rPr>
          <w:spacing w:val="21"/>
          <w:sz w:val="24"/>
          <w:szCs w:val="24"/>
        </w:rPr>
        <w:t xml:space="preserve"> </w:t>
      </w:r>
      <w:r>
        <w:rPr>
          <w:spacing w:val="-1"/>
          <w:sz w:val="24"/>
          <w:szCs w:val="24"/>
        </w:rPr>
        <w:t>a</w:t>
      </w:r>
      <w:r>
        <w:rPr>
          <w:sz w:val="24"/>
          <w:szCs w:val="24"/>
        </w:rPr>
        <w:t>s</w:t>
      </w:r>
      <w:r>
        <w:rPr>
          <w:spacing w:val="19"/>
          <w:sz w:val="24"/>
          <w:szCs w:val="24"/>
        </w:rPr>
        <w:t xml:space="preserve"> </w:t>
      </w:r>
      <w:r>
        <w:rPr>
          <w:sz w:val="24"/>
          <w:szCs w:val="24"/>
        </w:rPr>
        <w:t>a</w:t>
      </w:r>
      <w:r>
        <w:rPr>
          <w:spacing w:val="18"/>
          <w:sz w:val="24"/>
          <w:szCs w:val="24"/>
        </w:rPr>
        <w:t xml:space="preserve"> </w:t>
      </w:r>
      <w:r>
        <w:rPr>
          <w:sz w:val="24"/>
          <w:szCs w:val="24"/>
        </w:rPr>
        <w:t>pled</w:t>
      </w:r>
      <w:r>
        <w:rPr>
          <w:spacing w:val="-3"/>
          <w:sz w:val="24"/>
          <w:szCs w:val="24"/>
        </w:rPr>
        <w:t>g</w:t>
      </w:r>
      <w:r>
        <w:rPr>
          <w:sz w:val="24"/>
          <w:szCs w:val="24"/>
        </w:rPr>
        <w:t>e</w:t>
      </w:r>
      <w:r>
        <w:rPr>
          <w:spacing w:val="18"/>
          <w:sz w:val="24"/>
          <w:szCs w:val="24"/>
        </w:rPr>
        <w:t xml:space="preserve"> </w:t>
      </w:r>
      <w:r>
        <w:rPr>
          <w:sz w:val="24"/>
          <w:szCs w:val="24"/>
        </w:rPr>
        <w:t>of</w:t>
      </w:r>
      <w:r>
        <w:rPr>
          <w:spacing w:val="18"/>
          <w:sz w:val="24"/>
          <w:szCs w:val="24"/>
        </w:rPr>
        <w:t xml:space="preserve"> </w:t>
      </w:r>
      <w:r>
        <w:rPr>
          <w:spacing w:val="-1"/>
          <w:sz w:val="24"/>
          <w:szCs w:val="24"/>
        </w:rPr>
        <w:t>a</w:t>
      </w:r>
      <w:r>
        <w:rPr>
          <w:sz w:val="24"/>
          <w:szCs w:val="24"/>
        </w:rPr>
        <w:t>n</w:t>
      </w:r>
      <w:r>
        <w:rPr>
          <w:spacing w:val="19"/>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19"/>
          <w:sz w:val="24"/>
          <w:szCs w:val="24"/>
        </w:rPr>
        <w:t xml:space="preserve"> </w:t>
      </w:r>
      <w:r>
        <w:rPr>
          <w:sz w:val="24"/>
          <w:szCs w:val="24"/>
        </w:rPr>
        <w:t>or</w:t>
      </w:r>
      <w:r>
        <w:rPr>
          <w:spacing w:val="18"/>
          <w:sz w:val="24"/>
          <w:szCs w:val="24"/>
        </w:rPr>
        <w:t xml:space="preserve"> </w:t>
      </w:r>
      <w:r>
        <w:rPr>
          <w:sz w:val="24"/>
          <w:szCs w:val="24"/>
        </w:rPr>
        <w:t>d</w:t>
      </w:r>
      <w:r>
        <w:rPr>
          <w:spacing w:val="-1"/>
          <w:sz w:val="24"/>
          <w:szCs w:val="24"/>
        </w:rPr>
        <w:t>e</w:t>
      </w:r>
      <w:r>
        <w:rPr>
          <w:sz w:val="24"/>
          <w:szCs w:val="24"/>
        </w:rPr>
        <w:t>bt,</w:t>
      </w:r>
      <w:r>
        <w:rPr>
          <w:spacing w:val="19"/>
          <w:sz w:val="24"/>
          <w:szCs w:val="24"/>
        </w:rPr>
        <w:t xml:space="preserve"> </w:t>
      </w:r>
      <w:r>
        <w:rPr>
          <w:sz w:val="24"/>
          <w:szCs w:val="24"/>
        </w:rPr>
        <w:t>publ</w:t>
      </w:r>
      <w:r>
        <w:rPr>
          <w:spacing w:val="1"/>
          <w:sz w:val="24"/>
          <w:szCs w:val="24"/>
        </w:rPr>
        <w:t>i</w:t>
      </w:r>
      <w:r>
        <w:rPr>
          <w:sz w:val="24"/>
          <w:szCs w:val="24"/>
        </w:rPr>
        <w:t>c prop</w:t>
      </w:r>
      <w:r>
        <w:rPr>
          <w:spacing w:val="-2"/>
          <w:sz w:val="24"/>
          <w:szCs w:val="24"/>
        </w:rPr>
        <w:t>e</w:t>
      </w:r>
      <w:r>
        <w:rPr>
          <w:sz w:val="24"/>
          <w:szCs w:val="24"/>
        </w:rPr>
        <w:t>rty</w:t>
      </w:r>
      <w:r>
        <w:rPr>
          <w:spacing w:val="-5"/>
          <w:sz w:val="24"/>
          <w:szCs w:val="24"/>
        </w:rPr>
        <w:t xml:space="preserve"> </w:t>
      </w:r>
      <w:r>
        <w:rPr>
          <w:sz w:val="24"/>
          <w:szCs w:val="24"/>
        </w:rPr>
        <w:t>f</w:t>
      </w:r>
      <w:r>
        <w:rPr>
          <w:spacing w:val="-1"/>
          <w:sz w:val="24"/>
          <w:szCs w:val="24"/>
        </w:rPr>
        <w:t>r</w:t>
      </w:r>
      <w:r>
        <w:rPr>
          <w:sz w:val="24"/>
          <w:szCs w:val="24"/>
        </w:rPr>
        <w:t>om an o</w:t>
      </w:r>
      <w:r>
        <w:rPr>
          <w:spacing w:val="-1"/>
          <w:sz w:val="24"/>
          <w:szCs w:val="24"/>
        </w:rPr>
        <w:t>f</w:t>
      </w:r>
      <w:r>
        <w:rPr>
          <w:sz w:val="24"/>
          <w:szCs w:val="24"/>
        </w:rPr>
        <w:t>fi</w:t>
      </w:r>
      <w:r>
        <w:rPr>
          <w:spacing w:val="-1"/>
          <w:sz w:val="24"/>
          <w:szCs w:val="24"/>
        </w:rPr>
        <w:t>ce</w:t>
      </w:r>
      <w:r>
        <w:rPr>
          <w:sz w:val="24"/>
          <w:szCs w:val="24"/>
        </w:rPr>
        <w:t>r or</w:t>
      </w:r>
      <w:r>
        <w:rPr>
          <w:spacing w:val="-1"/>
          <w:sz w:val="24"/>
          <w:szCs w:val="24"/>
        </w:rPr>
        <w:t xml:space="preserve"> 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
          <w:sz w:val="24"/>
          <w:szCs w:val="24"/>
        </w:rPr>
        <w:t xml:space="preserve"> </w:t>
      </w:r>
      <w:r>
        <w:rPr>
          <w:sz w:val="24"/>
          <w:szCs w:val="24"/>
        </w:rPr>
        <w:t>of the</w:t>
      </w:r>
      <w:r>
        <w:rPr>
          <w:spacing w:val="-1"/>
          <w:sz w:val="24"/>
          <w:szCs w:val="24"/>
        </w:rPr>
        <w:t xml:space="preserve"> </w:t>
      </w:r>
      <w:r>
        <w:rPr>
          <w:sz w:val="24"/>
          <w:szCs w:val="24"/>
        </w:rPr>
        <w:t>state</w:t>
      </w:r>
      <w:r>
        <w:rPr>
          <w:spacing w:val="-1"/>
          <w:sz w:val="24"/>
          <w:szCs w:val="24"/>
        </w:rPr>
        <w:t xml:space="preserve"> </w:t>
      </w:r>
      <w:r>
        <w:rPr>
          <w:sz w:val="24"/>
          <w:szCs w:val="24"/>
        </w:rPr>
        <w:t>or lo</w:t>
      </w:r>
      <w:r>
        <w:rPr>
          <w:spacing w:val="-1"/>
          <w:sz w:val="24"/>
          <w:szCs w:val="24"/>
        </w:rPr>
        <w:t>ca</w:t>
      </w:r>
      <w:r>
        <w:rPr>
          <w:sz w:val="24"/>
          <w:szCs w:val="24"/>
        </w:rPr>
        <w:t xml:space="preserve">l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who la</w:t>
      </w:r>
      <w:r>
        <w:rPr>
          <w:spacing w:val="-1"/>
          <w:sz w:val="24"/>
          <w:szCs w:val="24"/>
        </w:rPr>
        <w:t>w</w:t>
      </w:r>
      <w:r>
        <w:rPr>
          <w:sz w:val="24"/>
          <w:szCs w:val="24"/>
        </w:rPr>
        <w:t>fully</w:t>
      </w:r>
      <w:r>
        <w:rPr>
          <w:spacing w:val="-7"/>
          <w:sz w:val="24"/>
          <w:szCs w:val="24"/>
        </w:rPr>
        <w:t xml:space="preserve"> </w:t>
      </w:r>
      <w:r>
        <w:rPr>
          <w:sz w:val="24"/>
          <w:szCs w:val="24"/>
        </w:rPr>
        <w:t>may</w:t>
      </w:r>
      <w:r>
        <w:rPr>
          <w:spacing w:val="-8"/>
          <w:sz w:val="24"/>
          <w:szCs w:val="24"/>
        </w:rPr>
        <w:t xml:space="preserve"> </w:t>
      </w:r>
      <w:r>
        <w:rPr>
          <w:sz w:val="24"/>
          <w:szCs w:val="24"/>
        </w:rPr>
        <w:t>not s</w:t>
      </w:r>
      <w:r>
        <w:rPr>
          <w:spacing w:val="-1"/>
          <w:sz w:val="24"/>
          <w:szCs w:val="24"/>
        </w:rPr>
        <w:t>e</w:t>
      </w:r>
      <w:r>
        <w:rPr>
          <w:sz w:val="24"/>
          <w:szCs w:val="24"/>
        </w:rPr>
        <w:t>ll</w:t>
      </w:r>
      <w:r>
        <w:rPr>
          <w:spacing w:val="1"/>
          <w:sz w:val="24"/>
          <w:szCs w:val="24"/>
        </w:rPr>
        <w:t xml:space="preserve"> </w:t>
      </w:r>
      <w:r>
        <w:rPr>
          <w:sz w:val="24"/>
          <w:szCs w:val="24"/>
        </w:rPr>
        <w:t>or pl</w:t>
      </w:r>
      <w:r>
        <w:rPr>
          <w:spacing w:val="-1"/>
          <w:sz w:val="24"/>
          <w:szCs w:val="24"/>
        </w:rPr>
        <w:t>e</w:t>
      </w:r>
      <w:r>
        <w:rPr>
          <w:sz w:val="24"/>
          <w:szCs w:val="24"/>
        </w:rPr>
        <w:t>d</w:t>
      </w:r>
      <w:r>
        <w:rPr>
          <w:spacing w:val="-2"/>
          <w:sz w:val="24"/>
          <w:szCs w:val="24"/>
        </w:rPr>
        <w:t>g</w:t>
      </w:r>
      <w:r>
        <w:rPr>
          <w:sz w:val="24"/>
          <w:szCs w:val="24"/>
        </w:rPr>
        <w:t>e</w:t>
      </w:r>
      <w:r>
        <w:rPr>
          <w:spacing w:val="-1"/>
          <w:sz w:val="24"/>
          <w:szCs w:val="24"/>
        </w:rPr>
        <w:t xml:space="preserve"> </w:t>
      </w:r>
      <w:r>
        <w:rPr>
          <w:sz w:val="24"/>
          <w:szCs w:val="24"/>
        </w:rPr>
        <w:t>the p</w:t>
      </w:r>
      <w:r>
        <w:rPr>
          <w:spacing w:val="-1"/>
          <w:sz w:val="24"/>
          <w:szCs w:val="24"/>
        </w:rPr>
        <w:t>r</w:t>
      </w:r>
      <w:r>
        <w:rPr>
          <w:sz w:val="24"/>
          <w:szCs w:val="24"/>
        </w:rPr>
        <w:t>op</w:t>
      </w:r>
      <w:r>
        <w:rPr>
          <w:spacing w:val="-1"/>
          <w:sz w:val="24"/>
          <w:szCs w:val="24"/>
        </w:rPr>
        <w:t>e</w:t>
      </w:r>
      <w:r>
        <w:rPr>
          <w:sz w:val="24"/>
          <w:szCs w:val="24"/>
        </w:rPr>
        <w:t>rt</w:t>
      </w:r>
      <w:r>
        <w:rPr>
          <w:spacing w:val="-7"/>
          <w:sz w:val="24"/>
          <w:szCs w:val="24"/>
        </w:rPr>
        <w:t>y</w:t>
      </w:r>
      <w:r>
        <w:rPr>
          <w:sz w:val="24"/>
          <w:szCs w:val="24"/>
        </w:rPr>
        <w:t>; or</w:t>
      </w:r>
    </w:p>
    <w:p w14:paraId="56885100" w14:textId="77777777" w:rsidR="00A044D9" w:rsidRDefault="00A044D9">
      <w:pPr>
        <w:spacing w:before="4" w:line="280" w:lineRule="exact"/>
        <w:rPr>
          <w:sz w:val="28"/>
          <w:szCs w:val="28"/>
        </w:rPr>
      </w:pPr>
    </w:p>
    <w:p w14:paraId="4698536D" w14:textId="77777777" w:rsidR="00A044D9" w:rsidRDefault="00D20DDE">
      <w:pPr>
        <w:spacing w:line="246" w:lineRule="auto"/>
        <w:ind w:left="2260" w:right="126" w:hanging="720"/>
        <w:jc w:val="both"/>
        <w:rPr>
          <w:sz w:val="24"/>
          <w:szCs w:val="24"/>
        </w:rPr>
      </w:pPr>
      <w:r>
        <w:rPr>
          <w:sz w:val="24"/>
          <w:szCs w:val="24"/>
        </w:rPr>
        <w:t xml:space="preserve">vii.     </w:t>
      </w:r>
      <w:r>
        <w:rPr>
          <w:spacing w:val="24"/>
          <w:sz w:val="24"/>
          <w:szCs w:val="24"/>
        </w:rPr>
        <w:t xml:space="preserve"> </w:t>
      </w:r>
      <w:r>
        <w:rPr>
          <w:sz w:val="24"/>
          <w:szCs w:val="24"/>
        </w:rPr>
        <w:t>Kno</w:t>
      </w:r>
      <w:r>
        <w:rPr>
          <w:spacing w:val="-1"/>
          <w:sz w:val="24"/>
          <w:szCs w:val="24"/>
        </w:rPr>
        <w:t>w</w:t>
      </w:r>
      <w:r>
        <w:rPr>
          <w:sz w:val="24"/>
          <w:szCs w:val="24"/>
        </w:rPr>
        <w:t>in</w:t>
      </w:r>
      <w:r>
        <w:rPr>
          <w:spacing w:val="-1"/>
          <w:sz w:val="24"/>
          <w:szCs w:val="24"/>
        </w:rPr>
        <w:t>g</w:t>
      </w:r>
      <w:r>
        <w:rPr>
          <w:sz w:val="24"/>
          <w:szCs w:val="24"/>
        </w:rPr>
        <w:t>ly mak</w:t>
      </w:r>
      <w:r>
        <w:rPr>
          <w:spacing w:val="-1"/>
          <w:sz w:val="24"/>
          <w:szCs w:val="24"/>
        </w:rPr>
        <w:t>e</w:t>
      </w:r>
      <w:r>
        <w:rPr>
          <w:sz w:val="24"/>
          <w:szCs w:val="24"/>
        </w:rPr>
        <w:t>s,</w:t>
      </w:r>
      <w:r>
        <w:rPr>
          <w:spacing w:val="7"/>
          <w:sz w:val="24"/>
          <w:szCs w:val="24"/>
        </w:rPr>
        <w:t xml:space="preserve"> </w:t>
      </w:r>
      <w:r>
        <w:rPr>
          <w:sz w:val="24"/>
          <w:szCs w:val="24"/>
        </w:rPr>
        <w:t>us</w:t>
      </w:r>
      <w:r>
        <w:rPr>
          <w:spacing w:val="-1"/>
          <w:sz w:val="24"/>
          <w:szCs w:val="24"/>
        </w:rPr>
        <w:t>e</w:t>
      </w:r>
      <w:r>
        <w:rPr>
          <w:sz w:val="24"/>
          <w:szCs w:val="24"/>
        </w:rPr>
        <w:t>s,</w:t>
      </w:r>
      <w:r>
        <w:rPr>
          <w:spacing w:val="7"/>
          <w:sz w:val="24"/>
          <w:szCs w:val="24"/>
        </w:rPr>
        <w:t xml:space="preserve"> </w:t>
      </w:r>
      <w:r>
        <w:rPr>
          <w:sz w:val="24"/>
          <w:szCs w:val="24"/>
        </w:rPr>
        <w:t>or</w:t>
      </w:r>
      <w:r>
        <w:rPr>
          <w:spacing w:val="6"/>
          <w:sz w:val="24"/>
          <w:szCs w:val="24"/>
        </w:rPr>
        <w:t xml:space="preserve"> </w:t>
      </w:r>
      <w:r>
        <w:rPr>
          <w:spacing w:val="-1"/>
          <w:sz w:val="24"/>
          <w:szCs w:val="24"/>
        </w:rPr>
        <w:t>ca</w:t>
      </w:r>
      <w:r>
        <w:rPr>
          <w:sz w:val="24"/>
          <w:szCs w:val="24"/>
        </w:rPr>
        <w:t>us</w:t>
      </w:r>
      <w:r>
        <w:rPr>
          <w:spacing w:val="-1"/>
          <w:sz w:val="24"/>
          <w:szCs w:val="24"/>
        </w:rPr>
        <w:t>e</w:t>
      </w:r>
      <w:r>
        <w:rPr>
          <w:sz w:val="24"/>
          <w:szCs w:val="24"/>
        </w:rPr>
        <w:t>s</w:t>
      </w:r>
      <w:r>
        <w:rPr>
          <w:spacing w:val="7"/>
          <w:sz w:val="24"/>
          <w:szCs w:val="24"/>
        </w:rPr>
        <w:t xml:space="preserve"> </w:t>
      </w:r>
      <w:r>
        <w:rPr>
          <w:sz w:val="24"/>
          <w:szCs w:val="24"/>
        </w:rPr>
        <w:t>to</w:t>
      </w:r>
      <w:r>
        <w:rPr>
          <w:spacing w:val="7"/>
          <w:sz w:val="24"/>
          <w:szCs w:val="24"/>
        </w:rPr>
        <w:t xml:space="preserve"> </w:t>
      </w:r>
      <w:r>
        <w:rPr>
          <w:sz w:val="24"/>
          <w:szCs w:val="24"/>
        </w:rPr>
        <w:t>be</w:t>
      </w:r>
      <w:r>
        <w:rPr>
          <w:spacing w:val="6"/>
          <w:sz w:val="24"/>
          <w:szCs w:val="24"/>
        </w:rPr>
        <w:t xml:space="preserve"> </w:t>
      </w:r>
      <w:r>
        <w:rPr>
          <w:sz w:val="24"/>
          <w:szCs w:val="24"/>
        </w:rPr>
        <w:t>made</w:t>
      </w:r>
      <w:r>
        <w:rPr>
          <w:spacing w:val="5"/>
          <w:sz w:val="24"/>
          <w:szCs w:val="24"/>
        </w:rPr>
        <w:t xml:space="preserve"> </w:t>
      </w:r>
      <w:r>
        <w:rPr>
          <w:sz w:val="24"/>
          <w:szCs w:val="24"/>
        </w:rPr>
        <w:t>or</w:t>
      </w:r>
      <w:r>
        <w:rPr>
          <w:spacing w:val="6"/>
          <w:sz w:val="24"/>
          <w:szCs w:val="24"/>
        </w:rPr>
        <w:t xml:space="preserve"> </w:t>
      </w:r>
      <w:r>
        <w:rPr>
          <w:sz w:val="24"/>
          <w:szCs w:val="24"/>
        </w:rPr>
        <w:t>us</w:t>
      </w:r>
      <w:r>
        <w:rPr>
          <w:spacing w:val="-1"/>
          <w:sz w:val="24"/>
          <w:szCs w:val="24"/>
        </w:rPr>
        <w:t>e</w:t>
      </w:r>
      <w:r>
        <w:rPr>
          <w:sz w:val="24"/>
          <w:szCs w:val="24"/>
        </w:rPr>
        <w:t>d</w:t>
      </w:r>
      <w:r>
        <w:rPr>
          <w:spacing w:val="7"/>
          <w:sz w:val="24"/>
          <w:szCs w:val="24"/>
        </w:rPr>
        <w:t xml:space="preserve"> </w:t>
      </w:r>
      <w:r>
        <w:rPr>
          <w:sz w:val="24"/>
          <w:szCs w:val="24"/>
        </w:rPr>
        <w:t>a</w:t>
      </w:r>
      <w:r>
        <w:rPr>
          <w:spacing w:val="6"/>
          <w:sz w:val="24"/>
          <w:szCs w:val="24"/>
        </w:rPr>
        <w:t xml:space="preserve"> </w:t>
      </w:r>
      <w:r>
        <w:rPr>
          <w:sz w:val="24"/>
          <w:szCs w:val="24"/>
        </w:rPr>
        <w:t>f</w:t>
      </w:r>
      <w:r>
        <w:rPr>
          <w:spacing w:val="-2"/>
          <w:sz w:val="24"/>
          <w:szCs w:val="24"/>
        </w:rPr>
        <w:t>a</w:t>
      </w:r>
      <w:r>
        <w:rPr>
          <w:sz w:val="24"/>
          <w:szCs w:val="24"/>
        </w:rPr>
        <w:t>lse</w:t>
      </w:r>
      <w:r>
        <w:rPr>
          <w:spacing w:val="6"/>
          <w:sz w:val="24"/>
          <w:szCs w:val="24"/>
        </w:rPr>
        <w:t xml:space="preserve"> </w:t>
      </w:r>
      <w:r>
        <w:rPr>
          <w:sz w:val="24"/>
          <w:szCs w:val="24"/>
        </w:rPr>
        <w:t>r</w:t>
      </w:r>
      <w:r>
        <w:rPr>
          <w:spacing w:val="-2"/>
          <w:sz w:val="24"/>
          <w:szCs w:val="24"/>
        </w:rPr>
        <w:t>e</w:t>
      </w:r>
      <w:r>
        <w:rPr>
          <w:spacing w:val="-1"/>
          <w:sz w:val="24"/>
          <w:szCs w:val="24"/>
        </w:rPr>
        <w:t>c</w:t>
      </w:r>
      <w:r>
        <w:rPr>
          <w:sz w:val="24"/>
          <w:szCs w:val="24"/>
        </w:rPr>
        <w:t>ord</w:t>
      </w:r>
      <w:r>
        <w:rPr>
          <w:spacing w:val="6"/>
          <w:sz w:val="24"/>
          <w:szCs w:val="24"/>
        </w:rPr>
        <w:t xml:space="preserve"> </w:t>
      </w:r>
      <w:r>
        <w:rPr>
          <w:sz w:val="24"/>
          <w:szCs w:val="24"/>
        </w:rPr>
        <w:t>or stat</w:t>
      </w:r>
      <w:r>
        <w:rPr>
          <w:spacing w:val="-1"/>
          <w:sz w:val="24"/>
          <w:szCs w:val="24"/>
        </w:rPr>
        <w:t>e</w:t>
      </w:r>
      <w:r>
        <w:rPr>
          <w:sz w:val="24"/>
          <w:szCs w:val="24"/>
        </w:rPr>
        <w:t>ment</w:t>
      </w:r>
      <w:r>
        <w:rPr>
          <w:spacing w:val="21"/>
          <w:sz w:val="24"/>
          <w:szCs w:val="24"/>
        </w:rPr>
        <w:t xml:space="preserve"> </w:t>
      </w:r>
      <w:r>
        <w:rPr>
          <w:sz w:val="24"/>
          <w:szCs w:val="24"/>
        </w:rPr>
        <w:t>mat</w:t>
      </w:r>
      <w:r>
        <w:rPr>
          <w:spacing w:val="-1"/>
          <w:sz w:val="24"/>
          <w:szCs w:val="24"/>
        </w:rPr>
        <w:t>e</w:t>
      </w:r>
      <w:r>
        <w:rPr>
          <w:sz w:val="24"/>
          <w:szCs w:val="24"/>
        </w:rPr>
        <w:t>ri</w:t>
      </w:r>
      <w:r>
        <w:rPr>
          <w:spacing w:val="-1"/>
          <w:sz w:val="24"/>
          <w:szCs w:val="24"/>
        </w:rPr>
        <w:t>a</w:t>
      </w:r>
      <w:r>
        <w:rPr>
          <w:sz w:val="24"/>
          <w:szCs w:val="24"/>
        </w:rPr>
        <w:t>l</w:t>
      </w:r>
      <w:r>
        <w:rPr>
          <w:spacing w:val="22"/>
          <w:sz w:val="24"/>
          <w:szCs w:val="24"/>
        </w:rPr>
        <w:t xml:space="preserve"> </w:t>
      </w:r>
      <w:r>
        <w:rPr>
          <w:sz w:val="24"/>
          <w:szCs w:val="24"/>
        </w:rPr>
        <w:t>to</w:t>
      </w:r>
      <w:r>
        <w:rPr>
          <w:spacing w:val="22"/>
          <w:sz w:val="24"/>
          <w:szCs w:val="24"/>
        </w:rPr>
        <w:t xml:space="preserve"> </w:t>
      </w:r>
      <w:r>
        <w:rPr>
          <w:spacing w:val="-1"/>
          <w:sz w:val="24"/>
          <w:szCs w:val="24"/>
        </w:rPr>
        <w:t>a</w:t>
      </w:r>
      <w:r>
        <w:rPr>
          <w:sz w:val="24"/>
          <w:szCs w:val="24"/>
        </w:rPr>
        <w:t>n</w:t>
      </w:r>
      <w:r>
        <w:rPr>
          <w:spacing w:val="19"/>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19"/>
          <w:sz w:val="24"/>
          <w:szCs w:val="24"/>
        </w:rPr>
        <w:t xml:space="preserve"> </w:t>
      </w:r>
      <w:r>
        <w:rPr>
          <w:sz w:val="24"/>
          <w:szCs w:val="24"/>
        </w:rPr>
        <w:t>to</w:t>
      </w:r>
      <w:r>
        <w:rPr>
          <w:spacing w:val="19"/>
          <w:sz w:val="24"/>
          <w:szCs w:val="24"/>
        </w:rPr>
        <w:t xml:space="preserve"> </w:t>
      </w:r>
      <w:r>
        <w:rPr>
          <w:sz w:val="24"/>
          <w:szCs w:val="24"/>
        </w:rPr>
        <w:t>p</w:t>
      </w:r>
      <w:r>
        <w:rPr>
          <w:spacing w:val="-1"/>
          <w:sz w:val="24"/>
          <w:szCs w:val="24"/>
        </w:rPr>
        <w:t>a</w:t>
      </w:r>
      <w:r>
        <w:rPr>
          <w:sz w:val="24"/>
          <w:szCs w:val="24"/>
        </w:rPr>
        <w:t>y</w:t>
      </w:r>
      <w:r>
        <w:rPr>
          <w:spacing w:val="12"/>
          <w:sz w:val="24"/>
          <w:szCs w:val="24"/>
        </w:rPr>
        <w:t xml:space="preserve"> </w:t>
      </w:r>
      <w:r>
        <w:rPr>
          <w:sz w:val="24"/>
          <w:szCs w:val="24"/>
        </w:rPr>
        <w:t>or</w:t>
      </w:r>
      <w:r>
        <w:rPr>
          <w:spacing w:val="18"/>
          <w:sz w:val="24"/>
          <w:szCs w:val="24"/>
        </w:rPr>
        <w:t xml:space="preserve"> </w:t>
      </w:r>
      <w:r>
        <w:rPr>
          <w:sz w:val="24"/>
          <w:szCs w:val="24"/>
        </w:rPr>
        <w:t>tr</w:t>
      </w:r>
      <w:r>
        <w:rPr>
          <w:spacing w:val="-1"/>
          <w:sz w:val="24"/>
          <w:szCs w:val="24"/>
        </w:rPr>
        <w:t>a</w:t>
      </w:r>
      <w:r>
        <w:rPr>
          <w:sz w:val="24"/>
          <w:szCs w:val="24"/>
        </w:rPr>
        <w:t>nsm</w:t>
      </w:r>
      <w:r>
        <w:rPr>
          <w:spacing w:val="1"/>
          <w:sz w:val="24"/>
          <w:szCs w:val="24"/>
        </w:rPr>
        <w:t>i</w:t>
      </w:r>
      <w:r>
        <w:rPr>
          <w:sz w:val="24"/>
          <w:szCs w:val="24"/>
        </w:rPr>
        <w:t>t</w:t>
      </w:r>
      <w:r>
        <w:rPr>
          <w:spacing w:val="19"/>
          <w:sz w:val="24"/>
          <w:szCs w:val="24"/>
        </w:rPr>
        <w:t xml:space="preserve"> </w:t>
      </w:r>
      <w:r>
        <w:rPr>
          <w:sz w:val="24"/>
          <w:szCs w:val="24"/>
        </w:rPr>
        <w:t>money</w:t>
      </w:r>
      <w:r>
        <w:rPr>
          <w:spacing w:val="11"/>
          <w:sz w:val="24"/>
          <w:szCs w:val="24"/>
        </w:rPr>
        <w:t xml:space="preserve"> </w:t>
      </w:r>
      <w:r>
        <w:rPr>
          <w:sz w:val="24"/>
          <w:szCs w:val="24"/>
        </w:rPr>
        <w:t>or</w:t>
      </w:r>
      <w:r>
        <w:rPr>
          <w:spacing w:val="18"/>
          <w:sz w:val="24"/>
          <w:szCs w:val="24"/>
        </w:rPr>
        <w:t xml:space="preserve"> </w:t>
      </w:r>
      <w:r>
        <w:rPr>
          <w:sz w:val="24"/>
          <w:szCs w:val="24"/>
        </w:rPr>
        <w:t>prop</w:t>
      </w:r>
      <w:r>
        <w:rPr>
          <w:spacing w:val="-2"/>
          <w:sz w:val="24"/>
          <w:szCs w:val="24"/>
        </w:rPr>
        <w:t>e</w:t>
      </w:r>
      <w:r>
        <w:rPr>
          <w:sz w:val="24"/>
          <w:szCs w:val="24"/>
        </w:rPr>
        <w:t>rty to</w:t>
      </w:r>
      <w:r>
        <w:rPr>
          <w:spacing w:val="10"/>
          <w:sz w:val="24"/>
          <w:szCs w:val="24"/>
        </w:rPr>
        <w:t xml:space="preserve"> </w:t>
      </w:r>
      <w:r>
        <w:rPr>
          <w:sz w:val="24"/>
          <w:szCs w:val="24"/>
        </w:rPr>
        <w:t>the</w:t>
      </w:r>
      <w:r>
        <w:rPr>
          <w:spacing w:val="9"/>
          <w:sz w:val="24"/>
          <w:szCs w:val="24"/>
        </w:rPr>
        <w:t xml:space="preserve"> </w:t>
      </w:r>
      <w:r>
        <w:rPr>
          <w:sz w:val="24"/>
          <w:szCs w:val="24"/>
        </w:rPr>
        <w:t>state</w:t>
      </w:r>
      <w:r>
        <w:rPr>
          <w:spacing w:val="9"/>
          <w:sz w:val="24"/>
          <w:szCs w:val="24"/>
        </w:rPr>
        <w:t xml:space="preserve"> </w:t>
      </w:r>
      <w:r>
        <w:rPr>
          <w:sz w:val="24"/>
          <w:szCs w:val="24"/>
        </w:rPr>
        <w:t>or</w:t>
      </w:r>
      <w:r>
        <w:rPr>
          <w:spacing w:val="9"/>
          <w:sz w:val="24"/>
          <w:szCs w:val="24"/>
        </w:rPr>
        <w:t xml:space="preserve"> </w:t>
      </w:r>
      <w:r>
        <w:rPr>
          <w:sz w:val="24"/>
          <w:szCs w:val="24"/>
        </w:rPr>
        <w:t>loc</w:t>
      </w:r>
      <w:r>
        <w:rPr>
          <w:spacing w:val="-1"/>
          <w:sz w:val="24"/>
          <w:szCs w:val="24"/>
        </w:rPr>
        <w:t>a</w:t>
      </w:r>
      <w:r>
        <w:rPr>
          <w:sz w:val="24"/>
          <w:szCs w:val="24"/>
        </w:rPr>
        <w:t>l</w:t>
      </w:r>
      <w:r>
        <w:rPr>
          <w:spacing w:val="10"/>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0"/>
          <w:sz w:val="24"/>
          <w:szCs w:val="24"/>
        </w:rPr>
        <w:t xml:space="preserve"> </w:t>
      </w:r>
      <w:r>
        <w:rPr>
          <w:sz w:val="24"/>
          <w:szCs w:val="24"/>
        </w:rPr>
        <w:t>or</w:t>
      </w:r>
      <w:r>
        <w:rPr>
          <w:spacing w:val="6"/>
          <w:sz w:val="24"/>
          <w:szCs w:val="24"/>
        </w:rPr>
        <w:t xml:space="preserve"> </w:t>
      </w:r>
      <w:r>
        <w:rPr>
          <w:sz w:val="24"/>
          <w:szCs w:val="24"/>
        </w:rPr>
        <w:t>knowin</w:t>
      </w:r>
      <w:r>
        <w:rPr>
          <w:spacing w:val="-2"/>
          <w:sz w:val="24"/>
          <w:szCs w:val="24"/>
        </w:rPr>
        <w:t>g</w:t>
      </w:r>
      <w:r>
        <w:rPr>
          <w:sz w:val="24"/>
          <w:szCs w:val="24"/>
        </w:rPr>
        <w:t xml:space="preserve">ly </w:t>
      </w:r>
      <w:r>
        <w:rPr>
          <w:spacing w:val="-1"/>
          <w:sz w:val="24"/>
          <w:szCs w:val="24"/>
        </w:rPr>
        <w:t>c</w:t>
      </w:r>
      <w:r>
        <w:rPr>
          <w:sz w:val="24"/>
          <w:szCs w:val="24"/>
        </w:rPr>
        <w:t>on</w:t>
      </w:r>
      <w:r>
        <w:rPr>
          <w:spacing w:val="-1"/>
          <w:sz w:val="24"/>
          <w:szCs w:val="24"/>
        </w:rPr>
        <w:t>cea</w:t>
      </w:r>
      <w:r>
        <w:rPr>
          <w:sz w:val="24"/>
          <w:szCs w:val="24"/>
        </w:rPr>
        <w:t>ls,</w:t>
      </w:r>
      <w:r>
        <w:rPr>
          <w:spacing w:val="8"/>
          <w:sz w:val="24"/>
          <w:szCs w:val="24"/>
        </w:rPr>
        <w:t xml:space="preserve"> </w:t>
      </w:r>
      <w:r>
        <w:rPr>
          <w:sz w:val="24"/>
          <w:szCs w:val="24"/>
        </w:rPr>
        <w:t>knowin</w:t>
      </w:r>
      <w:r>
        <w:rPr>
          <w:spacing w:val="-2"/>
          <w:sz w:val="24"/>
          <w:szCs w:val="24"/>
        </w:rPr>
        <w:t>g</w:t>
      </w:r>
      <w:r>
        <w:rPr>
          <w:sz w:val="24"/>
          <w:szCs w:val="24"/>
        </w:rPr>
        <w:t xml:space="preserve">ly </w:t>
      </w:r>
      <w:r>
        <w:rPr>
          <w:spacing w:val="-1"/>
          <w:sz w:val="24"/>
          <w:szCs w:val="24"/>
        </w:rPr>
        <w:t>a</w:t>
      </w:r>
      <w:r>
        <w:rPr>
          <w:sz w:val="24"/>
          <w:szCs w:val="24"/>
        </w:rPr>
        <w:t>nd i</w:t>
      </w:r>
      <w:r>
        <w:rPr>
          <w:spacing w:val="1"/>
          <w:sz w:val="24"/>
          <w:szCs w:val="24"/>
        </w:rPr>
        <w:t>m</w:t>
      </w:r>
      <w:r>
        <w:rPr>
          <w:sz w:val="24"/>
          <w:szCs w:val="24"/>
        </w:rPr>
        <w:t>prop</w:t>
      </w:r>
      <w:r>
        <w:rPr>
          <w:spacing w:val="-2"/>
          <w:sz w:val="24"/>
          <w:szCs w:val="24"/>
        </w:rPr>
        <w:t>e</w:t>
      </w:r>
      <w:r>
        <w:rPr>
          <w:sz w:val="24"/>
          <w:szCs w:val="24"/>
        </w:rPr>
        <w:t xml:space="preserve">rly </w:t>
      </w:r>
      <w:r>
        <w:rPr>
          <w:spacing w:val="-1"/>
          <w:sz w:val="24"/>
          <w:szCs w:val="24"/>
        </w:rPr>
        <w:t>a</w:t>
      </w:r>
      <w:r>
        <w:rPr>
          <w:sz w:val="24"/>
          <w:szCs w:val="24"/>
        </w:rPr>
        <w:t>voids,</w:t>
      </w:r>
      <w:r>
        <w:rPr>
          <w:spacing w:val="5"/>
          <w:sz w:val="24"/>
          <w:szCs w:val="24"/>
        </w:rPr>
        <w:t xml:space="preserve"> </w:t>
      </w:r>
      <w:r>
        <w:rPr>
          <w:sz w:val="24"/>
          <w:szCs w:val="24"/>
        </w:rPr>
        <w:t>or</w:t>
      </w:r>
      <w:r>
        <w:rPr>
          <w:spacing w:val="4"/>
          <w:sz w:val="24"/>
          <w:szCs w:val="24"/>
        </w:rPr>
        <w:t xml:space="preserve"> </w:t>
      </w:r>
      <w:r>
        <w:rPr>
          <w:sz w:val="24"/>
          <w:szCs w:val="24"/>
        </w:rPr>
        <w:t>d</w:t>
      </w:r>
      <w:r>
        <w:rPr>
          <w:spacing w:val="-1"/>
          <w:sz w:val="24"/>
          <w:szCs w:val="24"/>
        </w:rPr>
        <w:t>ec</w:t>
      </w:r>
      <w:r>
        <w:rPr>
          <w:sz w:val="24"/>
          <w:szCs w:val="24"/>
        </w:rPr>
        <w:t>r</w:t>
      </w:r>
      <w:r>
        <w:rPr>
          <w:spacing w:val="-2"/>
          <w:sz w:val="24"/>
          <w:szCs w:val="24"/>
        </w:rPr>
        <w:t>e</w:t>
      </w:r>
      <w:r>
        <w:rPr>
          <w:spacing w:val="-1"/>
          <w:sz w:val="24"/>
          <w:szCs w:val="24"/>
        </w:rPr>
        <w:t>a</w:t>
      </w:r>
      <w:r>
        <w:rPr>
          <w:sz w:val="24"/>
          <w:szCs w:val="24"/>
        </w:rPr>
        <w:t>s</w:t>
      </w:r>
      <w:r>
        <w:rPr>
          <w:spacing w:val="-1"/>
          <w:sz w:val="24"/>
          <w:szCs w:val="24"/>
        </w:rPr>
        <w:t>e</w:t>
      </w:r>
      <w:r>
        <w:rPr>
          <w:sz w:val="24"/>
          <w:szCs w:val="24"/>
        </w:rPr>
        <w:t>s</w:t>
      </w:r>
      <w:r>
        <w:rPr>
          <w:spacing w:val="5"/>
          <w:sz w:val="24"/>
          <w:szCs w:val="24"/>
        </w:rPr>
        <w:t xml:space="preserve"> </w:t>
      </w:r>
      <w:r>
        <w:rPr>
          <w:spacing w:val="-1"/>
          <w:sz w:val="24"/>
          <w:szCs w:val="24"/>
        </w:rPr>
        <w:t>a</w:t>
      </w:r>
      <w:r>
        <w:rPr>
          <w:sz w:val="24"/>
          <w:szCs w:val="24"/>
        </w:rPr>
        <w:t>n</w:t>
      </w:r>
      <w:r>
        <w:rPr>
          <w:spacing w:val="5"/>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to</w:t>
      </w:r>
      <w:r>
        <w:rPr>
          <w:spacing w:val="9"/>
          <w:sz w:val="24"/>
          <w:szCs w:val="24"/>
        </w:rPr>
        <w:t xml:space="preserve"> </w:t>
      </w:r>
      <w:r>
        <w:rPr>
          <w:sz w:val="24"/>
          <w:szCs w:val="24"/>
        </w:rPr>
        <w:t>p</w:t>
      </w:r>
      <w:r>
        <w:rPr>
          <w:spacing w:val="-1"/>
          <w:sz w:val="24"/>
          <w:szCs w:val="24"/>
        </w:rPr>
        <w:t>a</w:t>
      </w:r>
      <w:r>
        <w:rPr>
          <w:sz w:val="24"/>
          <w:szCs w:val="24"/>
        </w:rPr>
        <w:t>y</w:t>
      </w:r>
      <w:r>
        <w:rPr>
          <w:spacing w:val="-3"/>
          <w:sz w:val="24"/>
          <w:szCs w:val="24"/>
        </w:rPr>
        <w:t xml:space="preserve"> </w:t>
      </w:r>
      <w:r>
        <w:rPr>
          <w:sz w:val="24"/>
          <w:szCs w:val="24"/>
        </w:rPr>
        <w:t>or</w:t>
      </w:r>
      <w:r>
        <w:rPr>
          <w:spacing w:val="4"/>
          <w:sz w:val="24"/>
          <w:szCs w:val="24"/>
        </w:rPr>
        <w:t xml:space="preserve"> </w:t>
      </w:r>
      <w:r>
        <w:rPr>
          <w:sz w:val="24"/>
          <w:szCs w:val="24"/>
        </w:rPr>
        <w:t>tr</w:t>
      </w:r>
      <w:r>
        <w:rPr>
          <w:spacing w:val="-1"/>
          <w:sz w:val="24"/>
          <w:szCs w:val="24"/>
        </w:rPr>
        <w:t>a</w:t>
      </w:r>
      <w:r>
        <w:rPr>
          <w:sz w:val="24"/>
          <w:szCs w:val="24"/>
        </w:rPr>
        <w:t>nsm</w:t>
      </w:r>
      <w:r>
        <w:rPr>
          <w:spacing w:val="1"/>
          <w:sz w:val="24"/>
          <w:szCs w:val="24"/>
        </w:rPr>
        <w:t>i</w:t>
      </w:r>
      <w:r>
        <w:rPr>
          <w:sz w:val="24"/>
          <w:szCs w:val="24"/>
        </w:rPr>
        <w:t>t</w:t>
      </w:r>
      <w:r>
        <w:rPr>
          <w:spacing w:val="5"/>
          <w:sz w:val="24"/>
          <w:szCs w:val="24"/>
        </w:rPr>
        <w:t xml:space="preserve"> </w:t>
      </w:r>
      <w:r>
        <w:rPr>
          <w:sz w:val="24"/>
          <w:szCs w:val="24"/>
        </w:rPr>
        <w:t>money</w:t>
      </w:r>
      <w:r>
        <w:rPr>
          <w:spacing w:val="-3"/>
          <w:sz w:val="24"/>
          <w:szCs w:val="24"/>
        </w:rPr>
        <w:t xml:space="preserve"> </w:t>
      </w:r>
      <w:r>
        <w:rPr>
          <w:sz w:val="24"/>
          <w:szCs w:val="24"/>
        </w:rPr>
        <w:t>or prop</w:t>
      </w:r>
      <w:r>
        <w:rPr>
          <w:spacing w:val="-2"/>
          <w:sz w:val="24"/>
          <w:szCs w:val="24"/>
        </w:rPr>
        <w:t>e</w:t>
      </w:r>
      <w:r>
        <w:rPr>
          <w:sz w:val="24"/>
          <w:szCs w:val="24"/>
        </w:rPr>
        <w:t>rty</w:t>
      </w:r>
      <w:r>
        <w:rPr>
          <w:spacing w:val="-7"/>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state</w:t>
      </w:r>
      <w:r>
        <w:rPr>
          <w:spacing w:val="-1"/>
          <w:sz w:val="24"/>
          <w:szCs w:val="24"/>
        </w:rPr>
        <w:t xml:space="preserve"> </w:t>
      </w:r>
      <w:r>
        <w:rPr>
          <w:sz w:val="24"/>
          <w:szCs w:val="24"/>
        </w:rPr>
        <w:t>or a</w:t>
      </w:r>
      <w:r>
        <w:rPr>
          <w:spacing w:val="-2"/>
          <w:sz w:val="24"/>
          <w:szCs w:val="24"/>
        </w:rPr>
        <w:t xml:space="preserve"> </w:t>
      </w:r>
      <w:r>
        <w:rPr>
          <w:sz w:val="24"/>
          <w:szCs w:val="24"/>
        </w:rPr>
        <w:t>loc</w:t>
      </w:r>
      <w:r>
        <w:rPr>
          <w:spacing w:val="-1"/>
          <w:sz w:val="24"/>
          <w:szCs w:val="24"/>
        </w:rPr>
        <w:t>a</w:t>
      </w:r>
      <w:r>
        <w:rPr>
          <w:sz w:val="24"/>
          <w:szCs w:val="24"/>
        </w:rPr>
        <w:t xml:space="preserve">l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w:t>
      </w:r>
      <w:r>
        <w:rPr>
          <w:spacing w:val="2"/>
          <w:sz w:val="24"/>
          <w:szCs w:val="24"/>
        </w:rPr>
        <w:t>t</w:t>
      </w:r>
      <w:r>
        <w:rPr>
          <w:sz w:val="24"/>
          <w:szCs w:val="24"/>
        </w:rPr>
        <w:t>.</w:t>
      </w:r>
    </w:p>
    <w:p w14:paraId="5CC5620D" w14:textId="77777777" w:rsidR="00A044D9" w:rsidRDefault="00A044D9">
      <w:pPr>
        <w:spacing w:before="4" w:line="280" w:lineRule="exact"/>
        <w:rPr>
          <w:sz w:val="28"/>
          <w:szCs w:val="28"/>
        </w:rPr>
      </w:pPr>
    </w:p>
    <w:p w14:paraId="1B4F6451" w14:textId="77777777" w:rsidR="00A044D9" w:rsidRDefault="00D20DDE" w:rsidP="007040D5">
      <w:pPr>
        <w:tabs>
          <w:tab w:val="left" w:pos="1540"/>
        </w:tabs>
        <w:spacing w:line="246" w:lineRule="auto"/>
        <w:ind w:left="1540" w:right="125" w:hanging="720"/>
        <w:jc w:val="both"/>
        <w:rPr>
          <w:sz w:val="24"/>
          <w:szCs w:val="24"/>
        </w:rPr>
      </w:pPr>
      <w:r>
        <w:rPr>
          <w:sz w:val="24"/>
          <w:szCs w:val="24"/>
        </w:rPr>
        <w:t>b.</w:t>
      </w:r>
      <w:r>
        <w:rPr>
          <w:sz w:val="24"/>
          <w:szCs w:val="24"/>
        </w:rPr>
        <w:tab/>
        <w:t>This</w:t>
      </w:r>
      <w:r>
        <w:rPr>
          <w:spacing w:val="39"/>
          <w:sz w:val="24"/>
          <w:szCs w:val="24"/>
        </w:rPr>
        <w:t xml:space="preserve"> </w:t>
      </w:r>
      <w:r>
        <w:rPr>
          <w:sz w:val="24"/>
          <w:szCs w:val="24"/>
        </w:rPr>
        <w:t>A</w:t>
      </w:r>
      <w:r>
        <w:rPr>
          <w:spacing w:val="-1"/>
          <w:sz w:val="24"/>
          <w:szCs w:val="24"/>
        </w:rPr>
        <w:t>c</w:t>
      </w:r>
      <w:r>
        <w:rPr>
          <w:sz w:val="24"/>
          <w:szCs w:val="24"/>
        </w:rPr>
        <w:t>t</w:t>
      </w:r>
      <w:r>
        <w:rPr>
          <w:spacing w:val="39"/>
          <w:sz w:val="24"/>
          <w:szCs w:val="24"/>
        </w:rPr>
        <w:t xml:space="preserve"> </w:t>
      </w:r>
      <w:r>
        <w:rPr>
          <w:spacing w:val="-1"/>
          <w:sz w:val="24"/>
          <w:szCs w:val="24"/>
        </w:rPr>
        <w:t>e</w:t>
      </w:r>
      <w:r>
        <w:rPr>
          <w:spacing w:val="2"/>
          <w:sz w:val="24"/>
          <w:szCs w:val="24"/>
        </w:rPr>
        <w:t>x</w:t>
      </w:r>
      <w:r>
        <w:rPr>
          <w:sz w:val="24"/>
          <w:szCs w:val="24"/>
        </w:rPr>
        <w:t>tends</w:t>
      </w:r>
      <w:r>
        <w:rPr>
          <w:spacing w:val="39"/>
          <w:sz w:val="24"/>
          <w:szCs w:val="24"/>
        </w:rPr>
        <w:t xml:space="preserve"> </w:t>
      </w:r>
      <w:r>
        <w:rPr>
          <w:sz w:val="24"/>
          <w:szCs w:val="24"/>
        </w:rPr>
        <w:t>b</w:t>
      </w:r>
      <w:r>
        <w:rPr>
          <w:spacing w:val="-1"/>
          <w:sz w:val="24"/>
          <w:szCs w:val="24"/>
        </w:rPr>
        <w:t>e</w:t>
      </w:r>
      <w:r>
        <w:rPr>
          <w:spacing w:val="-7"/>
          <w:sz w:val="24"/>
          <w:szCs w:val="24"/>
        </w:rPr>
        <w:t>y</w:t>
      </w:r>
      <w:r>
        <w:rPr>
          <w:sz w:val="24"/>
          <w:szCs w:val="24"/>
        </w:rPr>
        <w:t>ond</w:t>
      </w:r>
      <w:r>
        <w:rPr>
          <w:spacing w:val="38"/>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39"/>
          <w:sz w:val="24"/>
          <w:szCs w:val="24"/>
        </w:rPr>
        <w:t xml:space="preserve"> </w:t>
      </w:r>
      <w:r>
        <w:rPr>
          <w:spacing w:val="-1"/>
          <w:sz w:val="24"/>
          <w:szCs w:val="24"/>
        </w:rPr>
        <w:t>c</w:t>
      </w:r>
      <w:r>
        <w:rPr>
          <w:sz w:val="24"/>
          <w:szCs w:val="24"/>
        </w:rPr>
        <w:t>laims,</w:t>
      </w:r>
      <w:r>
        <w:rPr>
          <w:spacing w:val="38"/>
          <w:sz w:val="24"/>
          <w:szCs w:val="24"/>
        </w:rPr>
        <w:t xml:space="preserve"> </w:t>
      </w:r>
      <w:r>
        <w:rPr>
          <w:spacing w:val="-1"/>
          <w:sz w:val="24"/>
          <w:szCs w:val="24"/>
        </w:rPr>
        <w:t>a</w:t>
      </w:r>
      <w:r>
        <w:rPr>
          <w:sz w:val="24"/>
          <w:szCs w:val="24"/>
        </w:rPr>
        <w:t>nd</w:t>
      </w:r>
      <w:r>
        <w:rPr>
          <w:spacing w:val="38"/>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e</w:t>
      </w:r>
      <w:r>
        <w:rPr>
          <w:sz w:val="24"/>
          <w:szCs w:val="24"/>
        </w:rPr>
        <w:t>s</w:t>
      </w:r>
      <w:r>
        <w:rPr>
          <w:spacing w:val="36"/>
          <w:sz w:val="24"/>
          <w:szCs w:val="24"/>
        </w:rPr>
        <w:t xml:space="preserve"> </w:t>
      </w:r>
      <w:r>
        <w:rPr>
          <w:sz w:val="24"/>
          <w:szCs w:val="24"/>
        </w:rPr>
        <w:t>to</w:t>
      </w:r>
      <w:r>
        <w:rPr>
          <w:spacing w:val="36"/>
          <w:sz w:val="24"/>
          <w:szCs w:val="24"/>
        </w:rPr>
        <w:t xml:space="preserve"> </w:t>
      </w:r>
      <w:r>
        <w:rPr>
          <w:spacing w:val="-1"/>
          <w:sz w:val="24"/>
          <w:szCs w:val="24"/>
        </w:rPr>
        <w:t>c</w:t>
      </w:r>
      <w:r>
        <w:rPr>
          <w:sz w:val="24"/>
          <w:szCs w:val="24"/>
        </w:rPr>
        <w:t>laims</w:t>
      </w:r>
      <w:r>
        <w:rPr>
          <w:spacing w:val="36"/>
          <w:sz w:val="24"/>
          <w:szCs w:val="24"/>
        </w:rPr>
        <w:t xml:space="preserve"> </w:t>
      </w:r>
      <w:r>
        <w:rPr>
          <w:sz w:val="24"/>
          <w:szCs w:val="24"/>
        </w:rPr>
        <w:t>made</w:t>
      </w:r>
      <w:r>
        <w:rPr>
          <w:spacing w:val="34"/>
          <w:sz w:val="24"/>
          <w:szCs w:val="24"/>
        </w:rPr>
        <w:t xml:space="preserve"> </w:t>
      </w:r>
      <w:r>
        <w:rPr>
          <w:sz w:val="24"/>
          <w:szCs w:val="24"/>
        </w:rPr>
        <w:t>to</w:t>
      </w:r>
      <w:r>
        <w:rPr>
          <w:spacing w:val="36"/>
          <w:sz w:val="24"/>
          <w:szCs w:val="24"/>
        </w:rPr>
        <w:t xml:space="preserve"> </w:t>
      </w:r>
      <w:r>
        <w:rPr>
          <w:spacing w:val="-1"/>
          <w:sz w:val="24"/>
          <w:szCs w:val="24"/>
        </w:rPr>
        <w:t>a</w:t>
      </w:r>
      <w:r>
        <w:rPr>
          <w:sz w:val="24"/>
          <w:szCs w:val="24"/>
        </w:rPr>
        <w:t>ny loc</w:t>
      </w:r>
      <w:r>
        <w:rPr>
          <w:spacing w:val="-1"/>
          <w:sz w:val="24"/>
          <w:szCs w:val="24"/>
        </w:rPr>
        <w:t>a</w:t>
      </w:r>
      <w:r>
        <w:rPr>
          <w:sz w:val="24"/>
          <w:szCs w:val="24"/>
        </w:rPr>
        <w:t>l</w:t>
      </w:r>
      <w:r>
        <w:rPr>
          <w:spacing w:val="3"/>
          <w:sz w:val="24"/>
          <w:szCs w:val="24"/>
        </w:rPr>
        <w:t xml:space="preserve"> </w:t>
      </w:r>
      <w:r>
        <w:rPr>
          <w:sz w:val="24"/>
          <w:szCs w:val="24"/>
        </w:rPr>
        <w:t>or</w:t>
      </w:r>
      <w:r>
        <w:rPr>
          <w:spacing w:val="2"/>
          <w:sz w:val="24"/>
          <w:szCs w:val="24"/>
        </w:rPr>
        <w:t xml:space="preserve"> </w:t>
      </w:r>
      <w:r>
        <w:rPr>
          <w:sz w:val="24"/>
          <w:szCs w:val="24"/>
        </w:rPr>
        <w:t>state</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5"/>
          <w:sz w:val="24"/>
          <w:szCs w:val="24"/>
        </w:rPr>
        <w:t xml:space="preserve"> </w:t>
      </w:r>
      <w:r>
        <w:rPr>
          <w:spacing w:val="1"/>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3"/>
          <w:sz w:val="24"/>
          <w:szCs w:val="24"/>
        </w:rPr>
        <w:t xml:space="preserve"> </w:t>
      </w:r>
      <w:r>
        <w:rPr>
          <w:sz w:val="24"/>
          <w:szCs w:val="24"/>
        </w:rPr>
        <w:t>for</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z w:val="24"/>
          <w:szCs w:val="24"/>
        </w:rPr>
        <w:t>of</w:t>
      </w:r>
      <w:r>
        <w:rPr>
          <w:spacing w:val="2"/>
          <w:sz w:val="24"/>
          <w:szCs w:val="24"/>
        </w:rPr>
        <w:t xml:space="preserve"> </w:t>
      </w:r>
      <w:r>
        <w:rPr>
          <w:sz w:val="24"/>
          <w:szCs w:val="24"/>
        </w:rPr>
        <w:t>th</w:t>
      </w:r>
      <w:r>
        <w:rPr>
          <w:spacing w:val="1"/>
          <w:sz w:val="24"/>
          <w:szCs w:val="24"/>
        </w:rPr>
        <w:t>i</w:t>
      </w:r>
      <w:r>
        <w:rPr>
          <w:sz w:val="24"/>
          <w:szCs w:val="24"/>
        </w:rPr>
        <w:t>s</w:t>
      </w:r>
      <w:r>
        <w:rPr>
          <w:spacing w:val="3"/>
          <w:sz w:val="24"/>
          <w:szCs w:val="24"/>
        </w:rPr>
        <w:t xml:space="preserve"> </w:t>
      </w:r>
      <w:r>
        <w:rPr>
          <w:sz w:val="24"/>
          <w:szCs w:val="24"/>
        </w:rPr>
        <w:t>A</w:t>
      </w:r>
      <w:r>
        <w:rPr>
          <w:spacing w:val="-1"/>
          <w:sz w:val="24"/>
          <w:szCs w:val="24"/>
        </w:rPr>
        <w:t>c</w:t>
      </w:r>
      <w:r>
        <w:rPr>
          <w:sz w:val="24"/>
          <w:szCs w:val="24"/>
        </w:rPr>
        <w:t>t</w:t>
      </w:r>
      <w:r>
        <w:rPr>
          <w:spacing w:val="3"/>
          <w:sz w:val="24"/>
          <w:szCs w:val="24"/>
        </w:rPr>
        <w:t xml:space="preserve"> </w:t>
      </w:r>
      <w:r>
        <w:rPr>
          <w:spacing w:val="-1"/>
          <w:sz w:val="24"/>
          <w:szCs w:val="24"/>
        </w:rPr>
        <w:t>a</w:t>
      </w:r>
      <w:r>
        <w:rPr>
          <w:sz w:val="24"/>
          <w:szCs w:val="24"/>
        </w:rPr>
        <w:t>re</w:t>
      </w:r>
      <w:r>
        <w:rPr>
          <w:spacing w:val="1"/>
          <w:sz w:val="24"/>
          <w:szCs w:val="24"/>
        </w:rPr>
        <w:t xml:space="preserve"> </w:t>
      </w:r>
      <w:r>
        <w:rPr>
          <w:sz w:val="24"/>
          <w:szCs w:val="24"/>
        </w:rPr>
        <w:t>the</w:t>
      </w:r>
      <w:r>
        <w:rPr>
          <w:spacing w:val="2"/>
          <w:sz w:val="24"/>
          <w:szCs w:val="24"/>
        </w:rPr>
        <w:t xml:space="preserve"> </w:t>
      </w:r>
      <w:r>
        <w:rPr>
          <w:sz w:val="24"/>
          <w:szCs w:val="24"/>
        </w:rPr>
        <w:t>s</w:t>
      </w:r>
      <w:r>
        <w:rPr>
          <w:spacing w:val="-1"/>
          <w:sz w:val="24"/>
          <w:szCs w:val="24"/>
        </w:rPr>
        <w:t>a</w:t>
      </w:r>
      <w:r>
        <w:rPr>
          <w:sz w:val="24"/>
          <w:szCs w:val="24"/>
        </w:rPr>
        <w:t xml:space="preserve">me </w:t>
      </w:r>
      <w:r>
        <w:rPr>
          <w:spacing w:val="-1"/>
          <w:sz w:val="24"/>
          <w:szCs w:val="24"/>
        </w:rPr>
        <w:t>a</w:t>
      </w:r>
      <w:r>
        <w:rPr>
          <w:sz w:val="24"/>
          <w:szCs w:val="24"/>
        </w:rPr>
        <w:t>s</w:t>
      </w:r>
      <w:r>
        <w:rPr>
          <w:spacing w:val="1"/>
          <w:sz w:val="24"/>
          <w:szCs w:val="24"/>
        </w:rPr>
        <w:t xml:space="preserve"> </w:t>
      </w:r>
      <w:r>
        <w:rPr>
          <w:sz w:val="24"/>
          <w:szCs w:val="24"/>
        </w:rPr>
        <w:t>for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14"/>
          <w:sz w:val="24"/>
          <w:szCs w:val="24"/>
        </w:rPr>
        <w:t xml:space="preserve"> </w:t>
      </w:r>
      <w:r>
        <w:rPr>
          <w:sz w:val="24"/>
          <w:szCs w:val="24"/>
        </w:rPr>
        <w:t>of</w:t>
      </w:r>
      <w:r>
        <w:rPr>
          <w:spacing w:val="13"/>
          <w:sz w:val="24"/>
          <w:szCs w:val="24"/>
        </w:rPr>
        <w:t xml:space="preserve"> </w:t>
      </w:r>
      <w:r>
        <w:rPr>
          <w:sz w:val="24"/>
          <w:szCs w:val="24"/>
        </w:rPr>
        <w:t>the</w:t>
      </w:r>
      <w:r>
        <w:rPr>
          <w:spacing w:val="14"/>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16"/>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15"/>
          <w:sz w:val="24"/>
          <w:szCs w:val="24"/>
        </w:rPr>
        <w:t xml:space="preserve"> </w:t>
      </w:r>
      <w:r>
        <w:rPr>
          <w:spacing w:val="-1"/>
          <w:sz w:val="24"/>
          <w:szCs w:val="24"/>
        </w:rPr>
        <w:t>Fa</w:t>
      </w:r>
      <w:r>
        <w:rPr>
          <w:sz w:val="24"/>
          <w:szCs w:val="24"/>
        </w:rPr>
        <w:t>lse</w:t>
      </w:r>
      <w:r>
        <w:rPr>
          <w:spacing w:val="14"/>
          <w:sz w:val="24"/>
          <w:szCs w:val="24"/>
        </w:rPr>
        <w:t xml:space="preserve"> </w:t>
      </w:r>
      <w:r>
        <w:rPr>
          <w:sz w:val="24"/>
          <w:szCs w:val="24"/>
        </w:rPr>
        <w:t>Claims</w:t>
      </w:r>
      <w:r>
        <w:rPr>
          <w:spacing w:val="15"/>
          <w:sz w:val="24"/>
          <w:szCs w:val="24"/>
        </w:rPr>
        <w:t xml:space="preserve"> </w:t>
      </w:r>
      <w:r>
        <w:rPr>
          <w:sz w:val="24"/>
          <w:szCs w:val="24"/>
        </w:rPr>
        <w:t>A</w:t>
      </w:r>
      <w:r>
        <w:rPr>
          <w:spacing w:val="-1"/>
          <w:sz w:val="24"/>
          <w:szCs w:val="24"/>
        </w:rPr>
        <w:t>c</w:t>
      </w:r>
      <w:r>
        <w:rPr>
          <w:sz w:val="24"/>
          <w:szCs w:val="24"/>
        </w:rPr>
        <w:t>t;</w:t>
      </w:r>
      <w:r>
        <w:rPr>
          <w:spacing w:val="15"/>
          <w:sz w:val="24"/>
          <w:szCs w:val="24"/>
        </w:rPr>
        <w:t xml:space="preserve"> </w:t>
      </w:r>
      <w:r>
        <w:rPr>
          <w:sz w:val="24"/>
          <w:szCs w:val="24"/>
        </w:rPr>
        <w:t>i.e.,</w:t>
      </w:r>
      <w:r>
        <w:rPr>
          <w:spacing w:val="14"/>
          <w:sz w:val="24"/>
          <w:szCs w:val="24"/>
        </w:rPr>
        <w:t xml:space="preserve"> </w:t>
      </w:r>
      <w:r>
        <w:rPr>
          <w:sz w:val="24"/>
          <w:szCs w:val="24"/>
        </w:rPr>
        <w:t>a</w:t>
      </w:r>
      <w:r>
        <w:rPr>
          <w:spacing w:val="11"/>
          <w:sz w:val="24"/>
          <w:szCs w:val="24"/>
        </w:rPr>
        <w:t xml:space="preserve"> </w:t>
      </w:r>
      <w:r>
        <w:rPr>
          <w:sz w:val="24"/>
          <w:szCs w:val="24"/>
        </w:rPr>
        <w:t>fine</w:t>
      </w:r>
      <w:r>
        <w:rPr>
          <w:spacing w:val="11"/>
          <w:sz w:val="24"/>
          <w:szCs w:val="24"/>
        </w:rPr>
        <w:t xml:space="preserve"> </w:t>
      </w:r>
      <w:r>
        <w:rPr>
          <w:sz w:val="24"/>
          <w:szCs w:val="24"/>
        </w:rPr>
        <w:t>of</w:t>
      </w:r>
      <w:r>
        <w:rPr>
          <w:spacing w:val="11"/>
          <w:sz w:val="24"/>
          <w:szCs w:val="24"/>
        </w:rPr>
        <w:t xml:space="preserve"> </w:t>
      </w:r>
      <w:r>
        <w:rPr>
          <w:sz w:val="24"/>
          <w:szCs w:val="24"/>
        </w:rPr>
        <w:t>not</w:t>
      </w:r>
      <w:r>
        <w:rPr>
          <w:spacing w:val="12"/>
          <w:sz w:val="24"/>
          <w:szCs w:val="24"/>
        </w:rPr>
        <w:t xml:space="preserve"> </w:t>
      </w:r>
      <w:r>
        <w:rPr>
          <w:sz w:val="24"/>
          <w:szCs w:val="24"/>
        </w:rPr>
        <w:t>less</w:t>
      </w:r>
      <w:r>
        <w:rPr>
          <w:spacing w:val="12"/>
          <w:sz w:val="24"/>
          <w:szCs w:val="24"/>
        </w:rPr>
        <w:t xml:space="preserve"> </w:t>
      </w:r>
      <w:r>
        <w:rPr>
          <w:sz w:val="24"/>
          <w:szCs w:val="24"/>
        </w:rPr>
        <w:t>than</w:t>
      </w:r>
      <w:r w:rsidR="007040D5">
        <w:rPr>
          <w:sz w:val="24"/>
          <w:szCs w:val="24"/>
        </w:rPr>
        <w:t xml:space="preserve"> </w:t>
      </w:r>
      <w:r>
        <w:rPr>
          <w:sz w:val="24"/>
          <w:szCs w:val="24"/>
        </w:rPr>
        <w:t>$5,500.00</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not</w:t>
      </w:r>
      <w:r>
        <w:rPr>
          <w:spacing w:val="4"/>
          <w:sz w:val="24"/>
          <w:szCs w:val="24"/>
        </w:rPr>
        <w:t xml:space="preserve"> </w:t>
      </w:r>
      <w:r>
        <w:rPr>
          <w:sz w:val="24"/>
          <w:szCs w:val="24"/>
        </w:rPr>
        <w:t>more</w:t>
      </w:r>
      <w:r>
        <w:rPr>
          <w:spacing w:val="2"/>
          <w:sz w:val="24"/>
          <w:szCs w:val="24"/>
        </w:rPr>
        <w:t xml:space="preserve"> </w:t>
      </w:r>
      <w:r>
        <w:rPr>
          <w:sz w:val="24"/>
          <w:szCs w:val="24"/>
        </w:rPr>
        <w:t>than</w:t>
      </w:r>
      <w:r>
        <w:rPr>
          <w:spacing w:val="3"/>
          <w:sz w:val="24"/>
          <w:szCs w:val="24"/>
        </w:rPr>
        <w:t xml:space="preserve"> </w:t>
      </w:r>
      <w:r>
        <w:rPr>
          <w:sz w:val="24"/>
          <w:szCs w:val="24"/>
        </w:rPr>
        <w:t>$11,000.00</w:t>
      </w:r>
      <w:r>
        <w:rPr>
          <w:spacing w:val="4"/>
          <w:sz w:val="24"/>
          <w:szCs w:val="24"/>
        </w:rPr>
        <w:t xml:space="preserve"> </w:t>
      </w:r>
      <w:r>
        <w:rPr>
          <w:sz w:val="24"/>
          <w:szCs w:val="24"/>
        </w:rPr>
        <w:t xml:space="preserve">for </w:t>
      </w:r>
      <w:r>
        <w:rPr>
          <w:spacing w:val="-1"/>
          <w:sz w:val="24"/>
          <w:szCs w:val="24"/>
        </w:rPr>
        <w:t>eac</w:t>
      </w:r>
      <w:r>
        <w:rPr>
          <w:sz w:val="24"/>
          <w:szCs w:val="24"/>
        </w:rPr>
        <w:t>h</w:t>
      </w:r>
      <w:r>
        <w:rPr>
          <w:spacing w:val="1"/>
          <w:sz w:val="24"/>
          <w:szCs w:val="24"/>
        </w:rPr>
        <w:t xml:space="preserve"> </w:t>
      </w:r>
      <w:r>
        <w:rPr>
          <w:sz w:val="24"/>
          <w:szCs w:val="24"/>
        </w:rPr>
        <w:t>f</w:t>
      </w:r>
      <w:r>
        <w:rPr>
          <w:spacing w:val="-2"/>
          <w:sz w:val="24"/>
          <w:szCs w:val="24"/>
        </w:rPr>
        <w:t>a</w:t>
      </w:r>
      <w:r>
        <w:rPr>
          <w:sz w:val="24"/>
          <w:szCs w:val="24"/>
        </w:rPr>
        <w:t>lse</w:t>
      </w:r>
      <w:r>
        <w:rPr>
          <w:spacing w:val="1"/>
          <w:sz w:val="24"/>
          <w:szCs w:val="24"/>
        </w:rPr>
        <w:t xml:space="preserve"> </w:t>
      </w:r>
      <w:r>
        <w:rPr>
          <w:sz w:val="24"/>
          <w:szCs w:val="24"/>
        </w:rPr>
        <w:t>or f</w:t>
      </w:r>
      <w:r>
        <w:rPr>
          <w:spacing w:val="-1"/>
          <w:sz w:val="24"/>
          <w:szCs w:val="24"/>
        </w:rPr>
        <w:t>ra</w:t>
      </w:r>
      <w:r>
        <w:rPr>
          <w:sz w:val="24"/>
          <w:szCs w:val="24"/>
        </w:rPr>
        <w:t>udulent</w:t>
      </w:r>
      <w:r>
        <w:rPr>
          <w:spacing w:val="1"/>
          <w:sz w:val="24"/>
          <w:szCs w:val="24"/>
        </w:rPr>
        <w:t xml:space="preserve"> </w:t>
      </w:r>
      <w:r>
        <w:rPr>
          <w:spacing w:val="-1"/>
          <w:sz w:val="24"/>
          <w:szCs w:val="24"/>
        </w:rPr>
        <w:t>c</w:t>
      </w:r>
      <w:r>
        <w:rPr>
          <w:sz w:val="24"/>
          <w:szCs w:val="24"/>
        </w:rPr>
        <w:t>laim,</w:t>
      </w:r>
      <w:r>
        <w:rPr>
          <w:spacing w:val="2"/>
          <w:sz w:val="24"/>
          <w:szCs w:val="24"/>
        </w:rPr>
        <w:t xml:space="preserve"> </w:t>
      </w:r>
      <w:r>
        <w:rPr>
          <w:sz w:val="24"/>
          <w:szCs w:val="24"/>
        </w:rPr>
        <w:t>plus thr</w:t>
      </w:r>
      <w:r>
        <w:rPr>
          <w:spacing w:val="-1"/>
          <w:sz w:val="24"/>
          <w:szCs w:val="24"/>
        </w:rPr>
        <w:t>e</w:t>
      </w:r>
      <w:r>
        <w:rPr>
          <w:sz w:val="24"/>
          <w:szCs w:val="24"/>
        </w:rPr>
        <w:t>e</w:t>
      </w:r>
      <w:r>
        <w:rPr>
          <w:spacing w:val="2"/>
          <w:sz w:val="24"/>
          <w:szCs w:val="24"/>
        </w:rPr>
        <w:t xml:space="preserve"> </w:t>
      </w:r>
      <w:r>
        <w:rPr>
          <w:sz w:val="24"/>
          <w:szCs w:val="24"/>
        </w:rPr>
        <w:t>(3)</w:t>
      </w:r>
      <w:r>
        <w:rPr>
          <w:spacing w:val="2"/>
          <w:sz w:val="24"/>
          <w:szCs w:val="24"/>
        </w:rPr>
        <w:t xml:space="preserve"> </w:t>
      </w:r>
      <w:r>
        <w:rPr>
          <w:sz w:val="24"/>
          <w:szCs w:val="24"/>
        </w:rPr>
        <w:t>t</w:t>
      </w:r>
      <w:r>
        <w:rPr>
          <w:spacing w:val="1"/>
          <w:sz w:val="24"/>
          <w:szCs w:val="24"/>
        </w:rPr>
        <w:t>i</w:t>
      </w:r>
      <w:r>
        <w:rPr>
          <w:sz w:val="24"/>
          <w:szCs w:val="24"/>
        </w:rPr>
        <w:t>mes</w:t>
      </w:r>
      <w:r>
        <w:rPr>
          <w:spacing w:val="3"/>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mount</w:t>
      </w:r>
      <w:r>
        <w:rPr>
          <w:spacing w:val="4"/>
          <w:sz w:val="24"/>
          <w:szCs w:val="24"/>
        </w:rPr>
        <w:t xml:space="preserve"> </w:t>
      </w:r>
      <w:r>
        <w:rPr>
          <w:sz w:val="24"/>
          <w:szCs w:val="24"/>
        </w:rPr>
        <w:t>of</w:t>
      </w:r>
      <w:r>
        <w:rPr>
          <w:spacing w:val="2"/>
          <w:sz w:val="24"/>
          <w:szCs w:val="24"/>
        </w:rPr>
        <w:t xml:space="preserve"> </w:t>
      </w:r>
      <w:r>
        <w:rPr>
          <w:sz w:val="24"/>
          <w:szCs w:val="24"/>
        </w:rPr>
        <w:t>d</w:t>
      </w:r>
      <w:r>
        <w:rPr>
          <w:spacing w:val="-1"/>
          <w:sz w:val="24"/>
          <w:szCs w:val="24"/>
        </w:rPr>
        <w:t>a</w:t>
      </w:r>
      <w:r>
        <w:rPr>
          <w:sz w:val="24"/>
          <w:szCs w:val="24"/>
        </w:rPr>
        <w:t>ma</w:t>
      </w:r>
      <w:r>
        <w:rPr>
          <w:spacing w:val="-3"/>
          <w:sz w:val="24"/>
          <w:szCs w:val="24"/>
        </w:rPr>
        <w:t>g</w:t>
      </w:r>
      <w:r>
        <w:rPr>
          <w:spacing w:val="-1"/>
          <w:sz w:val="24"/>
          <w:szCs w:val="24"/>
        </w:rPr>
        <w:t>e</w:t>
      </w:r>
      <w:r>
        <w:rPr>
          <w:sz w:val="24"/>
          <w:szCs w:val="24"/>
        </w:rPr>
        <w:t>s</w:t>
      </w:r>
      <w:r>
        <w:rPr>
          <w:spacing w:val="6"/>
          <w:sz w:val="24"/>
          <w:szCs w:val="24"/>
        </w:rPr>
        <w:t xml:space="preserve"> </w:t>
      </w:r>
      <w:r>
        <w:rPr>
          <w:sz w:val="24"/>
          <w:szCs w:val="24"/>
        </w:rPr>
        <w:t>sus</w:t>
      </w:r>
      <w:r>
        <w:rPr>
          <w:spacing w:val="1"/>
          <w:sz w:val="24"/>
          <w:szCs w:val="24"/>
        </w:rPr>
        <w:t>t</w:t>
      </w:r>
      <w:r>
        <w:rPr>
          <w:spacing w:val="-1"/>
          <w:sz w:val="24"/>
          <w:szCs w:val="24"/>
        </w:rPr>
        <w:t>a</w:t>
      </w:r>
      <w:r>
        <w:rPr>
          <w:sz w:val="24"/>
          <w:szCs w:val="24"/>
        </w:rPr>
        <w:t>ined,</w:t>
      </w:r>
      <w:r>
        <w:rPr>
          <w:spacing w:val="3"/>
          <w:sz w:val="24"/>
          <w:szCs w:val="24"/>
        </w:rPr>
        <w:t xml:space="preserve"> </w:t>
      </w:r>
      <w:r>
        <w:rPr>
          <w:sz w:val="24"/>
          <w:szCs w:val="24"/>
        </w:rPr>
        <w:t>plus</w:t>
      </w:r>
      <w:r>
        <w:rPr>
          <w:spacing w:val="1"/>
          <w:sz w:val="24"/>
          <w:szCs w:val="24"/>
        </w:rPr>
        <w:t xml:space="preserve"> </w:t>
      </w:r>
      <w:r>
        <w:rPr>
          <w:spacing w:val="-1"/>
          <w:sz w:val="24"/>
          <w:szCs w:val="24"/>
        </w:rPr>
        <w:t>c</w:t>
      </w:r>
      <w:r>
        <w:rPr>
          <w:sz w:val="24"/>
          <w:szCs w:val="24"/>
        </w:rPr>
        <w:t>osts</w:t>
      </w:r>
      <w:r>
        <w:rPr>
          <w:spacing w:val="1"/>
          <w:sz w:val="24"/>
          <w:szCs w:val="24"/>
        </w:rPr>
        <w:t xml:space="preserve"> </w:t>
      </w:r>
      <w:r>
        <w:rPr>
          <w:spacing w:val="-1"/>
          <w:sz w:val="24"/>
          <w:szCs w:val="24"/>
        </w:rPr>
        <w:t>a</w:t>
      </w:r>
      <w:r>
        <w:rPr>
          <w:sz w:val="24"/>
          <w:szCs w:val="24"/>
        </w:rPr>
        <w:t>ssoci</w:t>
      </w:r>
      <w:r>
        <w:rPr>
          <w:spacing w:val="-1"/>
          <w:sz w:val="24"/>
          <w:szCs w:val="24"/>
        </w:rPr>
        <w:t>a</w:t>
      </w:r>
      <w:r>
        <w:rPr>
          <w:sz w:val="24"/>
          <w:szCs w:val="24"/>
        </w:rPr>
        <w:t>ted with</w:t>
      </w:r>
      <w:r>
        <w:rPr>
          <w:spacing w:val="1"/>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iv</w:t>
      </w:r>
      <w:r>
        <w:rPr>
          <w:spacing w:val="1"/>
          <w:sz w:val="24"/>
          <w:szCs w:val="24"/>
        </w:rPr>
        <w:t>i</w:t>
      </w:r>
      <w:r>
        <w:rPr>
          <w:sz w:val="24"/>
          <w:szCs w:val="24"/>
        </w:rPr>
        <w:t>l</w:t>
      </w:r>
      <w:r>
        <w:rPr>
          <w:spacing w:val="4"/>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3"/>
          <w:sz w:val="24"/>
          <w:szCs w:val="24"/>
        </w:rPr>
        <w:t xml:space="preserve"> </w:t>
      </w:r>
      <w:r>
        <w:rPr>
          <w:sz w:val="24"/>
          <w:szCs w:val="24"/>
        </w:rPr>
        <w:t>to</w:t>
      </w:r>
      <w:r>
        <w:rPr>
          <w:spacing w:val="4"/>
          <w:sz w:val="24"/>
          <w:szCs w:val="24"/>
        </w:rPr>
        <w:t xml:space="preserve"> </w:t>
      </w:r>
      <w:r>
        <w:rPr>
          <w:sz w:val="24"/>
          <w:szCs w:val="24"/>
        </w:rPr>
        <w:t>r</w:t>
      </w:r>
      <w:r>
        <w:rPr>
          <w:spacing w:val="-2"/>
          <w:sz w:val="24"/>
          <w:szCs w:val="24"/>
        </w:rPr>
        <w:t>e</w:t>
      </w:r>
      <w:r>
        <w:rPr>
          <w:spacing w:val="-1"/>
          <w:sz w:val="24"/>
          <w:szCs w:val="24"/>
        </w:rPr>
        <w:t>c</w:t>
      </w:r>
      <w:r>
        <w:rPr>
          <w:sz w:val="24"/>
          <w:szCs w:val="24"/>
        </w:rPr>
        <w:t>ov</w:t>
      </w:r>
      <w:r>
        <w:rPr>
          <w:spacing w:val="-1"/>
          <w:sz w:val="24"/>
          <w:szCs w:val="24"/>
        </w:rPr>
        <w:t>e</w:t>
      </w:r>
      <w:r>
        <w:rPr>
          <w:sz w:val="24"/>
          <w:szCs w:val="24"/>
        </w:rPr>
        <w:t>r</w:t>
      </w:r>
      <w:r>
        <w:rPr>
          <w:spacing w:val="2"/>
          <w:sz w:val="24"/>
          <w:szCs w:val="24"/>
        </w:rPr>
        <w:t xml:space="preserve"> </w:t>
      </w:r>
      <w:r>
        <w:rPr>
          <w:sz w:val="24"/>
          <w:szCs w:val="24"/>
        </w:rPr>
        <w:t>d</w:t>
      </w:r>
      <w:r>
        <w:rPr>
          <w:spacing w:val="-1"/>
          <w:sz w:val="24"/>
          <w:szCs w:val="24"/>
        </w:rPr>
        <w:t>a</w:t>
      </w:r>
      <w:r>
        <w:rPr>
          <w:sz w:val="24"/>
          <w:szCs w:val="24"/>
        </w:rPr>
        <w:t>ma</w:t>
      </w:r>
      <w:r>
        <w:rPr>
          <w:spacing w:val="-3"/>
          <w:sz w:val="24"/>
          <w:szCs w:val="24"/>
        </w:rPr>
        <w:t>g</w:t>
      </w:r>
      <w:r>
        <w:rPr>
          <w:spacing w:val="-1"/>
          <w:sz w:val="24"/>
          <w:szCs w:val="24"/>
        </w:rPr>
        <w:t>e</w:t>
      </w:r>
      <w:r>
        <w:rPr>
          <w:sz w:val="24"/>
          <w:szCs w:val="24"/>
        </w:rPr>
        <w:t>s</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a</w:t>
      </w:r>
      <w:r>
        <w:rPr>
          <w:sz w:val="24"/>
          <w:szCs w:val="24"/>
        </w:rPr>
        <w:t>l</w:t>
      </w:r>
      <w:r>
        <w:rPr>
          <w:spacing w:val="1"/>
          <w:sz w:val="24"/>
          <w:szCs w:val="24"/>
        </w:rPr>
        <w:t>t</w:t>
      </w:r>
      <w:r>
        <w:rPr>
          <w:sz w:val="24"/>
          <w:szCs w:val="24"/>
        </w:rPr>
        <w:t>ies.</w:t>
      </w:r>
      <w:r>
        <w:rPr>
          <w:spacing w:val="1"/>
          <w:sz w:val="24"/>
          <w:szCs w:val="24"/>
        </w:rPr>
        <w:t xml:space="preserve"> </w:t>
      </w:r>
      <w:r>
        <w:rPr>
          <w:spacing w:val="-5"/>
          <w:sz w:val="24"/>
          <w:szCs w:val="24"/>
        </w:rPr>
        <w:t>L</w:t>
      </w:r>
      <w:r>
        <w:rPr>
          <w:sz w:val="24"/>
          <w:szCs w:val="24"/>
        </w:rPr>
        <w:t>ike the G</w:t>
      </w:r>
      <w:r>
        <w:rPr>
          <w:spacing w:val="-1"/>
          <w:sz w:val="24"/>
          <w:szCs w:val="24"/>
        </w:rPr>
        <w:t>e</w:t>
      </w:r>
      <w:r>
        <w:rPr>
          <w:sz w:val="24"/>
          <w:szCs w:val="24"/>
        </w:rPr>
        <w:t>or</w:t>
      </w:r>
      <w:r>
        <w:rPr>
          <w:spacing w:val="-3"/>
          <w:sz w:val="24"/>
          <w:szCs w:val="24"/>
        </w:rPr>
        <w:t>g</w:t>
      </w:r>
      <w:r>
        <w:rPr>
          <w:sz w:val="24"/>
          <w:szCs w:val="24"/>
        </w:rPr>
        <w:t>ia M</w:t>
      </w:r>
      <w:r>
        <w:rPr>
          <w:spacing w:val="-1"/>
          <w:sz w:val="24"/>
          <w:szCs w:val="24"/>
        </w:rPr>
        <w:t>e</w:t>
      </w:r>
      <w:r>
        <w:rPr>
          <w:sz w:val="24"/>
          <w:szCs w:val="24"/>
        </w:rPr>
        <w:t>dic</w:t>
      </w:r>
      <w:r>
        <w:rPr>
          <w:spacing w:val="-1"/>
          <w:sz w:val="24"/>
          <w:szCs w:val="24"/>
        </w:rPr>
        <w:t>a</w:t>
      </w:r>
      <w:r>
        <w:rPr>
          <w:sz w:val="24"/>
          <w:szCs w:val="24"/>
        </w:rPr>
        <w:t>id</w:t>
      </w:r>
      <w:r>
        <w:rPr>
          <w:spacing w:val="1"/>
          <w:sz w:val="24"/>
          <w:szCs w:val="24"/>
        </w:rPr>
        <w:t xml:space="preserve"> </w:t>
      </w:r>
      <w:r>
        <w:rPr>
          <w:spacing w:val="-1"/>
          <w:sz w:val="24"/>
          <w:szCs w:val="24"/>
        </w:rPr>
        <w:t>Fa</w:t>
      </w:r>
      <w:r w:rsidR="002218D5">
        <w:rPr>
          <w:sz w:val="24"/>
          <w:szCs w:val="24"/>
        </w:rPr>
        <w:t xml:space="preserve">lse Claims </w:t>
      </w:r>
      <w:r>
        <w:rPr>
          <w:sz w:val="24"/>
          <w:szCs w:val="24"/>
        </w:rPr>
        <w:t>A</w:t>
      </w:r>
      <w:r>
        <w:rPr>
          <w:spacing w:val="-1"/>
          <w:sz w:val="24"/>
          <w:szCs w:val="24"/>
        </w:rPr>
        <w:t>c</w:t>
      </w:r>
      <w:r>
        <w:rPr>
          <w:sz w:val="24"/>
          <w:szCs w:val="24"/>
        </w:rPr>
        <w:t>t, the</w:t>
      </w:r>
      <w:r>
        <w:rPr>
          <w:spacing w:val="59"/>
          <w:sz w:val="24"/>
          <w:szCs w:val="24"/>
        </w:rPr>
        <w:t xml:space="preserve"> </w:t>
      </w:r>
      <w:r>
        <w:rPr>
          <w:spacing w:val="-1"/>
          <w:sz w:val="24"/>
          <w:szCs w:val="24"/>
        </w:rPr>
        <w:t>a</w:t>
      </w:r>
      <w:r>
        <w:rPr>
          <w:sz w:val="24"/>
          <w:szCs w:val="24"/>
        </w:rPr>
        <w:t>mount</w:t>
      </w:r>
      <w:r>
        <w:rPr>
          <w:spacing w:val="60"/>
          <w:sz w:val="24"/>
          <w:szCs w:val="24"/>
        </w:rPr>
        <w:t xml:space="preserve"> </w:t>
      </w:r>
      <w:r>
        <w:rPr>
          <w:sz w:val="24"/>
          <w:szCs w:val="24"/>
        </w:rPr>
        <w:t>of</w:t>
      </w:r>
      <w:r>
        <w:rPr>
          <w:spacing w:val="59"/>
          <w:sz w:val="24"/>
          <w:szCs w:val="24"/>
        </w:rPr>
        <w:t xml:space="preserve"> </w:t>
      </w:r>
      <w:r>
        <w:rPr>
          <w:sz w:val="24"/>
          <w:szCs w:val="24"/>
        </w:rPr>
        <w:t>d</w:t>
      </w:r>
      <w:r>
        <w:rPr>
          <w:spacing w:val="-1"/>
          <w:sz w:val="24"/>
          <w:szCs w:val="24"/>
        </w:rPr>
        <w:t>a</w:t>
      </w:r>
      <w:r>
        <w:rPr>
          <w:sz w:val="24"/>
          <w:szCs w:val="24"/>
        </w:rPr>
        <w:t>ma</w:t>
      </w:r>
      <w:r>
        <w:rPr>
          <w:spacing w:val="-3"/>
          <w:sz w:val="24"/>
          <w:szCs w:val="24"/>
        </w:rPr>
        <w:t>g</w:t>
      </w:r>
      <w:r>
        <w:rPr>
          <w:spacing w:val="-1"/>
          <w:sz w:val="24"/>
          <w:szCs w:val="24"/>
        </w:rPr>
        <w:t>e</w:t>
      </w:r>
      <w:r>
        <w:rPr>
          <w:sz w:val="24"/>
          <w:szCs w:val="24"/>
        </w:rPr>
        <w:t>s may</w:t>
      </w:r>
      <w:r>
        <w:rPr>
          <w:spacing w:val="50"/>
          <w:sz w:val="24"/>
          <w:szCs w:val="24"/>
        </w:rPr>
        <w:t xml:space="preserve"> </w:t>
      </w:r>
      <w:r>
        <w:rPr>
          <w:sz w:val="24"/>
          <w:szCs w:val="24"/>
        </w:rPr>
        <w:t>be</w:t>
      </w:r>
      <w:r>
        <w:rPr>
          <w:spacing w:val="56"/>
          <w:sz w:val="24"/>
          <w:szCs w:val="24"/>
        </w:rPr>
        <w:t xml:space="preserve"> </w:t>
      </w:r>
      <w:r>
        <w:rPr>
          <w:sz w:val="24"/>
          <w:szCs w:val="24"/>
        </w:rPr>
        <w:t>r</w:t>
      </w:r>
      <w:r>
        <w:rPr>
          <w:spacing w:val="-2"/>
          <w:sz w:val="24"/>
          <w:szCs w:val="24"/>
        </w:rPr>
        <w:t>e</w:t>
      </w:r>
      <w:r>
        <w:rPr>
          <w:sz w:val="24"/>
          <w:szCs w:val="24"/>
        </w:rPr>
        <w:t>du</w:t>
      </w:r>
      <w:r>
        <w:rPr>
          <w:spacing w:val="-1"/>
          <w:sz w:val="24"/>
          <w:szCs w:val="24"/>
        </w:rPr>
        <w:t>ce</w:t>
      </w:r>
      <w:r>
        <w:rPr>
          <w:sz w:val="24"/>
          <w:szCs w:val="24"/>
        </w:rPr>
        <w:t>d</w:t>
      </w:r>
      <w:r>
        <w:rPr>
          <w:spacing w:val="57"/>
          <w:sz w:val="24"/>
          <w:szCs w:val="24"/>
        </w:rPr>
        <w:t xml:space="preserve"> </w:t>
      </w:r>
      <w:r>
        <w:rPr>
          <w:sz w:val="24"/>
          <w:szCs w:val="24"/>
        </w:rPr>
        <w:t xml:space="preserve">if: </w:t>
      </w:r>
      <w:r>
        <w:rPr>
          <w:spacing w:val="2"/>
          <w:sz w:val="24"/>
          <w:szCs w:val="24"/>
        </w:rPr>
        <w:t xml:space="preserve"> </w:t>
      </w:r>
      <w:r>
        <w:rPr>
          <w:sz w:val="24"/>
          <w:szCs w:val="24"/>
        </w:rPr>
        <w:t>(i)</w:t>
      </w:r>
      <w:r>
        <w:rPr>
          <w:spacing w:val="56"/>
          <w:sz w:val="24"/>
          <w:szCs w:val="24"/>
        </w:rPr>
        <w:t xml:space="preserve"> </w:t>
      </w:r>
      <w:r>
        <w:rPr>
          <w:sz w:val="24"/>
          <w:szCs w:val="24"/>
        </w:rPr>
        <w:t>the</w:t>
      </w:r>
      <w:r>
        <w:rPr>
          <w:spacing w:val="57"/>
          <w:sz w:val="24"/>
          <w:szCs w:val="24"/>
        </w:rPr>
        <w:t xml:space="preserve"> </w:t>
      </w:r>
      <w:r>
        <w:rPr>
          <w:sz w:val="24"/>
          <w:szCs w:val="24"/>
        </w:rPr>
        <w:t>p</w:t>
      </w:r>
      <w:r>
        <w:rPr>
          <w:spacing w:val="-1"/>
          <w:sz w:val="24"/>
          <w:szCs w:val="24"/>
        </w:rPr>
        <w:t>e</w:t>
      </w:r>
      <w:r>
        <w:rPr>
          <w:sz w:val="24"/>
          <w:szCs w:val="24"/>
        </w:rPr>
        <w:t>rson</w:t>
      </w:r>
      <w:r>
        <w:rPr>
          <w:spacing w:val="57"/>
          <w:sz w:val="24"/>
          <w:szCs w:val="24"/>
        </w:rPr>
        <w:t xml:space="preserve"> </w:t>
      </w:r>
      <w:r>
        <w:rPr>
          <w:sz w:val="24"/>
          <w:szCs w:val="24"/>
        </w:rPr>
        <w:t xml:space="preserve">who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 xml:space="preserve">s </w:t>
      </w:r>
      <w:r>
        <w:rPr>
          <w:spacing w:val="4"/>
          <w:sz w:val="24"/>
          <w:szCs w:val="24"/>
        </w:rPr>
        <w:t xml:space="preserve"> </w:t>
      </w:r>
      <w:r>
        <w:rPr>
          <w:sz w:val="24"/>
          <w:szCs w:val="24"/>
        </w:rPr>
        <w:t xml:space="preserve">a </w:t>
      </w:r>
      <w:r>
        <w:rPr>
          <w:spacing w:val="3"/>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 </w:t>
      </w:r>
      <w:r>
        <w:rPr>
          <w:spacing w:val="4"/>
          <w:sz w:val="24"/>
          <w:szCs w:val="24"/>
        </w:rPr>
        <w:t xml:space="preserve"> </w:t>
      </w:r>
      <w:r>
        <w:rPr>
          <w:sz w:val="24"/>
          <w:szCs w:val="24"/>
        </w:rPr>
        <w:t xml:space="preserve">of </w:t>
      </w:r>
      <w:r>
        <w:rPr>
          <w:spacing w:val="3"/>
          <w:sz w:val="24"/>
          <w:szCs w:val="24"/>
        </w:rPr>
        <w:t xml:space="preserve"> </w:t>
      </w:r>
      <w:r>
        <w:rPr>
          <w:sz w:val="24"/>
          <w:szCs w:val="24"/>
        </w:rPr>
        <w:t xml:space="preserve">the </w:t>
      </w:r>
      <w:r>
        <w:rPr>
          <w:spacing w:val="3"/>
          <w:sz w:val="24"/>
          <w:szCs w:val="24"/>
        </w:rPr>
        <w:t xml:space="preserve"> </w:t>
      </w:r>
      <w:r>
        <w:rPr>
          <w:sz w:val="24"/>
          <w:szCs w:val="24"/>
        </w:rPr>
        <w:t xml:space="preserve">law </w:t>
      </w:r>
      <w:r>
        <w:rPr>
          <w:spacing w:val="3"/>
          <w:sz w:val="24"/>
          <w:szCs w:val="24"/>
        </w:rPr>
        <w:t xml:space="preserve"> </w:t>
      </w:r>
      <w:r>
        <w:rPr>
          <w:sz w:val="24"/>
          <w:szCs w:val="24"/>
        </w:rPr>
        <w:t>provid</w:t>
      </w:r>
      <w:r>
        <w:rPr>
          <w:spacing w:val="-1"/>
          <w:sz w:val="24"/>
          <w:szCs w:val="24"/>
        </w:rPr>
        <w:t>e</w:t>
      </w:r>
      <w:r>
        <w:rPr>
          <w:sz w:val="24"/>
          <w:szCs w:val="24"/>
        </w:rPr>
        <w:t xml:space="preserve">s </w:t>
      </w:r>
      <w:r>
        <w:rPr>
          <w:spacing w:val="7"/>
          <w:sz w:val="24"/>
          <w:szCs w:val="24"/>
        </w:rPr>
        <w:t xml:space="preserve"> </w:t>
      </w:r>
      <w:r>
        <w:rPr>
          <w:sz w:val="24"/>
          <w:szCs w:val="24"/>
        </w:rPr>
        <w:t xml:space="preserve">state </w:t>
      </w:r>
      <w:r>
        <w:rPr>
          <w:spacing w:val="3"/>
          <w:sz w:val="24"/>
          <w:szCs w:val="24"/>
        </w:rPr>
        <w:t xml:space="preserve"> </w:t>
      </w:r>
      <w:r>
        <w:rPr>
          <w:sz w:val="24"/>
          <w:szCs w:val="24"/>
        </w:rPr>
        <w:t>or  loc</w:t>
      </w:r>
      <w:r>
        <w:rPr>
          <w:spacing w:val="-1"/>
          <w:sz w:val="24"/>
          <w:szCs w:val="24"/>
        </w:rPr>
        <w:t>a</w:t>
      </w:r>
      <w:r>
        <w:rPr>
          <w:sz w:val="24"/>
          <w:szCs w:val="24"/>
        </w:rPr>
        <w:t xml:space="preserve">l </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 xml:space="preserve">nt </w:t>
      </w:r>
      <w:r>
        <w:rPr>
          <w:spacing w:val="3"/>
          <w:sz w:val="24"/>
          <w:szCs w:val="24"/>
        </w:rPr>
        <w:t xml:space="preserve"> </w:t>
      </w:r>
      <w:r>
        <w:rPr>
          <w:sz w:val="24"/>
          <w:szCs w:val="24"/>
        </w:rPr>
        <w:t>of</w:t>
      </w:r>
      <w:r>
        <w:rPr>
          <w:spacing w:val="-1"/>
          <w:sz w:val="24"/>
          <w:szCs w:val="24"/>
        </w:rPr>
        <w:t>f</w:t>
      </w:r>
      <w:r>
        <w:rPr>
          <w:sz w:val="24"/>
          <w:szCs w:val="24"/>
        </w:rPr>
        <w:t>ici</w:t>
      </w:r>
      <w:r>
        <w:rPr>
          <w:spacing w:val="-1"/>
          <w:sz w:val="24"/>
          <w:szCs w:val="24"/>
        </w:rPr>
        <w:t>a</w:t>
      </w:r>
      <w:r>
        <w:rPr>
          <w:sz w:val="24"/>
          <w:szCs w:val="24"/>
        </w:rPr>
        <w:t xml:space="preserve">ls </w:t>
      </w:r>
      <w:r>
        <w:rPr>
          <w:spacing w:val="-1"/>
          <w:sz w:val="24"/>
          <w:szCs w:val="24"/>
        </w:rPr>
        <w:t>c</w:t>
      </w:r>
      <w:r>
        <w:rPr>
          <w:sz w:val="24"/>
          <w:szCs w:val="24"/>
        </w:rPr>
        <w:t>h</w:t>
      </w:r>
      <w:r>
        <w:rPr>
          <w:spacing w:val="-1"/>
          <w:sz w:val="24"/>
          <w:szCs w:val="24"/>
        </w:rPr>
        <w:t>a</w:t>
      </w:r>
      <w:r>
        <w:rPr>
          <w:sz w:val="24"/>
          <w:szCs w:val="24"/>
        </w:rPr>
        <w:t>r</w:t>
      </w:r>
      <w:r>
        <w:rPr>
          <w:spacing w:val="-3"/>
          <w:sz w:val="24"/>
          <w:szCs w:val="24"/>
        </w:rPr>
        <w:t>g</w:t>
      </w:r>
      <w:r>
        <w:rPr>
          <w:spacing w:val="-1"/>
          <w:sz w:val="24"/>
          <w:szCs w:val="24"/>
        </w:rPr>
        <w:t>e</w:t>
      </w:r>
      <w:r>
        <w:rPr>
          <w:sz w:val="24"/>
          <w:szCs w:val="24"/>
        </w:rPr>
        <w:t>d  with</w:t>
      </w:r>
      <w:r w:rsidR="00F11E4F">
        <w:rPr>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ng</w:t>
      </w:r>
      <w:r>
        <w:rPr>
          <w:spacing w:val="55"/>
          <w:sz w:val="24"/>
          <w:szCs w:val="24"/>
        </w:rPr>
        <w:t xml:space="preserve"> </w:t>
      </w:r>
      <w:r>
        <w:rPr>
          <w:sz w:val="24"/>
          <w:szCs w:val="24"/>
        </w:rPr>
        <w:t>the</w:t>
      </w:r>
      <w:r>
        <w:rPr>
          <w:spacing w:val="57"/>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ll</w:t>
      </w:r>
      <w:r>
        <w:rPr>
          <w:spacing w:val="58"/>
          <w:sz w:val="24"/>
          <w:szCs w:val="24"/>
        </w:rPr>
        <w:t xml:space="preserve"> </w:t>
      </w:r>
      <w:r>
        <w:rPr>
          <w:sz w:val="24"/>
          <w:szCs w:val="24"/>
        </w:rPr>
        <w:t>of</w:t>
      </w:r>
      <w:r>
        <w:rPr>
          <w:spacing w:val="57"/>
          <w:sz w:val="24"/>
          <w:szCs w:val="24"/>
        </w:rPr>
        <w:t xml:space="preserve"> </w:t>
      </w:r>
      <w:r>
        <w:rPr>
          <w:sz w:val="24"/>
          <w:szCs w:val="24"/>
        </w:rPr>
        <w:t>the</w:t>
      </w:r>
      <w:r>
        <w:rPr>
          <w:spacing w:val="57"/>
          <w:sz w:val="24"/>
          <w:szCs w:val="24"/>
        </w:rPr>
        <w:t xml:space="preserve"> </w:t>
      </w:r>
      <w:r>
        <w:rPr>
          <w:sz w:val="24"/>
          <w:szCs w:val="24"/>
        </w:rPr>
        <w:t>info</w:t>
      </w:r>
      <w:r>
        <w:rPr>
          <w:spacing w:val="-1"/>
          <w:sz w:val="24"/>
          <w:szCs w:val="24"/>
        </w:rPr>
        <w:t>r</w:t>
      </w:r>
      <w:r>
        <w:rPr>
          <w:sz w:val="24"/>
          <w:szCs w:val="24"/>
        </w:rPr>
        <w:t>mation</w:t>
      </w:r>
      <w:r>
        <w:rPr>
          <w:spacing w:val="58"/>
          <w:sz w:val="24"/>
          <w:szCs w:val="24"/>
        </w:rPr>
        <w:t xml:space="preserve"> </w:t>
      </w:r>
      <w:r>
        <w:rPr>
          <w:sz w:val="24"/>
          <w:szCs w:val="24"/>
        </w:rPr>
        <w:t>h</w:t>
      </w:r>
      <w:r>
        <w:rPr>
          <w:spacing w:val="-1"/>
          <w:sz w:val="24"/>
          <w:szCs w:val="24"/>
        </w:rPr>
        <w:t>e</w:t>
      </w:r>
      <w:r>
        <w:rPr>
          <w:sz w:val="24"/>
          <w:szCs w:val="24"/>
        </w:rPr>
        <w:t>/</w:t>
      </w:r>
      <w:r>
        <w:rPr>
          <w:spacing w:val="3"/>
          <w:sz w:val="24"/>
          <w:szCs w:val="24"/>
        </w:rPr>
        <w:t>s</w:t>
      </w:r>
      <w:r>
        <w:rPr>
          <w:sz w:val="24"/>
          <w:szCs w:val="24"/>
        </w:rPr>
        <w:t>he</w:t>
      </w:r>
      <w:r>
        <w:rPr>
          <w:spacing w:val="56"/>
          <w:sz w:val="24"/>
          <w:szCs w:val="24"/>
        </w:rPr>
        <w:t xml:space="preserve"> </w:t>
      </w:r>
      <w:r>
        <w:rPr>
          <w:sz w:val="24"/>
          <w:szCs w:val="24"/>
        </w:rPr>
        <w:t>knows r</w:t>
      </w:r>
      <w:r>
        <w:rPr>
          <w:spacing w:val="-2"/>
          <w:sz w:val="24"/>
          <w:szCs w:val="24"/>
        </w:rPr>
        <w:t>e</w:t>
      </w:r>
      <w:r>
        <w:rPr>
          <w:sz w:val="24"/>
          <w:szCs w:val="24"/>
        </w:rPr>
        <w:t>lating</w:t>
      </w:r>
      <w:r>
        <w:rPr>
          <w:spacing w:val="6"/>
          <w:sz w:val="24"/>
          <w:szCs w:val="24"/>
        </w:rPr>
        <w:t xml:space="preserve"> </w:t>
      </w:r>
      <w:r>
        <w:rPr>
          <w:sz w:val="24"/>
          <w:szCs w:val="24"/>
        </w:rPr>
        <w:t>to</w:t>
      </w:r>
      <w:r>
        <w:rPr>
          <w:spacing w:val="8"/>
          <w:sz w:val="24"/>
          <w:szCs w:val="24"/>
        </w:rPr>
        <w:t xml:space="preserve"> </w:t>
      </w:r>
      <w:r>
        <w:rPr>
          <w:sz w:val="24"/>
          <w:szCs w:val="24"/>
        </w:rPr>
        <w:t>the</w:t>
      </w:r>
      <w:r>
        <w:rPr>
          <w:spacing w:val="7"/>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8"/>
          <w:sz w:val="24"/>
          <w:szCs w:val="24"/>
        </w:rPr>
        <w:t xml:space="preserve"> </w:t>
      </w:r>
      <w:r>
        <w:rPr>
          <w:sz w:val="24"/>
          <w:szCs w:val="24"/>
        </w:rPr>
        <w:t>with</w:t>
      </w:r>
      <w:r>
        <w:rPr>
          <w:spacing w:val="1"/>
          <w:sz w:val="24"/>
          <w:szCs w:val="24"/>
        </w:rPr>
        <w:t>i</w:t>
      </w:r>
      <w:r>
        <w:rPr>
          <w:sz w:val="24"/>
          <w:szCs w:val="24"/>
        </w:rPr>
        <w:t>n</w:t>
      </w:r>
      <w:r>
        <w:rPr>
          <w:spacing w:val="8"/>
          <w:sz w:val="24"/>
          <w:szCs w:val="24"/>
        </w:rPr>
        <w:t xml:space="preserve"> </w:t>
      </w:r>
      <w:r>
        <w:rPr>
          <w:sz w:val="24"/>
          <w:szCs w:val="24"/>
        </w:rPr>
        <w:t>th</w:t>
      </w:r>
      <w:r>
        <w:rPr>
          <w:spacing w:val="1"/>
          <w:sz w:val="24"/>
          <w:szCs w:val="24"/>
        </w:rPr>
        <w:t>i</w:t>
      </w:r>
      <w:r>
        <w:rPr>
          <w:sz w:val="24"/>
          <w:szCs w:val="24"/>
        </w:rPr>
        <w:t>rty (30)</w:t>
      </w:r>
      <w:r>
        <w:rPr>
          <w:spacing w:val="6"/>
          <w:sz w:val="24"/>
          <w:szCs w:val="24"/>
        </w:rPr>
        <w:t xml:space="preserve"> </w:t>
      </w:r>
      <w:r>
        <w:rPr>
          <w:sz w:val="24"/>
          <w:szCs w:val="24"/>
        </w:rPr>
        <w:t>d</w:t>
      </w:r>
      <w:r>
        <w:rPr>
          <w:spacing w:val="-1"/>
          <w:sz w:val="24"/>
          <w:szCs w:val="24"/>
        </w:rPr>
        <w:t>a</w:t>
      </w:r>
      <w:r>
        <w:rPr>
          <w:spacing w:val="-7"/>
          <w:sz w:val="24"/>
          <w:szCs w:val="24"/>
        </w:rPr>
        <w:t>y</w:t>
      </w:r>
      <w:r>
        <w:rPr>
          <w:sz w:val="24"/>
          <w:szCs w:val="24"/>
        </w:rPr>
        <w:t>s</w:t>
      </w:r>
      <w:r>
        <w:rPr>
          <w:spacing w:val="8"/>
          <w:sz w:val="24"/>
          <w:szCs w:val="24"/>
        </w:rPr>
        <w:t xml:space="preserve"> </w:t>
      </w:r>
      <w:r>
        <w:rPr>
          <w:sz w:val="24"/>
          <w:szCs w:val="24"/>
        </w:rPr>
        <w:t>of</w:t>
      </w:r>
      <w:r>
        <w:rPr>
          <w:spacing w:val="4"/>
          <w:sz w:val="24"/>
          <w:szCs w:val="24"/>
        </w:rPr>
        <w:t xml:space="preserve"> </w:t>
      </w:r>
      <w:r>
        <w:rPr>
          <w:sz w:val="24"/>
          <w:szCs w:val="24"/>
        </w:rPr>
        <w:t>le</w:t>
      </w:r>
      <w:r>
        <w:rPr>
          <w:spacing w:val="-1"/>
          <w:sz w:val="24"/>
          <w:szCs w:val="24"/>
        </w:rPr>
        <w:t>a</w:t>
      </w:r>
      <w:r>
        <w:rPr>
          <w:sz w:val="24"/>
          <w:szCs w:val="24"/>
        </w:rPr>
        <w:t>rning</w:t>
      </w:r>
      <w:r>
        <w:rPr>
          <w:spacing w:val="3"/>
          <w:sz w:val="24"/>
          <w:szCs w:val="24"/>
        </w:rPr>
        <w:t xml:space="preserve"> </w:t>
      </w:r>
      <w:r>
        <w:rPr>
          <w:sz w:val="24"/>
          <w:szCs w:val="24"/>
        </w:rPr>
        <w:t>su</w:t>
      </w:r>
      <w:r>
        <w:rPr>
          <w:spacing w:val="-1"/>
          <w:sz w:val="24"/>
          <w:szCs w:val="24"/>
        </w:rPr>
        <w:t>c</w:t>
      </w:r>
      <w:r>
        <w:rPr>
          <w:sz w:val="24"/>
          <w:szCs w:val="24"/>
        </w:rPr>
        <w:t>h</w:t>
      </w:r>
      <w:r>
        <w:rPr>
          <w:spacing w:val="5"/>
          <w:sz w:val="24"/>
          <w:szCs w:val="24"/>
        </w:rPr>
        <w:t xml:space="preserve"> </w:t>
      </w:r>
      <w:r>
        <w:rPr>
          <w:sz w:val="24"/>
          <w:szCs w:val="24"/>
        </w:rPr>
        <w:t>info</w:t>
      </w:r>
      <w:r>
        <w:rPr>
          <w:spacing w:val="-1"/>
          <w:sz w:val="24"/>
          <w:szCs w:val="24"/>
        </w:rPr>
        <w:t>r</w:t>
      </w:r>
      <w:r>
        <w:rPr>
          <w:sz w:val="24"/>
          <w:szCs w:val="24"/>
        </w:rPr>
        <w:t>mation;</w:t>
      </w:r>
      <w:r>
        <w:rPr>
          <w:spacing w:val="6"/>
          <w:sz w:val="24"/>
          <w:szCs w:val="24"/>
        </w:rPr>
        <w:t xml:space="preserve"> </w:t>
      </w:r>
      <w:r>
        <w:rPr>
          <w:sz w:val="24"/>
          <w:szCs w:val="24"/>
        </w:rPr>
        <w:t>(ii) the</w:t>
      </w:r>
      <w:r>
        <w:rPr>
          <w:spacing w:val="6"/>
          <w:sz w:val="24"/>
          <w:szCs w:val="24"/>
        </w:rPr>
        <w:t xml:space="preserve"> </w:t>
      </w:r>
      <w:r>
        <w:rPr>
          <w:sz w:val="24"/>
          <w:szCs w:val="24"/>
        </w:rPr>
        <w:t>p</w:t>
      </w:r>
      <w:r>
        <w:rPr>
          <w:spacing w:val="-1"/>
          <w:sz w:val="24"/>
          <w:szCs w:val="24"/>
        </w:rPr>
        <w:t>e</w:t>
      </w:r>
      <w:r>
        <w:rPr>
          <w:sz w:val="24"/>
          <w:szCs w:val="24"/>
        </w:rPr>
        <w:t>rson</w:t>
      </w:r>
      <w:r>
        <w:rPr>
          <w:spacing w:val="6"/>
          <w:sz w:val="24"/>
          <w:szCs w:val="24"/>
        </w:rPr>
        <w:t xml:space="preserve"> </w:t>
      </w:r>
      <w:r>
        <w:rPr>
          <w:sz w:val="24"/>
          <w:szCs w:val="24"/>
        </w:rPr>
        <w:t>who</w:t>
      </w:r>
      <w:r>
        <w:rPr>
          <w:spacing w:val="6"/>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s</w:t>
      </w:r>
      <w:r>
        <w:rPr>
          <w:spacing w:val="7"/>
          <w:sz w:val="24"/>
          <w:szCs w:val="24"/>
        </w:rPr>
        <w:t xml:space="preserve"> </w:t>
      </w:r>
      <w:r>
        <w:rPr>
          <w:sz w:val="24"/>
          <w:szCs w:val="24"/>
        </w:rPr>
        <w:t>the</w:t>
      </w:r>
      <w:r>
        <w:rPr>
          <w:spacing w:val="6"/>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z w:val="24"/>
          <w:szCs w:val="24"/>
        </w:rPr>
        <w:t xml:space="preserve">fully </w:t>
      </w:r>
      <w:r>
        <w:rPr>
          <w:spacing w:val="-1"/>
          <w:sz w:val="24"/>
          <w:szCs w:val="24"/>
        </w:rPr>
        <w:t>c</w:t>
      </w:r>
      <w:r>
        <w:rPr>
          <w:sz w:val="24"/>
          <w:szCs w:val="24"/>
        </w:rPr>
        <w:t>oop</w:t>
      </w:r>
      <w:r>
        <w:rPr>
          <w:spacing w:val="-1"/>
          <w:sz w:val="24"/>
          <w:szCs w:val="24"/>
        </w:rPr>
        <w:t>e</w:t>
      </w:r>
      <w:r>
        <w:rPr>
          <w:sz w:val="24"/>
          <w:szCs w:val="24"/>
        </w:rPr>
        <w:t>r</w:t>
      </w:r>
      <w:r>
        <w:rPr>
          <w:spacing w:val="-2"/>
          <w:sz w:val="24"/>
          <w:szCs w:val="24"/>
        </w:rPr>
        <w:t>a</w:t>
      </w:r>
      <w:r>
        <w:rPr>
          <w:sz w:val="24"/>
          <w:szCs w:val="24"/>
        </w:rPr>
        <w:t>tes</w:t>
      </w:r>
      <w:r>
        <w:rPr>
          <w:spacing w:val="7"/>
          <w:sz w:val="24"/>
          <w:szCs w:val="24"/>
        </w:rPr>
        <w:t xml:space="preserve"> </w:t>
      </w:r>
      <w:r>
        <w:rPr>
          <w:sz w:val="24"/>
          <w:szCs w:val="24"/>
        </w:rPr>
        <w:t>in</w:t>
      </w:r>
      <w:r>
        <w:rPr>
          <w:spacing w:val="7"/>
          <w:sz w:val="24"/>
          <w:szCs w:val="24"/>
        </w:rPr>
        <w:t xml:space="preserve"> </w:t>
      </w:r>
      <w:r>
        <w:rPr>
          <w:spacing w:val="-1"/>
          <w:sz w:val="24"/>
          <w:szCs w:val="24"/>
        </w:rPr>
        <w:t>a</w:t>
      </w:r>
      <w:r>
        <w:rPr>
          <w:sz w:val="24"/>
          <w:szCs w:val="24"/>
        </w:rPr>
        <w:t xml:space="preserve">ny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(iii)</w:t>
      </w:r>
      <w:r>
        <w:rPr>
          <w:spacing w:val="4"/>
          <w:sz w:val="24"/>
          <w:szCs w:val="24"/>
        </w:rPr>
        <w:t xml:space="preserve"> </w:t>
      </w:r>
      <w:r>
        <w:rPr>
          <w:sz w:val="24"/>
          <w:szCs w:val="24"/>
        </w:rPr>
        <w:t>the</w:t>
      </w:r>
      <w:r>
        <w:rPr>
          <w:spacing w:val="3"/>
          <w:sz w:val="24"/>
          <w:szCs w:val="24"/>
        </w:rPr>
        <w:t xml:space="preserve"> </w:t>
      </w:r>
      <w:r>
        <w:rPr>
          <w:sz w:val="24"/>
          <w:szCs w:val="24"/>
        </w:rPr>
        <w:t>p</w:t>
      </w:r>
      <w:r>
        <w:rPr>
          <w:spacing w:val="-1"/>
          <w:sz w:val="24"/>
          <w:szCs w:val="24"/>
        </w:rPr>
        <w:t>e</w:t>
      </w:r>
      <w:r>
        <w:rPr>
          <w:sz w:val="24"/>
          <w:szCs w:val="24"/>
        </w:rPr>
        <w:t>rson</w:t>
      </w:r>
      <w:r>
        <w:rPr>
          <w:spacing w:val="3"/>
          <w:sz w:val="24"/>
          <w:szCs w:val="24"/>
        </w:rPr>
        <w:t xml:space="preserve"> </w:t>
      </w:r>
      <w:r>
        <w:rPr>
          <w:sz w:val="24"/>
          <w:szCs w:val="24"/>
        </w:rPr>
        <w:t>who</w:t>
      </w:r>
      <w:r>
        <w:rPr>
          <w:spacing w:val="3"/>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s</w:t>
      </w:r>
      <w:r>
        <w:rPr>
          <w:spacing w:val="1"/>
          <w:sz w:val="24"/>
          <w:szCs w:val="24"/>
        </w:rPr>
        <w:t xml:space="preserve"> </w:t>
      </w:r>
      <w:r>
        <w:rPr>
          <w:sz w:val="24"/>
          <w:szCs w:val="24"/>
        </w:rPr>
        <w:t>the</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do</w:t>
      </w:r>
      <w:r>
        <w:rPr>
          <w:spacing w:val="-1"/>
          <w:sz w:val="24"/>
          <w:szCs w:val="24"/>
        </w:rPr>
        <w:t>e</w:t>
      </w:r>
      <w:r>
        <w:rPr>
          <w:sz w:val="24"/>
          <w:szCs w:val="24"/>
        </w:rPr>
        <w:t>s</w:t>
      </w:r>
      <w:r>
        <w:rPr>
          <w:spacing w:val="1"/>
          <w:sz w:val="24"/>
          <w:szCs w:val="24"/>
        </w:rPr>
        <w:t xml:space="preserve"> </w:t>
      </w:r>
      <w:r>
        <w:rPr>
          <w:sz w:val="24"/>
          <w:szCs w:val="24"/>
        </w:rPr>
        <w:t>not</w:t>
      </w:r>
      <w:r>
        <w:rPr>
          <w:spacing w:val="2"/>
          <w:sz w:val="24"/>
          <w:szCs w:val="24"/>
        </w:rPr>
        <w:t xml:space="preserve"> </w:t>
      </w:r>
      <w:r>
        <w:rPr>
          <w:sz w:val="24"/>
          <w:szCs w:val="24"/>
        </w:rPr>
        <w:t>h</w:t>
      </w:r>
      <w:r>
        <w:rPr>
          <w:spacing w:val="-1"/>
          <w:sz w:val="24"/>
          <w:szCs w:val="24"/>
        </w:rPr>
        <w:t>a</w:t>
      </w:r>
      <w:r>
        <w:rPr>
          <w:sz w:val="24"/>
          <w:szCs w:val="24"/>
        </w:rPr>
        <w:t xml:space="preserve">ve </w:t>
      </w:r>
      <w:r>
        <w:rPr>
          <w:spacing w:val="-1"/>
          <w:sz w:val="24"/>
          <w:szCs w:val="24"/>
        </w:rPr>
        <w:t>ac</w:t>
      </w:r>
      <w:r>
        <w:rPr>
          <w:sz w:val="24"/>
          <w:szCs w:val="24"/>
        </w:rPr>
        <w:t>tual knowl</w:t>
      </w:r>
      <w:r>
        <w:rPr>
          <w:spacing w:val="-1"/>
          <w:sz w:val="24"/>
          <w:szCs w:val="24"/>
        </w:rPr>
        <w:t>e</w:t>
      </w:r>
      <w:r>
        <w:rPr>
          <w:sz w:val="24"/>
          <w:szCs w:val="24"/>
        </w:rPr>
        <w:t>d</w:t>
      </w:r>
      <w:r>
        <w:rPr>
          <w:spacing w:val="-2"/>
          <w:sz w:val="24"/>
          <w:szCs w:val="24"/>
        </w:rPr>
        <w:t>g</w:t>
      </w:r>
      <w:r>
        <w:rPr>
          <w:sz w:val="24"/>
          <w:szCs w:val="24"/>
        </w:rPr>
        <w:t>e</w:t>
      </w:r>
      <w:r>
        <w:rPr>
          <w:spacing w:val="1"/>
          <w:sz w:val="24"/>
          <w:szCs w:val="24"/>
        </w:rPr>
        <w:t xml:space="preserve"> o</w:t>
      </w:r>
      <w:r>
        <w:rPr>
          <w:sz w:val="24"/>
          <w:szCs w:val="24"/>
        </w:rPr>
        <w:t>f</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nding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(iv)</w:t>
      </w:r>
      <w:r>
        <w:rPr>
          <w:spacing w:val="1"/>
          <w:sz w:val="24"/>
          <w:szCs w:val="24"/>
        </w:rPr>
        <w:t xml:space="preserve"> </w:t>
      </w:r>
      <w:r>
        <w:rPr>
          <w:sz w:val="24"/>
          <w:szCs w:val="24"/>
        </w:rPr>
        <w:t>a</w:t>
      </w:r>
      <w:r>
        <w:rPr>
          <w:spacing w:val="1"/>
          <w:sz w:val="24"/>
          <w:szCs w:val="24"/>
        </w:rPr>
        <w:t xml:space="preserve"> </w:t>
      </w:r>
      <w:r>
        <w:rPr>
          <w:sz w:val="24"/>
          <w:szCs w:val="24"/>
        </w:rPr>
        <w:t>fo</w:t>
      </w:r>
      <w:r>
        <w:rPr>
          <w:spacing w:val="-1"/>
          <w:sz w:val="24"/>
          <w:szCs w:val="24"/>
        </w:rPr>
        <w:t>r</w:t>
      </w:r>
      <w:r>
        <w:rPr>
          <w:sz w:val="24"/>
          <w:szCs w:val="24"/>
        </w:rPr>
        <w:t>mal</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2"/>
          <w:sz w:val="24"/>
          <w:szCs w:val="24"/>
        </w:rPr>
        <w:t xml:space="preserve"> </w:t>
      </w:r>
      <w:r>
        <w:rPr>
          <w:sz w:val="24"/>
          <w:szCs w:val="24"/>
        </w:rPr>
        <w:t>h</w:t>
      </w:r>
      <w:r>
        <w:rPr>
          <w:spacing w:val="-1"/>
          <w:sz w:val="24"/>
          <w:szCs w:val="24"/>
        </w:rPr>
        <w:t>a</w:t>
      </w:r>
      <w:r>
        <w:rPr>
          <w:sz w:val="24"/>
          <w:szCs w:val="24"/>
        </w:rPr>
        <w:t>s not b</w:t>
      </w:r>
      <w:r>
        <w:rPr>
          <w:spacing w:val="-1"/>
          <w:sz w:val="24"/>
          <w:szCs w:val="24"/>
        </w:rPr>
        <w:t>ee</w:t>
      </w:r>
      <w:r>
        <w:rPr>
          <w:sz w:val="24"/>
          <w:szCs w:val="24"/>
        </w:rPr>
        <w:t>n</w:t>
      </w:r>
      <w:r>
        <w:rPr>
          <w:sz w:val="24"/>
          <w:szCs w:val="24"/>
        </w:rPr>
        <w:t xml:space="preserve"> in</w:t>
      </w:r>
      <w:r>
        <w:rPr>
          <w:spacing w:val="1"/>
          <w:sz w:val="24"/>
          <w:szCs w:val="24"/>
        </w:rPr>
        <w:t>i</w:t>
      </w:r>
      <w:r>
        <w:rPr>
          <w:sz w:val="24"/>
          <w:szCs w:val="24"/>
        </w:rPr>
        <w:t>t</w:t>
      </w:r>
      <w:r>
        <w:rPr>
          <w:spacing w:val="1"/>
          <w:sz w:val="24"/>
          <w:szCs w:val="24"/>
        </w:rPr>
        <w:t>i</w:t>
      </w:r>
      <w:r>
        <w:rPr>
          <w:spacing w:val="-1"/>
          <w:sz w:val="24"/>
          <w:szCs w:val="24"/>
        </w:rPr>
        <w:t>a</w:t>
      </w:r>
      <w:r>
        <w:rPr>
          <w:sz w:val="24"/>
          <w:szCs w:val="24"/>
        </w:rPr>
        <w:t>ted by</w:t>
      </w:r>
      <w:r>
        <w:rPr>
          <w:spacing w:val="-8"/>
          <w:sz w:val="24"/>
          <w:szCs w:val="24"/>
        </w:rPr>
        <w:t xml:space="preserve"> </w:t>
      </w:r>
      <w:r>
        <w:rPr>
          <w:sz w:val="24"/>
          <w:szCs w:val="24"/>
        </w:rPr>
        <w:t xml:space="preserve">the </w:t>
      </w:r>
      <w:r>
        <w:rPr>
          <w:spacing w:val="-3"/>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p>
    <w:p w14:paraId="4FC837DD" w14:textId="77777777" w:rsidR="00A044D9" w:rsidRDefault="00A044D9">
      <w:pPr>
        <w:spacing w:before="4" w:line="280" w:lineRule="exact"/>
        <w:rPr>
          <w:sz w:val="28"/>
          <w:szCs w:val="28"/>
        </w:rPr>
      </w:pPr>
    </w:p>
    <w:p w14:paraId="4F13FB37" w14:textId="77777777" w:rsidR="00A044D9" w:rsidRDefault="00D20DDE" w:rsidP="008B2975">
      <w:pPr>
        <w:ind w:left="820"/>
        <w:jc w:val="both"/>
        <w:rPr>
          <w:sz w:val="24"/>
          <w:szCs w:val="24"/>
        </w:rPr>
      </w:pPr>
      <w:r>
        <w:rPr>
          <w:spacing w:val="-5"/>
          <w:sz w:val="24"/>
          <w:szCs w:val="24"/>
        </w:rPr>
        <w:t>L</w:t>
      </w:r>
      <w:r>
        <w:rPr>
          <w:sz w:val="24"/>
          <w:szCs w:val="24"/>
        </w:rPr>
        <w:t>ike</w:t>
      </w:r>
      <w:r>
        <w:rPr>
          <w:spacing w:val="42"/>
          <w:sz w:val="24"/>
          <w:szCs w:val="24"/>
        </w:rPr>
        <w:t xml:space="preserve"> </w:t>
      </w:r>
      <w:r>
        <w:rPr>
          <w:sz w:val="24"/>
          <w:szCs w:val="24"/>
        </w:rPr>
        <w:t>the</w:t>
      </w:r>
      <w:r>
        <w:rPr>
          <w:spacing w:val="42"/>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42"/>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43"/>
          <w:sz w:val="24"/>
          <w:szCs w:val="24"/>
        </w:rPr>
        <w:t xml:space="preserve"> </w:t>
      </w:r>
      <w:r>
        <w:rPr>
          <w:spacing w:val="-1"/>
          <w:sz w:val="24"/>
          <w:szCs w:val="24"/>
        </w:rPr>
        <w:t>Fa</w:t>
      </w:r>
      <w:r>
        <w:rPr>
          <w:sz w:val="24"/>
          <w:szCs w:val="24"/>
        </w:rPr>
        <w:t>lse</w:t>
      </w:r>
      <w:r>
        <w:rPr>
          <w:spacing w:val="43"/>
          <w:sz w:val="24"/>
          <w:szCs w:val="24"/>
        </w:rPr>
        <w:t xml:space="preserve"> </w:t>
      </w:r>
      <w:r>
        <w:rPr>
          <w:sz w:val="24"/>
          <w:szCs w:val="24"/>
        </w:rPr>
        <w:t>Claims</w:t>
      </w:r>
      <w:r>
        <w:rPr>
          <w:spacing w:val="43"/>
          <w:sz w:val="24"/>
          <w:szCs w:val="24"/>
        </w:rPr>
        <w:t xml:space="preserve"> </w:t>
      </w:r>
      <w:r>
        <w:rPr>
          <w:sz w:val="24"/>
          <w:szCs w:val="24"/>
        </w:rPr>
        <w:t>A</w:t>
      </w:r>
      <w:r>
        <w:rPr>
          <w:spacing w:val="-1"/>
          <w:sz w:val="24"/>
          <w:szCs w:val="24"/>
        </w:rPr>
        <w:t>c</w:t>
      </w:r>
      <w:r>
        <w:rPr>
          <w:sz w:val="24"/>
          <w:szCs w:val="24"/>
        </w:rPr>
        <w:t>t,</w:t>
      </w:r>
      <w:r>
        <w:rPr>
          <w:spacing w:val="43"/>
          <w:sz w:val="24"/>
          <w:szCs w:val="24"/>
        </w:rPr>
        <w:t xml:space="preserve"> </w:t>
      </w:r>
      <w:r>
        <w:rPr>
          <w:spacing w:val="4"/>
          <w:sz w:val="24"/>
          <w:szCs w:val="24"/>
        </w:rPr>
        <w:t>t</w:t>
      </w:r>
      <w:r>
        <w:rPr>
          <w:sz w:val="24"/>
          <w:szCs w:val="24"/>
        </w:rPr>
        <w:t>he</w:t>
      </w:r>
      <w:r>
        <w:rPr>
          <w:spacing w:val="42"/>
          <w:sz w:val="24"/>
          <w:szCs w:val="24"/>
        </w:rPr>
        <w:t xml:space="preserve"> </w:t>
      </w: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40"/>
          <w:sz w:val="24"/>
          <w:szCs w:val="24"/>
        </w:rPr>
        <w:t xml:space="preserve"> </w:t>
      </w:r>
      <w:r>
        <w:rPr>
          <w:sz w:val="24"/>
          <w:szCs w:val="24"/>
        </w:rPr>
        <w:t>T</w:t>
      </w:r>
      <w:r>
        <w:rPr>
          <w:spacing w:val="-1"/>
          <w:sz w:val="24"/>
          <w:szCs w:val="24"/>
        </w:rPr>
        <w:t>a</w:t>
      </w:r>
      <w:r>
        <w:rPr>
          <w:spacing w:val="2"/>
          <w:sz w:val="24"/>
          <w:szCs w:val="24"/>
        </w:rPr>
        <w:t>x</w:t>
      </w:r>
      <w:r>
        <w:rPr>
          <w:sz w:val="24"/>
          <w:szCs w:val="24"/>
        </w:rPr>
        <w:t>p</w:t>
      </w:r>
      <w:r>
        <w:rPr>
          <w:spacing w:val="-1"/>
          <w:sz w:val="24"/>
          <w:szCs w:val="24"/>
        </w:rPr>
        <w:t>a</w:t>
      </w:r>
      <w:r>
        <w:rPr>
          <w:spacing w:val="-7"/>
          <w:sz w:val="24"/>
          <w:szCs w:val="24"/>
        </w:rPr>
        <w:t>y</w:t>
      </w:r>
      <w:r>
        <w:rPr>
          <w:spacing w:val="-1"/>
          <w:sz w:val="24"/>
          <w:szCs w:val="24"/>
        </w:rPr>
        <w:t>e</w:t>
      </w:r>
      <w:r>
        <w:rPr>
          <w:sz w:val="24"/>
          <w:szCs w:val="24"/>
        </w:rPr>
        <w:t>r</w:t>
      </w:r>
      <w:r>
        <w:rPr>
          <w:spacing w:val="40"/>
          <w:sz w:val="24"/>
          <w:szCs w:val="24"/>
        </w:rPr>
        <w:t xml:space="preserve"> </w:t>
      </w:r>
      <w:r>
        <w:rPr>
          <w:spacing w:val="1"/>
          <w:sz w:val="24"/>
          <w:szCs w:val="24"/>
        </w:rPr>
        <w:t>P</w:t>
      </w:r>
      <w:r>
        <w:rPr>
          <w:sz w:val="24"/>
          <w:szCs w:val="24"/>
        </w:rPr>
        <w:t>rot</w:t>
      </w:r>
      <w:r>
        <w:rPr>
          <w:spacing w:val="-1"/>
          <w:sz w:val="24"/>
          <w:szCs w:val="24"/>
        </w:rPr>
        <w:t>ec</w:t>
      </w:r>
      <w:r>
        <w:rPr>
          <w:sz w:val="24"/>
          <w:szCs w:val="24"/>
        </w:rPr>
        <w:t>t</w:t>
      </w:r>
      <w:r>
        <w:rPr>
          <w:spacing w:val="1"/>
          <w:sz w:val="24"/>
          <w:szCs w:val="24"/>
        </w:rPr>
        <w:t>i</w:t>
      </w:r>
      <w:r>
        <w:rPr>
          <w:sz w:val="24"/>
          <w:szCs w:val="24"/>
        </w:rPr>
        <w:t>on</w:t>
      </w:r>
      <w:r>
        <w:rPr>
          <w:spacing w:val="41"/>
          <w:sz w:val="24"/>
          <w:szCs w:val="24"/>
        </w:rPr>
        <w:t xml:space="preserve"> </w:t>
      </w:r>
      <w:r>
        <w:rPr>
          <w:spacing w:val="-1"/>
          <w:sz w:val="24"/>
          <w:szCs w:val="24"/>
        </w:rPr>
        <w:t>Fa</w:t>
      </w:r>
      <w:r>
        <w:rPr>
          <w:sz w:val="24"/>
          <w:szCs w:val="24"/>
        </w:rPr>
        <w:t>lse</w:t>
      </w:r>
      <w:r w:rsidR="008B2975">
        <w:rPr>
          <w:sz w:val="24"/>
          <w:szCs w:val="24"/>
        </w:rPr>
        <w:t xml:space="preserve"> </w:t>
      </w:r>
      <w:r>
        <w:rPr>
          <w:sz w:val="24"/>
          <w:szCs w:val="24"/>
        </w:rPr>
        <w:t>Claims A</w:t>
      </w:r>
      <w:r>
        <w:rPr>
          <w:spacing w:val="-1"/>
          <w:sz w:val="24"/>
          <w:szCs w:val="24"/>
        </w:rPr>
        <w:t>c</w:t>
      </w:r>
      <w:r>
        <w:rPr>
          <w:sz w:val="24"/>
          <w:szCs w:val="24"/>
        </w:rPr>
        <w:t>t</w:t>
      </w:r>
      <w:r>
        <w:rPr>
          <w:spacing w:val="1"/>
          <w:sz w:val="24"/>
          <w:szCs w:val="24"/>
        </w:rPr>
        <w:t xml:space="preserve"> </w:t>
      </w:r>
      <w:r>
        <w:rPr>
          <w:sz w:val="24"/>
          <w:szCs w:val="24"/>
        </w:rPr>
        <w:t>p</w:t>
      </w:r>
      <w:r>
        <w:rPr>
          <w:spacing w:val="-1"/>
          <w:sz w:val="24"/>
          <w:szCs w:val="24"/>
        </w:rPr>
        <w:t>e</w:t>
      </w:r>
      <w:r>
        <w:rPr>
          <w:sz w:val="24"/>
          <w:szCs w:val="24"/>
        </w:rPr>
        <w:t>rmits</w:t>
      </w:r>
      <w:r>
        <w:rPr>
          <w:spacing w:val="1"/>
          <w:sz w:val="24"/>
          <w:szCs w:val="24"/>
        </w:rPr>
        <w:t xml:space="preserve"> </w:t>
      </w:r>
      <w:r>
        <w:rPr>
          <w:sz w:val="24"/>
          <w:szCs w:val="24"/>
        </w:rPr>
        <w:t>a</w:t>
      </w:r>
      <w:r>
        <w:rPr>
          <w:spacing w:val="-1"/>
          <w:sz w:val="24"/>
          <w:szCs w:val="24"/>
        </w:rPr>
        <w:t xml:space="preserve"> </w:t>
      </w:r>
      <w:r>
        <w:rPr>
          <w:sz w:val="24"/>
          <w:szCs w:val="24"/>
        </w:rPr>
        <w:t>priv</w:t>
      </w:r>
      <w:r>
        <w:rPr>
          <w:spacing w:val="-1"/>
          <w:sz w:val="24"/>
          <w:szCs w:val="24"/>
        </w:rPr>
        <w:t>a</w:t>
      </w:r>
      <w:r>
        <w:rPr>
          <w:sz w:val="24"/>
          <w:szCs w:val="24"/>
        </w:rPr>
        <w:t>te indiv</w:t>
      </w:r>
      <w:r>
        <w:rPr>
          <w:spacing w:val="1"/>
          <w:sz w:val="24"/>
          <w:szCs w:val="24"/>
        </w:rPr>
        <w:t>i</w:t>
      </w:r>
      <w:r>
        <w:rPr>
          <w:sz w:val="24"/>
          <w:szCs w:val="24"/>
        </w:rPr>
        <w:t>du</w:t>
      </w:r>
      <w:r>
        <w:rPr>
          <w:spacing w:val="-1"/>
          <w:sz w:val="24"/>
          <w:szCs w:val="24"/>
        </w:rPr>
        <w:t>a</w:t>
      </w:r>
      <w:r>
        <w:rPr>
          <w:sz w:val="24"/>
          <w:szCs w:val="24"/>
        </w:rPr>
        <w:t xml:space="preserve">l </w:t>
      </w:r>
      <w:r>
        <w:rPr>
          <w:spacing w:val="1"/>
          <w:sz w:val="24"/>
          <w:szCs w:val="24"/>
        </w:rPr>
        <w:t>t</w:t>
      </w:r>
      <w:r>
        <w:rPr>
          <w:sz w:val="24"/>
          <w:szCs w:val="24"/>
        </w:rPr>
        <w:t>o bring</w:t>
      </w:r>
      <w:r>
        <w:rPr>
          <w:spacing w:val="-3"/>
          <w:sz w:val="24"/>
          <w:szCs w:val="24"/>
        </w:rPr>
        <w:t xml:space="preserve"> </w:t>
      </w:r>
      <w:r>
        <w:rPr>
          <w:sz w:val="24"/>
          <w:szCs w:val="24"/>
        </w:rPr>
        <w:t>a</w:t>
      </w:r>
      <w:r>
        <w:rPr>
          <w:spacing w:val="-1"/>
          <w:sz w:val="24"/>
          <w:szCs w:val="24"/>
        </w:rPr>
        <w:t xml:space="preserve"> </w:t>
      </w:r>
      <w:r>
        <w:rPr>
          <w:sz w:val="24"/>
          <w:szCs w:val="24"/>
        </w:rPr>
        <w:t>suit for</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z w:val="24"/>
          <w:szCs w:val="24"/>
        </w:rPr>
        <w:t>of the</w:t>
      </w:r>
      <w:r>
        <w:rPr>
          <w:spacing w:val="-1"/>
          <w:sz w:val="24"/>
          <w:szCs w:val="24"/>
        </w:rPr>
        <w:t xml:space="preserve"> </w:t>
      </w:r>
      <w:r>
        <w:rPr>
          <w:sz w:val="24"/>
          <w:szCs w:val="24"/>
        </w:rPr>
        <w:t>A</w:t>
      </w:r>
      <w:r>
        <w:rPr>
          <w:spacing w:val="-1"/>
          <w:sz w:val="24"/>
          <w:szCs w:val="24"/>
        </w:rPr>
        <w:t>c</w:t>
      </w:r>
      <w:r>
        <w:rPr>
          <w:sz w:val="24"/>
          <w:szCs w:val="24"/>
        </w:rPr>
        <w:t>t.</w:t>
      </w:r>
    </w:p>
    <w:p w14:paraId="4C995654" w14:textId="77777777" w:rsidR="008B2975" w:rsidRDefault="008B2975">
      <w:pPr>
        <w:rPr>
          <w:sz w:val="24"/>
          <w:szCs w:val="24"/>
        </w:rPr>
      </w:pPr>
    </w:p>
    <w:p w14:paraId="3191BD31" w14:textId="77777777" w:rsidR="00A044D9" w:rsidRDefault="00D20DDE">
      <w:pPr>
        <w:spacing w:line="260" w:lineRule="exact"/>
        <w:ind w:left="100"/>
        <w:rPr>
          <w:sz w:val="24"/>
          <w:szCs w:val="24"/>
        </w:rPr>
      </w:pPr>
      <w:r>
        <w:rPr>
          <w:spacing w:val="5"/>
          <w:position w:val="-1"/>
          <w:sz w:val="24"/>
          <w:szCs w:val="24"/>
        </w:rPr>
        <w:t>5.6.6</w:t>
      </w:r>
      <w:r>
        <w:rPr>
          <w:position w:val="-1"/>
          <w:sz w:val="24"/>
          <w:szCs w:val="24"/>
        </w:rPr>
        <w:t xml:space="preserve">.  </w:t>
      </w:r>
      <w:r>
        <w:rPr>
          <w:spacing w:val="19"/>
          <w:position w:val="-1"/>
          <w:sz w:val="24"/>
          <w:szCs w:val="24"/>
        </w:rPr>
        <w:t xml:space="preserve"> </w:t>
      </w:r>
      <w:r>
        <w:rPr>
          <w:spacing w:val="4"/>
          <w:position w:val="-1"/>
          <w:sz w:val="24"/>
          <w:szCs w:val="24"/>
          <w:u w:val="single" w:color="000000"/>
        </w:rPr>
        <w:t>O</w:t>
      </w:r>
      <w:r>
        <w:rPr>
          <w:spacing w:val="5"/>
          <w:position w:val="-1"/>
          <w:sz w:val="24"/>
          <w:szCs w:val="24"/>
          <w:u w:val="single" w:color="000000"/>
        </w:rPr>
        <w:t>th</w:t>
      </w:r>
      <w:r>
        <w:rPr>
          <w:spacing w:val="4"/>
          <w:position w:val="-1"/>
          <w:sz w:val="24"/>
          <w:szCs w:val="24"/>
          <w:u w:val="single" w:color="000000"/>
        </w:rPr>
        <w:t>e</w:t>
      </w:r>
      <w:r>
        <w:rPr>
          <w:position w:val="-1"/>
          <w:sz w:val="24"/>
          <w:szCs w:val="24"/>
          <w:u w:val="single" w:color="000000"/>
        </w:rPr>
        <w:t>r</w:t>
      </w:r>
      <w:r>
        <w:rPr>
          <w:spacing w:val="8"/>
          <w:position w:val="-1"/>
          <w:sz w:val="24"/>
          <w:szCs w:val="24"/>
          <w:u w:val="single" w:color="000000"/>
        </w:rPr>
        <w:t xml:space="preserve"> </w:t>
      </w:r>
      <w:r>
        <w:rPr>
          <w:spacing w:val="6"/>
          <w:position w:val="-1"/>
          <w:sz w:val="24"/>
          <w:szCs w:val="24"/>
          <w:u w:val="single" w:color="000000"/>
        </w:rPr>
        <w:t>S</w:t>
      </w:r>
      <w:r>
        <w:rPr>
          <w:spacing w:val="5"/>
          <w:position w:val="-1"/>
          <w:sz w:val="24"/>
          <w:szCs w:val="24"/>
          <w:u w:val="single" w:color="000000"/>
        </w:rPr>
        <w:t>t</w:t>
      </w:r>
      <w:r>
        <w:rPr>
          <w:spacing w:val="4"/>
          <w:position w:val="-1"/>
          <w:sz w:val="24"/>
          <w:szCs w:val="24"/>
          <w:u w:val="single" w:color="000000"/>
        </w:rPr>
        <w:t>a</w:t>
      </w:r>
      <w:r>
        <w:rPr>
          <w:spacing w:val="5"/>
          <w:position w:val="-1"/>
          <w:sz w:val="24"/>
          <w:szCs w:val="24"/>
          <w:u w:val="single" w:color="000000"/>
        </w:rPr>
        <w:t>t</w:t>
      </w:r>
      <w:r>
        <w:rPr>
          <w:position w:val="-1"/>
          <w:sz w:val="24"/>
          <w:szCs w:val="24"/>
          <w:u w:val="single" w:color="000000"/>
        </w:rPr>
        <w:t>e</w:t>
      </w:r>
      <w:r>
        <w:rPr>
          <w:spacing w:val="8"/>
          <w:position w:val="-1"/>
          <w:sz w:val="24"/>
          <w:szCs w:val="24"/>
          <w:u w:val="single" w:color="000000"/>
        </w:rPr>
        <w:t xml:space="preserve"> </w:t>
      </w:r>
      <w:r>
        <w:rPr>
          <w:spacing w:val="5"/>
          <w:position w:val="-1"/>
          <w:sz w:val="24"/>
          <w:szCs w:val="24"/>
          <w:u w:val="single" w:color="000000"/>
        </w:rPr>
        <w:t>Civi</w:t>
      </w:r>
      <w:r>
        <w:rPr>
          <w:position w:val="-1"/>
          <w:sz w:val="24"/>
          <w:szCs w:val="24"/>
          <w:u w:val="single" w:color="000000"/>
        </w:rPr>
        <w:t>l</w:t>
      </w:r>
      <w:r>
        <w:rPr>
          <w:spacing w:val="10"/>
          <w:position w:val="-1"/>
          <w:sz w:val="24"/>
          <w:szCs w:val="24"/>
          <w:u w:val="single" w:color="000000"/>
        </w:rPr>
        <w:t xml:space="preserve"> </w:t>
      </w:r>
      <w:r>
        <w:rPr>
          <w:spacing w:val="4"/>
          <w:position w:val="-1"/>
          <w:sz w:val="24"/>
          <w:szCs w:val="24"/>
          <w:u w:val="single" w:color="000000"/>
        </w:rPr>
        <w:t>a</w:t>
      </w:r>
      <w:r>
        <w:rPr>
          <w:spacing w:val="5"/>
          <w:position w:val="-1"/>
          <w:sz w:val="24"/>
          <w:szCs w:val="24"/>
          <w:u w:val="single" w:color="000000"/>
        </w:rPr>
        <w:t>n</w:t>
      </w:r>
      <w:r>
        <w:rPr>
          <w:position w:val="-1"/>
          <w:sz w:val="24"/>
          <w:szCs w:val="24"/>
          <w:u w:val="single" w:color="000000"/>
        </w:rPr>
        <w:t>d</w:t>
      </w:r>
      <w:r>
        <w:rPr>
          <w:spacing w:val="9"/>
          <w:position w:val="-1"/>
          <w:sz w:val="24"/>
          <w:szCs w:val="24"/>
          <w:u w:val="single" w:color="000000"/>
        </w:rPr>
        <w:t xml:space="preserve"> </w:t>
      </w:r>
      <w:r>
        <w:rPr>
          <w:spacing w:val="5"/>
          <w:position w:val="-1"/>
          <w:sz w:val="24"/>
          <w:szCs w:val="24"/>
          <w:u w:val="single" w:color="000000"/>
        </w:rPr>
        <w:t>C</w:t>
      </w:r>
      <w:r>
        <w:rPr>
          <w:spacing w:val="4"/>
          <w:position w:val="-1"/>
          <w:sz w:val="24"/>
          <w:szCs w:val="24"/>
          <w:u w:val="single" w:color="000000"/>
        </w:rPr>
        <w:t>r</w:t>
      </w:r>
      <w:r>
        <w:rPr>
          <w:spacing w:val="5"/>
          <w:position w:val="-1"/>
          <w:sz w:val="24"/>
          <w:szCs w:val="24"/>
          <w:u w:val="single" w:color="000000"/>
        </w:rPr>
        <w:t>imin</w:t>
      </w:r>
      <w:r>
        <w:rPr>
          <w:spacing w:val="4"/>
          <w:position w:val="-1"/>
          <w:sz w:val="24"/>
          <w:szCs w:val="24"/>
          <w:u w:val="single" w:color="000000"/>
        </w:rPr>
        <w:t>a</w:t>
      </w:r>
      <w:r>
        <w:rPr>
          <w:position w:val="-1"/>
          <w:sz w:val="24"/>
          <w:szCs w:val="24"/>
          <w:u w:val="single" w:color="000000"/>
        </w:rPr>
        <w:t>l</w:t>
      </w:r>
      <w:r>
        <w:rPr>
          <w:spacing w:val="10"/>
          <w:position w:val="-1"/>
          <w:sz w:val="24"/>
          <w:szCs w:val="24"/>
          <w:u w:val="single" w:color="000000"/>
        </w:rPr>
        <w:t xml:space="preserve"> </w:t>
      </w:r>
      <w:r>
        <w:rPr>
          <w:spacing w:val="6"/>
          <w:position w:val="-1"/>
          <w:sz w:val="24"/>
          <w:szCs w:val="24"/>
          <w:u w:val="single" w:color="000000"/>
        </w:rPr>
        <w:t>P</w:t>
      </w:r>
      <w:r>
        <w:rPr>
          <w:spacing w:val="4"/>
          <w:position w:val="-1"/>
          <w:sz w:val="24"/>
          <w:szCs w:val="24"/>
          <w:u w:val="single" w:color="000000"/>
        </w:rPr>
        <w:t>e</w:t>
      </w:r>
      <w:r>
        <w:rPr>
          <w:spacing w:val="5"/>
          <w:position w:val="-1"/>
          <w:sz w:val="24"/>
          <w:szCs w:val="24"/>
          <w:u w:val="single" w:color="000000"/>
        </w:rPr>
        <w:t>n</w:t>
      </w:r>
      <w:r>
        <w:rPr>
          <w:spacing w:val="4"/>
          <w:position w:val="-1"/>
          <w:sz w:val="24"/>
          <w:szCs w:val="24"/>
          <w:u w:val="single" w:color="000000"/>
        </w:rPr>
        <w:t>a</w:t>
      </w:r>
      <w:r>
        <w:rPr>
          <w:spacing w:val="5"/>
          <w:position w:val="-1"/>
          <w:sz w:val="24"/>
          <w:szCs w:val="24"/>
          <w:u w:val="single" w:color="000000"/>
        </w:rPr>
        <w:t>lti</w:t>
      </w:r>
      <w:r>
        <w:rPr>
          <w:spacing w:val="4"/>
          <w:position w:val="-1"/>
          <w:sz w:val="24"/>
          <w:szCs w:val="24"/>
          <w:u w:val="single" w:color="000000"/>
        </w:rPr>
        <w:t>e</w:t>
      </w:r>
      <w:r>
        <w:rPr>
          <w:position w:val="-1"/>
          <w:sz w:val="24"/>
          <w:szCs w:val="24"/>
          <w:u w:val="single" w:color="000000"/>
        </w:rPr>
        <w:t>s</w:t>
      </w:r>
    </w:p>
    <w:p w14:paraId="3F13D120" w14:textId="77777777" w:rsidR="00A044D9" w:rsidRDefault="00A044D9">
      <w:pPr>
        <w:spacing w:before="19" w:line="240" w:lineRule="exact"/>
        <w:rPr>
          <w:sz w:val="24"/>
          <w:szCs w:val="24"/>
        </w:rPr>
      </w:pPr>
    </w:p>
    <w:p w14:paraId="764A87AC" w14:textId="77777777" w:rsidR="00A044D9" w:rsidRDefault="00D20DDE">
      <w:pPr>
        <w:tabs>
          <w:tab w:val="left" w:pos="1540"/>
        </w:tabs>
        <w:spacing w:before="29" w:line="246" w:lineRule="auto"/>
        <w:ind w:left="1540" w:right="66" w:hanging="631"/>
        <w:jc w:val="both"/>
        <w:rPr>
          <w:sz w:val="24"/>
          <w:szCs w:val="24"/>
        </w:rPr>
      </w:pPr>
      <w:r>
        <w:rPr>
          <w:spacing w:val="4"/>
          <w:sz w:val="24"/>
          <w:szCs w:val="24"/>
        </w:rPr>
        <w:t>a</w:t>
      </w:r>
      <w:r>
        <w:rPr>
          <w:sz w:val="24"/>
          <w:szCs w:val="24"/>
        </w:rPr>
        <w:t>.</w:t>
      </w:r>
      <w:r>
        <w:rPr>
          <w:sz w:val="24"/>
          <w:szCs w:val="24"/>
        </w:rPr>
        <w:tab/>
      </w:r>
      <w:r>
        <w:rPr>
          <w:sz w:val="24"/>
          <w:szCs w:val="24"/>
        </w:rPr>
        <w:t xml:space="preserve">It </w:t>
      </w:r>
      <w:r>
        <w:rPr>
          <w:spacing w:val="5"/>
          <w:sz w:val="24"/>
          <w:szCs w:val="24"/>
        </w:rPr>
        <w:t>i</w:t>
      </w:r>
      <w:r>
        <w:rPr>
          <w:sz w:val="24"/>
          <w:szCs w:val="24"/>
        </w:rPr>
        <w:t xml:space="preserve">s </w:t>
      </w:r>
      <w:r>
        <w:rPr>
          <w:spacing w:val="5"/>
          <w:sz w:val="24"/>
          <w:szCs w:val="24"/>
        </w:rPr>
        <w:t>unl</w:t>
      </w:r>
      <w:r>
        <w:rPr>
          <w:spacing w:val="4"/>
          <w:sz w:val="24"/>
          <w:szCs w:val="24"/>
        </w:rPr>
        <w:t>awf</w:t>
      </w:r>
      <w:r>
        <w:rPr>
          <w:spacing w:val="5"/>
          <w:sz w:val="24"/>
          <w:szCs w:val="24"/>
        </w:rPr>
        <w:t>u</w:t>
      </w:r>
      <w:r>
        <w:rPr>
          <w:sz w:val="24"/>
          <w:szCs w:val="24"/>
        </w:rPr>
        <w:t xml:space="preserve">l </w:t>
      </w:r>
      <w:r>
        <w:rPr>
          <w:spacing w:val="5"/>
          <w:sz w:val="24"/>
          <w:szCs w:val="24"/>
        </w:rPr>
        <w:t>i</w:t>
      </w:r>
      <w:r>
        <w:rPr>
          <w:sz w:val="24"/>
          <w:szCs w:val="24"/>
        </w:rPr>
        <w:t xml:space="preserve">n </w:t>
      </w:r>
      <w:r>
        <w:rPr>
          <w:spacing w:val="4"/>
          <w:sz w:val="24"/>
          <w:szCs w:val="24"/>
        </w:rPr>
        <w:t>Ge</w:t>
      </w:r>
      <w:r>
        <w:rPr>
          <w:spacing w:val="5"/>
          <w:sz w:val="24"/>
          <w:szCs w:val="24"/>
        </w:rPr>
        <w:t>o</w:t>
      </w:r>
      <w:r>
        <w:rPr>
          <w:spacing w:val="4"/>
          <w:sz w:val="24"/>
          <w:szCs w:val="24"/>
        </w:rPr>
        <w:t>r</w:t>
      </w:r>
      <w:r>
        <w:rPr>
          <w:spacing w:val="2"/>
          <w:sz w:val="24"/>
          <w:szCs w:val="24"/>
        </w:rPr>
        <w:t>g</w:t>
      </w:r>
      <w:r>
        <w:rPr>
          <w:spacing w:val="5"/>
          <w:sz w:val="24"/>
          <w:szCs w:val="24"/>
        </w:rPr>
        <w:t>i</w:t>
      </w:r>
      <w:r>
        <w:rPr>
          <w:sz w:val="24"/>
          <w:szCs w:val="24"/>
        </w:rPr>
        <w:t>a</w:t>
      </w:r>
      <w:r>
        <w:rPr>
          <w:spacing w:val="1"/>
          <w:sz w:val="24"/>
          <w:szCs w:val="24"/>
        </w:rPr>
        <w:t xml:space="preserve"> </w:t>
      </w:r>
      <w:r>
        <w:rPr>
          <w:spacing w:val="4"/>
          <w:sz w:val="24"/>
          <w:szCs w:val="24"/>
        </w:rPr>
        <w:t>f</w:t>
      </w:r>
      <w:r>
        <w:rPr>
          <w:spacing w:val="5"/>
          <w:sz w:val="24"/>
          <w:szCs w:val="24"/>
        </w:rPr>
        <w:t>o</w:t>
      </w:r>
      <w:r>
        <w:rPr>
          <w:sz w:val="24"/>
          <w:szCs w:val="24"/>
        </w:rPr>
        <w:t>r</w:t>
      </w:r>
      <w:r>
        <w:rPr>
          <w:spacing w:val="59"/>
          <w:sz w:val="24"/>
          <w:szCs w:val="24"/>
        </w:rPr>
        <w:t xml:space="preserve"> </w:t>
      </w:r>
      <w:r>
        <w:rPr>
          <w:spacing w:val="4"/>
          <w:sz w:val="24"/>
          <w:szCs w:val="24"/>
        </w:rPr>
        <w:t>a</w:t>
      </w:r>
      <w:r>
        <w:rPr>
          <w:spacing w:val="5"/>
          <w:sz w:val="24"/>
          <w:szCs w:val="24"/>
        </w:rPr>
        <w:t>n</w:t>
      </w:r>
      <w:r>
        <w:rPr>
          <w:sz w:val="24"/>
          <w:szCs w:val="24"/>
        </w:rPr>
        <w:t>y</w:t>
      </w:r>
      <w:r>
        <w:rPr>
          <w:spacing w:val="53"/>
          <w:sz w:val="24"/>
          <w:szCs w:val="24"/>
        </w:rPr>
        <w:t xml:space="preserve"> </w:t>
      </w:r>
      <w:r>
        <w:rPr>
          <w:spacing w:val="5"/>
          <w:sz w:val="24"/>
          <w:szCs w:val="24"/>
        </w:rPr>
        <w:t>p</w:t>
      </w:r>
      <w:r>
        <w:rPr>
          <w:spacing w:val="4"/>
          <w:sz w:val="24"/>
          <w:szCs w:val="24"/>
        </w:rPr>
        <w:t>er</w:t>
      </w:r>
      <w:r>
        <w:rPr>
          <w:spacing w:val="5"/>
          <w:sz w:val="24"/>
          <w:szCs w:val="24"/>
        </w:rPr>
        <w:t>so</w:t>
      </w:r>
      <w:r w:rsidR="005F50D6">
        <w:rPr>
          <w:sz w:val="24"/>
          <w:szCs w:val="24"/>
        </w:rPr>
        <w:t xml:space="preserve">n </w:t>
      </w:r>
      <w:r>
        <w:rPr>
          <w:spacing w:val="5"/>
          <w:sz w:val="24"/>
          <w:szCs w:val="24"/>
        </w:rPr>
        <w:t>o</w:t>
      </w:r>
      <w:r>
        <w:rPr>
          <w:sz w:val="24"/>
          <w:szCs w:val="24"/>
        </w:rPr>
        <w:t>r</w:t>
      </w:r>
      <w:r>
        <w:rPr>
          <w:spacing w:val="59"/>
          <w:sz w:val="24"/>
          <w:szCs w:val="24"/>
        </w:rPr>
        <w:t xml:space="preserve"> </w:t>
      </w:r>
      <w:r>
        <w:rPr>
          <w:spacing w:val="5"/>
          <w:sz w:val="24"/>
          <w:szCs w:val="24"/>
        </w:rPr>
        <w:t>p</w:t>
      </w:r>
      <w:r>
        <w:rPr>
          <w:spacing w:val="4"/>
          <w:sz w:val="24"/>
          <w:szCs w:val="24"/>
        </w:rPr>
        <w:t>r</w:t>
      </w:r>
      <w:r>
        <w:rPr>
          <w:spacing w:val="5"/>
          <w:sz w:val="24"/>
          <w:szCs w:val="24"/>
        </w:rPr>
        <w:t>ovid</w:t>
      </w:r>
      <w:r>
        <w:rPr>
          <w:spacing w:val="4"/>
          <w:sz w:val="24"/>
          <w:szCs w:val="24"/>
        </w:rPr>
        <w:t>e</w:t>
      </w:r>
      <w:r>
        <w:rPr>
          <w:sz w:val="24"/>
          <w:szCs w:val="24"/>
        </w:rPr>
        <w:t>r</w:t>
      </w:r>
      <w:r>
        <w:rPr>
          <w:spacing w:val="59"/>
          <w:sz w:val="24"/>
          <w:szCs w:val="24"/>
        </w:rPr>
        <w:t xml:space="preserve"> </w:t>
      </w:r>
      <w:r>
        <w:rPr>
          <w:spacing w:val="5"/>
          <w:sz w:val="24"/>
          <w:szCs w:val="24"/>
        </w:rPr>
        <w:t>o</w:t>
      </w:r>
      <w:r>
        <w:rPr>
          <w:sz w:val="24"/>
          <w:szCs w:val="24"/>
        </w:rPr>
        <w:t>f</w:t>
      </w:r>
      <w:r>
        <w:rPr>
          <w:spacing w:val="59"/>
          <w:sz w:val="24"/>
          <w:szCs w:val="24"/>
        </w:rPr>
        <w:t xml:space="preserve"> </w:t>
      </w:r>
      <w:r>
        <w:rPr>
          <w:spacing w:val="5"/>
          <w:sz w:val="24"/>
          <w:szCs w:val="24"/>
        </w:rPr>
        <w:t>h</w:t>
      </w:r>
      <w:r>
        <w:rPr>
          <w:spacing w:val="4"/>
          <w:sz w:val="24"/>
          <w:szCs w:val="24"/>
        </w:rPr>
        <w:t>ea</w:t>
      </w:r>
      <w:r>
        <w:rPr>
          <w:spacing w:val="5"/>
          <w:sz w:val="24"/>
          <w:szCs w:val="24"/>
        </w:rPr>
        <w:t>lt</w:t>
      </w:r>
      <w:r w:rsidR="008B2975">
        <w:rPr>
          <w:sz w:val="24"/>
          <w:szCs w:val="24"/>
        </w:rPr>
        <w:t xml:space="preserve">h </w:t>
      </w:r>
      <w:r>
        <w:rPr>
          <w:spacing w:val="5"/>
          <w:sz w:val="24"/>
          <w:szCs w:val="24"/>
        </w:rPr>
        <w:t>s</w:t>
      </w:r>
      <w:r>
        <w:rPr>
          <w:spacing w:val="4"/>
          <w:sz w:val="24"/>
          <w:szCs w:val="24"/>
        </w:rPr>
        <w:t>er</w:t>
      </w:r>
      <w:r>
        <w:rPr>
          <w:spacing w:val="5"/>
          <w:sz w:val="24"/>
          <w:szCs w:val="24"/>
        </w:rPr>
        <w:t>vi</w:t>
      </w:r>
      <w:r>
        <w:rPr>
          <w:spacing w:val="4"/>
          <w:sz w:val="24"/>
          <w:szCs w:val="24"/>
        </w:rPr>
        <w:t>ce</w:t>
      </w:r>
      <w:r w:rsidR="008B2975">
        <w:rPr>
          <w:sz w:val="24"/>
          <w:szCs w:val="24"/>
        </w:rPr>
        <w:t xml:space="preserve">s </w:t>
      </w:r>
      <w:r>
        <w:rPr>
          <w:spacing w:val="5"/>
          <w:sz w:val="24"/>
          <w:szCs w:val="24"/>
        </w:rPr>
        <w:t>t</w:t>
      </w:r>
      <w:r>
        <w:rPr>
          <w:sz w:val="24"/>
          <w:szCs w:val="24"/>
        </w:rPr>
        <w:t xml:space="preserve">o </w:t>
      </w:r>
      <w:r>
        <w:rPr>
          <w:spacing w:val="5"/>
          <w:sz w:val="24"/>
          <w:szCs w:val="24"/>
        </w:rPr>
        <w:t>obt</w:t>
      </w:r>
      <w:r>
        <w:rPr>
          <w:spacing w:val="4"/>
          <w:sz w:val="24"/>
          <w:szCs w:val="24"/>
        </w:rPr>
        <w:t>a</w:t>
      </w:r>
      <w:r>
        <w:rPr>
          <w:spacing w:val="5"/>
          <w:sz w:val="24"/>
          <w:szCs w:val="24"/>
        </w:rPr>
        <w:t>in</w:t>
      </w:r>
      <w:r>
        <w:rPr>
          <w:sz w:val="24"/>
          <w:szCs w:val="24"/>
        </w:rPr>
        <w:t>,</w:t>
      </w:r>
      <w:r>
        <w:rPr>
          <w:spacing w:val="7"/>
          <w:sz w:val="24"/>
          <w:szCs w:val="24"/>
        </w:rPr>
        <w:t xml:space="preserve"> </w:t>
      </w:r>
      <w:r>
        <w:rPr>
          <w:spacing w:val="4"/>
          <w:sz w:val="24"/>
          <w:szCs w:val="24"/>
        </w:rPr>
        <w:t>a</w:t>
      </w:r>
      <w:r>
        <w:rPr>
          <w:spacing w:val="5"/>
          <w:sz w:val="24"/>
          <w:szCs w:val="24"/>
        </w:rPr>
        <w:t>tt</w:t>
      </w:r>
      <w:r>
        <w:rPr>
          <w:spacing w:val="4"/>
          <w:sz w:val="24"/>
          <w:szCs w:val="24"/>
        </w:rPr>
        <w:t>e</w:t>
      </w:r>
      <w:r>
        <w:rPr>
          <w:spacing w:val="5"/>
          <w:sz w:val="24"/>
          <w:szCs w:val="24"/>
        </w:rPr>
        <w:t>mp</w:t>
      </w:r>
      <w:r>
        <w:rPr>
          <w:sz w:val="24"/>
          <w:szCs w:val="24"/>
        </w:rPr>
        <w:t>t</w:t>
      </w:r>
      <w:r>
        <w:rPr>
          <w:spacing w:val="8"/>
          <w:sz w:val="24"/>
          <w:szCs w:val="24"/>
        </w:rPr>
        <w:t xml:space="preserve"> </w:t>
      </w:r>
      <w:r>
        <w:rPr>
          <w:spacing w:val="5"/>
          <w:sz w:val="24"/>
          <w:szCs w:val="24"/>
        </w:rPr>
        <w:t>t</w:t>
      </w:r>
      <w:r>
        <w:rPr>
          <w:sz w:val="24"/>
          <w:szCs w:val="24"/>
        </w:rPr>
        <w:t>o</w:t>
      </w:r>
      <w:r>
        <w:rPr>
          <w:spacing w:val="7"/>
          <w:sz w:val="24"/>
          <w:szCs w:val="24"/>
        </w:rPr>
        <w:t xml:space="preserve"> </w:t>
      </w:r>
      <w:r>
        <w:rPr>
          <w:spacing w:val="5"/>
          <w:sz w:val="24"/>
          <w:szCs w:val="24"/>
        </w:rPr>
        <w:t>obt</w:t>
      </w:r>
      <w:r>
        <w:rPr>
          <w:spacing w:val="4"/>
          <w:sz w:val="24"/>
          <w:szCs w:val="24"/>
        </w:rPr>
        <w:t>a</w:t>
      </w:r>
      <w:r>
        <w:rPr>
          <w:spacing w:val="5"/>
          <w:sz w:val="24"/>
          <w:szCs w:val="24"/>
        </w:rPr>
        <w:t>in</w:t>
      </w:r>
      <w:r>
        <w:rPr>
          <w:sz w:val="24"/>
          <w:szCs w:val="24"/>
        </w:rPr>
        <w:t>,</w:t>
      </w:r>
      <w:r>
        <w:rPr>
          <w:spacing w:val="7"/>
          <w:sz w:val="24"/>
          <w:szCs w:val="24"/>
        </w:rPr>
        <w:t xml:space="preserve"> </w:t>
      </w:r>
      <w:r>
        <w:rPr>
          <w:spacing w:val="5"/>
          <w:sz w:val="24"/>
          <w:szCs w:val="24"/>
        </w:rPr>
        <w:t>o</w:t>
      </w:r>
      <w:r>
        <w:rPr>
          <w:sz w:val="24"/>
          <w:szCs w:val="24"/>
        </w:rPr>
        <w:t>r</w:t>
      </w:r>
      <w:r>
        <w:rPr>
          <w:spacing w:val="6"/>
          <w:sz w:val="24"/>
          <w:szCs w:val="24"/>
        </w:rPr>
        <w:t xml:space="preserve"> </w:t>
      </w:r>
      <w:r>
        <w:rPr>
          <w:spacing w:val="4"/>
          <w:sz w:val="24"/>
          <w:szCs w:val="24"/>
        </w:rPr>
        <w:t>re</w:t>
      </w:r>
      <w:r>
        <w:rPr>
          <w:spacing w:val="5"/>
          <w:sz w:val="24"/>
          <w:szCs w:val="24"/>
        </w:rPr>
        <w:t>t</w:t>
      </w:r>
      <w:r>
        <w:rPr>
          <w:spacing w:val="12"/>
          <w:sz w:val="24"/>
          <w:szCs w:val="24"/>
        </w:rPr>
        <w:t>a</w:t>
      </w:r>
      <w:r>
        <w:rPr>
          <w:spacing w:val="5"/>
          <w:sz w:val="24"/>
          <w:szCs w:val="24"/>
        </w:rPr>
        <w:t>i</w:t>
      </w:r>
      <w:r>
        <w:rPr>
          <w:sz w:val="24"/>
          <w:szCs w:val="24"/>
        </w:rPr>
        <w:t>n</w:t>
      </w:r>
      <w:r>
        <w:rPr>
          <w:spacing w:val="7"/>
          <w:sz w:val="24"/>
          <w:szCs w:val="24"/>
        </w:rPr>
        <w:t xml:space="preserve"> </w:t>
      </w:r>
      <w:r>
        <w:rPr>
          <w:spacing w:val="4"/>
          <w:sz w:val="24"/>
          <w:szCs w:val="24"/>
        </w:rPr>
        <w:t>f</w:t>
      </w:r>
      <w:r>
        <w:rPr>
          <w:spacing w:val="5"/>
          <w:sz w:val="24"/>
          <w:szCs w:val="24"/>
        </w:rPr>
        <w:t>o</w:t>
      </w:r>
      <w:r>
        <w:rPr>
          <w:sz w:val="24"/>
          <w:szCs w:val="24"/>
        </w:rPr>
        <w:t>r</w:t>
      </w:r>
      <w:r>
        <w:rPr>
          <w:spacing w:val="6"/>
          <w:sz w:val="24"/>
          <w:szCs w:val="24"/>
        </w:rPr>
        <w:t xml:space="preserve"> </w:t>
      </w:r>
      <w:r>
        <w:rPr>
          <w:spacing w:val="5"/>
          <w:sz w:val="24"/>
          <w:szCs w:val="24"/>
        </w:rPr>
        <w:t>hims</w:t>
      </w:r>
      <w:r>
        <w:rPr>
          <w:spacing w:val="4"/>
          <w:sz w:val="24"/>
          <w:szCs w:val="24"/>
        </w:rPr>
        <w:t>e</w:t>
      </w:r>
      <w:r>
        <w:rPr>
          <w:spacing w:val="5"/>
          <w:sz w:val="24"/>
          <w:szCs w:val="24"/>
        </w:rPr>
        <w:t>l</w:t>
      </w:r>
      <w:r>
        <w:rPr>
          <w:spacing w:val="4"/>
          <w:sz w:val="24"/>
          <w:szCs w:val="24"/>
        </w:rPr>
        <w:t>f</w:t>
      </w:r>
      <w:r>
        <w:rPr>
          <w:sz w:val="24"/>
          <w:szCs w:val="24"/>
        </w:rPr>
        <w:t>,</w:t>
      </w:r>
      <w:r>
        <w:rPr>
          <w:spacing w:val="7"/>
          <w:sz w:val="24"/>
          <w:szCs w:val="24"/>
        </w:rPr>
        <w:t xml:space="preserve"> </w:t>
      </w:r>
      <w:r>
        <w:rPr>
          <w:spacing w:val="5"/>
          <w:sz w:val="24"/>
          <w:szCs w:val="24"/>
        </w:rPr>
        <w:t>h</w:t>
      </w:r>
      <w:r>
        <w:rPr>
          <w:spacing w:val="4"/>
          <w:sz w:val="24"/>
          <w:szCs w:val="24"/>
        </w:rPr>
        <w:t>er</w:t>
      </w:r>
      <w:r>
        <w:rPr>
          <w:spacing w:val="5"/>
          <w:sz w:val="24"/>
          <w:szCs w:val="24"/>
        </w:rPr>
        <w:t>s</w:t>
      </w:r>
      <w:r>
        <w:rPr>
          <w:spacing w:val="4"/>
          <w:sz w:val="24"/>
          <w:szCs w:val="24"/>
        </w:rPr>
        <w:t>e</w:t>
      </w:r>
      <w:r>
        <w:rPr>
          <w:spacing w:val="5"/>
          <w:sz w:val="24"/>
          <w:szCs w:val="24"/>
        </w:rPr>
        <w:t>l</w:t>
      </w:r>
      <w:r>
        <w:rPr>
          <w:spacing w:val="4"/>
          <w:sz w:val="24"/>
          <w:szCs w:val="24"/>
        </w:rPr>
        <w:t>f</w:t>
      </w:r>
      <w:r>
        <w:rPr>
          <w:sz w:val="24"/>
          <w:szCs w:val="24"/>
        </w:rPr>
        <w:t>,</w:t>
      </w:r>
      <w:r>
        <w:rPr>
          <w:spacing w:val="7"/>
          <w:sz w:val="24"/>
          <w:szCs w:val="24"/>
        </w:rPr>
        <w:t xml:space="preserve"> </w:t>
      </w:r>
      <w:r>
        <w:rPr>
          <w:spacing w:val="5"/>
          <w:sz w:val="24"/>
          <w:szCs w:val="24"/>
        </w:rPr>
        <w:t>o</w:t>
      </w:r>
      <w:r>
        <w:rPr>
          <w:sz w:val="24"/>
          <w:szCs w:val="24"/>
        </w:rPr>
        <w:t>r</w:t>
      </w:r>
      <w:r>
        <w:rPr>
          <w:spacing w:val="6"/>
          <w:sz w:val="24"/>
          <w:szCs w:val="24"/>
        </w:rPr>
        <w:t xml:space="preserve"> </w:t>
      </w:r>
      <w:r>
        <w:rPr>
          <w:spacing w:val="4"/>
          <w:sz w:val="24"/>
          <w:szCs w:val="24"/>
        </w:rPr>
        <w:t>a</w:t>
      </w:r>
      <w:r>
        <w:rPr>
          <w:spacing w:val="5"/>
          <w:sz w:val="24"/>
          <w:szCs w:val="24"/>
        </w:rPr>
        <w:t>n</w:t>
      </w:r>
      <w:r>
        <w:rPr>
          <w:sz w:val="24"/>
          <w:szCs w:val="24"/>
        </w:rPr>
        <w:t xml:space="preserve">y </w:t>
      </w:r>
      <w:r>
        <w:rPr>
          <w:spacing w:val="5"/>
          <w:sz w:val="24"/>
          <w:szCs w:val="24"/>
        </w:rPr>
        <w:t>oth</w:t>
      </w:r>
      <w:r>
        <w:rPr>
          <w:spacing w:val="4"/>
          <w:sz w:val="24"/>
          <w:szCs w:val="24"/>
        </w:rPr>
        <w:t>e</w:t>
      </w:r>
      <w:r>
        <w:rPr>
          <w:sz w:val="24"/>
          <w:szCs w:val="24"/>
        </w:rPr>
        <w:t>r</w:t>
      </w:r>
      <w:r>
        <w:rPr>
          <w:spacing w:val="6"/>
          <w:sz w:val="24"/>
          <w:szCs w:val="24"/>
        </w:rPr>
        <w:t xml:space="preserve"> </w:t>
      </w:r>
      <w:r>
        <w:rPr>
          <w:spacing w:val="5"/>
          <w:sz w:val="24"/>
          <w:szCs w:val="24"/>
        </w:rPr>
        <w:t>p</w:t>
      </w:r>
      <w:r>
        <w:rPr>
          <w:spacing w:val="4"/>
          <w:sz w:val="24"/>
          <w:szCs w:val="24"/>
        </w:rPr>
        <w:t>er</w:t>
      </w:r>
      <w:r>
        <w:rPr>
          <w:spacing w:val="5"/>
          <w:sz w:val="24"/>
          <w:szCs w:val="24"/>
        </w:rPr>
        <w:t>so</w:t>
      </w:r>
      <w:r>
        <w:rPr>
          <w:sz w:val="24"/>
          <w:szCs w:val="24"/>
        </w:rPr>
        <w:t>n</w:t>
      </w:r>
      <w:r>
        <w:rPr>
          <w:spacing w:val="7"/>
          <w:sz w:val="24"/>
          <w:szCs w:val="24"/>
        </w:rPr>
        <w:t xml:space="preserve"> </w:t>
      </w:r>
      <w:r>
        <w:rPr>
          <w:spacing w:val="4"/>
          <w:sz w:val="24"/>
          <w:szCs w:val="24"/>
        </w:rPr>
        <w:t>a</w:t>
      </w:r>
      <w:r>
        <w:rPr>
          <w:spacing w:val="5"/>
          <w:sz w:val="24"/>
          <w:szCs w:val="24"/>
        </w:rPr>
        <w:t>n</w:t>
      </w:r>
      <w:r>
        <w:rPr>
          <w:sz w:val="24"/>
          <w:szCs w:val="24"/>
        </w:rPr>
        <w:t xml:space="preserve">y </w:t>
      </w:r>
      <w:r>
        <w:rPr>
          <w:spacing w:val="5"/>
          <w:sz w:val="24"/>
          <w:szCs w:val="24"/>
        </w:rPr>
        <w:t>m</w:t>
      </w:r>
      <w:r>
        <w:rPr>
          <w:spacing w:val="4"/>
          <w:sz w:val="24"/>
          <w:szCs w:val="24"/>
        </w:rPr>
        <w:t>e</w:t>
      </w:r>
      <w:r>
        <w:rPr>
          <w:spacing w:val="5"/>
          <w:sz w:val="24"/>
          <w:szCs w:val="24"/>
        </w:rPr>
        <w:t>di</w:t>
      </w:r>
      <w:r>
        <w:rPr>
          <w:spacing w:val="4"/>
          <w:sz w:val="24"/>
          <w:szCs w:val="24"/>
        </w:rPr>
        <w:t>ca</w:t>
      </w:r>
      <w:r>
        <w:rPr>
          <w:sz w:val="24"/>
          <w:szCs w:val="24"/>
        </w:rPr>
        <w:t xml:space="preserve">l </w:t>
      </w:r>
      <w:r>
        <w:rPr>
          <w:spacing w:val="4"/>
          <w:sz w:val="24"/>
          <w:szCs w:val="24"/>
        </w:rPr>
        <w:t>a</w:t>
      </w:r>
      <w:r>
        <w:rPr>
          <w:spacing w:val="5"/>
          <w:sz w:val="24"/>
          <w:szCs w:val="24"/>
        </w:rPr>
        <w:t>ssist</w:t>
      </w:r>
      <w:r>
        <w:rPr>
          <w:spacing w:val="4"/>
          <w:sz w:val="24"/>
          <w:szCs w:val="24"/>
        </w:rPr>
        <w:t>a</w:t>
      </w:r>
      <w:r>
        <w:rPr>
          <w:spacing w:val="5"/>
          <w:sz w:val="24"/>
          <w:szCs w:val="24"/>
        </w:rPr>
        <w:t>n</w:t>
      </w:r>
      <w:r>
        <w:rPr>
          <w:spacing w:val="4"/>
          <w:sz w:val="24"/>
          <w:szCs w:val="24"/>
        </w:rPr>
        <w:t>c</w:t>
      </w:r>
      <w:r>
        <w:rPr>
          <w:sz w:val="24"/>
          <w:szCs w:val="24"/>
        </w:rPr>
        <w:t>e</w:t>
      </w:r>
      <w:r>
        <w:rPr>
          <w:spacing w:val="3"/>
          <w:sz w:val="24"/>
          <w:szCs w:val="24"/>
        </w:rPr>
        <w:t xml:space="preserve"> </w:t>
      </w:r>
      <w:r>
        <w:rPr>
          <w:spacing w:val="5"/>
          <w:sz w:val="24"/>
          <w:szCs w:val="24"/>
        </w:rPr>
        <w:t>o</w:t>
      </w:r>
      <w:r>
        <w:rPr>
          <w:sz w:val="24"/>
          <w:szCs w:val="24"/>
        </w:rPr>
        <w:t xml:space="preserve">r </w:t>
      </w:r>
      <w:r>
        <w:rPr>
          <w:spacing w:val="5"/>
          <w:sz w:val="24"/>
          <w:szCs w:val="24"/>
        </w:rPr>
        <w:t>b</w:t>
      </w:r>
      <w:r>
        <w:rPr>
          <w:spacing w:val="4"/>
          <w:sz w:val="24"/>
          <w:szCs w:val="24"/>
        </w:rPr>
        <w:t>e</w:t>
      </w:r>
      <w:r>
        <w:rPr>
          <w:spacing w:val="5"/>
          <w:sz w:val="24"/>
          <w:szCs w:val="24"/>
        </w:rPr>
        <w:t>n</w:t>
      </w:r>
      <w:r>
        <w:rPr>
          <w:spacing w:val="4"/>
          <w:sz w:val="24"/>
          <w:szCs w:val="24"/>
        </w:rPr>
        <w:t>ef</w:t>
      </w:r>
      <w:r>
        <w:rPr>
          <w:spacing w:val="5"/>
          <w:sz w:val="24"/>
          <w:szCs w:val="24"/>
        </w:rPr>
        <w:t>it</w:t>
      </w:r>
      <w:r>
        <w:rPr>
          <w:sz w:val="24"/>
          <w:szCs w:val="24"/>
        </w:rPr>
        <w:t xml:space="preserve">s </w:t>
      </w:r>
      <w:r>
        <w:rPr>
          <w:spacing w:val="13"/>
          <w:sz w:val="24"/>
          <w:szCs w:val="24"/>
        </w:rPr>
        <w:t>o</w:t>
      </w:r>
      <w:r>
        <w:rPr>
          <w:sz w:val="24"/>
          <w:szCs w:val="24"/>
        </w:rPr>
        <w:t xml:space="preserve">r </w:t>
      </w:r>
      <w:r>
        <w:rPr>
          <w:spacing w:val="5"/>
          <w:sz w:val="24"/>
          <w:szCs w:val="24"/>
        </w:rPr>
        <w:t>p</w:t>
      </w:r>
      <w:r>
        <w:rPr>
          <w:spacing w:val="4"/>
          <w:sz w:val="24"/>
          <w:szCs w:val="24"/>
        </w:rPr>
        <w:t>a</w:t>
      </w:r>
      <w:r>
        <w:rPr>
          <w:spacing w:val="-2"/>
          <w:sz w:val="24"/>
          <w:szCs w:val="24"/>
        </w:rPr>
        <w:t>y</w:t>
      </w:r>
      <w:r>
        <w:rPr>
          <w:spacing w:val="5"/>
          <w:sz w:val="24"/>
          <w:szCs w:val="24"/>
        </w:rPr>
        <w:t>m</w:t>
      </w:r>
      <w:r>
        <w:rPr>
          <w:spacing w:val="4"/>
          <w:sz w:val="24"/>
          <w:szCs w:val="24"/>
        </w:rPr>
        <w:t>e</w:t>
      </w:r>
      <w:r>
        <w:rPr>
          <w:spacing w:val="5"/>
          <w:sz w:val="24"/>
          <w:szCs w:val="24"/>
        </w:rPr>
        <w:t>nt</w:t>
      </w:r>
      <w:r>
        <w:rPr>
          <w:sz w:val="24"/>
          <w:szCs w:val="24"/>
        </w:rPr>
        <w:t>s</w:t>
      </w:r>
      <w:r>
        <w:rPr>
          <w:spacing w:val="4"/>
          <w:sz w:val="24"/>
          <w:szCs w:val="24"/>
        </w:rPr>
        <w:t xml:space="preserve"> fr</w:t>
      </w:r>
      <w:r>
        <w:rPr>
          <w:spacing w:val="5"/>
          <w:sz w:val="24"/>
          <w:szCs w:val="24"/>
        </w:rPr>
        <w:t>o</w:t>
      </w:r>
      <w:r>
        <w:rPr>
          <w:sz w:val="24"/>
          <w:szCs w:val="24"/>
        </w:rPr>
        <w:t xml:space="preserve">m </w:t>
      </w:r>
      <w:r>
        <w:rPr>
          <w:spacing w:val="5"/>
          <w:sz w:val="24"/>
          <w:szCs w:val="24"/>
        </w:rPr>
        <w:t>th</w:t>
      </w:r>
      <w:r>
        <w:rPr>
          <w:sz w:val="24"/>
          <w:szCs w:val="24"/>
        </w:rPr>
        <w:t xml:space="preserve">e </w:t>
      </w:r>
      <w:r>
        <w:rPr>
          <w:spacing w:val="4"/>
          <w:sz w:val="24"/>
          <w:szCs w:val="24"/>
        </w:rPr>
        <w:t>Ge</w:t>
      </w:r>
      <w:r>
        <w:rPr>
          <w:spacing w:val="5"/>
          <w:sz w:val="24"/>
          <w:szCs w:val="24"/>
        </w:rPr>
        <w:t>o</w:t>
      </w:r>
      <w:r>
        <w:rPr>
          <w:spacing w:val="4"/>
          <w:sz w:val="24"/>
          <w:szCs w:val="24"/>
        </w:rPr>
        <w:t>r</w:t>
      </w:r>
      <w:r>
        <w:rPr>
          <w:spacing w:val="2"/>
          <w:sz w:val="24"/>
          <w:szCs w:val="24"/>
        </w:rPr>
        <w:t>g</w:t>
      </w:r>
      <w:r>
        <w:rPr>
          <w:spacing w:val="5"/>
          <w:sz w:val="24"/>
          <w:szCs w:val="24"/>
        </w:rPr>
        <w:t>i</w:t>
      </w:r>
      <w:r>
        <w:rPr>
          <w:sz w:val="24"/>
          <w:szCs w:val="24"/>
        </w:rPr>
        <w:t xml:space="preserve">a </w:t>
      </w:r>
      <w:r>
        <w:rPr>
          <w:spacing w:val="5"/>
          <w:sz w:val="24"/>
          <w:szCs w:val="24"/>
        </w:rPr>
        <w:t>M</w:t>
      </w:r>
      <w:r>
        <w:rPr>
          <w:spacing w:val="4"/>
          <w:sz w:val="24"/>
          <w:szCs w:val="24"/>
        </w:rPr>
        <w:t>e</w:t>
      </w:r>
      <w:r>
        <w:rPr>
          <w:spacing w:val="5"/>
          <w:sz w:val="24"/>
          <w:szCs w:val="24"/>
        </w:rPr>
        <w:t>di</w:t>
      </w:r>
      <w:r>
        <w:rPr>
          <w:spacing w:val="4"/>
          <w:sz w:val="24"/>
          <w:szCs w:val="24"/>
        </w:rPr>
        <w:t>ca</w:t>
      </w:r>
      <w:r>
        <w:rPr>
          <w:spacing w:val="5"/>
          <w:sz w:val="24"/>
          <w:szCs w:val="24"/>
        </w:rPr>
        <w:t>i</w:t>
      </w:r>
      <w:r>
        <w:rPr>
          <w:sz w:val="24"/>
          <w:szCs w:val="24"/>
        </w:rPr>
        <w:t xml:space="preserve">d </w:t>
      </w:r>
      <w:r>
        <w:rPr>
          <w:spacing w:val="6"/>
          <w:sz w:val="24"/>
          <w:szCs w:val="24"/>
        </w:rPr>
        <w:t>P</w:t>
      </w:r>
      <w:r>
        <w:rPr>
          <w:spacing w:val="4"/>
          <w:sz w:val="24"/>
          <w:szCs w:val="24"/>
        </w:rPr>
        <w:t>r</w:t>
      </w:r>
      <w:r>
        <w:rPr>
          <w:spacing w:val="5"/>
          <w:sz w:val="24"/>
          <w:szCs w:val="24"/>
        </w:rPr>
        <w:t>o</w:t>
      </w:r>
      <w:r>
        <w:rPr>
          <w:spacing w:val="2"/>
          <w:sz w:val="24"/>
          <w:szCs w:val="24"/>
        </w:rPr>
        <w:t>g</w:t>
      </w:r>
      <w:r>
        <w:rPr>
          <w:spacing w:val="4"/>
          <w:sz w:val="24"/>
          <w:szCs w:val="24"/>
        </w:rPr>
        <w:t>ra</w:t>
      </w:r>
      <w:r>
        <w:rPr>
          <w:sz w:val="24"/>
          <w:szCs w:val="24"/>
        </w:rPr>
        <w:t>m</w:t>
      </w:r>
      <w:r>
        <w:rPr>
          <w:spacing w:val="34"/>
          <w:sz w:val="24"/>
          <w:szCs w:val="24"/>
        </w:rPr>
        <w:t xml:space="preserve"> </w:t>
      </w:r>
      <w:r>
        <w:rPr>
          <w:spacing w:val="5"/>
          <w:sz w:val="24"/>
          <w:szCs w:val="24"/>
        </w:rPr>
        <w:t>t</w:t>
      </w:r>
      <w:r>
        <w:rPr>
          <w:sz w:val="24"/>
          <w:szCs w:val="24"/>
        </w:rPr>
        <w:t>o</w:t>
      </w:r>
      <w:r>
        <w:rPr>
          <w:spacing w:val="31"/>
          <w:sz w:val="24"/>
          <w:szCs w:val="24"/>
        </w:rPr>
        <w:t xml:space="preserve"> </w:t>
      </w:r>
      <w:r>
        <w:rPr>
          <w:spacing w:val="4"/>
          <w:sz w:val="24"/>
          <w:szCs w:val="24"/>
        </w:rPr>
        <w:t>w</w:t>
      </w:r>
      <w:r>
        <w:rPr>
          <w:spacing w:val="5"/>
          <w:sz w:val="24"/>
          <w:szCs w:val="24"/>
        </w:rPr>
        <w:t>hi</w:t>
      </w:r>
      <w:r>
        <w:rPr>
          <w:spacing w:val="4"/>
          <w:sz w:val="24"/>
          <w:szCs w:val="24"/>
        </w:rPr>
        <w:t>c</w:t>
      </w:r>
      <w:r>
        <w:rPr>
          <w:sz w:val="24"/>
          <w:szCs w:val="24"/>
        </w:rPr>
        <w:t>h</w:t>
      </w:r>
      <w:r>
        <w:rPr>
          <w:spacing w:val="31"/>
          <w:sz w:val="24"/>
          <w:szCs w:val="24"/>
        </w:rPr>
        <w:t xml:space="preserve"> </w:t>
      </w:r>
      <w:r>
        <w:rPr>
          <w:spacing w:val="5"/>
          <w:sz w:val="24"/>
          <w:szCs w:val="24"/>
        </w:rPr>
        <w:t>th</w:t>
      </w:r>
      <w:r>
        <w:rPr>
          <w:sz w:val="24"/>
          <w:szCs w:val="24"/>
        </w:rPr>
        <w:t>e</w:t>
      </w:r>
      <w:r>
        <w:rPr>
          <w:spacing w:val="30"/>
          <w:sz w:val="24"/>
          <w:szCs w:val="24"/>
        </w:rPr>
        <w:t xml:space="preserve"> </w:t>
      </w:r>
      <w:r>
        <w:rPr>
          <w:spacing w:val="5"/>
          <w:sz w:val="24"/>
          <w:szCs w:val="24"/>
        </w:rPr>
        <w:t>p</w:t>
      </w:r>
      <w:r>
        <w:rPr>
          <w:spacing w:val="4"/>
          <w:sz w:val="24"/>
          <w:szCs w:val="24"/>
        </w:rPr>
        <w:t>er</w:t>
      </w:r>
      <w:r>
        <w:rPr>
          <w:spacing w:val="5"/>
          <w:sz w:val="24"/>
          <w:szCs w:val="24"/>
        </w:rPr>
        <w:t>so</w:t>
      </w:r>
      <w:r>
        <w:rPr>
          <w:sz w:val="24"/>
          <w:szCs w:val="24"/>
        </w:rPr>
        <w:t>n</w:t>
      </w:r>
      <w:r>
        <w:rPr>
          <w:spacing w:val="31"/>
          <w:sz w:val="24"/>
          <w:szCs w:val="24"/>
        </w:rPr>
        <w:t xml:space="preserve"> </w:t>
      </w:r>
      <w:r>
        <w:rPr>
          <w:spacing w:val="5"/>
          <w:sz w:val="24"/>
          <w:szCs w:val="24"/>
        </w:rPr>
        <w:t>o</w:t>
      </w:r>
      <w:r>
        <w:rPr>
          <w:sz w:val="24"/>
          <w:szCs w:val="24"/>
        </w:rPr>
        <w:t>r</w:t>
      </w:r>
      <w:r>
        <w:rPr>
          <w:spacing w:val="30"/>
          <w:sz w:val="24"/>
          <w:szCs w:val="24"/>
        </w:rPr>
        <w:t xml:space="preserve"> </w:t>
      </w:r>
      <w:r>
        <w:rPr>
          <w:spacing w:val="5"/>
          <w:sz w:val="24"/>
          <w:szCs w:val="24"/>
        </w:rPr>
        <w:t>p</w:t>
      </w:r>
      <w:r>
        <w:rPr>
          <w:spacing w:val="4"/>
          <w:sz w:val="24"/>
          <w:szCs w:val="24"/>
        </w:rPr>
        <w:t>r</w:t>
      </w:r>
      <w:r>
        <w:rPr>
          <w:spacing w:val="5"/>
          <w:sz w:val="24"/>
          <w:szCs w:val="24"/>
        </w:rPr>
        <w:t>ovid</w:t>
      </w:r>
      <w:r>
        <w:rPr>
          <w:spacing w:val="4"/>
          <w:sz w:val="24"/>
          <w:szCs w:val="24"/>
        </w:rPr>
        <w:t>e</w:t>
      </w:r>
      <w:r>
        <w:rPr>
          <w:sz w:val="24"/>
          <w:szCs w:val="24"/>
        </w:rPr>
        <w:t>r</w:t>
      </w:r>
      <w:r>
        <w:rPr>
          <w:spacing w:val="30"/>
          <w:sz w:val="24"/>
          <w:szCs w:val="24"/>
        </w:rPr>
        <w:t xml:space="preserve"> </w:t>
      </w:r>
      <w:r>
        <w:rPr>
          <w:spacing w:val="5"/>
          <w:sz w:val="24"/>
          <w:szCs w:val="24"/>
        </w:rPr>
        <w:t>i</w:t>
      </w:r>
      <w:r>
        <w:rPr>
          <w:sz w:val="24"/>
          <w:szCs w:val="24"/>
        </w:rPr>
        <w:t>s</w:t>
      </w:r>
      <w:r>
        <w:rPr>
          <w:spacing w:val="31"/>
          <w:sz w:val="24"/>
          <w:szCs w:val="24"/>
        </w:rPr>
        <w:t xml:space="preserve"> </w:t>
      </w:r>
      <w:r>
        <w:rPr>
          <w:spacing w:val="5"/>
          <w:sz w:val="24"/>
          <w:szCs w:val="24"/>
        </w:rPr>
        <w:t>no</w:t>
      </w:r>
      <w:r>
        <w:rPr>
          <w:sz w:val="24"/>
          <w:szCs w:val="24"/>
        </w:rPr>
        <w:t>t</w:t>
      </w:r>
      <w:r>
        <w:rPr>
          <w:spacing w:val="31"/>
          <w:sz w:val="24"/>
          <w:szCs w:val="24"/>
        </w:rPr>
        <w:t xml:space="preserve"> </w:t>
      </w:r>
      <w:r>
        <w:rPr>
          <w:spacing w:val="4"/>
          <w:sz w:val="24"/>
          <w:szCs w:val="24"/>
        </w:rPr>
        <w:t>e</w:t>
      </w:r>
      <w:r>
        <w:rPr>
          <w:spacing w:val="5"/>
          <w:sz w:val="24"/>
          <w:szCs w:val="24"/>
        </w:rPr>
        <w:t>ntitl</w:t>
      </w:r>
      <w:r>
        <w:rPr>
          <w:spacing w:val="4"/>
          <w:sz w:val="24"/>
          <w:szCs w:val="24"/>
        </w:rPr>
        <w:t>e</w:t>
      </w:r>
      <w:r>
        <w:rPr>
          <w:sz w:val="24"/>
          <w:szCs w:val="24"/>
        </w:rPr>
        <w:t>d</w:t>
      </w:r>
      <w:r>
        <w:rPr>
          <w:spacing w:val="31"/>
          <w:sz w:val="24"/>
          <w:szCs w:val="24"/>
        </w:rPr>
        <w:t xml:space="preserve"> </w:t>
      </w:r>
      <w:r>
        <w:rPr>
          <w:spacing w:val="5"/>
          <w:sz w:val="24"/>
          <w:szCs w:val="24"/>
        </w:rPr>
        <w:t>o</w:t>
      </w:r>
      <w:r>
        <w:rPr>
          <w:sz w:val="24"/>
          <w:szCs w:val="24"/>
        </w:rPr>
        <w:t>r</w:t>
      </w:r>
      <w:r>
        <w:rPr>
          <w:spacing w:val="30"/>
          <w:sz w:val="24"/>
          <w:szCs w:val="24"/>
        </w:rPr>
        <w:t xml:space="preserve"> </w:t>
      </w:r>
      <w:r>
        <w:rPr>
          <w:spacing w:val="5"/>
          <w:sz w:val="24"/>
          <w:szCs w:val="24"/>
        </w:rPr>
        <w:t>i</w:t>
      </w:r>
      <w:r>
        <w:rPr>
          <w:sz w:val="24"/>
          <w:szCs w:val="24"/>
        </w:rPr>
        <w:t>n</w:t>
      </w:r>
      <w:r>
        <w:rPr>
          <w:spacing w:val="31"/>
          <w:sz w:val="24"/>
          <w:szCs w:val="24"/>
        </w:rPr>
        <w:t xml:space="preserve"> </w:t>
      </w:r>
      <w:r>
        <w:rPr>
          <w:spacing w:val="4"/>
          <w:sz w:val="24"/>
          <w:szCs w:val="24"/>
        </w:rPr>
        <w:t>a</w:t>
      </w:r>
      <w:r>
        <w:rPr>
          <w:spacing w:val="5"/>
          <w:sz w:val="24"/>
          <w:szCs w:val="24"/>
        </w:rPr>
        <w:t>moun</w:t>
      </w:r>
      <w:r>
        <w:rPr>
          <w:sz w:val="24"/>
          <w:szCs w:val="24"/>
        </w:rPr>
        <w:t>t</w:t>
      </w:r>
      <w:r>
        <w:rPr>
          <w:spacing w:val="31"/>
          <w:sz w:val="24"/>
          <w:szCs w:val="24"/>
        </w:rPr>
        <w:t xml:space="preserve"> </w:t>
      </w:r>
      <w:r>
        <w:rPr>
          <w:spacing w:val="2"/>
          <w:sz w:val="24"/>
          <w:szCs w:val="24"/>
        </w:rPr>
        <w:t>g</w:t>
      </w:r>
      <w:r>
        <w:rPr>
          <w:spacing w:val="4"/>
          <w:sz w:val="24"/>
          <w:szCs w:val="24"/>
        </w:rPr>
        <w:t>rea</w:t>
      </w:r>
      <w:r>
        <w:rPr>
          <w:spacing w:val="5"/>
          <w:sz w:val="24"/>
          <w:szCs w:val="24"/>
        </w:rPr>
        <w:t>t</w:t>
      </w:r>
      <w:r>
        <w:rPr>
          <w:spacing w:val="4"/>
          <w:sz w:val="24"/>
          <w:szCs w:val="24"/>
        </w:rPr>
        <w:t>e</w:t>
      </w:r>
      <w:r>
        <w:rPr>
          <w:sz w:val="24"/>
          <w:szCs w:val="24"/>
        </w:rPr>
        <w:t xml:space="preserve">r </w:t>
      </w:r>
      <w:r>
        <w:rPr>
          <w:spacing w:val="5"/>
          <w:sz w:val="24"/>
          <w:szCs w:val="24"/>
        </w:rPr>
        <w:t>th</w:t>
      </w:r>
      <w:r>
        <w:rPr>
          <w:spacing w:val="4"/>
          <w:sz w:val="24"/>
          <w:szCs w:val="24"/>
        </w:rPr>
        <w:t>a</w:t>
      </w:r>
      <w:r>
        <w:rPr>
          <w:sz w:val="24"/>
          <w:szCs w:val="24"/>
        </w:rPr>
        <w:t>n</w:t>
      </w:r>
      <w:r>
        <w:rPr>
          <w:spacing w:val="3"/>
          <w:sz w:val="24"/>
          <w:szCs w:val="24"/>
        </w:rPr>
        <w:t xml:space="preserve"> </w:t>
      </w:r>
      <w:r>
        <w:rPr>
          <w:spacing w:val="5"/>
          <w:sz w:val="24"/>
          <w:szCs w:val="24"/>
        </w:rPr>
        <w:t>th</w:t>
      </w:r>
      <w:r>
        <w:rPr>
          <w:spacing w:val="4"/>
          <w:sz w:val="24"/>
          <w:szCs w:val="24"/>
        </w:rPr>
        <w:t>a</w:t>
      </w:r>
      <w:r>
        <w:rPr>
          <w:sz w:val="24"/>
          <w:szCs w:val="24"/>
        </w:rPr>
        <w:t>t</w:t>
      </w:r>
      <w:r>
        <w:rPr>
          <w:spacing w:val="3"/>
          <w:sz w:val="24"/>
          <w:szCs w:val="24"/>
        </w:rPr>
        <w:t xml:space="preserve"> </w:t>
      </w:r>
      <w:r>
        <w:rPr>
          <w:spacing w:val="5"/>
          <w:sz w:val="24"/>
          <w:szCs w:val="24"/>
        </w:rPr>
        <w:t>t</w:t>
      </w:r>
      <w:r>
        <w:rPr>
          <w:sz w:val="24"/>
          <w:szCs w:val="24"/>
        </w:rPr>
        <w:t>o</w:t>
      </w:r>
      <w:r>
        <w:rPr>
          <w:spacing w:val="3"/>
          <w:sz w:val="24"/>
          <w:szCs w:val="24"/>
        </w:rPr>
        <w:t xml:space="preserve"> </w:t>
      </w:r>
      <w:r>
        <w:rPr>
          <w:spacing w:val="4"/>
          <w:sz w:val="24"/>
          <w:szCs w:val="24"/>
        </w:rPr>
        <w:t>w</w:t>
      </w:r>
      <w:r>
        <w:rPr>
          <w:spacing w:val="5"/>
          <w:sz w:val="24"/>
          <w:szCs w:val="24"/>
        </w:rPr>
        <w:t>hi</w:t>
      </w:r>
      <w:r>
        <w:rPr>
          <w:spacing w:val="4"/>
          <w:sz w:val="24"/>
          <w:szCs w:val="24"/>
        </w:rPr>
        <w:t>c</w:t>
      </w:r>
      <w:r>
        <w:rPr>
          <w:sz w:val="24"/>
          <w:szCs w:val="24"/>
        </w:rPr>
        <w:t>h</w:t>
      </w:r>
      <w:r>
        <w:rPr>
          <w:spacing w:val="3"/>
          <w:sz w:val="24"/>
          <w:szCs w:val="24"/>
        </w:rPr>
        <w:t xml:space="preserve"> </w:t>
      </w:r>
      <w:r>
        <w:rPr>
          <w:spacing w:val="5"/>
          <w:sz w:val="24"/>
          <w:szCs w:val="24"/>
        </w:rPr>
        <w:t>th</w:t>
      </w:r>
      <w:r>
        <w:rPr>
          <w:sz w:val="24"/>
          <w:szCs w:val="24"/>
        </w:rPr>
        <w:t>e</w:t>
      </w:r>
      <w:r>
        <w:rPr>
          <w:spacing w:val="2"/>
          <w:sz w:val="24"/>
          <w:szCs w:val="24"/>
        </w:rPr>
        <w:t xml:space="preserve"> </w:t>
      </w:r>
      <w:r>
        <w:rPr>
          <w:spacing w:val="5"/>
          <w:sz w:val="24"/>
          <w:szCs w:val="24"/>
        </w:rPr>
        <w:t>p</w:t>
      </w:r>
      <w:r>
        <w:rPr>
          <w:spacing w:val="4"/>
          <w:sz w:val="24"/>
          <w:szCs w:val="24"/>
        </w:rPr>
        <w:t>er</w:t>
      </w:r>
      <w:r>
        <w:rPr>
          <w:spacing w:val="5"/>
          <w:sz w:val="24"/>
          <w:szCs w:val="24"/>
        </w:rPr>
        <w:t>so</w:t>
      </w:r>
      <w:r>
        <w:rPr>
          <w:sz w:val="24"/>
          <w:szCs w:val="24"/>
        </w:rPr>
        <w:t>n</w:t>
      </w:r>
      <w:r>
        <w:rPr>
          <w:spacing w:val="3"/>
          <w:sz w:val="24"/>
          <w:szCs w:val="24"/>
        </w:rPr>
        <w:t xml:space="preserve"> </w:t>
      </w:r>
      <w:r>
        <w:rPr>
          <w:spacing w:val="5"/>
          <w:sz w:val="24"/>
          <w:szCs w:val="24"/>
        </w:rPr>
        <w:t>o</w:t>
      </w:r>
      <w:r>
        <w:rPr>
          <w:sz w:val="24"/>
          <w:szCs w:val="24"/>
        </w:rPr>
        <w:t>r</w:t>
      </w:r>
      <w:r>
        <w:rPr>
          <w:spacing w:val="2"/>
          <w:sz w:val="24"/>
          <w:szCs w:val="24"/>
        </w:rPr>
        <w:t xml:space="preserve"> </w:t>
      </w:r>
      <w:r>
        <w:rPr>
          <w:spacing w:val="5"/>
          <w:sz w:val="24"/>
          <w:szCs w:val="24"/>
        </w:rPr>
        <w:t>p</w:t>
      </w:r>
      <w:r>
        <w:rPr>
          <w:spacing w:val="4"/>
          <w:sz w:val="24"/>
          <w:szCs w:val="24"/>
        </w:rPr>
        <w:t>r</w:t>
      </w:r>
      <w:r>
        <w:rPr>
          <w:spacing w:val="5"/>
          <w:sz w:val="24"/>
          <w:szCs w:val="24"/>
        </w:rPr>
        <w:t>ovid</w:t>
      </w:r>
      <w:r>
        <w:rPr>
          <w:spacing w:val="4"/>
          <w:sz w:val="24"/>
          <w:szCs w:val="24"/>
        </w:rPr>
        <w:t>e</w:t>
      </w:r>
      <w:r>
        <w:rPr>
          <w:sz w:val="24"/>
          <w:szCs w:val="24"/>
        </w:rPr>
        <w:t>r</w:t>
      </w:r>
      <w:r>
        <w:rPr>
          <w:spacing w:val="2"/>
          <w:sz w:val="24"/>
          <w:szCs w:val="24"/>
        </w:rPr>
        <w:t xml:space="preserve"> </w:t>
      </w:r>
      <w:r>
        <w:rPr>
          <w:spacing w:val="5"/>
          <w:sz w:val="24"/>
          <w:szCs w:val="24"/>
        </w:rPr>
        <w:t>i</w:t>
      </w:r>
      <w:r>
        <w:rPr>
          <w:sz w:val="24"/>
          <w:szCs w:val="24"/>
        </w:rPr>
        <w:t>s</w:t>
      </w:r>
      <w:r>
        <w:rPr>
          <w:spacing w:val="3"/>
          <w:sz w:val="24"/>
          <w:szCs w:val="24"/>
        </w:rPr>
        <w:t xml:space="preserve"> </w:t>
      </w:r>
      <w:r>
        <w:rPr>
          <w:spacing w:val="4"/>
          <w:sz w:val="24"/>
          <w:szCs w:val="24"/>
        </w:rPr>
        <w:t>e</w:t>
      </w:r>
      <w:r>
        <w:rPr>
          <w:spacing w:val="5"/>
          <w:sz w:val="24"/>
          <w:szCs w:val="24"/>
        </w:rPr>
        <w:t>ntitl</w:t>
      </w:r>
      <w:r>
        <w:rPr>
          <w:spacing w:val="4"/>
          <w:sz w:val="24"/>
          <w:szCs w:val="24"/>
        </w:rPr>
        <w:t>e</w:t>
      </w:r>
      <w:r>
        <w:rPr>
          <w:sz w:val="24"/>
          <w:szCs w:val="24"/>
        </w:rPr>
        <w:t>d</w:t>
      </w:r>
      <w:r>
        <w:rPr>
          <w:spacing w:val="3"/>
          <w:sz w:val="24"/>
          <w:szCs w:val="24"/>
        </w:rPr>
        <w:t xml:space="preserve"> </w:t>
      </w:r>
      <w:r>
        <w:rPr>
          <w:spacing w:val="4"/>
          <w:sz w:val="24"/>
          <w:szCs w:val="24"/>
        </w:rPr>
        <w:t>w</w:t>
      </w:r>
      <w:r>
        <w:rPr>
          <w:spacing w:val="5"/>
          <w:sz w:val="24"/>
          <w:szCs w:val="24"/>
        </w:rPr>
        <w:t>h</w:t>
      </w:r>
      <w:r>
        <w:rPr>
          <w:spacing w:val="4"/>
          <w:sz w:val="24"/>
          <w:szCs w:val="24"/>
        </w:rPr>
        <w:t>e</w:t>
      </w:r>
      <w:r>
        <w:rPr>
          <w:sz w:val="24"/>
          <w:szCs w:val="24"/>
        </w:rPr>
        <w:t>n</w:t>
      </w:r>
      <w:r>
        <w:rPr>
          <w:spacing w:val="3"/>
          <w:sz w:val="24"/>
          <w:szCs w:val="24"/>
        </w:rPr>
        <w:t xml:space="preserve"> </w:t>
      </w:r>
      <w:r>
        <w:rPr>
          <w:spacing w:val="5"/>
          <w:sz w:val="24"/>
          <w:szCs w:val="24"/>
        </w:rPr>
        <w:t>su</w:t>
      </w:r>
      <w:r>
        <w:rPr>
          <w:spacing w:val="4"/>
          <w:sz w:val="24"/>
          <w:szCs w:val="24"/>
        </w:rPr>
        <w:t>c</w:t>
      </w:r>
      <w:r>
        <w:rPr>
          <w:sz w:val="24"/>
          <w:szCs w:val="24"/>
        </w:rPr>
        <w:t xml:space="preserve">h </w:t>
      </w:r>
      <w:r>
        <w:rPr>
          <w:spacing w:val="5"/>
          <w:sz w:val="24"/>
          <w:szCs w:val="24"/>
        </w:rPr>
        <w:t>i</w:t>
      </w:r>
      <w:r>
        <w:rPr>
          <w:sz w:val="24"/>
          <w:szCs w:val="24"/>
        </w:rPr>
        <w:t xml:space="preserve">s </w:t>
      </w:r>
      <w:r>
        <w:rPr>
          <w:spacing w:val="5"/>
          <w:sz w:val="24"/>
          <w:szCs w:val="24"/>
        </w:rPr>
        <w:t>obt</w:t>
      </w:r>
      <w:r>
        <w:rPr>
          <w:spacing w:val="4"/>
          <w:sz w:val="24"/>
          <w:szCs w:val="24"/>
        </w:rPr>
        <w:t>a</w:t>
      </w:r>
      <w:r>
        <w:rPr>
          <w:spacing w:val="5"/>
          <w:sz w:val="24"/>
          <w:szCs w:val="24"/>
        </w:rPr>
        <w:t>in</w:t>
      </w:r>
      <w:r>
        <w:rPr>
          <w:spacing w:val="4"/>
          <w:sz w:val="24"/>
          <w:szCs w:val="24"/>
        </w:rPr>
        <w:t>e</w:t>
      </w:r>
      <w:r>
        <w:rPr>
          <w:sz w:val="24"/>
          <w:szCs w:val="24"/>
        </w:rPr>
        <w:t xml:space="preserve">d </w:t>
      </w:r>
      <w:r>
        <w:rPr>
          <w:spacing w:val="5"/>
          <w:sz w:val="24"/>
          <w:szCs w:val="24"/>
        </w:rPr>
        <w:t>o</w:t>
      </w:r>
      <w:r>
        <w:rPr>
          <w:sz w:val="24"/>
          <w:szCs w:val="24"/>
        </w:rPr>
        <w:t xml:space="preserve">r </w:t>
      </w:r>
      <w:r>
        <w:rPr>
          <w:spacing w:val="4"/>
          <w:sz w:val="24"/>
          <w:szCs w:val="24"/>
        </w:rPr>
        <w:t>a</w:t>
      </w:r>
      <w:r>
        <w:rPr>
          <w:spacing w:val="5"/>
          <w:sz w:val="24"/>
          <w:szCs w:val="24"/>
        </w:rPr>
        <w:t>tt</w:t>
      </w:r>
      <w:r>
        <w:rPr>
          <w:spacing w:val="4"/>
          <w:sz w:val="24"/>
          <w:szCs w:val="24"/>
        </w:rPr>
        <w:t>e</w:t>
      </w:r>
      <w:r>
        <w:rPr>
          <w:spacing w:val="5"/>
          <w:sz w:val="24"/>
          <w:szCs w:val="24"/>
        </w:rPr>
        <w:t>mpt</w:t>
      </w:r>
      <w:r>
        <w:rPr>
          <w:spacing w:val="4"/>
          <w:sz w:val="24"/>
          <w:szCs w:val="24"/>
        </w:rPr>
        <w:t>e</w:t>
      </w:r>
      <w:r>
        <w:rPr>
          <w:sz w:val="24"/>
          <w:szCs w:val="24"/>
        </w:rPr>
        <w:t>d</w:t>
      </w:r>
      <w:r>
        <w:rPr>
          <w:spacing w:val="9"/>
          <w:sz w:val="24"/>
          <w:szCs w:val="24"/>
        </w:rPr>
        <w:t xml:space="preserve"> </w:t>
      </w:r>
      <w:r>
        <w:rPr>
          <w:spacing w:val="5"/>
          <w:sz w:val="24"/>
          <w:szCs w:val="24"/>
        </w:rPr>
        <w:t>t</w:t>
      </w:r>
      <w:r>
        <w:rPr>
          <w:sz w:val="24"/>
          <w:szCs w:val="24"/>
        </w:rPr>
        <w:t>o</w:t>
      </w:r>
      <w:r>
        <w:rPr>
          <w:spacing w:val="9"/>
          <w:sz w:val="24"/>
          <w:szCs w:val="24"/>
        </w:rPr>
        <w:t xml:space="preserve"> </w:t>
      </w:r>
      <w:r>
        <w:rPr>
          <w:spacing w:val="5"/>
          <w:sz w:val="24"/>
          <w:szCs w:val="24"/>
        </w:rPr>
        <w:t>b</w:t>
      </w:r>
      <w:r>
        <w:rPr>
          <w:sz w:val="24"/>
          <w:szCs w:val="24"/>
        </w:rPr>
        <w:t>e</w:t>
      </w:r>
      <w:r>
        <w:rPr>
          <w:spacing w:val="8"/>
          <w:sz w:val="24"/>
          <w:szCs w:val="24"/>
        </w:rPr>
        <w:t xml:space="preserve"> </w:t>
      </w:r>
      <w:r>
        <w:rPr>
          <w:spacing w:val="5"/>
          <w:sz w:val="24"/>
          <w:szCs w:val="24"/>
        </w:rPr>
        <w:t>obt</w:t>
      </w:r>
      <w:r>
        <w:rPr>
          <w:spacing w:val="4"/>
          <w:sz w:val="24"/>
          <w:szCs w:val="24"/>
        </w:rPr>
        <w:t>a</w:t>
      </w:r>
      <w:r>
        <w:rPr>
          <w:spacing w:val="5"/>
          <w:sz w:val="24"/>
          <w:szCs w:val="24"/>
        </w:rPr>
        <w:t>in</w:t>
      </w:r>
      <w:r>
        <w:rPr>
          <w:spacing w:val="4"/>
          <w:sz w:val="24"/>
          <w:szCs w:val="24"/>
        </w:rPr>
        <w:t>e</w:t>
      </w:r>
      <w:r>
        <w:rPr>
          <w:sz w:val="24"/>
          <w:szCs w:val="24"/>
        </w:rPr>
        <w:t>d</w:t>
      </w:r>
      <w:r>
        <w:rPr>
          <w:spacing w:val="9"/>
          <w:sz w:val="24"/>
          <w:szCs w:val="24"/>
        </w:rPr>
        <w:t xml:space="preserve"> </w:t>
      </w:r>
      <w:r>
        <w:rPr>
          <w:spacing w:val="5"/>
          <w:sz w:val="24"/>
          <w:szCs w:val="24"/>
        </w:rPr>
        <w:t>b</w:t>
      </w:r>
      <w:r>
        <w:rPr>
          <w:spacing w:val="-2"/>
          <w:sz w:val="24"/>
          <w:szCs w:val="24"/>
        </w:rPr>
        <w:t>y</w:t>
      </w:r>
      <w:r>
        <w:rPr>
          <w:sz w:val="24"/>
          <w:szCs w:val="24"/>
        </w:rPr>
        <w:t>:</w:t>
      </w:r>
    </w:p>
    <w:p w14:paraId="2443C387" w14:textId="77777777" w:rsidR="00A044D9" w:rsidRDefault="00A044D9">
      <w:pPr>
        <w:spacing w:before="4" w:line="280" w:lineRule="exact"/>
        <w:rPr>
          <w:sz w:val="28"/>
          <w:szCs w:val="28"/>
        </w:rPr>
      </w:pPr>
    </w:p>
    <w:p w14:paraId="56B0D733" w14:textId="77777777" w:rsidR="00A044D9" w:rsidRDefault="00D20DDE">
      <w:pPr>
        <w:tabs>
          <w:tab w:val="left" w:pos="2260"/>
        </w:tabs>
        <w:spacing w:line="246" w:lineRule="auto"/>
        <w:ind w:left="2260" w:right="68" w:hanging="720"/>
        <w:rPr>
          <w:sz w:val="24"/>
          <w:szCs w:val="24"/>
        </w:rPr>
      </w:pPr>
      <w:r>
        <w:rPr>
          <w:spacing w:val="5"/>
          <w:sz w:val="24"/>
          <w:szCs w:val="24"/>
        </w:rPr>
        <w:t>i</w:t>
      </w:r>
      <w:r>
        <w:rPr>
          <w:sz w:val="24"/>
          <w:szCs w:val="24"/>
        </w:rPr>
        <w:t>.</w:t>
      </w:r>
      <w:r>
        <w:rPr>
          <w:sz w:val="24"/>
          <w:szCs w:val="24"/>
        </w:rPr>
        <w:tab/>
      </w:r>
      <w:r>
        <w:rPr>
          <w:spacing w:val="4"/>
          <w:sz w:val="24"/>
          <w:szCs w:val="24"/>
        </w:rPr>
        <w:t>K</w:t>
      </w:r>
      <w:r>
        <w:rPr>
          <w:spacing w:val="5"/>
          <w:sz w:val="24"/>
          <w:szCs w:val="24"/>
        </w:rPr>
        <w:t>no</w:t>
      </w:r>
      <w:r>
        <w:rPr>
          <w:spacing w:val="4"/>
          <w:sz w:val="24"/>
          <w:szCs w:val="24"/>
        </w:rPr>
        <w:t>w</w:t>
      </w:r>
      <w:r>
        <w:rPr>
          <w:spacing w:val="5"/>
          <w:sz w:val="24"/>
          <w:szCs w:val="24"/>
        </w:rPr>
        <w:t>in</w:t>
      </w:r>
      <w:r>
        <w:rPr>
          <w:spacing w:val="2"/>
          <w:sz w:val="24"/>
          <w:szCs w:val="24"/>
        </w:rPr>
        <w:t>g</w:t>
      </w:r>
      <w:r>
        <w:rPr>
          <w:spacing w:val="5"/>
          <w:sz w:val="24"/>
          <w:szCs w:val="24"/>
        </w:rPr>
        <w:t>l</w:t>
      </w:r>
      <w:r>
        <w:rPr>
          <w:sz w:val="24"/>
          <w:szCs w:val="24"/>
        </w:rPr>
        <w:t xml:space="preserve">y  </w:t>
      </w:r>
      <w:r>
        <w:rPr>
          <w:spacing w:val="55"/>
          <w:sz w:val="24"/>
          <w:szCs w:val="24"/>
        </w:rPr>
        <w:t xml:space="preserve"> </w:t>
      </w:r>
      <w:r>
        <w:rPr>
          <w:spacing w:val="4"/>
          <w:sz w:val="24"/>
          <w:szCs w:val="24"/>
        </w:rPr>
        <w:t>a</w:t>
      </w:r>
      <w:r>
        <w:rPr>
          <w:spacing w:val="5"/>
          <w:sz w:val="24"/>
          <w:szCs w:val="24"/>
        </w:rPr>
        <w:t>n</w:t>
      </w:r>
      <w:r>
        <w:rPr>
          <w:sz w:val="24"/>
          <w:szCs w:val="24"/>
        </w:rPr>
        <w:t xml:space="preserve">d    </w:t>
      </w:r>
      <w:r>
        <w:rPr>
          <w:spacing w:val="4"/>
          <w:sz w:val="24"/>
          <w:szCs w:val="24"/>
        </w:rPr>
        <w:t>w</w:t>
      </w:r>
      <w:r>
        <w:rPr>
          <w:spacing w:val="5"/>
          <w:sz w:val="24"/>
          <w:szCs w:val="24"/>
        </w:rPr>
        <w:t>ill</w:t>
      </w:r>
      <w:r>
        <w:rPr>
          <w:spacing w:val="4"/>
          <w:sz w:val="24"/>
          <w:szCs w:val="24"/>
        </w:rPr>
        <w:t>f</w:t>
      </w:r>
      <w:r>
        <w:rPr>
          <w:spacing w:val="5"/>
          <w:sz w:val="24"/>
          <w:szCs w:val="24"/>
        </w:rPr>
        <w:t>ull</w:t>
      </w:r>
      <w:r>
        <w:rPr>
          <w:sz w:val="24"/>
          <w:szCs w:val="24"/>
        </w:rPr>
        <w:t xml:space="preserve">y  </w:t>
      </w:r>
      <w:r>
        <w:rPr>
          <w:spacing w:val="53"/>
          <w:sz w:val="24"/>
          <w:szCs w:val="24"/>
        </w:rPr>
        <w:t xml:space="preserve"> </w:t>
      </w:r>
      <w:r>
        <w:rPr>
          <w:spacing w:val="5"/>
          <w:sz w:val="24"/>
          <w:szCs w:val="24"/>
        </w:rPr>
        <w:t>m</w:t>
      </w:r>
      <w:r>
        <w:rPr>
          <w:spacing w:val="4"/>
          <w:sz w:val="24"/>
          <w:szCs w:val="24"/>
        </w:rPr>
        <w:t>a</w:t>
      </w:r>
      <w:r>
        <w:rPr>
          <w:spacing w:val="5"/>
          <w:sz w:val="24"/>
          <w:szCs w:val="24"/>
        </w:rPr>
        <w:t>ki</w:t>
      </w:r>
      <w:r>
        <w:rPr>
          <w:spacing w:val="12"/>
          <w:sz w:val="24"/>
          <w:szCs w:val="24"/>
        </w:rPr>
        <w:t>n</w:t>
      </w:r>
      <w:r>
        <w:rPr>
          <w:sz w:val="24"/>
          <w:szCs w:val="24"/>
        </w:rPr>
        <w:t xml:space="preserve">g  </w:t>
      </w:r>
      <w:r>
        <w:rPr>
          <w:spacing w:val="57"/>
          <w:sz w:val="24"/>
          <w:szCs w:val="24"/>
        </w:rPr>
        <w:t xml:space="preserve"> </w:t>
      </w:r>
      <w:r>
        <w:rPr>
          <w:sz w:val="24"/>
          <w:szCs w:val="24"/>
        </w:rPr>
        <w:t xml:space="preserve">a  </w:t>
      </w:r>
      <w:r>
        <w:rPr>
          <w:spacing w:val="59"/>
          <w:sz w:val="24"/>
          <w:szCs w:val="24"/>
        </w:rPr>
        <w:t xml:space="preserve"> </w:t>
      </w:r>
      <w:r>
        <w:rPr>
          <w:spacing w:val="4"/>
          <w:sz w:val="24"/>
          <w:szCs w:val="24"/>
        </w:rPr>
        <w:t>fa</w:t>
      </w:r>
      <w:r>
        <w:rPr>
          <w:spacing w:val="5"/>
          <w:sz w:val="24"/>
          <w:szCs w:val="24"/>
        </w:rPr>
        <w:t>ls</w:t>
      </w:r>
      <w:r>
        <w:rPr>
          <w:sz w:val="24"/>
          <w:szCs w:val="24"/>
        </w:rPr>
        <w:t xml:space="preserve">e  </w:t>
      </w:r>
      <w:r>
        <w:rPr>
          <w:spacing w:val="59"/>
          <w:sz w:val="24"/>
          <w:szCs w:val="24"/>
        </w:rPr>
        <w:t xml:space="preserve"> </w:t>
      </w:r>
      <w:r>
        <w:rPr>
          <w:spacing w:val="5"/>
          <w:sz w:val="24"/>
          <w:szCs w:val="24"/>
        </w:rPr>
        <w:t>st</w:t>
      </w:r>
      <w:r>
        <w:rPr>
          <w:spacing w:val="4"/>
          <w:sz w:val="24"/>
          <w:szCs w:val="24"/>
        </w:rPr>
        <w:t>a</w:t>
      </w:r>
      <w:r>
        <w:rPr>
          <w:spacing w:val="5"/>
          <w:sz w:val="24"/>
          <w:szCs w:val="24"/>
        </w:rPr>
        <w:t>t</w:t>
      </w:r>
      <w:r>
        <w:rPr>
          <w:spacing w:val="4"/>
          <w:sz w:val="24"/>
          <w:szCs w:val="24"/>
        </w:rPr>
        <w:t>e</w:t>
      </w:r>
      <w:r>
        <w:rPr>
          <w:spacing w:val="5"/>
          <w:sz w:val="24"/>
          <w:szCs w:val="24"/>
        </w:rPr>
        <w:t>m</w:t>
      </w:r>
      <w:r>
        <w:rPr>
          <w:spacing w:val="4"/>
          <w:sz w:val="24"/>
          <w:szCs w:val="24"/>
        </w:rPr>
        <w:t>e</w:t>
      </w:r>
      <w:r>
        <w:rPr>
          <w:spacing w:val="5"/>
          <w:sz w:val="24"/>
          <w:szCs w:val="24"/>
        </w:rPr>
        <w:t>n</w:t>
      </w:r>
      <w:r>
        <w:rPr>
          <w:sz w:val="24"/>
          <w:szCs w:val="24"/>
        </w:rPr>
        <w:t xml:space="preserve">t    </w:t>
      </w:r>
      <w:r>
        <w:rPr>
          <w:spacing w:val="5"/>
          <w:sz w:val="24"/>
          <w:szCs w:val="24"/>
        </w:rPr>
        <w:t>o</w:t>
      </w:r>
      <w:r>
        <w:rPr>
          <w:sz w:val="24"/>
          <w:szCs w:val="24"/>
        </w:rPr>
        <w:t xml:space="preserve">r  </w:t>
      </w:r>
      <w:r>
        <w:rPr>
          <w:spacing w:val="59"/>
          <w:sz w:val="24"/>
          <w:szCs w:val="24"/>
        </w:rPr>
        <w:t xml:space="preserve"> </w:t>
      </w:r>
      <w:r>
        <w:rPr>
          <w:spacing w:val="4"/>
          <w:sz w:val="24"/>
          <w:szCs w:val="24"/>
        </w:rPr>
        <w:t>fa</w:t>
      </w:r>
      <w:r>
        <w:rPr>
          <w:spacing w:val="5"/>
          <w:sz w:val="24"/>
          <w:szCs w:val="24"/>
        </w:rPr>
        <w:t>ls</w:t>
      </w:r>
      <w:r>
        <w:rPr>
          <w:sz w:val="24"/>
          <w:szCs w:val="24"/>
        </w:rPr>
        <w:t xml:space="preserve">e </w:t>
      </w:r>
      <w:r>
        <w:rPr>
          <w:spacing w:val="4"/>
          <w:sz w:val="24"/>
          <w:szCs w:val="24"/>
        </w:rPr>
        <w:t>re</w:t>
      </w:r>
      <w:r>
        <w:rPr>
          <w:spacing w:val="5"/>
          <w:sz w:val="24"/>
          <w:szCs w:val="24"/>
        </w:rPr>
        <w:t>p</w:t>
      </w:r>
      <w:r>
        <w:rPr>
          <w:spacing w:val="4"/>
          <w:sz w:val="24"/>
          <w:szCs w:val="24"/>
        </w:rPr>
        <w:t>re</w:t>
      </w:r>
      <w:r>
        <w:rPr>
          <w:spacing w:val="5"/>
          <w:sz w:val="24"/>
          <w:szCs w:val="24"/>
        </w:rPr>
        <w:t>s</w:t>
      </w:r>
      <w:r>
        <w:rPr>
          <w:spacing w:val="4"/>
          <w:sz w:val="24"/>
          <w:szCs w:val="24"/>
        </w:rPr>
        <w:t>e</w:t>
      </w:r>
      <w:r>
        <w:rPr>
          <w:spacing w:val="5"/>
          <w:sz w:val="24"/>
          <w:szCs w:val="24"/>
        </w:rPr>
        <w:t>nt</w:t>
      </w:r>
      <w:r>
        <w:rPr>
          <w:spacing w:val="4"/>
          <w:sz w:val="24"/>
          <w:szCs w:val="24"/>
        </w:rPr>
        <w:t>a</w:t>
      </w:r>
      <w:r>
        <w:rPr>
          <w:spacing w:val="5"/>
          <w:sz w:val="24"/>
          <w:szCs w:val="24"/>
        </w:rPr>
        <w:t>tion</w:t>
      </w:r>
      <w:r>
        <w:rPr>
          <w:sz w:val="24"/>
          <w:szCs w:val="24"/>
        </w:rPr>
        <w:t>;</w:t>
      </w:r>
      <w:r>
        <w:rPr>
          <w:spacing w:val="10"/>
          <w:sz w:val="24"/>
          <w:szCs w:val="24"/>
        </w:rPr>
        <w:t xml:space="preserve"> </w:t>
      </w:r>
      <w:r>
        <w:rPr>
          <w:spacing w:val="5"/>
          <w:sz w:val="24"/>
          <w:szCs w:val="24"/>
        </w:rPr>
        <w:t>o</w:t>
      </w:r>
      <w:r>
        <w:rPr>
          <w:sz w:val="24"/>
          <w:szCs w:val="24"/>
        </w:rPr>
        <w:t>r</w:t>
      </w:r>
    </w:p>
    <w:p w14:paraId="593CB277" w14:textId="77777777" w:rsidR="00A044D9" w:rsidRDefault="00A044D9">
      <w:pPr>
        <w:spacing w:before="4" w:line="280" w:lineRule="exact"/>
        <w:rPr>
          <w:sz w:val="28"/>
          <w:szCs w:val="28"/>
        </w:rPr>
      </w:pPr>
    </w:p>
    <w:p w14:paraId="08977180" w14:textId="77777777" w:rsidR="00A044D9" w:rsidRDefault="00D20DDE">
      <w:pPr>
        <w:ind w:left="1540"/>
        <w:rPr>
          <w:sz w:val="24"/>
          <w:szCs w:val="24"/>
        </w:rPr>
      </w:pPr>
      <w:r>
        <w:rPr>
          <w:spacing w:val="5"/>
          <w:sz w:val="24"/>
          <w:szCs w:val="24"/>
        </w:rPr>
        <w:t>ii</w:t>
      </w:r>
      <w:r>
        <w:rPr>
          <w:sz w:val="24"/>
          <w:szCs w:val="24"/>
        </w:rPr>
        <w:t xml:space="preserve">.       </w:t>
      </w:r>
      <w:r>
        <w:rPr>
          <w:spacing w:val="36"/>
          <w:sz w:val="24"/>
          <w:szCs w:val="24"/>
        </w:rPr>
        <w:t xml:space="preserve"> </w:t>
      </w:r>
      <w:r>
        <w:rPr>
          <w:spacing w:val="4"/>
          <w:sz w:val="24"/>
          <w:szCs w:val="24"/>
        </w:rPr>
        <w:t>De</w:t>
      </w:r>
      <w:r>
        <w:rPr>
          <w:spacing w:val="5"/>
          <w:sz w:val="24"/>
          <w:szCs w:val="24"/>
        </w:rPr>
        <w:t>lib</w:t>
      </w:r>
      <w:r>
        <w:rPr>
          <w:spacing w:val="4"/>
          <w:sz w:val="24"/>
          <w:szCs w:val="24"/>
        </w:rPr>
        <w:t>era</w:t>
      </w:r>
      <w:r>
        <w:rPr>
          <w:spacing w:val="5"/>
          <w:sz w:val="24"/>
          <w:szCs w:val="24"/>
        </w:rPr>
        <w:t>t</w:t>
      </w:r>
      <w:r>
        <w:rPr>
          <w:sz w:val="24"/>
          <w:szCs w:val="24"/>
        </w:rPr>
        <w:t>e</w:t>
      </w:r>
      <w:r>
        <w:rPr>
          <w:spacing w:val="8"/>
          <w:sz w:val="24"/>
          <w:szCs w:val="24"/>
        </w:rPr>
        <w:t xml:space="preserve"> </w:t>
      </w:r>
      <w:r>
        <w:rPr>
          <w:spacing w:val="4"/>
          <w:sz w:val="24"/>
          <w:szCs w:val="24"/>
        </w:rPr>
        <w:t>c</w:t>
      </w:r>
      <w:r>
        <w:rPr>
          <w:spacing w:val="5"/>
          <w:sz w:val="24"/>
          <w:szCs w:val="24"/>
        </w:rPr>
        <w:t>on</w:t>
      </w:r>
      <w:r>
        <w:rPr>
          <w:spacing w:val="4"/>
          <w:sz w:val="24"/>
          <w:szCs w:val="24"/>
        </w:rPr>
        <w:t>cea</w:t>
      </w:r>
      <w:r>
        <w:rPr>
          <w:spacing w:val="5"/>
          <w:sz w:val="24"/>
          <w:szCs w:val="24"/>
        </w:rPr>
        <w:t>lm</w:t>
      </w:r>
      <w:r>
        <w:rPr>
          <w:spacing w:val="4"/>
          <w:sz w:val="24"/>
          <w:szCs w:val="24"/>
        </w:rPr>
        <w:t>e</w:t>
      </w:r>
      <w:r>
        <w:rPr>
          <w:spacing w:val="5"/>
          <w:sz w:val="24"/>
          <w:szCs w:val="24"/>
        </w:rPr>
        <w:t>n</w:t>
      </w:r>
      <w:r>
        <w:rPr>
          <w:sz w:val="24"/>
          <w:szCs w:val="24"/>
        </w:rPr>
        <w:t>t</w:t>
      </w:r>
      <w:r>
        <w:rPr>
          <w:spacing w:val="10"/>
          <w:sz w:val="24"/>
          <w:szCs w:val="24"/>
        </w:rPr>
        <w:t xml:space="preserve"> </w:t>
      </w:r>
      <w:r>
        <w:rPr>
          <w:spacing w:val="5"/>
          <w:sz w:val="24"/>
          <w:szCs w:val="24"/>
        </w:rPr>
        <w:t>o</w:t>
      </w:r>
      <w:r>
        <w:rPr>
          <w:sz w:val="24"/>
          <w:szCs w:val="24"/>
        </w:rPr>
        <w:t>f</w:t>
      </w:r>
      <w:r>
        <w:rPr>
          <w:spacing w:val="8"/>
          <w:sz w:val="24"/>
          <w:szCs w:val="24"/>
        </w:rPr>
        <w:t xml:space="preserve"> </w:t>
      </w:r>
      <w:r>
        <w:rPr>
          <w:spacing w:val="4"/>
          <w:sz w:val="24"/>
          <w:szCs w:val="24"/>
        </w:rPr>
        <w:t>a</w:t>
      </w:r>
      <w:r>
        <w:rPr>
          <w:spacing w:val="5"/>
          <w:sz w:val="24"/>
          <w:szCs w:val="24"/>
        </w:rPr>
        <w:t>n</w:t>
      </w:r>
      <w:r>
        <w:rPr>
          <w:sz w:val="24"/>
          <w:szCs w:val="24"/>
        </w:rPr>
        <w:t>y</w:t>
      </w:r>
      <w:r>
        <w:rPr>
          <w:spacing w:val="2"/>
          <w:sz w:val="24"/>
          <w:szCs w:val="24"/>
        </w:rPr>
        <w:t xml:space="preserve"> </w:t>
      </w:r>
      <w:r>
        <w:rPr>
          <w:spacing w:val="5"/>
          <w:sz w:val="24"/>
          <w:szCs w:val="24"/>
        </w:rPr>
        <w:t>m</w:t>
      </w:r>
      <w:r>
        <w:rPr>
          <w:spacing w:val="4"/>
          <w:sz w:val="24"/>
          <w:szCs w:val="24"/>
        </w:rPr>
        <w:t>a</w:t>
      </w:r>
      <w:r>
        <w:rPr>
          <w:spacing w:val="5"/>
          <w:sz w:val="24"/>
          <w:szCs w:val="24"/>
        </w:rPr>
        <w:t>t</w:t>
      </w:r>
      <w:r>
        <w:rPr>
          <w:spacing w:val="4"/>
          <w:sz w:val="24"/>
          <w:szCs w:val="24"/>
        </w:rPr>
        <w:t>er</w:t>
      </w:r>
      <w:r>
        <w:rPr>
          <w:spacing w:val="5"/>
          <w:sz w:val="24"/>
          <w:szCs w:val="24"/>
        </w:rPr>
        <w:t>i</w:t>
      </w:r>
      <w:r>
        <w:rPr>
          <w:spacing w:val="4"/>
          <w:sz w:val="24"/>
          <w:szCs w:val="24"/>
        </w:rPr>
        <w:t>a</w:t>
      </w:r>
      <w:r>
        <w:rPr>
          <w:sz w:val="24"/>
          <w:szCs w:val="24"/>
        </w:rPr>
        <w:t>l</w:t>
      </w:r>
      <w:r>
        <w:rPr>
          <w:spacing w:val="10"/>
          <w:sz w:val="24"/>
          <w:szCs w:val="24"/>
        </w:rPr>
        <w:t xml:space="preserve"> </w:t>
      </w:r>
      <w:r>
        <w:rPr>
          <w:spacing w:val="4"/>
          <w:sz w:val="24"/>
          <w:szCs w:val="24"/>
        </w:rPr>
        <w:t>fac</w:t>
      </w:r>
      <w:r>
        <w:rPr>
          <w:spacing w:val="5"/>
          <w:sz w:val="24"/>
          <w:szCs w:val="24"/>
        </w:rPr>
        <w:t>t</w:t>
      </w:r>
      <w:r>
        <w:rPr>
          <w:sz w:val="24"/>
          <w:szCs w:val="24"/>
        </w:rPr>
        <w:t>;</w:t>
      </w:r>
      <w:r>
        <w:rPr>
          <w:spacing w:val="10"/>
          <w:sz w:val="24"/>
          <w:szCs w:val="24"/>
        </w:rPr>
        <w:t xml:space="preserve"> </w:t>
      </w:r>
      <w:r>
        <w:rPr>
          <w:spacing w:val="5"/>
          <w:sz w:val="24"/>
          <w:szCs w:val="24"/>
        </w:rPr>
        <w:t>o</w:t>
      </w:r>
      <w:r>
        <w:rPr>
          <w:sz w:val="24"/>
          <w:szCs w:val="24"/>
        </w:rPr>
        <w:t>r</w:t>
      </w:r>
    </w:p>
    <w:p w14:paraId="34E9EF0D" w14:textId="77777777" w:rsidR="00A044D9" w:rsidRDefault="00A044D9">
      <w:pPr>
        <w:spacing w:before="10" w:line="280" w:lineRule="exact"/>
        <w:rPr>
          <w:sz w:val="28"/>
          <w:szCs w:val="28"/>
        </w:rPr>
      </w:pPr>
    </w:p>
    <w:p w14:paraId="0D849E5E" w14:textId="77777777" w:rsidR="00A044D9" w:rsidRDefault="00D20DDE" w:rsidP="005F50D6">
      <w:pPr>
        <w:spacing w:before="29"/>
        <w:ind w:left="1180" w:right="-50" w:firstLine="260"/>
        <w:jc w:val="both"/>
        <w:rPr>
          <w:sz w:val="24"/>
          <w:szCs w:val="24"/>
        </w:rPr>
      </w:pPr>
      <w:r w:rsidRPr="005F50D6">
        <w:rPr>
          <w:spacing w:val="5"/>
          <w:sz w:val="24"/>
          <w:szCs w:val="24"/>
        </w:rPr>
        <w:lastRenderedPageBreak/>
        <w:t>iii</w:t>
      </w:r>
      <w:r w:rsidRPr="005F50D6">
        <w:rPr>
          <w:sz w:val="24"/>
          <w:szCs w:val="24"/>
        </w:rPr>
        <w:t xml:space="preserve">.      </w:t>
      </w:r>
      <w:r w:rsidRPr="005F50D6">
        <w:rPr>
          <w:spacing w:val="24"/>
          <w:sz w:val="24"/>
          <w:szCs w:val="24"/>
        </w:rPr>
        <w:t xml:space="preserve"> </w:t>
      </w:r>
      <w:r w:rsidRPr="005F50D6">
        <w:rPr>
          <w:spacing w:val="4"/>
          <w:sz w:val="24"/>
          <w:szCs w:val="24"/>
        </w:rPr>
        <w:t>A</w:t>
      </w:r>
      <w:r w:rsidRPr="005F50D6">
        <w:rPr>
          <w:spacing w:val="5"/>
          <w:sz w:val="24"/>
          <w:szCs w:val="24"/>
        </w:rPr>
        <w:t>n</w:t>
      </w:r>
      <w:r w:rsidRPr="005F50D6">
        <w:rPr>
          <w:sz w:val="24"/>
          <w:szCs w:val="24"/>
        </w:rPr>
        <w:t>y</w:t>
      </w:r>
      <w:r w:rsidRPr="005F50D6">
        <w:rPr>
          <w:spacing w:val="2"/>
          <w:sz w:val="24"/>
          <w:szCs w:val="24"/>
        </w:rPr>
        <w:t xml:space="preserve"> </w:t>
      </w:r>
      <w:r w:rsidRPr="005F50D6">
        <w:rPr>
          <w:spacing w:val="4"/>
          <w:sz w:val="24"/>
          <w:szCs w:val="24"/>
        </w:rPr>
        <w:t>fra</w:t>
      </w:r>
      <w:r w:rsidRPr="005F50D6">
        <w:rPr>
          <w:spacing w:val="5"/>
          <w:sz w:val="24"/>
          <w:szCs w:val="24"/>
        </w:rPr>
        <w:t>udul</w:t>
      </w:r>
      <w:r w:rsidRPr="005F50D6">
        <w:rPr>
          <w:spacing w:val="4"/>
          <w:sz w:val="24"/>
          <w:szCs w:val="24"/>
        </w:rPr>
        <w:t>e</w:t>
      </w:r>
      <w:r w:rsidRPr="005F50D6">
        <w:rPr>
          <w:spacing w:val="5"/>
          <w:sz w:val="24"/>
          <w:szCs w:val="24"/>
        </w:rPr>
        <w:t>n</w:t>
      </w:r>
      <w:r w:rsidRPr="005F50D6">
        <w:rPr>
          <w:sz w:val="24"/>
          <w:szCs w:val="24"/>
        </w:rPr>
        <w:t>t</w:t>
      </w:r>
      <w:r w:rsidRPr="005F50D6">
        <w:rPr>
          <w:spacing w:val="10"/>
          <w:sz w:val="24"/>
          <w:szCs w:val="24"/>
        </w:rPr>
        <w:t xml:space="preserve"> </w:t>
      </w:r>
      <w:r w:rsidRPr="005F50D6">
        <w:rPr>
          <w:spacing w:val="5"/>
          <w:sz w:val="24"/>
          <w:szCs w:val="24"/>
        </w:rPr>
        <w:t>s</w:t>
      </w:r>
      <w:r w:rsidRPr="005F50D6">
        <w:rPr>
          <w:spacing w:val="4"/>
          <w:sz w:val="24"/>
          <w:szCs w:val="24"/>
        </w:rPr>
        <w:t>c</w:t>
      </w:r>
      <w:r w:rsidRPr="005F50D6">
        <w:rPr>
          <w:spacing w:val="5"/>
          <w:sz w:val="24"/>
          <w:szCs w:val="24"/>
        </w:rPr>
        <w:t>h</w:t>
      </w:r>
      <w:r w:rsidRPr="005F50D6">
        <w:rPr>
          <w:spacing w:val="4"/>
          <w:sz w:val="24"/>
          <w:szCs w:val="24"/>
        </w:rPr>
        <w:t>e</w:t>
      </w:r>
      <w:r w:rsidRPr="005F50D6">
        <w:rPr>
          <w:spacing w:val="5"/>
          <w:sz w:val="24"/>
          <w:szCs w:val="24"/>
        </w:rPr>
        <w:t>m</w:t>
      </w:r>
      <w:r w:rsidRPr="005F50D6">
        <w:rPr>
          <w:sz w:val="24"/>
          <w:szCs w:val="24"/>
        </w:rPr>
        <w:t>e</w:t>
      </w:r>
      <w:r w:rsidR="007040D5" w:rsidRPr="005F50D6">
        <w:rPr>
          <w:spacing w:val="8"/>
          <w:sz w:val="24"/>
          <w:szCs w:val="24"/>
        </w:rPr>
        <w:t xml:space="preserve"> </w:t>
      </w:r>
      <w:r w:rsidR="007040D5" w:rsidRPr="005F50D6">
        <w:rPr>
          <w:sz w:val="24"/>
          <w:szCs w:val="24"/>
        </w:rPr>
        <w:t xml:space="preserve">or </w:t>
      </w:r>
      <w:r w:rsidR="005F50D6">
        <w:rPr>
          <w:sz w:val="24"/>
          <w:szCs w:val="24"/>
        </w:rPr>
        <w:t>d</w:t>
      </w:r>
      <w:r w:rsidRPr="005F50D6">
        <w:rPr>
          <w:spacing w:val="4"/>
          <w:sz w:val="24"/>
          <w:szCs w:val="24"/>
        </w:rPr>
        <w:t>e</w:t>
      </w:r>
      <w:r w:rsidRPr="005F50D6">
        <w:rPr>
          <w:spacing w:val="5"/>
          <w:sz w:val="24"/>
          <w:szCs w:val="24"/>
        </w:rPr>
        <w:t>vi</w:t>
      </w:r>
      <w:r w:rsidRPr="005F50D6">
        <w:rPr>
          <w:spacing w:val="4"/>
          <w:sz w:val="24"/>
          <w:szCs w:val="24"/>
        </w:rPr>
        <w:t>ce</w:t>
      </w:r>
      <w:r w:rsidRPr="005F50D6">
        <w:rPr>
          <w:sz w:val="24"/>
          <w:szCs w:val="24"/>
        </w:rPr>
        <w:t>.</w:t>
      </w:r>
    </w:p>
    <w:p w14:paraId="33BC2B0E" w14:textId="77777777" w:rsidR="00A044D9" w:rsidRDefault="00A044D9">
      <w:pPr>
        <w:spacing w:before="10" w:line="280" w:lineRule="exact"/>
        <w:rPr>
          <w:sz w:val="28"/>
          <w:szCs w:val="28"/>
        </w:rPr>
      </w:pPr>
    </w:p>
    <w:p w14:paraId="54CC86AF" w14:textId="77777777" w:rsidR="00A044D9" w:rsidRDefault="00D20DDE">
      <w:pPr>
        <w:tabs>
          <w:tab w:val="left" w:pos="1180"/>
        </w:tabs>
        <w:spacing w:line="246" w:lineRule="auto"/>
        <w:ind w:left="1180" w:right="80" w:hanging="631"/>
        <w:jc w:val="both"/>
        <w:rPr>
          <w:sz w:val="24"/>
          <w:szCs w:val="24"/>
        </w:rPr>
      </w:pPr>
      <w:r>
        <w:rPr>
          <w:sz w:val="24"/>
          <w:szCs w:val="24"/>
        </w:rPr>
        <w:t>b.</w:t>
      </w:r>
      <w:r>
        <w:rPr>
          <w:sz w:val="24"/>
          <w:szCs w:val="24"/>
        </w:rPr>
        <w:tab/>
        <w:t>It</w:t>
      </w:r>
      <w:r>
        <w:rPr>
          <w:spacing w:val="14"/>
          <w:sz w:val="24"/>
          <w:szCs w:val="24"/>
        </w:rPr>
        <w:t xml:space="preserve"> </w:t>
      </w:r>
      <w:r>
        <w:rPr>
          <w:spacing w:val="5"/>
          <w:sz w:val="24"/>
          <w:szCs w:val="24"/>
        </w:rPr>
        <w:t>i</w:t>
      </w:r>
      <w:r>
        <w:rPr>
          <w:sz w:val="24"/>
          <w:szCs w:val="24"/>
        </w:rPr>
        <w:t>s</w:t>
      </w:r>
      <w:r>
        <w:rPr>
          <w:spacing w:val="14"/>
          <w:sz w:val="24"/>
          <w:szCs w:val="24"/>
        </w:rPr>
        <w:t xml:space="preserve"> </w:t>
      </w:r>
      <w:r>
        <w:rPr>
          <w:spacing w:val="4"/>
          <w:sz w:val="24"/>
          <w:szCs w:val="24"/>
        </w:rPr>
        <w:t>a</w:t>
      </w:r>
      <w:r>
        <w:rPr>
          <w:spacing w:val="5"/>
          <w:sz w:val="24"/>
          <w:szCs w:val="24"/>
        </w:rPr>
        <w:t>ls</w:t>
      </w:r>
      <w:r>
        <w:rPr>
          <w:sz w:val="24"/>
          <w:szCs w:val="24"/>
        </w:rPr>
        <w:t>o</w:t>
      </w:r>
      <w:r>
        <w:rPr>
          <w:spacing w:val="14"/>
          <w:sz w:val="24"/>
          <w:szCs w:val="24"/>
        </w:rPr>
        <w:t xml:space="preserve"> </w:t>
      </w:r>
      <w:r>
        <w:rPr>
          <w:spacing w:val="5"/>
          <w:sz w:val="24"/>
          <w:szCs w:val="24"/>
        </w:rPr>
        <w:t>unl</w:t>
      </w:r>
      <w:r>
        <w:rPr>
          <w:spacing w:val="4"/>
          <w:sz w:val="24"/>
          <w:szCs w:val="24"/>
        </w:rPr>
        <w:t>awf</w:t>
      </w:r>
      <w:r>
        <w:rPr>
          <w:spacing w:val="5"/>
          <w:sz w:val="24"/>
          <w:szCs w:val="24"/>
        </w:rPr>
        <w:t>u</w:t>
      </w:r>
      <w:r>
        <w:rPr>
          <w:sz w:val="24"/>
          <w:szCs w:val="24"/>
        </w:rPr>
        <w:t>l</w:t>
      </w:r>
      <w:r>
        <w:rPr>
          <w:spacing w:val="14"/>
          <w:sz w:val="24"/>
          <w:szCs w:val="24"/>
        </w:rPr>
        <w:t xml:space="preserve"> </w:t>
      </w:r>
      <w:r>
        <w:rPr>
          <w:spacing w:val="5"/>
          <w:sz w:val="24"/>
          <w:szCs w:val="24"/>
        </w:rPr>
        <w:t>i</w:t>
      </w:r>
      <w:r>
        <w:rPr>
          <w:sz w:val="24"/>
          <w:szCs w:val="24"/>
        </w:rPr>
        <w:t>n</w:t>
      </w:r>
      <w:r>
        <w:rPr>
          <w:spacing w:val="14"/>
          <w:sz w:val="24"/>
          <w:szCs w:val="24"/>
        </w:rPr>
        <w:t xml:space="preserve"> </w:t>
      </w:r>
      <w:r>
        <w:rPr>
          <w:spacing w:val="4"/>
          <w:sz w:val="24"/>
          <w:szCs w:val="24"/>
        </w:rPr>
        <w:t>Ge</w:t>
      </w:r>
      <w:r>
        <w:rPr>
          <w:spacing w:val="5"/>
          <w:sz w:val="24"/>
          <w:szCs w:val="24"/>
        </w:rPr>
        <w:t>o</w:t>
      </w:r>
      <w:r>
        <w:rPr>
          <w:spacing w:val="4"/>
          <w:sz w:val="24"/>
          <w:szCs w:val="24"/>
        </w:rPr>
        <w:t>r</w:t>
      </w:r>
      <w:r>
        <w:rPr>
          <w:spacing w:val="2"/>
          <w:sz w:val="24"/>
          <w:szCs w:val="24"/>
        </w:rPr>
        <w:t>g</w:t>
      </w:r>
      <w:r>
        <w:rPr>
          <w:spacing w:val="5"/>
          <w:sz w:val="24"/>
          <w:szCs w:val="24"/>
        </w:rPr>
        <w:t>i</w:t>
      </w:r>
      <w:r>
        <w:rPr>
          <w:sz w:val="24"/>
          <w:szCs w:val="24"/>
        </w:rPr>
        <w:t>a</w:t>
      </w:r>
      <w:r>
        <w:rPr>
          <w:spacing w:val="13"/>
          <w:sz w:val="24"/>
          <w:szCs w:val="24"/>
        </w:rPr>
        <w:t xml:space="preserve"> </w:t>
      </w:r>
      <w:r>
        <w:rPr>
          <w:spacing w:val="5"/>
          <w:sz w:val="24"/>
          <w:szCs w:val="24"/>
        </w:rPr>
        <w:t>t</w:t>
      </w:r>
      <w:r>
        <w:rPr>
          <w:sz w:val="24"/>
          <w:szCs w:val="24"/>
        </w:rPr>
        <w:t>o</w:t>
      </w:r>
      <w:r>
        <w:rPr>
          <w:spacing w:val="22"/>
          <w:sz w:val="24"/>
          <w:szCs w:val="24"/>
        </w:rPr>
        <w:t xml:space="preserve"> </w:t>
      </w:r>
      <w:r>
        <w:rPr>
          <w:sz w:val="24"/>
          <w:szCs w:val="24"/>
        </w:rPr>
        <w:t>knowin</w:t>
      </w:r>
      <w:r>
        <w:rPr>
          <w:spacing w:val="-2"/>
          <w:sz w:val="24"/>
          <w:szCs w:val="24"/>
        </w:rPr>
        <w:t>g</w:t>
      </w:r>
      <w:r>
        <w:rPr>
          <w:sz w:val="24"/>
          <w:szCs w:val="24"/>
        </w:rPr>
        <w:t>ly</w:t>
      </w:r>
      <w:r>
        <w:rPr>
          <w:spacing w:val="-2"/>
          <w:sz w:val="24"/>
          <w:szCs w:val="24"/>
        </w:rPr>
        <w:t xml:space="preserve"> </w:t>
      </w:r>
      <w:r>
        <w:rPr>
          <w:sz w:val="24"/>
          <w:szCs w:val="24"/>
        </w:rPr>
        <w:t>obtain</w:t>
      </w:r>
      <w:r>
        <w:rPr>
          <w:spacing w:val="5"/>
          <w:sz w:val="24"/>
          <w:szCs w:val="24"/>
        </w:rPr>
        <w:t xml:space="preserve"> </w:t>
      </w:r>
      <w:r>
        <w:rPr>
          <w:sz w:val="24"/>
          <w:szCs w:val="24"/>
        </w:rPr>
        <w:t>or</w:t>
      </w:r>
      <w:r>
        <w:rPr>
          <w:spacing w:val="4"/>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mpt</w:t>
      </w:r>
      <w:r>
        <w:rPr>
          <w:spacing w:val="5"/>
          <w:sz w:val="24"/>
          <w:szCs w:val="24"/>
        </w:rPr>
        <w:t xml:space="preserve"> </w:t>
      </w:r>
      <w:r>
        <w:rPr>
          <w:sz w:val="24"/>
          <w:szCs w:val="24"/>
        </w:rPr>
        <w:t>to</w:t>
      </w:r>
      <w:r>
        <w:rPr>
          <w:spacing w:val="3"/>
          <w:sz w:val="24"/>
          <w:szCs w:val="24"/>
        </w:rPr>
        <w:t xml:space="preserve"> </w:t>
      </w:r>
      <w:r>
        <w:rPr>
          <w:sz w:val="24"/>
          <w:szCs w:val="24"/>
        </w:rPr>
        <w:t>obtain</w:t>
      </w:r>
      <w:r>
        <w:rPr>
          <w:spacing w:val="2"/>
          <w:sz w:val="24"/>
          <w:szCs w:val="24"/>
        </w:rPr>
        <w:t xml:space="preserve"> </w:t>
      </w:r>
      <w:r>
        <w:rPr>
          <w:sz w:val="24"/>
          <w:szCs w:val="24"/>
        </w:rPr>
        <w:t>p</w:t>
      </w:r>
      <w:r>
        <w:rPr>
          <w:spacing w:val="-1"/>
          <w:sz w:val="24"/>
          <w:szCs w:val="24"/>
        </w:rPr>
        <w:t>a</w:t>
      </w:r>
      <w:r>
        <w:rPr>
          <w:spacing w:val="-7"/>
          <w:sz w:val="24"/>
          <w:szCs w:val="24"/>
        </w:rPr>
        <w:t>y</w:t>
      </w:r>
      <w:r>
        <w:rPr>
          <w:sz w:val="24"/>
          <w:szCs w:val="24"/>
        </w:rPr>
        <w:t>ments f</w:t>
      </w:r>
      <w:r>
        <w:rPr>
          <w:spacing w:val="-1"/>
          <w:sz w:val="24"/>
          <w:szCs w:val="24"/>
        </w:rPr>
        <w:t>r</w:t>
      </w:r>
      <w:r>
        <w:rPr>
          <w:sz w:val="24"/>
          <w:szCs w:val="24"/>
        </w:rPr>
        <w:t>om</w:t>
      </w:r>
      <w:r>
        <w:rPr>
          <w:spacing w:val="1"/>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1"/>
          <w:sz w:val="24"/>
          <w:szCs w:val="24"/>
        </w:rPr>
        <w:t xml:space="preserve"> </w:t>
      </w:r>
      <w:r>
        <w:rPr>
          <w:sz w:val="24"/>
          <w:szCs w:val="24"/>
        </w:rPr>
        <w:t>to</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 xml:space="preserve">a </w:t>
      </w:r>
      <w:r>
        <w:rPr>
          <w:spacing w:val="2"/>
          <w:sz w:val="24"/>
          <w:szCs w:val="24"/>
        </w:rPr>
        <w:t>p</w:t>
      </w:r>
      <w:r>
        <w:rPr>
          <w:spacing w:val="-1"/>
          <w:sz w:val="24"/>
          <w:szCs w:val="24"/>
        </w:rPr>
        <w:t>e</w:t>
      </w:r>
      <w:r>
        <w:rPr>
          <w:sz w:val="24"/>
          <w:szCs w:val="24"/>
        </w:rPr>
        <w:t>rson is</w:t>
      </w:r>
      <w:r>
        <w:rPr>
          <w:spacing w:val="1"/>
          <w:sz w:val="24"/>
          <w:szCs w:val="24"/>
        </w:rPr>
        <w:t xml:space="preserve"> </w:t>
      </w:r>
      <w:r>
        <w:rPr>
          <w:sz w:val="24"/>
          <w:szCs w:val="24"/>
        </w:rPr>
        <w:t>not</w:t>
      </w:r>
      <w:r>
        <w:rPr>
          <w:spacing w:val="1"/>
          <w:sz w:val="24"/>
          <w:szCs w:val="24"/>
        </w:rPr>
        <w:t xml:space="preserve"> </w:t>
      </w:r>
      <w:r>
        <w:rPr>
          <w:spacing w:val="-1"/>
          <w:sz w:val="24"/>
          <w:szCs w:val="24"/>
        </w:rPr>
        <w:t>e</w:t>
      </w:r>
      <w:r>
        <w:rPr>
          <w:sz w:val="24"/>
          <w:szCs w:val="24"/>
        </w:rPr>
        <w:t>nt</w:t>
      </w:r>
      <w:r>
        <w:rPr>
          <w:spacing w:val="1"/>
          <w:sz w:val="24"/>
          <w:szCs w:val="24"/>
        </w:rPr>
        <w:t>i</w:t>
      </w:r>
      <w:r>
        <w:rPr>
          <w:sz w:val="24"/>
          <w:szCs w:val="24"/>
        </w:rPr>
        <w:t>t</w:t>
      </w:r>
      <w:r>
        <w:rPr>
          <w:spacing w:val="1"/>
          <w:sz w:val="24"/>
          <w:szCs w:val="24"/>
        </w:rPr>
        <w:t>l</w:t>
      </w:r>
      <w:r>
        <w:rPr>
          <w:spacing w:val="-1"/>
          <w:sz w:val="24"/>
          <w:szCs w:val="24"/>
        </w:rPr>
        <w:t>e</w:t>
      </w:r>
      <w:r>
        <w:rPr>
          <w:sz w:val="24"/>
          <w:szCs w:val="24"/>
        </w:rPr>
        <w:t>d</w:t>
      </w:r>
      <w:r>
        <w:rPr>
          <w:spacing w:val="1"/>
          <w:sz w:val="24"/>
          <w:szCs w:val="24"/>
        </w:rPr>
        <w:t xml:space="preserve"> </w:t>
      </w:r>
      <w:r>
        <w:rPr>
          <w:sz w:val="24"/>
          <w:szCs w:val="24"/>
        </w:rPr>
        <w:t>or in</w:t>
      </w:r>
      <w:r>
        <w:rPr>
          <w:spacing w:val="1"/>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mount</w:t>
      </w:r>
      <w:r>
        <w:rPr>
          <w:spacing w:val="1"/>
          <w:sz w:val="24"/>
          <w:szCs w:val="24"/>
        </w:rPr>
        <w:t xml:space="preserve"> </w:t>
      </w:r>
      <w:r>
        <w:rPr>
          <w:spacing w:val="-2"/>
          <w:sz w:val="24"/>
          <w:szCs w:val="24"/>
        </w:rPr>
        <w:t>g</w:t>
      </w:r>
      <w:r>
        <w:rPr>
          <w:sz w:val="24"/>
          <w:szCs w:val="24"/>
        </w:rPr>
        <w:t>r</w:t>
      </w:r>
      <w:r>
        <w:rPr>
          <w:spacing w:val="-2"/>
          <w:sz w:val="24"/>
          <w:szCs w:val="24"/>
        </w:rPr>
        <w:t>e</w:t>
      </w:r>
      <w:r>
        <w:rPr>
          <w:spacing w:val="-1"/>
          <w:sz w:val="24"/>
          <w:szCs w:val="24"/>
        </w:rPr>
        <w:t>a</w:t>
      </w:r>
      <w:r>
        <w:rPr>
          <w:sz w:val="24"/>
          <w:szCs w:val="24"/>
        </w:rPr>
        <w:t>ter than that whi</w:t>
      </w:r>
      <w:r>
        <w:rPr>
          <w:spacing w:val="-1"/>
          <w:sz w:val="24"/>
          <w:szCs w:val="24"/>
        </w:rPr>
        <w:t>c</w:t>
      </w:r>
      <w:r>
        <w:rPr>
          <w:sz w:val="24"/>
          <w:szCs w:val="24"/>
        </w:rPr>
        <w:t>h</w:t>
      </w:r>
      <w:r>
        <w:rPr>
          <w:spacing w:val="10"/>
          <w:sz w:val="24"/>
          <w:szCs w:val="24"/>
        </w:rPr>
        <w:t xml:space="preserve"> </w:t>
      </w:r>
      <w:r>
        <w:rPr>
          <w:sz w:val="24"/>
          <w:szCs w:val="24"/>
        </w:rPr>
        <w:t>he</w:t>
      </w:r>
      <w:r>
        <w:rPr>
          <w:spacing w:val="9"/>
          <w:sz w:val="24"/>
          <w:szCs w:val="24"/>
        </w:rPr>
        <w:t xml:space="preserve"> </w:t>
      </w:r>
      <w:r>
        <w:rPr>
          <w:sz w:val="24"/>
          <w:szCs w:val="24"/>
        </w:rPr>
        <w:t>or</w:t>
      </w:r>
      <w:r>
        <w:rPr>
          <w:spacing w:val="9"/>
          <w:sz w:val="24"/>
          <w:szCs w:val="24"/>
        </w:rPr>
        <w:t xml:space="preserve"> </w:t>
      </w:r>
      <w:r>
        <w:rPr>
          <w:sz w:val="24"/>
          <w:szCs w:val="24"/>
        </w:rPr>
        <w:t>she</w:t>
      </w:r>
      <w:r>
        <w:rPr>
          <w:spacing w:val="9"/>
          <w:sz w:val="24"/>
          <w:szCs w:val="24"/>
        </w:rPr>
        <w:t xml:space="preserve"> </w:t>
      </w:r>
      <w:r>
        <w:rPr>
          <w:sz w:val="24"/>
          <w:szCs w:val="24"/>
        </w:rPr>
        <w:t>is</w:t>
      </w:r>
      <w:r>
        <w:rPr>
          <w:spacing w:val="10"/>
          <w:sz w:val="24"/>
          <w:szCs w:val="24"/>
        </w:rPr>
        <w:t xml:space="preserve"> </w:t>
      </w:r>
      <w:r>
        <w:rPr>
          <w:spacing w:val="-1"/>
          <w:sz w:val="24"/>
          <w:szCs w:val="24"/>
        </w:rPr>
        <w:t>e</w:t>
      </w:r>
      <w:r>
        <w:rPr>
          <w:sz w:val="24"/>
          <w:szCs w:val="24"/>
        </w:rPr>
        <w:t>nt</w:t>
      </w:r>
      <w:r>
        <w:rPr>
          <w:spacing w:val="1"/>
          <w:sz w:val="24"/>
          <w:szCs w:val="24"/>
        </w:rPr>
        <w:t>i</w:t>
      </w:r>
      <w:r>
        <w:rPr>
          <w:sz w:val="24"/>
          <w:szCs w:val="24"/>
        </w:rPr>
        <w:t>t</w:t>
      </w:r>
      <w:r>
        <w:rPr>
          <w:spacing w:val="1"/>
          <w:sz w:val="24"/>
          <w:szCs w:val="24"/>
        </w:rPr>
        <w:t>l</w:t>
      </w:r>
      <w:r>
        <w:rPr>
          <w:spacing w:val="-1"/>
          <w:sz w:val="24"/>
          <w:szCs w:val="24"/>
        </w:rPr>
        <w:t>e</w:t>
      </w:r>
      <w:r>
        <w:rPr>
          <w:sz w:val="24"/>
          <w:szCs w:val="24"/>
        </w:rPr>
        <w:t>d</w:t>
      </w:r>
      <w:r>
        <w:rPr>
          <w:spacing w:val="10"/>
          <w:sz w:val="24"/>
          <w:szCs w:val="24"/>
        </w:rPr>
        <w:t xml:space="preserve"> </w:t>
      </w:r>
      <w:r>
        <w:rPr>
          <w:sz w:val="24"/>
          <w:szCs w:val="24"/>
        </w:rPr>
        <w:t>or</w:t>
      </w:r>
      <w:r>
        <w:rPr>
          <w:spacing w:val="9"/>
          <w:sz w:val="24"/>
          <w:szCs w:val="24"/>
        </w:rPr>
        <w:t xml:space="preserve"> </w:t>
      </w:r>
      <w:r>
        <w:rPr>
          <w:sz w:val="24"/>
          <w:szCs w:val="24"/>
        </w:rPr>
        <w:t>knowin</w:t>
      </w:r>
      <w:r>
        <w:rPr>
          <w:spacing w:val="-2"/>
          <w:sz w:val="24"/>
          <w:szCs w:val="24"/>
        </w:rPr>
        <w:t>g</w:t>
      </w:r>
      <w:r>
        <w:rPr>
          <w:sz w:val="24"/>
          <w:szCs w:val="24"/>
        </w:rPr>
        <w:t>ly</w:t>
      </w:r>
      <w:r>
        <w:rPr>
          <w:spacing w:val="3"/>
          <w:sz w:val="24"/>
          <w:szCs w:val="24"/>
        </w:rPr>
        <w:t xml:space="preserve"> </w:t>
      </w:r>
      <w:r>
        <w:rPr>
          <w:sz w:val="24"/>
          <w:szCs w:val="24"/>
        </w:rPr>
        <w:t>or</w:t>
      </w:r>
      <w:r>
        <w:rPr>
          <w:spacing w:val="6"/>
          <w:sz w:val="24"/>
          <w:szCs w:val="24"/>
        </w:rPr>
        <w:t xml:space="preserve"> </w:t>
      </w:r>
      <w:r>
        <w:rPr>
          <w:sz w:val="24"/>
          <w:szCs w:val="24"/>
        </w:rPr>
        <w:t>wil</w:t>
      </w:r>
      <w:r>
        <w:rPr>
          <w:spacing w:val="1"/>
          <w:sz w:val="24"/>
          <w:szCs w:val="24"/>
        </w:rPr>
        <w:t>l</w:t>
      </w:r>
      <w:r>
        <w:rPr>
          <w:sz w:val="24"/>
          <w:szCs w:val="24"/>
        </w:rPr>
        <w:t>fully f</w:t>
      </w:r>
      <w:r>
        <w:rPr>
          <w:spacing w:val="-2"/>
          <w:sz w:val="24"/>
          <w:szCs w:val="24"/>
        </w:rPr>
        <w:t>a</w:t>
      </w:r>
      <w:r>
        <w:rPr>
          <w:sz w:val="24"/>
          <w:szCs w:val="24"/>
        </w:rPr>
        <w:t>ls</w:t>
      </w:r>
      <w:r>
        <w:rPr>
          <w:spacing w:val="1"/>
          <w:sz w:val="24"/>
          <w:szCs w:val="24"/>
        </w:rPr>
        <w:t>i</w:t>
      </w:r>
      <w:r>
        <w:rPr>
          <w:sz w:val="24"/>
          <w:szCs w:val="24"/>
        </w:rPr>
        <w:t>f</w:t>
      </w:r>
      <w:r>
        <w:rPr>
          <w:spacing w:val="-8"/>
          <w:sz w:val="24"/>
          <w:szCs w:val="24"/>
        </w:rPr>
        <w:t>y</w:t>
      </w:r>
      <w:r>
        <w:rPr>
          <w:sz w:val="24"/>
          <w:szCs w:val="24"/>
        </w:rPr>
        <w:t>ing</w:t>
      </w:r>
      <w:r>
        <w:rPr>
          <w:spacing w:val="5"/>
          <w:sz w:val="24"/>
          <w:szCs w:val="24"/>
        </w:rPr>
        <w:t xml:space="preserve"> </w:t>
      </w:r>
      <w:r>
        <w:rPr>
          <w:spacing w:val="-1"/>
          <w:sz w:val="24"/>
          <w:szCs w:val="24"/>
        </w:rPr>
        <w:t>a</w:t>
      </w:r>
      <w:r>
        <w:rPr>
          <w:sz w:val="24"/>
          <w:szCs w:val="24"/>
        </w:rPr>
        <w:t>ny r</w:t>
      </w:r>
      <w:r>
        <w:rPr>
          <w:spacing w:val="-2"/>
          <w:sz w:val="24"/>
          <w:szCs w:val="24"/>
        </w:rPr>
        <w:t>e</w:t>
      </w:r>
      <w:r>
        <w:rPr>
          <w:sz w:val="24"/>
          <w:szCs w:val="24"/>
        </w:rPr>
        <w:t>port</w:t>
      </w:r>
      <w:r>
        <w:rPr>
          <w:spacing w:val="7"/>
          <w:sz w:val="24"/>
          <w:szCs w:val="24"/>
        </w:rPr>
        <w:t xml:space="preserve"> </w:t>
      </w:r>
      <w:r>
        <w:rPr>
          <w:sz w:val="24"/>
          <w:szCs w:val="24"/>
        </w:rPr>
        <w:t>or do</w:t>
      </w:r>
      <w:r>
        <w:rPr>
          <w:spacing w:val="-1"/>
          <w:sz w:val="24"/>
          <w:szCs w:val="24"/>
        </w:rPr>
        <w:t>c</w:t>
      </w:r>
      <w:r>
        <w:rPr>
          <w:sz w:val="24"/>
          <w:szCs w:val="24"/>
        </w:rPr>
        <w:t>ument to Medi</w:t>
      </w:r>
      <w:r>
        <w:rPr>
          <w:spacing w:val="-1"/>
          <w:sz w:val="24"/>
          <w:szCs w:val="24"/>
        </w:rPr>
        <w:t>ca</w:t>
      </w:r>
      <w:r>
        <w:rPr>
          <w:sz w:val="24"/>
          <w:szCs w:val="24"/>
        </w:rPr>
        <w:t>id.</w:t>
      </w:r>
    </w:p>
    <w:p w14:paraId="4557D62B" w14:textId="77777777" w:rsidR="00A044D9" w:rsidRDefault="00A044D9" w:rsidP="00BF1173">
      <w:pPr>
        <w:rPr>
          <w:sz w:val="28"/>
          <w:szCs w:val="28"/>
        </w:rPr>
      </w:pPr>
    </w:p>
    <w:p w14:paraId="55C00D5B" w14:textId="77777777" w:rsidR="00A044D9" w:rsidRDefault="00D20DDE" w:rsidP="00FE25C9">
      <w:pPr>
        <w:ind w:left="1170" w:hanging="450"/>
        <w:jc w:val="both"/>
        <w:rPr>
          <w:sz w:val="24"/>
          <w:szCs w:val="24"/>
        </w:rPr>
      </w:pPr>
      <w:r>
        <w:rPr>
          <w:spacing w:val="-1"/>
          <w:sz w:val="24"/>
          <w:szCs w:val="24"/>
        </w:rPr>
        <w:t>c</w:t>
      </w:r>
      <w:r>
        <w:rPr>
          <w:sz w:val="24"/>
          <w:szCs w:val="24"/>
        </w:rPr>
        <w:t>.     A</w:t>
      </w:r>
      <w:r>
        <w:rPr>
          <w:spacing w:val="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bove</w:t>
      </w:r>
      <w:r>
        <w:rPr>
          <w:spacing w:val="1"/>
          <w:sz w:val="24"/>
          <w:szCs w:val="24"/>
        </w:rPr>
        <w:t xml:space="preserve"> </w:t>
      </w:r>
      <w:r>
        <w:rPr>
          <w:sz w:val="24"/>
          <w:szCs w:val="24"/>
        </w:rPr>
        <w:t>is</w:t>
      </w:r>
      <w:r>
        <w:rPr>
          <w:spacing w:val="5"/>
          <w:sz w:val="24"/>
          <w:szCs w:val="24"/>
        </w:rPr>
        <w:t xml:space="preserve"> </w:t>
      </w:r>
      <w:r>
        <w:rPr>
          <w:sz w:val="24"/>
          <w:szCs w:val="24"/>
        </w:rPr>
        <w:t>a</w:t>
      </w:r>
      <w:r>
        <w:rPr>
          <w:spacing w:val="1"/>
          <w:sz w:val="24"/>
          <w:szCs w:val="24"/>
        </w:rPr>
        <w:t xml:space="preserve"> </w:t>
      </w:r>
      <w:r>
        <w:rPr>
          <w:sz w:val="24"/>
          <w:szCs w:val="24"/>
        </w:rPr>
        <w:t>f</w:t>
      </w:r>
      <w:r>
        <w:rPr>
          <w:spacing w:val="-2"/>
          <w:sz w:val="24"/>
          <w:szCs w:val="24"/>
        </w:rPr>
        <w:t>e</w:t>
      </w:r>
      <w:r>
        <w:rPr>
          <w:sz w:val="24"/>
          <w:szCs w:val="24"/>
        </w:rPr>
        <w:t>lony</w:t>
      </w:r>
      <w:r>
        <w:rPr>
          <w:spacing w:val="-5"/>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is</w:t>
      </w:r>
      <w:r>
        <w:rPr>
          <w:spacing w:val="3"/>
          <w:sz w:val="24"/>
          <w:szCs w:val="24"/>
        </w:rPr>
        <w:t xml:space="preserve"> </w:t>
      </w:r>
      <w:r>
        <w:rPr>
          <w:sz w:val="24"/>
          <w:szCs w:val="24"/>
        </w:rPr>
        <w:t>punish</w:t>
      </w:r>
      <w:r>
        <w:rPr>
          <w:spacing w:val="-1"/>
          <w:sz w:val="24"/>
          <w:szCs w:val="24"/>
        </w:rPr>
        <w:t>a</w:t>
      </w:r>
      <w:r>
        <w:rPr>
          <w:sz w:val="24"/>
          <w:szCs w:val="24"/>
        </w:rPr>
        <w:t>ble</w:t>
      </w:r>
      <w:r>
        <w:rPr>
          <w:spacing w:val="2"/>
          <w:sz w:val="24"/>
          <w:szCs w:val="24"/>
        </w:rPr>
        <w:t xml:space="preserve"> </w:t>
      </w:r>
      <w:r>
        <w:rPr>
          <w:sz w:val="24"/>
          <w:szCs w:val="24"/>
        </w:rPr>
        <w:t>by</w:t>
      </w:r>
      <w:r>
        <w:rPr>
          <w:spacing w:val="-5"/>
          <w:sz w:val="24"/>
          <w:szCs w:val="24"/>
        </w:rPr>
        <w:t xml:space="preserve"> </w:t>
      </w:r>
      <w:r>
        <w:rPr>
          <w:sz w:val="24"/>
          <w:szCs w:val="24"/>
        </w:rPr>
        <w:t>a</w:t>
      </w:r>
      <w:r>
        <w:rPr>
          <w:spacing w:val="1"/>
          <w:sz w:val="24"/>
          <w:szCs w:val="24"/>
        </w:rPr>
        <w:t xml:space="preserve"> </w:t>
      </w:r>
      <w:r>
        <w:rPr>
          <w:sz w:val="24"/>
          <w:szCs w:val="24"/>
        </w:rPr>
        <w:t>fine</w:t>
      </w:r>
      <w:r>
        <w:rPr>
          <w:spacing w:val="-1"/>
          <w:sz w:val="24"/>
          <w:szCs w:val="24"/>
        </w:rPr>
        <w:t xml:space="preserve"> </w:t>
      </w:r>
      <w:r>
        <w:rPr>
          <w:sz w:val="24"/>
          <w:szCs w:val="24"/>
        </w:rPr>
        <w:t>of n</w:t>
      </w:r>
      <w:r>
        <w:rPr>
          <w:spacing w:val="-1"/>
          <w:sz w:val="24"/>
          <w:szCs w:val="24"/>
        </w:rPr>
        <w:t>o</w:t>
      </w:r>
      <w:r>
        <w:rPr>
          <w:sz w:val="24"/>
          <w:szCs w:val="24"/>
        </w:rPr>
        <w:t xml:space="preserve">t </w:t>
      </w:r>
      <w:r>
        <w:rPr>
          <w:spacing w:val="1"/>
          <w:sz w:val="24"/>
          <w:szCs w:val="24"/>
        </w:rPr>
        <w:t>m</w:t>
      </w:r>
      <w:r>
        <w:rPr>
          <w:sz w:val="24"/>
          <w:szCs w:val="24"/>
        </w:rPr>
        <w:t>ore</w:t>
      </w:r>
      <w:r>
        <w:rPr>
          <w:spacing w:val="-2"/>
          <w:sz w:val="24"/>
          <w:szCs w:val="24"/>
        </w:rPr>
        <w:t xml:space="preserve"> </w:t>
      </w:r>
      <w:r>
        <w:rPr>
          <w:sz w:val="24"/>
          <w:szCs w:val="24"/>
        </w:rPr>
        <w:t>than</w:t>
      </w:r>
      <w:r w:rsidR="008B2975">
        <w:rPr>
          <w:sz w:val="24"/>
          <w:szCs w:val="24"/>
        </w:rPr>
        <w:t xml:space="preserve"> </w:t>
      </w:r>
      <w:r>
        <w:rPr>
          <w:sz w:val="24"/>
          <w:szCs w:val="24"/>
        </w:rPr>
        <w:t>$10,000.00</w:t>
      </w:r>
      <w:r>
        <w:rPr>
          <w:spacing w:val="1"/>
          <w:sz w:val="24"/>
          <w:szCs w:val="24"/>
        </w:rPr>
        <w:t xml:space="preserve"> </w:t>
      </w:r>
      <w:r>
        <w:rPr>
          <w:spacing w:val="-1"/>
          <w:sz w:val="24"/>
          <w:szCs w:val="24"/>
        </w:rPr>
        <w:t>a</w:t>
      </w:r>
      <w:r>
        <w:rPr>
          <w:spacing w:val="1"/>
          <w:sz w:val="24"/>
          <w:szCs w:val="24"/>
        </w:rPr>
        <w:t>n</w:t>
      </w:r>
      <w:r>
        <w:rPr>
          <w:sz w:val="24"/>
          <w:szCs w:val="24"/>
        </w:rPr>
        <w:t>d/or</w:t>
      </w:r>
      <w:r>
        <w:rPr>
          <w:spacing w:val="1"/>
          <w:sz w:val="24"/>
          <w:szCs w:val="24"/>
        </w:rPr>
        <w:t xml:space="preserve"> </w:t>
      </w:r>
      <w:r>
        <w:rPr>
          <w:sz w:val="24"/>
          <w:szCs w:val="24"/>
        </w:rPr>
        <w:t>i</w:t>
      </w:r>
      <w:r>
        <w:rPr>
          <w:spacing w:val="1"/>
          <w:sz w:val="24"/>
          <w:szCs w:val="24"/>
        </w:rPr>
        <w:t>m</w:t>
      </w:r>
      <w:r>
        <w:rPr>
          <w:sz w:val="24"/>
          <w:szCs w:val="24"/>
        </w:rPr>
        <w:t>prisonment</w:t>
      </w:r>
      <w:r>
        <w:rPr>
          <w:spacing w:val="1"/>
          <w:sz w:val="24"/>
          <w:szCs w:val="24"/>
        </w:rPr>
        <w:t xml:space="preserve"> </w:t>
      </w:r>
      <w:r>
        <w:rPr>
          <w:sz w:val="24"/>
          <w:szCs w:val="24"/>
        </w:rPr>
        <w:t>of not</w:t>
      </w:r>
      <w:r>
        <w:rPr>
          <w:spacing w:val="1"/>
          <w:sz w:val="24"/>
          <w:szCs w:val="24"/>
        </w:rPr>
        <w:t xml:space="preserve"> </w:t>
      </w:r>
      <w:r>
        <w:rPr>
          <w:sz w:val="24"/>
          <w:szCs w:val="24"/>
        </w:rPr>
        <w:t>less</w:t>
      </w:r>
      <w:r>
        <w:rPr>
          <w:spacing w:val="1"/>
          <w:sz w:val="24"/>
          <w:szCs w:val="24"/>
        </w:rPr>
        <w:t xml:space="preserve"> </w:t>
      </w:r>
      <w:r>
        <w:rPr>
          <w:sz w:val="24"/>
          <w:szCs w:val="24"/>
        </w:rPr>
        <w:t xml:space="preserve">than one (1) </w:t>
      </w:r>
      <w:r>
        <w:rPr>
          <w:spacing w:val="-7"/>
          <w:sz w:val="24"/>
          <w:szCs w:val="24"/>
        </w:rPr>
        <w:t>y</w:t>
      </w:r>
      <w:r>
        <w:rPr>
          <w:spacing w:val="-1"/>
          <w:sz w:val="24"/>
          <w:szCs w:val="24"/>
        </w:rPr>
        <w:t>ea</w:t>
      </w:r>
      <w:r>
        <w:rPr>
          <w:sz w:val="24"/>
          <w:szCs w:val="24"/>
        </w:rPr>
        <w:t xml:space="preserve">r </w:t>
      </w:r>
      <w:r>
        <w:rPr>
          <w:spacing w:val="-1"/>
          <w:sz w:val="24"/>
          <w:szCs w:val="24"/>
        </w:rPr>
        <w:t>a</w:t>
      </w:r>
      <w:r>
        <w:rPr>
          <w:sz w:val="24"/>
          <w:szCs w:val="24"/>
        </w:rPr>
        <w:t>nd</w:t>
      </w:r>
      <w:r>
        <w:rPr>
          <w:spacing w:val="1"/>
          <w:sz w:val="24"/>
          <w:szCs w:val="24"/>
        </w:rPr>
        <w:t xml:space="preserve"> </w:t>
      </w:r>
      <w:r>
        <w:rPr>
          <w:sz w:val="24"/>
          <w:szCs w:val="24"/>
        </w:rPr>
        <w:t>not</w:t>
      </w:r>
      <w:r>
        <w:rPr>
          <w:spacing w:val="1"/>
          <w:sz w:val="24"/>
          <w:szCs w:val="24"/>
        </w:rPr>
        <w:t xml:space="preserve"> </w:t>
      </w:r>
      <w:r>
        <w:rPr>
          <w:sz w:val="24"/>
          <w:szCs w:val="24"/>
        </w:rPr>
        <w:t>more than ten</w:t>
      </w:r>
      <w:r>
        <w:rPr>
          <w:spacing w:val="7"/>
          <w:sz w:val="24"/>
          <w:szCs w:val="24"/>
        </w:rPr>
        <w:t xml:space="preserve"> </w:t>
      </w:r>
      <w:r>
        <w:rPr>
          <w:sz w:val="24"/>
          <w:szCs w:val="24"/>
        </w:rPr>
        <w:t>(10)</w:t>
      </w:r>
      <w:r>
        <w:rPr>
          <w:spacing w:val="6"/>
          <w:sz w:val="24"/>
          <w:szCs w:val="24"/>
        </w:rPr>
        <w:t xml:space="preserve"> </w:t>
      </w:r>
      <w:r>
        <w:rPr>
          <w:spacing w:val="-7"/>
          <w:sz w:val="24"/>
          <w:szCs w:val="24"/>
        </w:rPr>
        <w:t>y</w:t>
      </w:r>
      <w:r>
        <w:rPr>
          <w:spacing w:val="-1"/>
          <w:sz w:val="24"/>
          <w:szCs w:val="24"/>
        </w:rPr>
        <w:t>ea</w:t>
      </w:r>
      <w:r>
        <w:rPr>
          <w:sz w:val="24"/>
          <w:szCs w:val="24"/>
        </w:rPr>
        <w:t xml:space="preserve">rs. </w:t>
      </w:r>
      <w:r>
        <w:rPr>
          <w:spacing w:val="21"/>
          <w:sz w:val="24"/>
          <w:szCs w:val="24"/>
        </w:rPr>
        <w:t xml:space="preserve"> </w:t>
      </w:r>
      <w:r>
        <w:rPr>
          <w:spacing w:val="-6"/>
          <w:sz w:val="24"/>
          <w:szCs w:val="24"/>
        </w:rPr>
        <w:t>I</w:t>
      </w:r>
      <w:r>
        <w:rPr>
          <w:sz w:val="24"/>
          <w:szCs w:val="24"/>
        </w:rPr>
        <w:t>n</w:t>
      </w:r>
      <w:r>
        <w:rPr>
          <w:spacing w:val="7"/>
          <w:sz w:val="24"/>
          <w:szCs w:val="24"/>
        </w:rPr>
        <w:t xml:space="preserve"> </w:t>
      </w:r>
      <w:r>
        <w:rPr>
          <w:spacing w:val="-1"/>
          <w:sz w:val="24"/>
          <w:szCs w:val="24"/>
        </w:rPr>
        <w:t>a</w:t>
      </w:r>
      <w:r>
        <w:rPr>
          <w:sz w:val="24"/>
          <w:szCs w:val="24"/>
        </w:rPr>
        <w:t>ddi</w:t>
      </w:r>
      <w:r>
        <w:rPr>
          <w:spacing w:val="1"/>
          <w:sz w:val="24"/>
          <w:szCs w:val="24"/>
        </w:rPr>
        <w:t>t</w:t>
      </w:r>
      <w:r>
        <w:rPr>
          <w:sz w:val="24"/>
          <w:szCs w:val="24"/>
        </w:rPr>
        <w:t>ion</w:t>
      </w:r>
      <w:r>
        <w:rPr>
          <w:spacing w:val="8"/>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ny of</w:t>
      </w:r>
      <w:r>
        <w:rPr>
          <w:spacing w:val="4"/>
          <w:sz w:val="24"/>
          <w:szCs w:val="24"/>
        </w:rPr>
        <w:t xml:space="preserve"> </w:t>
      </w:r>
      <w:r>
        <w:rPr>
          <w:sz w:val="24"/>
          <w:szCs w:val="24"/>
        </w:rPr>
        <w:t>the</w:t>
      </w:r>
      <w:r>
        <w:rPr>
          <w:spacing w:val="4"/>
          <w:sz w:val="24"/>
          <w:szCs w:val="24"/>
        </w:rPr>
        <w:t xml:space="preserve"> </w:t>
      </w:r>
      <w:r>
        <w:rPr>
          <w:spacing w:val="-1"/>
          <w:sz w:val="24"/>
          <w:szCs w:val="24"/>
        </w:rPr>
        <w:t>a</w:t>
      </w:r>
      <w:r>
        <w:rPr>
          <w:sz w:val="24"/>
          <w:szCs w:val="24"/>
        </w:rPr>
        <w:t>fo</w:t>
      </w:r>
      <w:r>
        <w:rPr>
          <w:spacing w:val="-1"/>
          <w:sz w:val="24"/>
          <w:szCs w:val="24"/>
        </w:rPr>
        <w:t>re</w:t>
      </w:r>
      <w:r>
        <w:rPr>
          <w:sz w:val="24"/>
          <w:szCs w:val="24"/>
        </w:rPr>
        <w:t>mentioned</w:t>
      </w:r>
      <w:r>
        <w:rPr>
          <w:spacing w:val="4"/>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5"/>
          <w:sz w:val="24"/>
          <w:szCs w:val="24"/>
        </w:rPr>
        <w:t xml:space="preserve"> </w:t>
      </w:r>
      <w:r>
        <w:rPr>
          <w:sz w:val="24"/>
          <w:szCs w:val="24"/>
        </w:rPr>
        <w:t>a</w:t>
      </w:r>
      <w:r>
        <w:rPr>
          <w:spacing w:val="4"/>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5"/>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 xml:space="preserve">y </w:t>
      </w:r>
      <w:r>
        <w:rPr>
          <w:spacing w:val="-1"/>
          <w:sz w:val="24"/>
          <w:szCs w:val="24"/>
        </w:rPr>
        <w:t>e</w:t>
      </w:r>
      <w:r>
        <w:rPr>
          <w:sz w:val="24"/>
          <w:szCs w:val="24"/>
        </w:rPr>
        <w:t>qu</w:t>
      </w:r>
      <w:r>
        <w:rPr>
          <w:spacing w:val="-1"/>
          <w:sz w:val="24"/>
          <w:szCs w:val="24"/>
        </w:rPr>
        <w:t>a</w:t>
      </w:r>
      <w:r>
        <w:rPr>
          <w:sz w:val="24"/>
          <w:szCs w:val="24"/>
        </w:rPr>
        <w:t>l</w:t>
      </w:r>
      <w:r>
        <w:rPr>
          <w:spacing w:val="3"/>
          <w:sz w:val="24"/>
          <w:szCs w:val="24"/>
        </w:rPr>
        <w:t xml:space="preserve"> </w:t>
      </w:r>
      <w:r>
        <w:rPr>
          <w:sz w:val="24"/>
          <w:szCs w:val="24"/>
        </w:rPr>
        <w:t>to</w:t>
      </w:r>
      <w:r>
        <w:rPr>
          <w:spacing w:val="3"/>
          <w:sz w:val="24"/>
          <w:szCs w:val="24"/>
        </w:rPr>
        <w:t xml:space="preserve"> </w:t>
      </w:r>
      <w:r>
        <w:rPr>
          <w:sz w:val="24"/>
          <w:szCs w:val="24"/>
        </w:rPr>
        <w:t>the</w:t>
      </w:r>
      <w:r>
        <w:rPr>
          <w:spacing w:val="2"/>
          <w:sz w:val="24"/>
          <w:szCs w:val="24"/>
        </w:rPr>
        <w:t xml:space="preserve"> </w:t>
      </w:r>
      <w:r>
        <w:rPr>
          <w:spacing w:val="-2"/>
          <w:sz w:val="24"/>
          <w:szCs w:val="24"/>
        </w:rPr>
        <w:t>g</w:t>
      </w:r>
      <w:r>
        <w:rPr>
          <w:sz w:val="24"/>
          <w:szCs w:val="24"/>
        </w:rPr>
        <w:t>r</w:t>
      </w:r>
      <w:r>
        <w:rPr>
          <w:spacing w:val="-2"/>
          <w:sz w:val="24"/>
          <w:szCs w:val="24"/>
        </w:rPr>
        <w:t>e</w:t>
      </w:r>
      <w:r>
        <w:rPr>
          <w:spacing w:val="-1"/>
          <w:sz w:val="24"/>
          <w:szCs w:val="24"/>
        </w:rPr>
        <w:t>a</w:t>
      </w:r>
      <w:r>
        <w:rPr>
          <w:sz w:val="24"/>
          <w:szCs w:val="24"/>
        </w:rPr>
        <w:t>ter</w:t>
      </w:r>
      <w:r>
        <w:rPr>
          <w:spacing w:val="1"/>
          <w:sz w:val="24"/>
          <w:szCs w:val="24"/>
        </w:rPr>
        <w:t xml:space="preserve"> </w:t>
      </w:r>
      <w:r>
        <w:rPr>
          <w:sz w:val="24"/>
          <w:szCs w:val="24"/>
        </w:rPr>
        <w:t>of:</w:t>
      </w:r>
      <w:r>
        <w:rPr>
          <w:spacing w:val="2"/>
          <w:sz w:val="24"/>
          <w:szCs w:val="24"/>
        </w:rPr>
        <w:t xml:space="preserve"> </w:t>
      </w:r>
      <w:r>
        <w:rPr>
          <w:sz w:val="24"/>
          <w:szCs w:val="24"/>
        </w:rPr>
        <w:t>(</w:t>
      </w:r>
      <w:r>
        <w:rPr>
          <w:spacing w:val="-2"/>
          <w:sz w:val="24"/>
          <w:szCs w:val="24"/>
        </w:rPr>
        <w:t>a</w:t>
      </w:r>
      <w:r>
        <w:rPr>
          <w:sz w:val="24"/>
          <w:szCs w:val="24"/>
        </w:rPr>
        <w:t>)</w:t>
      </w:r>
      <w:r>
        <w:rPr>
          <w:spacing w:val="1"/>
          <w:sz w:val="24"/>
          <w:szCs w:val="24"/>
        </w:rPr>
        <w:t xml:space="preserve"> </w:t>
      </w:r>
      <w:r>
        <w:rPr>
          <w:sz w:val="24"/>
          <w:szCs w:val="24"/>
        </w:rPr>
        <w:t>thr</w:t>
      </w:r>
      <w:r>
        <w:rPr>
          <w:spacing w:val="-1"/>
          <w:sz w:val="24"/>
          <w:szCs w:val="24"/>
        </w:rPr>
        <w:t>e</w:t>
      </w:r>
      <w:r>
        <w:rPr>
          <w:sz w:val="24"/>
          <w:szCs w:val="24"/>
        </w:rPr>
        <w:t>e</w:t>
      </w:r>
      <w:r>
        <w:rPr>
          <w:spacing w:val="-1"/>
          <w:sz w:val="24"/>
          <w:szCs w:val="24"/>
        </w:rPr>
        <w:t xml:space="preserve"> </w:t>
      </w:r>
      <w:r>
        <w:rPr>
          <w:sz w:val="24"/>
          <w:szCs w:val="24"/>
        </w:rPr>
        <w:t>(3)</w:t>
      </w:r>
      <w:r>
        <w:rPr>
          <w:spacing w:val="-1"/>
          <w:sz w:val="24"/>
          <w:szCs w:val="24"/>
        </w:rPr>
        <w:t xml:space="preserve"> </w:t>
      </w:r>
      <w:r>
        <w:rPr>
          <w:sz w:val="24"/>
          <w:szCs w:val="24"/>
        </w:rPr>
        <w:t>t</w:t>
      </w:r>
      <w:r>
        <w:rPr>
          <w:spacing w:val="1"/>
          <w:sz w:val="24"/>
          <w:szCs w:val="24"/>
        </w:rPr>
        <w:t>i</w:t>
      </w:r>
      <w:r>
        <w:rPr>
          <w:sz w:val="24"/>
          <w:szCs w:val="24"/>
        </w:rPr>
        <w:t>mes the</w:t>
      </w:r>
      <w:r>
        <w:rPr>
          <w:spacing w:val="-1"/>
          <w:sz w:val="24"/>
          <w:szCs w:val="24"/>
        </w:rPr>
        <w:t xml:space="preserve"> a</w:t>
      </w:r>
      <w:r>
        <w:rPr>
          <w:sz w:val="24"/>
          <w:szCs w:val="24"/>
        </w:rPr>
        <w:t>mount</w:t>
      </w:r>
      <w:r>
        <w:rPr>
          <w:spacing w:val="1"/>
          <w:sz w:val="24"/>
          <w:szCs w:val="24"/>
        </w:rPr>
        <w:t xml:space="preserve"> </w:t>
      </w:r>
      <w:r>
        <w:rPr>
          <w:sz w:val="24"/>
          <w:szCs w:val="24"/>
        </w:rPr>
        <w:t xml:space="preserve">of </w:t>
      </w:r>
      <w:r>
        <w:rPr>
          <w:spacing w:val="-2"/>
          <w:sz w:val="24"/>
          <w:szCs w:val="24"/>
        </w:rPr>
        <w:t>a</w:t>
      </w:r>
      <w:r>
        <w:rPr>
          <w:sz w:val="24"/>
          <w:szCs w:val="24"/>
        </w:rPr>
        <w:t>ny</w:t>
      </w:r>
      <w:r>
        <w:rPr>
          <w:spacing w:val="-7"/>
          <w:sz w:val="24"/>
          <w:szCs w:val="24"/>
        </w:rPr>
        <w:t xml:space="preserve"> </w:t>
      </w:r>
      <w:r>
        <w:rPr>
          <w:sz w:val="24"/>
          <w:szCs w:val="24"/>
        </w:rPr>
        <w:t>su</w:t>
      </w:r>
      <w:r>
        <w:rPr>
          <w:spacing w:val="-1"/>
          <w:sz w:val="24"/>
          <w:szCs w:val="24"/>
        </w:rPr>
        <w:t>c</w:t>
      </w:r>
      <w:r>
        <w:rPr>
          <w:sz w:val="24"/>
          <w:szCs w:val="24"/>
        </w:rPr>
        <w:t xml:space="preserve">h </w:t>
      </w:r>
      <w:r>
        <w:rPr>
          <w:spacing w:val="-1"/>
          <w:sz w:val="24"/>
          <w:szCs w:val="24"/>
        </w:rPr>
        <w:t>e</w:t>
      </w:r>
      <w:r>
        <w:rPr>
          <w:spacing w:val="2"/>
          <w:sz w:val="24"/>
          <w:szCs w:val="24"/>
        </w:rPr>
        <w:t>x</w:t>
      </w:r>
      <w:r>
        <w:rPr>
          <w:spacing w:val="-1"/>
          <w:sz w:val="24"/>
          <w:szCs w:val="24"/>
        </w:rPr>
        <w:t>ce</w:t>
      </w:r>
      <w:r>
        <w:rPr>
          <w:sz w:val="24"/>
          <w:szCs w:val="24"/>
        </w:rPr>
        <w:t>ss ben</w:t>
      </w:r>
      <w:r>
        <w:rPr>
          <w:spacing w:val="-1"/>
          <w:sz w:val="24"/>
          <w:szCs w:val="24"/>
        </w:rPr>
        <w:t>e</w:t>
      </w:r>
      <w:r>
        <w:rPr>
          <w:sz w:val="24"/>
          <w:szCs w:val="24"/>
        </w:rPr>
        <w:t>fit or p</w:t>
      </w:r>
      <w:r>
        <w:rPr>
          <w:spacing w:val="-1"/>
          <w:sz w:val="24"/>
          <w:szCs w:val="24"/>
        </w:rPr>
        <w:t>a</w:t>
      </w:r>
      <w:r>
        <w:rPr>
          <w:spacing w:val="-7"/>
          <w:sz w:val="24"/>
          <w:szCs w:val="24"/>
        </w:rPr>
        <w:t>y</w:t>
      </w:r>
      <w:r>
        <w:rPr>
          <w:sz w:val="24"/>
          <w:szCs w:val="24"/>
        </w:rPr>
        <w:t>ment</w:t>
      </w:r>
      <w:r>
        <w:rPr>
          <w:spacing w:val="3"/>
          <w:sz w:val="24"/>
          <w:szCs w:val="24"/>
        </w:rPr>
        <w:t xml:space="preserve"> </w:t>
      </w:r>
      <w:r>
        <w:rPr>
          <w:sz w:val="24"/>
          <w:szCs w:val="24"/>
        </w:rPr>
        <w:t>or</w:t>
      </w:r>
      <w:r>
        <w:rPr>
          <w:spacing w:val="3"/>
          <w:sz w:val="24"/>
          <w:szCs w:val="24"/>
        </w:rPr>
        <w:t xml:space="preserve"> </w:t>
      </w:r>
      <w:r>
        <w:rPr>
          <w:sz w:val="24"/>
          <w:szCs w:val="24"/>
        </w:rPr>
        <w:t>(b)</w:t>
      </w:r>
      <w:r>
        <w:rPr>
          <w:spacing w:val="2"/>
          <w:sz w:val="24"/>
          <w:szCs w:val="24"/>
        </w:rPr>
        <w:t xml:space="preserve"> </w:t>
      </w:r>
      <w:r>
        <w:rPr>
          <w:sz w:val="24"/>
          <w:szCs w:val="24"/>
        </w:rPr>
        <w:t>$1,</w:t>
      </w:r>
      <w:r>
        <w:rPr>
          <w:spacing w:val="1"/>
          <w:sz w:val="24"/>
          <w:szCs w:val="24"/>
        </w:rPr>
        <w:t>0</w:t>
      </w:r>
      <w:r>
        <w:rPr>
          <w:sz w:val="24"/>
          <w:szCs w:val="24"/>
        </w:rPr>
        <w:t>00.00</w:t>
      </w:r>
      <w:r>
        <w:rPr>
          <w:spacing w:val="3"/>
          <w:sz w:val="24"/>
          <w:szCs w:val="24"/>
        </w:rPr>
        <w:t xml:space="preserve"> </w:t>
      </w:r>
      <w:r>
        <w:rPr>
          <w:sz w:val="24"/>
          <w:szCs w:val="24"/>
        </w:rPr>
        <w:t xml:space="preserve">for </w:t>
      </w:r>
      <w:r>
        <w:rPr>
          <w:spacing w:val="-1"/>
          <w:sz w:val="24"/>
          <w:szCs w:val="24"/>
        </w:rPr>
        <w:t>eac</w:t>
      </w:r>
      <w:r>
        <w:rPr>
          <w:sz w:val="24"/>
          <w:szCs w:val="24"/>
        </w:rPr>
        <w:t>h</w:t>
      </w:r>
      <w:r>
        <w:rPr>
          <w:spacing w:val="1"/>
          <w:sz w:val="24"/>
          <w:szCs w:val="24"/>
        </w:rPr>
        <w:t xml:space="preserve"> </w:t>
      </w:r>
      <w:r>
        <w:rPr>
          <w:spacing w:val="-1"/>
          <w:sz w:val="24"/>
          <w:szCs w:val="24"/>
        </w:rPr>
        <w:t>e</w:t>
      </w:r>
      <w:r>
        <w:rPr>
          <w:spacing w:val="2"/>
          <w:sz w:val="24"/>
          <w:szCs w:val="24"/>
        </w:rPr>
        <w:t>x</w:t>
      </w:r>
      <w:r>
        <w:rPr>
          <w:spacing w:val="-1"/>
          <w:sz w:val="24"/>
          <w:szCs w:val="24"/>
        </w:rPr>
        <w:t>ce</w:t>
      </w:r>
      <w:r>
        <w:rPr>
          <w:sz w:val="24"/>
          <w:szCs w:val="24"/>
        </w:rPr>
        <w:t>ss</w:t>
      </w:r>
      <w:r>
        <w:rPr>
          <w:spacing w:val="1"/>
          <w:sz w:val="24"/>
          <w:szCs w:val="24"/>
        </w:rPr>
        <w:t>i</w:t>
      </w:r>
      <w:r>
        <w:rPr>
          <w:sz w:val="24"/>
          <w:szCs w:val="24"/>
        </w:rPr>
        <w:t xml:space="preserve">ve </w:t>
      </w:r>
      <w:r>
        <w:rPr>
          <w:spacing w:val="-1"/>
          <w:sz w:val="24"/>
          <w:szCs w:val="24"/>
        </w:rPr>
        <w:t>c</w:t>
      </w:r>
      <w:r>
        <w:rPr>
          <w:sz w:val="24"/>
          <w:szCs w:val="24"/>
        </w:rPr>
        <w:t>laim</w:t>
      </w:r>
      <w:r>
        <w:rPr>
          <w:spacing w:val="1"/>
          <w:sz w:val="24"/>
          <w:szCs w:val="24"/>
        </w:rPr>
        <w:t xml:space="preserve"> </w:t>
      </w:r>
      <w:r>
        <w:rPr>
          <w:sz w:val="24"/>
          <w:szCs w:val="24"/>
        </w:rPr>
        <w:t xml:space="preserve">for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ce</w:t>
      </w:r>
      <w:r>
        <w:rPr>
          <w:sz w:val="24"/>
          <w:szCs w:val="24"/>
        </w:rPr>
        <w:t>,</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w:t>
      </w:r>
      <w:r>
        <w:rPr>
          <w:spacing w:val="1"/>
          <w:sz w:val="24"/>
          <w:szCs w:val="24"/>
        </w:rPr>
        <w:t xml:space="preserve"> </w:t>
      </w:r>
      <w:r>
        <w:rPr>
          <w:sz w:val="24"/>
          <w:szCs w:val="24"/>
        </w:rPr>
        <w:t>or p</w:t>
      </w:r>
      <w:r>
        <w:rPr>
          <w:spacing w:val="-1"/>
          <w:sz w:val="24"/>
          <w:szCs w:val="24"/>
        </w:rPr>
        <w:t>a</w:t>
      </w:r>
      <w:r>
        <w:rPr>
          <w:spacing w:val="-7"/>
          <w:sz w:val="24"/>
          <w:szCs w:val="24"/>
        </w:rPr>
        <w:t>y</w:t>
      </w:r>
      <w:r>
        <w:rPr>
          <w:sz w:val="24"/>
          <w:szCs w:val="24"/>
        </w:rPr>
        <w:t>ment</w:t>
      </w:r>
      <w:r>
        <w:rPr>
          <w:spacing w:val="9"/>
          <w:sz w:val="24"/>
          <w:szCs w:val="24"/>
        </w:rPr>
        <w:t xml:space="preserve"> </w:t>
      </w:r>
      <w:r>
        <w:rPr>
          <w:sz w:val="24"/>
          <w:szCs w:val="24"/>
        </w:rPr>
        <w:t>may</w:t>
      </w:r>
      <w:r>
        <w:rPr>
          <w:spacing w:val="1"/>
          <w:sz w:val="24"/>
          <w:szCs w:val="24"/>
        </w:rPr>
        <w:t xml:space="preserve"> </w:t>
      </w:r>
      <w:r>
        <w:rPr>
          <w:sz w:val="24"/>
          <w:szCs w:val="24"/>
        </w:rPr>
        <w:t>be</w:t>
      </w:r>
      <w:r>
        <w:rPr>
          <w:spacing w:val="8"/>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d.</w:t>
      </w:r>
      <w:r>
        <w:rPr>
          <w:spacing w:val="7"/>
          <w:sz w:val="24"/>
          <w:szCs w:val="24"/>
        </w:rPr>
        <w:t xml:space="preserve"> </w:t>
      </w:r>
      <w:r>
        <w:rPr>
          <w:spacing w:val="-6"/>
          <w:sz w:val="24"/>
          <w:szCs w:val="24"/>
        </w:rPr>
        <w:t>I</w:t>
      </w:r>
      <w:r>
        <w:rPr>
          <w:sz w:val="24"/>
          <w:szCs w:val="24"/>
        </w:rPr>
        <w:t>nte</w:t>
      </w:r>
      <w:r>
        <w:rPr>
          <w:spacing w:val="-1"/>
          <w:sz w:val="24"/>
          <w:szCs w:val="24"/>
        </w:rPr>
        <w:t>re</w:t>
      </w:r>
      <w:r>
        <w:rPr>
          <w:sz w:val="24"/>
          <w:szCs w:val="24"/>
        </w:rPr>
        <w:t>st</w:t>
      </w:r>
      <w:r>
        <w:rPr>
          <w:spacing w:val="7"/>
          <w:sz w:val="24"/>
          <w:szCs w:val="24"/>
        </w:rPr>
        <w:t xml:space="preserve"> </w:t>
      </w:r>
      <w:r>
        <w:rPr>
          <w:sz w:val="24"/>
          <w:szCs w:val="24"/>
        </w:rPr>
        <w:t>is</w:t>
      </w:r>
      <w:r>
        <w:rPr>
          <w:spacing w:val="7"/>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d</w:t>
      </w:r>
      <w:r>
        <w:rPr>
          <w:spacing w:val="7"/>
          <w:sz w:val="24"/>
          <w:szCs w:val="24"/>
        </w:rPr>
        <w:t xml:space="preserve"> </w:t>
      </w:r>
      <w:r>
        <w:rPr>
          <w:sz w:val="24"/>
          <w:szCs w:val="24"/>
        </w:rPr>
        <w:t>on</w:t>
      </w:r>
      <w:r>
        <w:rPr>
          <w:spacing w:val="7"/>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iv</w:t>
      </w:r>
      <w:r>
        <w:rPr>
          <w:spacing w:val="1"/>
          <w:sz w:val="24"/>
          <w:szCs w:val="24"/>
        </w:rPr>
        <w:t>i</w:t>
      </w:r>
      <w:r>
        <w:rPr>
          <w:sz w:val="24"/>
          <w:szCs w:val="24"/>
        </w:rPr>
        <w:t>l</w:t>
      </w:r>
      <w:r>
        <w:rPr>
          <w:spacing w:val="7"/>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 xml:space="preserve">y </w:t>
      </w:r>
      <w:r>
        <w:rPr>
          <w:spacing w:val="-1"/>
          <w:sz w:val="24"/>
          <w:szCs w:val="24"/>
        </w:rPr>
        <w:t>a</w:t>
      </w:r>
      <w:r>
        <w:rPr>
          <w:sz w:val="24"/>
          <w:szCs w:val="24"/>
        </w:rPr>
        <w:t>t</w:t>
      </w:r>
      <w:r>
        <w:rPr>
          <w:spacing w:val="7"/>
          <w:sz w:val="24"/>
          <w:szCs w:val="24"/>
        </w:rPr>
        <w:t xml:space="preserve"> </w:t>
      </w:r>
      <w:r>
        <w:rPr>
          <w:sz w:val="24"/>
          <w:szCs w:val="24"/>
        </w:rPr>
        <w:t>the</w:t>
      </w:r>
      <w:r>
        <w:rPr>
          <w:spacing w:val="6"/>
          <w:sz w:val="24"/>
          <w:szCs w:val="24"/>
        </w:rPr>
        <w:t xml:space="preserve"> </w:t>
      </w:r>
      <w:r>
        <w:rPr>
          <w:sz w:val="24"/>
          <w:szCs w:val="24"/>
        </w:rPr>
        <w:t>r</w:t>
      </w:r>
      <w:r>
        <w:rPr>
          <w:spacing w:val="-2"/>
          <w:sz w:val="24"/>
          <w:szCs w:val="24"/>
        </w:rPr>
        <w:t>a</w:t>
      </w:r>
      <w:r>
        <w:rPr>
          <w:sz w:val="24"/>
          <w:szCs w:val="24"/>
        </w:rPr>
        <w:t>te</w:t>
      </w:r>
      <w:r>
        <w:rPr>
          <w:spacing w:val="6"/>
          <w:sz w:val="24"/>
          <w:szCs w:val="24"/>
        </w:rPr>
        <w:t xml:space="preserve"> </w:t>
      </w:r>
      <w:r>
        <w:rPr>
          <w:sz w:val="24"/>
          <w:szCs w:val="24"/>
        </w:rPr>
        <w:t>of tw</w:t>
      </w:r>
      <w:r>
        <w:rPr>
          <w:spacing w:val="-1"/>
          <w:sz w:val="24"/>
          <w:szCs w:val="24"/>
        </w:rPr>
        <w:t>e</w:t>
      </w:r>
      <w:r>
        <w:rPr>
          <w:sz w:val="24"/>
          <w:szCs w:val="24"/>
        </w:rPr>
        <w:t>lve p</w:t>
      </w:r>
      <w:r>
        <w:rPr>
          <w:spacing w:val="-1"/>
          <w:sz w:val="24"/>
          <w:szCs w:val="24"/>
        </w:rPr>
        <w:t>e</w:t>
      </w:r>
      <w:r>
        <w:rPr>
          <w:sz w:val="24"/>
          <w:szCs w:val="24"/>
        </w:rPr>
        <w:t>r</w:t>
      </w:r>
      <w:r>
        <w:rPr>
          <w:spacing w:val="-2"/>
          <w:sz w:val="24"/>
          <w:szCs w:val="24"/>
        </w:rPr>
        <w:t>c</w:t>
      </w:r>
      <w:r>
        <w:rPr>
          <w:spacing w:val="-1"/>
          <w:sz w:val="24"/>
          <w:szCs w:val="24"/>
        </w:rPr>
        <w:t>e</w:t>
      </w:r>
      <w:r>
        <w:rPr>
          <w:sz w:val="24"/>
          <w:szCs w:val="24"/>
        </w:rPr>
        <w:t>nt (12</w:t>
      </w:r>
      <w:r>
        <w:rPr>
          <w:spacing w:val="-1"/>
          <w:sz w:val="24"/>
          <w:szCs w:val="24"/>
        </w:rPr>
        <w:t>%</w:t>
      </w:r>
      <w:r>
        <w:rPr>
          <w:sz w:val="24"/>
          <w:szCs w:val="24"/>
        </w:rPr>
        <w:t>) p</w:t>
      </w:r>
      <w:r>
        <w:rPr>
          <w:spacing w:val="-2"/>
          <w:sz w:val="24"/>
          <w:szCs w:val="24"/>
        </w:rPr>
        <w:t>e</w:t>
      </w:r>
      <w:r>
        <w:rPr>
          <w:sz w:val="24"/>
          <w:szCs w:val="24"/>
        </w:rPr>
        <w:t xml:space="preserve">r </w:t>
      </w:r>
      <w:r>
        <w:rPr>
          <w:spacing w:val="-2"/>
          <w:sz w:val="24"/>
          <w:szCs w:val="24"/>
        </w:rPr>
        <w:t>a</w:t>
      </w:r>
      <w:r>
        <w:rPr>
          <w:sz w:val="24"/>
          <w:szCs w:val="24"/>
        </w:rPr>
        <w:t>nnum.</w:t>
      </w:r>
    </w:p>
    <w:p w14:paraId="43CD3ED0" w14:textId="77777777" w:rsidR="00A044D9" w:rsidRDefault="00A044D9">
      <w:pPr>
        <w:spacing w:before="3" w:line="280" w:lineRule="exact"/>
        <w:rPr>
          <w:sz w:val="28"/>
          <w:szCs w:val="28"/>
        </w:rPr>
      </w:pPr>
    </w:p>
    <w:p w14:paraId="33EF9AD6" w14:textId="77777777" w:rsidR="00A044D9" w:rsidRDefault="00D20DDE" w:rsidP="00742F91">
      <w:pPr>
        <w:spacing w:line="246" w:lineRule="auto"/>
        <w:ind w:left="100" w:right="75"/>
        <w:jc w:val="both"/>
        <w:rPr>
          <w:sz w:val="24"/>
          <w:szCs w:val="24"/>
        </w:rPr>
      </w:pPr>
      <w:r>
        <w:rPr>
          <w:sz w:val="24"/>
          <w:szCs w:val="24"/>
        </w:rPr>
        <w:t>G</w:t>
      </w:r>
      <w:r>
        <w:rPr>
          <w:spacing w:val="-1"/>
          <w:sz w:val="24"/>
          <w:szCs w:val="24"/>
        </w:rPr>
        <w:t>e</w:t>
      </w:r>
      <w:r>
        <w:rPr>
          <w:sz w:val="24"/>
          <w:szCs w:val="24"/>
        </w:rPr>
        <w:t>or</w:t>
      </w:r>
      <w:r>
        <w:rPr>
          <w:spacing w:val="-3"/>
          <w:sz w:val="24"/>
          <w:szCs w:val="24"/>
        </w:rPr>
        <w:t>g</w:t>
      </w:r>
      <w:r>
        <w:rPr>
          <w:sz w:val="24"/>
          <w:szCs w:val="24"/>
        </w:rPr>
        <w:t>ia</w:t>
      </w:r>
      <w:r>
        <w:rPr>
          <w:spacing w:val="3"/>
          <w:sz w:val="24"/>
          <w:szCs w:val="24"/>
        </w:rPr>
        <w:t xml:space="preserve"> </w:t>
      </w:r>
      <w:r>
        <w:rPr>
          <w:spacing w:val="-1"/>
          <w:sz w:val="24"/>
          <w:szCs w:val="24"/>
        </w:rPr>
        <w:t>a</w:t>
      </w:r>
      <w:r>
        <w:rPr>
          <w:sz w:val="24"/>
          <w:szCs w:val="24"/>
        </w:rPr>
        <w:t>lso</w:t>
      </w:r>
      <w:r>
        <w:rPr>
          <w:spacing w:val="4"/>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s</w:t>
      </w:r>
      <w:r>
        <w:rPr>
          <w:spacing w:val="4"/>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4"/>
          <w:sz w:val="24"/>
          <w:szCs w:val="24"/>
        </w:rPr>
        <w:t xml:space="preserve"> </w:t>
      </w:r>
      <w:r>
        <w:rPr>
          <w:sz w:val="24"/>
          <w:szCs w:val="24"/>
        </w:rPr>
        <w:t>fin</w:t>
      </w:r>
      <w:r>
        <w:rPr>
          <w:spacing w:val="-1"/>
          <w:sz w:val="24"/>
          <w:szCs w:val="24"/>
        </w:rPr>
        <w:t>e</w:t>
      </w:r>
      <w:r>
        <w:rPr>
          <w:sz w:val="24"/>
          <w:szCs w:val="24"/>
        </w:rPr>
        <w:t>s</w:t>
      </w:r>
      <w:r>
        <w:rPr>
          <w:spacing w:val="4"/>
          <w:sz w:val="24"/>
          <w:szCs w:val="24"/>
        </w:rPr>
        <w:t xml:space="preserve"> </w:t>
      </w:r>
      <w:r>
        <w:rPr>
          <w:sz w:val="24"/>
          <w:szCs w:val="24"/>
        </w:rPr>
        <w:t>for</w:t>
      </w:r>
      <w:r>
        <w:rPr>
          <w:spacing w:val="2"/>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id</w:t>
      </w:r>
      <w:r>
        <w:rPr>
          <w:spacing w:val="4"/>
          <w:sz w:val="24"/>
          <w:szCs w:val="24"/>
        </w:rPr>
        <w:t xml:space="preserve"> </w:t>
      </w:r>
      <w:r>
        <w:rPr>
          <w:spacing w:val="-1"/>
          <w:sz w:val="24"/>
          <w:szCs w:val="24"/>
        </w:rPr>
        <w:t>a</w:t>
      </w:r>
      <w:r>
        <w:rPr>
          <w:sz w:val="24"/>
          <w:szCs w:val="24"/>
        </w:rPr>
        <w:t>bus</w:t>
      </w:r>
      <w:r>
        <w:rPr>
          <w:spacing w:val="-1"/>
          <w:sz w:val="24"/>
          <w:szCs w:val="24"/>
        </w:rPr>
        <w:t>e</w:t>
      </w:r>
      <w:r>
        <w:rPr>
          <w:sz w:val="24"/>
          <w:szCs w:val="24"/>
        </w:rPr>
        <w:t>.</w:t>
      </w:r>
      <w:r>
        <w:rPr>
          <w:spacing w:val="4"/>
          <w:sz w:val="24"/>
          <w:szCs w:val="24"/>
        </w:rPr>
        <w:t xml:space="preserve"> </w:t>
      </w:r>
      <w:r>
        <w:rPr>
          <w:sz w:val="24"/>
          <w:szCs w:val="24"/>
        </w:rPr>
        <w:t>Und</w:t>
      </w:r>
      <w:r>
        <w:rPr>
          <w:spacing w:val="-1"/>
          <w:sz w:val="24"/>
          <w:szCs w:val="24"/>
        </w:rPr>
        <w:t>e</w:t>
      </w:r>
      <w:r>
        <w:rPr>
          <w:sz w:val="24"/>
          <w:szCs w:val="24"/>
        </w:rPr>
        <w:t>r the</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
          <w:sz w:val="24"/>
          <w:szCs w:val="24"/>
        </w:rPr>
        <w:t xml:space="preserve"> </w:t>
      </w:r>
      <w:r>
        <w:rPr>
          <w:sz w:val="24"/>
          <w:szCs w:val="24"/>
        </w:rPr>
        <w:t>statute,</w:t>
      </w:r>
      <w:r>
        <w:rPr>
          <w:spacing w:val="1"/>
          <w:sz w:val="24"/>
          <w:szCs w:val="24"/>
        </w:rPr>
        <w:t xml:space="preserve"> </w:t>
      </w:r>
      <w:r>
        <w:rPr>
          <w:spacing w:val="5"/>
          <w:sz w:val="24"/>
          <w:szCs w:val="24"/>
        </w:rPr>
        <w:t>M</w:t>
      </w:r>
      <w:r>
        <w:rPr>
          <w:spacing w:val="-1"/>
          <w:sz w:val="24"/>
          <w:szCs w:val="24"/>
        </w:rPr>
        <w:t>e</w:t>
      </w:r>
      <w:r>
        <w:rPr>
          <w:sz w:val="24"/>
          <w:szCs w:val="24"/>
        </w:rPr>
        <w:t>dic</w:t>
      </w:r>
      <w:r>
        <w:rPr>
          <w:spacing w:val="-1"/>
          <w:sz w:val="24"/>
          <w:szCs w:val="24"/>
        </w:rPr>
        <w:t>a</w:t>
      </w:r>
      <w:r>
        <w:rPr>
          <w:sz w:val="24"/>
          <w:szCs w:val="24"/>
        </w:rPr>
        <w:t xml:space="preserve">id </w:t>
      </w:r>
      <w:r>
        <w:rPr>
          <w:spacing w:val="-1"/>
          <w:sz w:val="24"/>
          <w:szCs w:val="24"/>
        </w:rPr>
        <w:t>a</w:t>
      </w:r>
      <w:r>
        <w:rPr>
          <w:sz w:val="24"/>
          <w:szCs w:val="24"/>
        </w:rPr>
        <w:t>buse</w:t>
      </w:r>
      <w:r>
        <w:rPr>
          <w:spacing w:val="6"/>
          <w:sz w:val="24"/>
          <w:szCs w:val="24"/>
        </w:rPr>
        <w:t xml:space="preserve"> </w:t>
      </w:r>
      <w:r>
        <w:rPr>
          <w:sz w:val="24"/>
          <w:szCs w:val="24"/>
        </w:rPr>
        <w:t>is</w:t>
      </w:r>
      <w:r>
        <w:rPr>
          <w:spacing w:val="8"/>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ir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w:t>
      </w:r>
      <w:r>
        <w:rPr>
          <w:sz w:val="24"/>
          <w:szCs w:val="24"/>
        </w:rPr>
        <w:t>e</w:t>
      </w:r>
      <w:r>
        <w:rPr>
          <w:spacing w:val="6"/>
          <w:sz w:val="24"/>
          <w:szCs w:val="24"/>
        </w:rPr>
        <w:t xml:space="preserve"> </w:t>
      </w:r>
      <w:r>
        <w:rPr>
          <w:sz w:val="24"/>
          <w:szCs w:val="24"/>
        </w:rPr>
        <w:t>in</w:t>
      </w:r>
      <w:r>
        <w:rPr>
          <w:spacing w:val="7"/>
          <w:sz w:val="24"/>
          <w:szCs w:val="24"/>
        </w:rPr>
        <w:t xml:space="preserve"> </w:t>
      </w:r>
      <w:r>
        <w:rPr>
          <w:sz w:val="24"/>
          <w:szCs w:val="24"/>
        </w:rPr>
        <w:t>whi</w:t>
      </w:r>
      <w:r>
        <w:rPr>
          <w:spacing w:val="-1"/>
          <w:sz w:val="24"/>
          <w:szCs w:val="24"/>
        </w:rPr>
        <w:t>c</w:t>
      </w:r>
      <w:r>
        <w:rPr>
          <w:sz w:val="24"/>
          <w:szCs w:val="24"/>
        </w:rPr>
        <w:t>h</w:t>
      </w:r>
      <w:r>
        <w:rPr>
          <w:spacing w:val="7"/>
          <w:sz w:val="24"/>
          <w:szCs w:val="24"/>
        </w:rPr>
        <w:t xml:space="preserve"> </w:t>
      </w:r>
      <w:r>
        <w:rPr>
          <w:sz w:val="24"/>
          <w:szCs w:val="24"/>
        </w:rPr>
        <w:t>a</w:t>
      </w:r>
      <w:r>
        <w:rPr>
          <w:spacing w:val="6"/>
          <w:sz w:val="24"/>
          <w:szCs w:val="24"/>
        </w:rPr>
        <w:t xml:space="preserve"> </w:t>
      </w:r>
      <w:r>
        <w:rPr>
          <w:sz w:val="24"/>
          <w:szCs w:val="24"/>
        </w:rPr>
        <w:t>provid</w:t>
      </w:r>
      <w:r>
        <w:rPr>
          <w:spacing w:val="-1"/>
          <w:sz w:val="24"/>
          <w:szCs w:val="24"/>
        </w:rPr>
        <w:t>e</w:t>
      </w:r>
      <w:r>
        <w:rPr>
          <w:sz w:val="24"/>
          <w:szCs w:val="24"/>
        </w:rPr>
        <w:t>r</w:t>
      </w:r>
      <w:r>
        <w:rPr>
          <w:spacing w:val="6"/>
          <w:sz w:val="24"/>
          <w:szCs w:val="24"/>
        </w:rPr>
        <w:t xml:space="preserve"> </w:t>
      </w:r>
      <w:r>
        <w:rPr>
          <w:sz w:val="24"/>
          <w:szCs w:val="24"/>
        </w:rPr>
        <w:t>knowin</w:t>
      </w:r>
      <w:r>
        <w:rPr>
          <w:spacing w:val="-2"/>
          <w:sz w:val="24"/>
          <w:szCs w:val="24"/>
        </w:rPr>
        <w:t>g</w:t>
      </w:r>
      <w:r>
        <w:rPr>
          <w:sz w:val="24"/>
          <w:szCs w:val="24"/>
        </w:rPr>
        <w:t>ly obtains</w:t>
      </w:r>
      <w:r>
        <w:rPr>
          <w:spacing w:val="7"/>
          <w:sz w:val="24"/>
          <w:szCs w:val="24"/>
        </w:rPr>
        <w:t xml:space="preserve"> </w:t>
      </w:r>
      <w:r>
        <w:rPr>
          <w:sz w:val="24"/>
          <w:szCs w:val="24"/>
        </w:rPr>
        <w:t>or</w:t>
      </w:r>
      <w:r>
        <w:rPr>
          <w:spacing w:val="6"/>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mp</w:t>
      </w:r>
      <w:r>
        <w:rPr>
          <w:spacing w:val="1"/>
          <w:sz w:val="24"/>
          <w:szCs w:val="24"/>
        </w:rPr>
        <w:t>t</w:t>
      </w:r>
      <w:r>
        <w:rPr>
          <w:sz w:val="24"/>
          <w:szCs w:val="24"/>
        </w:rPr>
        <w:t>s</w:t>
      </w:r>
      <w:r>
        <w:rPr>
          <w:spacing w:val="5"/>
          <w:sz w:val="24"/>
          <w:szCs w:val="24"/>
        </w:rPr>
        <w:t xml:space="preserve"> </w:t>
      </w:r>
      <w:r>
        <w:rPr>
          <w:sz w:val="24"/>
          <w:szCs w:val="24"/>
        </w:rPr>
        <w:t>to</w:t>
      </w:r>
      <w:r>
        <w:rPr>
          <w:spacing w:val="5"/>
          <w:sz w:val="24"/>
          <w:szCs w:val="24"/>
        </w:rPr>
        <w:t xml:space="preserve"> </w:t>
      </w:r>
      <w:r>
        <w:rPr>
          <w:sz w:val="24"/>
          <w:szCs w:val="24"/>
        </w:rPr>
        <w:t>obtain medi</w:t>
      </w:r>
      <w:r>
        <w:rPr>
          <w:spacing w:val="-1"/>
          <w:sz w:val="24"/>
          <w:szCs w:val="24"/>
        </w:rPr>
        <w:t>ca</w:t>
      </w:r>
      <w:r>
        <w:rPr>
          <w:sz w:val="24"/>
          <w:szCs w:val="24"/>
        </w:rPr>
        <w:t>l</w:t>
      </w:r>
      <w:r>
        <w:rPr>
          <w:spacing w:val="4"/>
          <w:sz w:val="24"/>
          <w:szCs w:val="24"/>
        </w:rPr>
        <w:t xml:space="preserv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3"/>
          <w:sz w:val="24"/>
          <w:szCs w:val="24"/>
        </w:rPr>
        <w:t xml:space="preserve"> </w:t>
      </w:r>
      <w:r>
        <w:rPr>
          <w:sz w:val="24"/>
          <w:szCs w:val="24"/>
        </w:rPr>
        <w:t>or</w:t>
      </w:r>
      <w:r>
        <w:rPr>
          <w:spacing w:val="3"/>
          <w:sz w:val="24"/>
          <w:szCs w:val="24"/>
        </w:rPr>
        <w:t xml:space="preserve"> </w:t>
      </w:r>
      <w:r>
        <w:rPr>
          <w:sz w:val="24"/>
          <w:szCs w:val="24"/>
        </w:rPr>
        <w:t>other</w:t>
      </w:r>
      <w:r>
        <w:rPr>
          <w:spacing w:val="2"/>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fits</w:t>
      </w:r>
      <w:r>
        <w:rPr>
          <w:spacing w:val="2"/>
          <w:sz w:val="24"/>
          <w:szCs w:val="24"/>
        </w:rPr>
        <w:t xml:space="preserve"> </w:t>
      </w:r>
      <w:r>
        <w:rPr>
          <w:sz w:val="24"/>
          <w:szCs w:val="24"/>
        </w:rPr>
        <w:t>or p</w:t>
      </w:r>
      <w:r>
        <w:rPr>
          <w:spacing w:val="-1"/>
          <w:sz w:val="24"/>
          <w:szCs w:val="24"/>
        </w:rPr>
        <w:t>a</w:t>
      </w:r>
      <w:r>
        <w:rPr>
          <w:spacing w:val="-7"/>
          <w:sz w:val="24"/>
          <w:szCs w:val="24"/>
        </w:rPr>
        <w:t>y</w:t>
      </w:r>
      <w:r>
        <w:rPr>
          <w:sz w:val="24"/>
          <w:szCs w:val="24"/>
        </w:rPr>
        <w:t>ments</w:t>
      </w:r>
      <w:r>
        <w:rPr>
          <w:spacing w:val="1"/>
          <w:sz w:val="24"/>
          <w:szCs w:val="24"/>
        </w:rPr>
        <w:t xml:space="preserve"> </w:t>
      </w:r>
      <w:r>
        <w:rPr>
          <w:sz w:val="24"/>
          <w:szCs w:val="24"/>
        </w:rPr>
        <w:t>to</w:t>
      </w:r>
      <w:r>
        <w:rPr>
          <w:spacing w:val="2"/>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the</w:t>
      </w:r>
      <w:r>
        <w:rPr>
          <w:spacing w:val="1"/>
          <w:sz w:val="24"/>
          <w:szCs w:val="24"/>
        </w:rPr>
        <w:t xml:space="preserve"> </w:t>
      </w:r>
      <w:r>
        <w:rPr>
          <w:sz w:val="24"/>
          <w:szCs w:val="24"/>
        </w:rPr>
        <w:t>provid</w:t>
      </w:r>
      <w:r>
        <w:rPr>
          <w:spacing w:val="-1"/>
          <w:sz w:val="24"/>
          <w:szCs w:val="24"/>
        </w:rPr>
        <w:t>e</w:t>
      </w:r>
      <w:r>
        <w:rPr>
          <w:sz w:val="24"/>
          <w:szCs w:val="24"/>
        </w:rPr>
        <w:t>r knows</w:t>
      </w:r>
      <w:r>
        <w:rPr>
          <w:spacing w:val="1"/>
          <w:sz w:val="24"/>
          <w:szCs w:val="24"/>
        </w:rPr>
        <w:t xml:space="preserve"> </w:t>
      </w:r>
      <w:r>
        <w:rPr>
          <w:sz w:val="24"/>
          <w:szCs w:val="24"/>
        </w:rPr>
        <w:t>he or she is</w:t>
      </w:r>
      <w:r>
        <w:rPr>
          <w:spacing w:val="2"/>
          <w:sz w:val="24"/>
          <w:szCs w:val="24"/>
        </w:rPr>
        <w:t xml:space="preserve"> </w:t>
      </w:r>
      <w:r>
        <w:rPr>
          <w:sz w:val="24"/>
          <w:szCs w:val="24"/>
        </w:rPr>
        <w:t xml:space="preserve">not </w:t>
      </w:r>
      <w:r>
        <w:rPr>
          <w:spacing w:val="-1"/>
          <w:sz w:val="24"/>
          <w:szCs w:val="24"/>
        </w:rPr>
        <w:t>e</w:t>
      </w:r>
      <w:r>
        <w:rPr>
          <w:sz w:val="24"/>
          <w:szCs w:val="24"/>
        </w:rPr>
        <w:t>nt</w:t>
      </w:r>
      <w:r>
        <w:rPr>
          <w:spacing w:val="1"/>
          <w:sz w:val="24"/>
          <w:szCs w:val="24"/>
        </w:rPr>
        <w:t>i</w:t>
      </w:r>
      <w:r>
        <w:rPr>
          <w:sz w:val="24"/>
          <w:szCs w:val="24"/>
        </w:rPr>
        <w:t>t</w:t>
      </w:r>
      <w:r>
        <w:rPr>
          <w:spacing w:val="1"/>
          <w:sz w:val="24"/>
          <w:szCs w:val="24"/>
        </w:rPr>
        <w:t>l</w:t>
      </w:r>
      <w:r>
        <w:rPr>
          <w:spacing w:val="-1"/>
          <w:sz w:val="24"/>
          <w:szCs w:val="24"/>
        </w:rPr>
        <w:t>e</w:t>
      </w:r>
      <w:r>
        <w:rPr>
          <w:sz w:val="24"/>
          <w:szCs w:val="24"/>
        </w:rPr>
        <w:t>d</w:t>
      </w:r>
      <w:r>
        <w:rPr>
          <w:spacing w:val="19"/>
          <w:sz w:val="24"/>
          <w:szCs w:val="24"/>
        </w:rPr>
        <w:t xml:space="preserve"> </w:t>
      </w:r>
      <w:r>
        <w:rPr>
          <w:sz w:val="24"/>
          <w:szCs w:val="24"/>
        </w:rPr>
        <w:t>wh</w:t>
      </w:r>
      <w:r>
        <w:rPr>
          <w:spacing w:val="-1"/>
          <w:sz w:val="24"/>
          <w:szCs w:val="24"/>
        </w:rPr>
        <w:t>e</w:t>
      </w:r>
      <w:r>
        <w:rPr>
          <w:sz w:val="24"/>
          <w:szCs w:val="24"/>
        </w:rPr>
        <w:t>n</w:t>
      </w:r>
      <w:r>
        <w:rPr>
          <w:spacing w:val="19"/>
          <w:sz w:val="24"/>
          <w:szCs w:val="24"/>
        </w:rPr>
        <w:t xml:space="preserve"> </w:t>
      </w:r>
      <w:r>
        <w:rPr>
          <w:sz w:val="24"/>
          <w:szCs w:val="24"/>
        </w:rPr>
        <w:t>the</w:t>
      </w:r>
      <w:r>
        <w:rPr>
          <w:spacing w:val="18"/>
          <w:sz w:val="24"/>
          <w:szCs w:val="24"/>
        </w:rPr>
        <w:t xml:space="preserv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ce</w:t>
      </w:r>
      <w:r>
        <w:rPr>
          <w:sz w:val="24"/>
          <w:szCs w:val="24"/>
        </w:rPr>
        <w:t>,</w:t>
      </w:r>
      <w:r>
        <w:rPr>
          <w:spacing w:val="19"/>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fits,</w:t>
      </w:r>
      <w:r>
        <w:rPr>
          <w:spacing w:val="19"/>
          <w:sz w:val="24"/>
          <w:szCs w:val="24"/>
        </w:rPr>
        <w:t xml:space="preserve"> </w:t>
      </w:r>
      <w:r>
        <w:rPr>
          <w:sz w:val="24"/>
          <w:szCs w:val="24"/>
        </w:rPr>
        <w:t>or</w:t>
      </w:r>
      <w:r>
        <w:rPr>
          <w:spacing w:val="18"/>
          <w:sz w:val="24"/>
          <w:szCs w:val="24"/>
        </w:rPr>
        <w:t xml:space="preserve"> </w:t>
      </w:r>
      <w:r>
        <w:rPr>
          <w:sz w:val="24"/>
          <w:szCs w:val="24"/>
        </w:rPr>
        <w:t>p</w:t>
      </w:r>
      <w:r>
        <w:rPr>
          <w:spacing w:val="-1"/>
          <w:sz w:val="24"/>
          <w:szCs w:val="24"/>
        </w:rPr>
        <w:t>a</w:t>
      </w:r>
      <w:r>
        <w:rPr>
          <w:spacing w:val="-7"/>
          <w:sz w:val="24"/>
          <w:szCs w:val="24"/>
        </w:rPr>
        <w:t>y</w:t>
      </w:r>
      <w:r>
        <w:rPr>
          <w:sz w:val="24"/>
          <w:szCs w:val="24"/>
        </w:rPr>
        <w:t>ments</w:t>
      </w:r>
      <w:r>
        <w:rPr>
          <w:spacing w:val="19"/>
          <w:sz w:val="24"/>
          <w:szCs w:val="24"/>
        </w:rPr>
        <w:t xml:space="preserve"> </w:t>
      </w:r>
      <w:r>
        <w:rPr>
          <w:spacing w:val="-1"/>
          <w:sz w:val="24"/>
          <w:szCs w:val="24"/>
        </w:rPr>
        <w:t>a</w:t>
      </w:r>
      <w:r>
        <w:rPr>
          <w:sz w:val="24"/>
          <w:szCs w:val="24"/>
        </w:rPr>
        <w:t>re</w:t>
      </w:r>
      <w:r>
        <w:rPr>
          <w:spacing w:val="17"/>
          <w:sz w:val="24"/>
          <w:szCs w:val="24"/>
        </w:rPr>
        <w:t xml:space="preserve"> </w:t>
      </w:r>
      <w:r>
        <w:rPr>
          <w:spacing w:val="-2"/>
          <w:sz w:val="24"/>
          <w:szCs w:val="24"/>
        </w:rPr>
        <w:t>g</w:t>
      </w:r>
      <w:r>
        <w:rPr>
          <w:sz w:val="24"/>
          <w:szCs w:val="24"/>
        </w:rPr>
        <w:t>r</w:t>
      </w:r>
      <w:r>
        <w:rPr>
          <w:spacing w:val="-2"/>
          <w:sz w:val="24"/>
          <w:szCs w:val="24"/>
        </w:rPr>
        <w:t>e</w:t>
      </w:r>
      <w:r>
        <w:rPr>
          <w:spacing w:val="-1"/>
          <w:sz w:val="24"/>
          <w:szCs w:val="24"/>
        </w:rPr>
        <w:t>a</w:t>
      </w:r>
      <w:r>
        <w:rPr>
          <w:sz w:val="24"/>
          <w:szCs w:val="24"/>
        </w:rPr>
        <w:t>ter</w:t>
      </w:r>
      <w:r>
        <w:rPr>
          <w:spacing w:val="18"/>
          <w:sz w:val="24"/>
          <w:szCs w:val="24"/>
        </w:rPr>
        <w:t xml:space="preserve"> </w:t>
      </w:r>
      <w:r>
        <w:rPr>
          <w:sz w:val="24"/>
          <w:szCs w:val="24"/>
        </w:rPr>
        <w:t>than</w:t>
      </w:r>
      <w:r>
        <w:rPr>
          <w:spacing w:val="23"/>
          <w:sz w:val="24"/>
          <w:szCs w:val="24"/>
        </w:rPr>
        <w:t xml:space="preserve"> </w:t>
      </w:r>
      <w:r>
        <w:rPr>
          <w:spacing w:val="-1"/>
          <w:sz w:val="24"/>
          <w:szCs w:val="24"/>
        </w:rPr>
        <w:t>a</w:t>
      </w:r>
      <w:r>
        <w:rPr>
          <w:sz w:val="24"/>
          <w:szCs w:val="24"/>
        </w:rPr>
        <w:t>n</w:t>
      </w:r>
      <w:r>
        <w:rPr>
          <w:spacing w:val="19"/>
          <w:sz w:val="24"/>
          <w:szCs w:val="24"/>
        </w:rPr>
        <w:t xml:space="preserve"> </w:t>
      </w:r>
      <w:r>
        <w:rPr>
          <w:spacing w:val="-1"/>
          <w:sz w:val="24"/>
          <w:szCs w:val="24"/>
        </w:rPr>
        <w:t>a</w:t>
      </w:r>
      <w:r>
        <w:rPr>
          <w:sz w:val="24"/>
          <w:szCs w:val="24"/>
        </w:rPr>
        <w:t>mount</w:t>
      </w:r>
      <w:r>
        <w:rPr>
          <w:spacing w:val="20"/>
          <w:sz w:val="24"/>
          <w:szCs w:val="24"/>
        </w:rPr>
        <w:t xml:space="preserve"> </w:t>
      </w:r>
      <w:r>
        <w:rPr>
          <w:sz w:val="24"/>
          <w:szCs w:val="24"/>
        </w:rPr>
        <w:t>whi</w:t>
      </w:r>
      <w:r>
        <w:rPr>
          <w:spacing w:val="-1"/>
          <w:sz w:val="24"/>
          <w:szCs w:val="24"/>
        </w:rPr>
        <w:t>c</w:t>
      </w:r>
      <w:r>
        <w:rPr>
          <w:sz w:val="24"/>
          <w:szCs w:val="24"/>
        </w:rPr>
        <w:t>h</w:t>
      </w:r>
      <w:r>
        <w:rPr>
          <w:spacing w:val="17"/>
          <w:sz w:val="24"/>
          <w:szCs w:val="24"/>
        </w:rPr>
        <w:t xml:space="preserve"> </w:t>
      </w:r>
      <w:r>
        <w:rPr>
          <w:sz w:val="24"/>
          <w:szCs w:val="24"/>
        </w:rPr>
        <w:t>would be</w:t>
      </w:r>
      <w:r>
        <w:rPr>
          <w:spacing w:val="3"/>
          <w:sz w:val="24"/>
          <w:szCs w:val="24"/>
        </w:rPr>
        <w:t xml:space="preserve"> </w:t>
      </w:r>
      <w:r>
        <w:rPr>
          <w:sz w:val="24"/>
          <w:szCs w:val="24"/>
        </w:rPr>
        <w:t>p</w:t>
      </w:r>
      <w:r>
        <w:rPr>
          <w:spacing w:val="-1"/>
          <w:sz w:val="24"/>
          <w:szCs w:val="24"/>
        </w:rPr>
        <w:t>a</w:t>
      </w:r>
      <w:r>
        <w:rPr>
          <w:sz w:val="24"/>
          <w:szCs w:val="24"/>
        </w:rPr>
        <w:t>id</w:t>
      </w:r>
      <w:r>
        <w:rPr>
          <w:spacing w:val="4"/>
          <w:sz w:val="24"/>
          <w:szCs w:val="24"/>
        </w:rPr>
        <w:t xml:space="preserve"> </w:t>
      </w:r>
      <w:r>
        <w:rPr>
          <w:sz w:val="24"/>
          <w:szCs w:val="24"/>
        </w:rPr>
        <w:t>in</w:t>
      </w:r>
      <w:r>
        <w:rPr>
          <w:spacing w:val="2"/>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 with</w:t>
      </w:r>
      <w:r>
        <w:rPr>
          <w:spacing w:val="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w:t>
      </w:r>
      <w:r>
        <w:rPr>
          <w:spacing w:val="1"/>
          <w:sz w:val="24"/>
          <w:szCs w:val="24"/>
        </w:rPr>
        <w:t xml:space="preserv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ce</w:t>
      </w:r>
      <w:r>
        <w:rPr>
          <w:sz w:val="24"/>
          <w:szCs w:val="24"/>
        </w:rPr>
        <w:t>,</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fits,</w:t>
      </w:r>
      <w:r>
        <w:rPr>
          <w:spacing w:val="2"/>
          <w:sz w:val="24"/>
          <w:szCs w:val="24"/>
        </w:rPr>
        <w:t xml:space="preserve"> </w:t>
      </w:r>
      <w:r>
        <w:rPr>
          <w:sz w:val="24"/>
          <w:szCs w:val="24"/>
        </w:rPr>
        <w:t>or p</w:t>
      </w:r>
      <w:r>
        <w:rPr>
          <w:spacing w:val="-1"/>
          <w:sz w:val="24"/>
          <w:szCs w:val="24"/>
        </w:rPr>
        <w:t>a</w:t>
      </w:r>
      <w:r>
        <w:rPr>
          <w:spacing w:val="-7"/>
          <w:sz w:val="24"/>
          <w:szCs w:val="24"/>
        </w:rPr>
        <w:t>y</w:t>
      </w:r>
      <w:r>
        <w:rPr>
          <w:sz w:val="24"/>
          <w:szCs w:val="24"/>
        </w:rPr>
        <w:t>ments</w:t>
      </w:r>
      <w:r>
        <w:rPr>
          <w:spacing w:val="8"/>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 or</w:t>
      </w:r>
      <w:r>
        <w:rPr>
          <w:spacing w:val="7"/>
          <w:sz w:val="24"/>
          <w:szCs w:val="24"/>
        </w:rPr>
        <w:t xml:space="preserve"> </w:t>
      </w:r>
      <w:r>
        <w:rPr>
          <w:sz w:val="24"/>
          <w:szCs w:val="24"/>
        </w:rPr>
        <w:t>ind</w:t>
      </w:r>
      <w:r>
        <w:rPr>
          <w:spacing w:val="1"/>
          <w:sz w:val="24"/>
          <w:szCs w:val="24"/>
        </w:rPr>
        <w:t>i</w:t>
      </w:r>
      <w:r>
        <w:rPr>
          <w:sz w:val="24"/>
          <w:szCs w:val="24"/>
        </w:rPr>
        <w:t>r</w:t>
      </w:r>
      <w:r>
        <w:rPr>
          <w:spacing w:val="-2"/>
          <w:sz w:val="24"/>
          <w:szCs w:val="24"/>
        </w:rPr>
        <w:t>e</w:t>
      </w:r>
      <w:r>
        <w:rPr>
          <w:spacing w:val="-1"/>
          <w:sz w:val="24"/>
          <w:szCs w:val="24"/>
        </w:rPr>
        <w:t>c</w:t>
      </w:r>
      <w:r>
        <w:rPr>
          <w:sz w:val="24"/>
          <w:szCs w:val="24"/>
        </w:rPr>
        <w:t>t</w:t>
      </w:r>
      <w:r>
        <w:rPr>
          <w:spacing w:val="1"/>
          <w:sz w:val="24"/>
          <w:szCs w:val="24"/>
        </w:rPr>
        <w:t>l</w:t>
      </w:r>
      <w:r>
        <w:rPr>
          <w:sz w:val="24"/>
          <w:szCs w:val="24"/>
        </w:rPr>
        <w:t>y r</w:t>
      </w:r>
      <w:r>
        <w:rPr>
          <w:spacing w:val="-2"/>
          <w:sz w:val="24"/>
          <w:szCs w:val="24"/>
        </w:rPr>
        <w:t>e</w:t>
      </w:r>
      <w:r>
        <w:rPr>
          <w:sz w:val="24"/>
          <w:szCs w:val="24"/>
        </w:rPr>
        <w:t>sult</w:t>
      </w:r>
      <w:r>
        <w:rPr>
          <w:spacing w:val="8"/>
          <w:sz w:val="24"/>
          <w:szCs w:val="24"/>
        </w:rPr>
        <w:t xml:space="preserve"> </w:t>
      </w:r>
      <w:r>
        <w:rPr>
          <w:sz w:val="24"/>
          <w:szCs w:val="24"/>
        </w:rPr>
        <w:t>in</w:t>
      </w:r>
      <w:r>
        <w:rPr>
          <w:spacing w:val="8"/>
          <w:sz w:val="24"/>
          <w:szCs w:val="24"/>
        </w:rPr>
        <w:t xml:space="preserve"> </w:t>
      </w:r>
      <w:r>
        <w:rPr>
          <w:sz w:val="24"/>
          <w:szCs w:val="24"/>
        </w:rPr>
        <w:t>unn</w:t>
      </w:r>
      <w:r>
        <w:rPr>
          <w:spacing w:val="-1"/>
          <w:sz w:val="24"/>
          <w:szCs w:val="24"/>
        </w:rPr>
        <w:t>ece</w:t>
      </w:r>
      <w:r>
        <w:rPr>
          <w:sz w:val="24"/>
          <w:szCs w:val="24"/>
        </w:rPr>
        <w:t>ssa</w:t>
      </w:r>
      <w:r>
        <w:rPr>
          <w:spacing w:val="-1"/>
          <w:sz w:val="24"/>
          <w:szCs w:val="24"/>
        </w:rPr>
        <w:t>r</w:t>
      </w:r>
      <w:r>
        <w:rPr>
          <w:sz w:val="24"/>
          <w:szCs w:val="24"/>
        </w:rPr>
        <w:t xml:space="preserve">y </w:t>
      </w:r>
      <w:r>
        <w:rPr>
          <w:spacing w:val="-1"/>
          <w:sz w:val="24"/>
          <w:szCs w:val="24"/>
        </w:rPr>
        <w:t>c</w:t>
      </w:r>
      <w:r>
        <w:rPr>
          <w:sz w:val="24"/>
          <w:szCs w:val="24"/>
        </w:rPr>
        <w:t>osts</w:t>
      </w:r>
      <w:r>
        <w:rPr>
          <w:spacing w:val="8"/>
          <w:sz w:val="24"/>
          <w:szCs w:val="24"/>
        </w:rPr>
        <w:t xml:space="preserve"> </w:t>
      </w:r>
      <w:r>
        <w:rPr>
          <w:sz w:val="24"/>
          <w:szCs w:val="24"/>
        </w:rPr>
        <w:t>to</w:t>
      </w:r>
      <w:r>
        <w:rPr>
          <w:spacing w:val="5"/>
          <w:sz w:val="24"/>
          <w:szCs w:val="24"/>
        </w:rPr>
        <w:t xml:space="preserve"> </w:t>
      </w:r>
      <w:r>
        <w:rPr>
          <w:sz w:val="24"/>
          <w:szCs w:val="24"/>
        </w:rPr>
        <w:t>the</w:t>
      </w:r>
      <w:r>
        <w:rPr>
          <w:spacing w:val="4"/>
          <w:sz w:val="24"/>
          <w:szCs w:val="24"/>
        </w:rPr>
        <w:t xml:space="preserve"> </w:t>
      </w:r>
      <w:r>
        <w:rPr>
          <w:sz w:val="24"/>
          <w:szCs w:val="24"/>
        </w:rPr>
        <w:t>medi</w:t>
      </w:r>
      <w:r>
        <w:rPr>
          <w:spacing w:val="-1"/>
          <w:sz w:val="24"/>
          <w:szCs w:val="24"/>
        </w:rPr>
        <w:t>ca</w:t>
      </w:r>
      <w:r>
        <w:rPr>
          <w:sz w:val="24"/>
          <w:szCs w:val="24"/>
        </w:rPr>
        <w:t>l</w:t>
      </w:r>
      <w:r>
        <w:rPr>
          <w:spacing w:val="5"/>
          <w:sz w:val="24"/>
          <w:szCs w:val="24"/>
        </w:rPr>
        <w:t xml:space="preserv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4"/>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 Abuse</w:t>
      </w:r>
      <w:r>
        <w:rPr>
          <w:spacing w:val="2"/>
          <w:sz w:val="24"/>
          <w:szCs w:val="24"/>
        </w:rPr>
        <w:t xml:space="preserve"> </w:t>
      </w:r>
      <w:r>
        <w:rPr>
          <w:sz w:val="24"/>
          <w:szCs w:val="24"/>
        </w:rPr>
        <w:t>do</w:t>
      </w:r>
      <w:r>
        <w:rPr>
          <w:spacing w:val="-1"/>
          <w:sz w:val="24"/>
          <w:szCs w:val="24"/>
        </w:rPr>
        <w:t>e</w:t>
      </w:r>
      <w:r>
        <w:rPr>
          <w:sz w:val="24"/>
          <w:szCs w:val="24"/>
        </w:rPr>
        <w:t>s</w:t>
      </w:r>
      <w:r>
        <w:rPr>
          <w:spacing w:val="4"/>
          <w:sz w:val="24"/>
          <w:szCs w:val="24"/>
        </w:rPr>
        <w:t xml:space="preserve"> </w:t>
      </w:r>
      <w:r>
        <w:rPr>
          <w:sz w:val="24"/>
          <w:szCs w:val="24"/>
        </w:rPr>
        <w:t>not</w:t>
      </w:r>
      <w:r>
        <w:rPr>
          <w:spacing w:val="1"/>
          <w:sz w:val="24"/>
          <w:szCs w:val="24"/>
        </w:rPr>
        <w:t xml:space="preserve"> </w:t>
      </w:r>
      <w:r>
        <w:rPr>
          <w:sz w:val="24"/>
          <w:szCs w:val="24"/>
        </w:rPr>
        <w:t>include unin</w:t>
      </w:r>
      <w:r>
        <w:rPr>
          <w:spacing w:val="1"/>
          <w:sz w:val="24"/>
          <w:szCs w:val="24"/>
        </w:rPr>
        <w:t>t</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pacing w:val="-1"/>
          <w:sz w:val="24"/>
          <w:szCs w:val="24"/>
        </w:rPr>
        <w:t>e</w:t>
      </w:r>
      <w:r>
        <w:rPr>
          <w:sz w:val="24"/>
          <w:szCs w:val="24"/>
        </w:rPr>
        <w:t>r</w:t>
      </w:r>
      <w:r>
        <w:rPr>
          <w:spacing w:val="-1"/>
          <w:sz w:val="24"/>
          <w:szCs w:val="24"/>
        </w:rPr>
        <w:t>r</w:t>
      </w:r>
      <w:r>
        <w:rPr>
          <w:sz w:val="24"/>
          <w:szCs w:val="24"/>
        </w:rPr>
        <w:t>o</w:t>
      </w:r>
      <w:r>
        <w:rPr>
          <w:spacing w:val="1"/>
          <w:sz w:val="24"/>
          <w:szCs w:val="24"/>
        </w:rPr>
        <w:t>r</w:t>
      </w:r>
      <w:r>
        <w:rPr>
          <w:sz w:val="24"/>
          <w:szCs w:val="24"/>
        </w:rPr>
        <w:t>s</w:t>
      </w:r>
      <w:r>
        <w:rPr>
          <w:spacing w:val="1"/>
          <w:sz w:val="24"/>
          <w:szCs w:val="24"/>
        </w:rPr>
        <w:t xml:space="preserve"> </w:t>
      </w:r>
      <w:r>
        <w:rPr>
          <w:sz w:val="24"/>
          <w:szCs w:val="24"/>
        </w:rPr>
        <w:t>in</w:t>
      </w:r>
      <w:r>
        <w:rPr>
          <w:spacing w:val="1"/>
          <w:sz w:val="24"/>
          <w:szCs w:val="24"/>
        </w:rPr>
        <w:t xml:space="preserve"> </w:t>
      </w:r>
      <w:r>
        <w:rPr>
          <w:sz w:val="24"/>
          <w:szCs w:val="24"/>
        </w:rPr>
        <w:t>bi</w:t>
      </w:r>
      <w:r>
        <w:rPr>
          <w:spacing w:val="1"/>
          <w:sz w:val="24"/>
          <w:szCs w:val="24"/>
        </w:rPr>
        <w:t>l</w:t>
      </w:r>
      <w:r>
        <w:rPr>
          <w:sz w:val="24"/>
          <w:szCs w:val="24"/>
        </w:rPr>
        <w:t>l</w:t>
      </w:r>
      <w:r>
        <w:rPr>
          <w:spacing w:val="1"/>
          <w:sz w:val="24"/>
          <w:szCs w:val="24"/>
        </w:rPr>
        <w:t>i</w:t>
      </w:r>
      <w:r>
        <w:rPr>
          <w:sz w:val="24"/>
          <w:szCs w:val="24"/>
        </w:rPr>
        <w:t>n</w:t>
      </w:r>
      <w:r>
        <w:rPr>
          <w:spacing w:val="-2"/>
          <w:sz w:val="24"/>
          <w:szCs w:val="24"/>
        </w:rPr>
        <w:t>g</w:t>
      </w:r>
      <w:r>
        <w:rPr>
          <w:sz w:val="24"/>
          <w:szCs w:val="24"/>
        </w:rPr>
        <w:t>,</w:t>
      </w:r>
      <w:r>
        <w:rPr>
          <w:spacing w:val="1"/>
          <w:sz w:val="24"/>
          <w:szCs w:val="24"/>
        </w:rPr>
        <w:t xml:space="preserve"> </w:t>
      </w:r>
      <w:r>
        <w:rPr>
          <w:spacing w:val="-1"/>
          <w:sz w:val="24"/>
          <w:szCs w:val="24"/>
        </w:rPr>
        <w:t>c</w:t>
      </w:r>
      <w:r>
        <w:rPr>
          <w:sz w:val="24"/>
          <w:szCs w:val="24"/>
        </w:rPr>
        <w:t>odin</w:t>
      </w:r>
      <w:r>
        <w:rPr>
          <w:spacing w:val="-2"/>
          <w:sz w:val="24"/>
          <w:szCs w:val="24"/>
        </w:rPr>
        <w:t>g</w:t>
      </w:r>
      <w:r>
        <w:rPr>
          <w:sz w:val="24"/>
          <w:szCs w:val="24"/>
        </w:rPr>
        <w: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c</w:t>
      </w:r>
      <w:r>
        <w:rPr>
          <w:sz w:val="24"/>
          <w:szCs w:val="24"/>
        </w:rPr>
        <w:t>osts</w:t>
      </w:r>
      <w:r>
        <w:rPr>
          <w:spacing w:val="2"/>
          <w:sz w:val="24"/>
          <w:szCs w:val="24"/>
        </w:rPr>
        <w:t xml:space="preserve"> </w:t>
      </w:r>
      <w:r>
        <w:rPr>
          <w:sz w:val="24"/>
          <w:szCs w:val="24"/>
        </w:rPr>
        <w:t>r</w:t>
      </w:r>
      <w:r>
        <w:rPr>
          <w:spacing w:val="-2"/>
          <w:sz w:val="24"/>
          <w:szCs w:val="24"/>
        </w:rPr>
        <w:t>e</w:t>
      </w:r>
      <w:r>
        <w:rPr>
          <w:sz w:val="24"/>
          <w:szCs w:val="24"/>
        </w:rPr>
        <w:t>ports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do</w:t>
      </w:r>
      <w:r>
        <w:rPr>
          <w:spacing w:val="-1"/>
          <w:sz w:val="24"/>
          <w:szCs w:val="24"/>
        </w:rPr>
        <w:t>e</w:t>
      </w:r>
      <w:r>
        <w:rPr>
          <w:sz w:val="24"/>
          <w:szCs w:val="24"/>
        </w:rPr>
        <w:t>s</w:t>
      </w:r>
      <w:r>
        <w:rPr>
          <w:spacing w:val="1"/>
          <w:sz w:val="24"/>
          <w:szCs w:val="24"/>
        </w:rPr>
        <w:t xml:space="preserve"> </w:t>
      </w:r>
      <w:r>
        <w:rPr>
          <w:sz w:val="24"/>
          <w:szCs w:val="24"/>
        </w:rPr>
        <w:t>not include</w:t>
      </w:r>
      <w:r>
        <w:rPr>
          <w:spacing w:val="1"/>
          <w:sz w:val="24"/>
          <w:szCs w:val="24"/>
        </w:rPr>
        <w:t xml:space="preserve"> </w:t>
      </w:r>
      <w:r>
        <w:rPr>
          <w:sz w:val="24"/>
          <w:szCs w:val="24"/>
        </w:rPr>
        <w:t>instan</w:t>
      </w:r>
      <w:r>
        <w:rPr>
          <w:spacing w:val="-1"/>
          <w:sz w:val="24"/>
          <w:szCs w:val="24"/>
        </w:rPr>
        <w:t>ce</w:t>
      </w:r>
      <w:r>
        <w:rPr>
          <w:sz w:val="24"/>
          <w:szCs w:val="24"/>
        </w:rPr>
        <w:t>s</w:t>
      </w:r>
      <w:r>
        <w:rPr>
          <w:spacing w:val="2"/>
          <w:sz w:val="24"/>
          <w:szCs w:val="24"/>
        </w:rPr>
        <w:t xml:space="preserve"> </w:t>
      </w:r>
      <w:r>
        <w:rPr>
          <w:sz w:val="24"/>
          <w:szCs w:val="24"/>
        </w:rPr>
        <w:t>of</w:t>
      </w:r>
      <w:r>
        <w:rPr>
          <w:spacing w:val="1"/>
          <w:sz w:val="24"/>
          <w:szCs w:val="24"/>
        </w:rPr>
        <w:t xml:space="preserve"> </w:t>
      </w:r>
      <w:r>
        <w:rPr>
          <w:sz w:val="24"/>
          <w:szCs w:val="24"/>
        </w:rPr>
        <w:t>m</w:t>
      </w:r>
      <w:r>
        <w:rPr>
          <w:spacing w:val="1"/>
          <w:sz w:val="24"/>
          <w:szCs w:val="24"/>
        </w:rPr>
        <w:t>i</w:t>
      </w:r>
      <w:r>
        <w:rPr>
          <w:sz w:val="24"/>
          <w:szCs w:val="24"/>
        </w:rPr>
        <w:t>s</w:t>
      </w:r>
      <w:r>
        <w:rPr>
          <w:spacing w:val="-1"/>
          <w:sz w:val="24"/>
          <w:szCs w:val="24"/>
        </w:rPr>
        <w:t>c</w:t>
      </w:r>
      <w:r>
        <w:rPr>
          <w:sz w:val="24"/>
          <w:szCs w:val="24"/>
        </w:rPr>
        <w:t>oding wh</w:t>
      </w:r>
      <w:r>
        <w:rPr>
          <w:spacing w:val="-1"/>
          <w:sz w:val="24"/>
          <w:szCs w:val="24"/>
        </w:rPr>
        <w:t>e</w:t>
      </w:r>
      <w:r>
        <w:rPr>
          <w:sz w:val="24"/>
          <w:szCs w:val="24"/>
        </w:rPr>
        <w:t>re the</w:t>
      </w:r>
      <w:r>
        <w:rPr>
          <w:spacing w:val="-1"/>
          <w:sz w:val="24"/>
          <w:szCs w:val="24"/>
        </w:rPr>
        <w:t>r</w:t>
      </w:r>
      <w:r>
        <w:rPr>
          <w:sz w:val="24"/>
          <w:szCs w:val="24"/>
        </w:rPr>
        <w:t>e</w:t>
      </w:r>
      <w:r>
        <w:rPr>
          <w:spacing w:val="1"/>
          <w:sz w:val="24"/>
          <w:szCs w:val="24"/>
        </w:rPr>
        <w:t xml:space="preserve"> </w:t>
      </w:r>
      <w:r>
        <w:rPr>
          <w:sz w:val="24"/>
          <w:szCs w:val="24"/>
        </w:rPr>
        <w:t>is</w:t>
      </w:r>
      <w:r>
        <w:rPr>
          <w:spacing w:val="2"/>
          <w:sz w:val="24"/>
          <w:szCs w:val="24"/>
        </w:rPr>
        <w:t xml:space="preserve"> </w:t>
      </w:r>
      <w:r>
        <w:rPr>
          <w:sz w:val="24"/>
          <w:szCs w:val="24"/>
        </w:rPr>
        <w:t>a</w:t>
      </w:r>
      <w:r>
        <w:rPr>
          <w:spacing w:val="1"/>
          <w:sz w:val="24"/>
          <w:szCs w:val="24"/>
        </w:rPr>
        <w:t xml:space="preserve"> </w:t>
      </w:r>
      <w:r>
        <w:rPr>
          <w:spacing w:val="-2"/>
          <w:sz w:val="24"/>
          <w:szCs w:val="24"/>
        </w:rPr>
        <w:t>g</w:t>
      </w:r>
      <w:r>
        <w:rPr>
          <w:sz w:val="24"/>
          <w:szCs w:val="24"/>
        </w:rPr>
        <w:t>ood</w:t>
      </w:r>
      <w:r>
        <w:rPr>
          <w:spacing w:val="2"/>
          <w:sz w:val="24"/>
          <w:szCs w:val="24"/>
        </w:rPr>
        <w:t xml:space="preserve"> </w:t>
      </w:r>
      <w:r>
        <w:rPr>
          <w:sz w:val="24"/>
          <w:szCs w:val="24"/>
        </w:rPr>
        <w:t>f</w:t>
      </w:r>
      <w:r>
        <w:rPr>
          <w:spacing w:val="-2"/>
          <w:sz w:val="24"/>
          <w:szCs w:val="24"/>
        </w:rPr>
        <w:t>a</w:t>
      </w:r>
      <w:r>
        <w:rPr>
          <w:sz w:val="24"/>
          <w:szCs w:val="24"/>
        </w:rPr>
        <w:t>i</w:t>
      </w:r>
      <w:r>
        <w:rPr>
          <w:spacing w:val="1"/>
          <w:sz w:val="24"/>
          <w:szCs w:val="24"/>
        </w:rPr>
        <w:t>t</w:t>
      </w:r>
      <w:r>
        <w:rPr>
          <w:sz w:val="24"/>
          <w:szCs w:val="24"/>
        </w:rPr>
        <w:t>h</w:t>
      </w:r>
      <w:r>
        <w:rPr>
          <w:spacing w:val="2"/>
          <w:sz w:val="24"/>
          <w:szCs w:val="24"/>
        </w:rPr>
        <w:t xml:space="preserve"> </w:t>
      </w:r>
      <w:r>
        <w:rPr>
          <w:sz w:val="24"/>
          <w:szCs w:val="24"/>
        </w:rPr>
        <w:t>b</w:t>
      </w:r>
      <w:r>
        <w:rPr>
          <w:spacing w:val="-1"/>
          <w:sz w:val="24"/>
          <w:szCs w:val="24"/>
        </w:rPr>
        <w:t>a</w:t>
      </w:r>
      <w:r>
        <w:rPr>
          <w:sz w:val="24"/>
          <w:szCs w:val="24"/>
        </w:rPr>
        <w:t>sis</w:t>
      </w:r>
      <w:r>
        <w:rPr>
          <w:spacing w:val="2"/>
          <w:sz w:val="24"/>
          <w:szCs w:val="24"/>
        </w:rPr>
        <w:t xml:space="preserve"> </w:t>
      </w:r>
      <w:r>
        <w:rPr>
          <w:sz w:val="24"/>
          <w:szCs w:val="24"/>
        </w:rPr>
        <w:t>for the</w:t>
      </w:r>
      <w:r>
        <w:rPr>
          <w:spacing w:val="1"/>
          <w:sz w:val="24"/>
          <w:szCs w:val="24"/>
        </w:rPr>
        <w:t xml:space="preserve"> </w:t>
      </w:r>
      <w:r>
        <w:rPr>
          <w:sz w:val="24"/>
          <w:szCs w:val="24"/>
        </w:rPr>
        <w:t>use</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pacing w:val="-1"/>
          <w:sz w:val="24"/>
          <w:szCs w:val="24"/>
        </w:rPr>
        <w:t>c</w:t>
      </w:r>
      <w:r>
        <w:rPr>
          <w:sz w:val="24"/>
          <w:szCs w:val="24"/>
        </w:rPr>
        <w:t>od</w:t>
      </w:r>
      <w:r>
        <w:rPr>
          <w:spacing w:val="-1"/>
          <w:sz w:val="24"/>
          <w:szCs w:val="24"/>
        </w:rPr>
        <w:t>e</w:t>
      </w:r>
      <w:r>
        <w:rPr>
          <w:sz w:val="24"/>
          <w:szCs w:val="24"/>
        </w:rPr>
        <w:t>s.</w:t>
      </w:r>
      <w:r>
        <w:rPr>
          <w:spacing w:val="2"/>
          <w:sz w:val="24"/>
          <w:szCs w:val="24"/>
        </w:rPr>
        <w:t xml:space="preserve"> </w:t>
      </w:r>
      <w:r>
        <w:rPr>
          <w:sz w:val="24"/>
          <w:szCs w:val="24"/>
        </w:rPr>
        <w:t>Any p</w:t>
      </w:r>
      <w:r>
        <w:rPr>
          <w:spacing w:val="-1"/>
          <w:sz w:val="24"/>
          <w:szCs w:val="24"/>
        </w:rPr>
        <w:t>e</w:t>
      </w:r>
      <w:r>
        <w:rPr>
          <w:sz w:val="24"/>
          <w:szCs w:val="24"/>
        </w:rPr>
        <w:t>rson</w:t>
      </w:r>
      <w:r>
        <w:rPr>
          <w:spacing w:val="14"/>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w:t>
      </w:r>
      <w:r>
        <w:rPr>
          <w:spacing w:val="1"/>
          <w:sz w:val="24"/>
          <w:szCs w:val="24"/>
        </w:rPr>
        <w:t>i</w:t>
      </w:r>
      <w:r>
        <w:rPr>
          <w:sz w:val="24"/>
          <w:szCs w:val="24"/>
        </w:rPr>
        <w:t>ng</w:t>
      </w:r>
      <w:r>
        <w:rPr>
          <w:spacing w:val="12"/>
          <w:sz w:val="24"/>
          <w:szCs w:val="24"/>
        </w:rPr>
        <w:t xml:space="preserve"> </w:t>
      </w:r>
      <w:r>
        <w:rPr>
          <w:spacing w:val="-1"/>
          <w:sz w:val="24"/>
          <w:szCs w:val="24"/>
        </w:rPr>
        <w:t>a</w:t>
      </w:r>
      <w:r>
        <w:rPr>
          <w:sz w:val="24"/>
          <w:szCs w:val="24"/>
        </w:rPr>
        <w:t>buse</w:t>
      </w:r>
      <w:r>
        <w:rPr>
          <w:spacing w:val="13"/>
          <w:sz w:val="24"/>
          <w:szCs w:val="24"/>
        </w:rPr>
        <w:t xml:space="preserve"> </w:t>
      </w:r>
      <w:r>
        <w:rPr>
          <w:sz w:val="24"/>
          <w:szCs w:val="24"/>
        </w:rPr>
        <w:t>may</w:t>
      </w:r>
      <w:r>
        <w:rPr>
          <w:spacing w:val="6"/>
          <w:sz w:val="24"/>
          <w:szCs w:val="24"/>
        </w:rPr>
        <w:t xml:space="preserve"> </w:t>
      </w:r>
      <w:r>
        <w:rPr>
          <w:sz w:val="24"/>
          <w:szCs w:val="24"/>
        </w:rPr>
        <w:t>be</w:t>
      </w:r>
      <w:r>
        <w:rPr>
          <w:spacing w:val="13"/>
          <w:sz w:val="24"/>
          <w:szCs w:val="24"/>
        </w:rPr>
        <w:t xml:space="preserve"> </w:t>
      </w:r>
      <w:r>
        <w:rPr>
          <w:sz w:val="24"/>
          <w:szCs w:val="24"/>
        </w:rPr>
        <w:t>l</w:t>
      </w:r>
      <w:r>
        <w:rPr>
          <w:spacing w:val="1"/>
          <w:sz w:val="24"/>
          <w:szCs w:val="24"/>
        </w:rPr>
        <w:t>i</w:t>
      </w:r>
      <w:r>
        <w:rPr>
          <w:spacing w:val="-1"/>
          <w:sz w:val="24"/>
          <w:szCs w:val="24"/>
        </w:rPr>
        <w:t>a</w:t>
      </w:r>
      <w:r>
        <w:rPr>
          <w:sz w:val="24"/>
          <w:szCs w:val="24"/>
        </w:rPr>
        <w:t>ble</w:t>
      </w:r>
      <w:r>
        <w:rPr>
          <w:spacing w:val="14"/>
          <w:sz w:val="24"/>
          <w:szCs w:val="24"/>
        </w:rPr>
        <w:t xml:space="preserve"> </w:t>
      </w:r>
      <w:r>
        <w:rPr>
          <w:sz w:val="24"/>
          <w:szCs w:val="24"/>
        </w:rPr>
        <w:t>for</w:t>
      </w:r>
      <w:r>
        <w:rPr>
          <w:spacing w:val="13"/>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15"/>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14"/>
          <w:sz w:val="24"/>
          <w:szCs w:val="24"/>
        </w:rPr>
        <w:t xml:space="preserve"> </w:t>
      </w:r>
      <w:r>
        <w:rPr>
          <w:spacing w:val="-1"/>
          <w:sz w:val="24"/>
          <w:szCs w:val="24"/>
        </w:rPr>
        <w:t>e</w:t>
      </w:r>
      <w:r>
        <w:rPr>
          <w:sz w:val="24"/>
          <w:szCs w:val="24"/>
        </w:rPr>
        <w:t>qu</w:t>
      </w:r>
      <w:r>
        <w:rPr>
          <w:spacing w:val="-1"/>
          <w:sz w:val="24"/>
          <w:szCs w:val="24"/>
        </w:rPr>
        <w:t>a</w:t>
      </w:r>
      <w:r>
        <w:rPr>
          <w:sz w:val="24"/>
          <w:szCs w:val="24"/>
        </w:rPr>
        <w:t>l</w:t>
      </w:r>
      <w:r>
        <w:rPr>
          <w:spacing w:val="15"/>
          <w:sz w:val="24"/>
          <w:szCs w:val="24"/>
        </w:rPr>
        <w:t xml:space="preserve"> </w:t>
      </w:r>
      <w:r>
        <w:rPr>
          <w:sz w:val="24"/>
          <w:szCs w:val="24"/>
        </w:rPr>
        <w:t>to</w:t>
      </w:r>
      <w:r>
        <w:rPr>
          <w:spacing w:val="15"/>
          <w:sz w:val="24"/>
          <w:szCs w:val="24"/>
        </w:rPr>
        <w:t xml:space="preserve"> </w:t>
      </w:r>
      <w:r>
        <w:rPr>
          <w:sz w:val="24"/>
          <w:szCs w:val="24"/>
        </w:rPr>
        <w:t>two</w:t>
      </w:r>
      <w:r>
        <w:rPr>
          <w:spacing w:val="14"/>
          <w:sz w:val="24"/>
          <w:szCs w:val="24"/>
        </w:rPr>
        <w:t xml:space="preserve"> </w:t>
      </w:r>
      <w:r>
        <w:rPr>
          <w:sz w:val="24"/>
          <w:szCs w:val="24"/>
        </w:rPr>
        <w:t>(2)</w:t>
      </w:r>
      <w:r>
        <w:rPr>
          <w:spacing w:val="13"/>
          <w:sz w:val="24"/>
          <w:szCs w:val="24"/>
        </w:rPr>
        <w:t xml:space="preserve"> </w:t>
      </w:r>
      <w:r>
        <w:rPr>
          <w:sz w:val="24"/>
          <w:szCs w:val="24"/>
        </w:rPr>
        <w:t>t</w:t>
      </w:r>
      <w:r>
        <w:rPr>
          <w:spacing w:val="1"/>
          <w:sz w:val="24"/>
          <w:szCs w:val="24"/>
        </w:rPr>
        <w:t>i</w:t>
      </w:r>
      <w:r>
        <w:rPr>
          <w:sz w:val="24"/>
          <w:szCs w:val="24"/>
        </w:rPr>
        <w:t>mes</w:t>
      </w:r>
      <w:r>
        <w:rPr>
          <w:spacing w:val="12"/>
          <w:sz w:val="24"/>
          <w:szCs w:val="24"/>
        </w:rPr>
        <w:t xml:space="preserve"> </w:t>
      </w:r>
      <w:r>
        <w:rPr>
          <w:sz w:val="24"/>
          <w:szCs w:val="24"/>
        </w:rPr>
        <w:t>the</w:t>
      </w:r>
      <w:r>
        <w:rPr>
          <w:spacing w:val="11"/>
          <w:sz w:val="24"/>
          <w:szCs w:val="24"/>
        </w:rPr>
        <w:t xml:space="preserve"> </w:t>
      </w:r>
      <w:r>
        <w:rPr>
          <w:spacing w:val="-1"/>
          <w:sz w:val="24"/>
          <w:szCs w:val="24"/>
        </w:rPr>
        <w:t>a</w:t>
      </w:r>
      <w:r>
        <w:rPr>
          <w:sz w:val="24"/>
          <w:szCs w:val="24"/>
        </w:rPr>
        <w:t>mount of</w:t>
      </w:r>
      <w:r>
        <w:rPr>
          <w:spacing w:val="8"/>
          <w:sz w:val="24"/>
          <w:szCs w:val="24"/>
        </w:rPr>
        <w:t xml:space="preserve"> </w:t>
      </w:r>
      <w:r>
        <w:rPr>
          <w:spacing w:val="-1"/>
          <w:sz w:val="24"/>
          <w:szCs w:val="24"/>
        </w:rPr>
        <w:t>a</w:t>
      </w:r>
      <w:r>
        <w:rPr>
          <w:sz w:val="24"/>
          <w:szCs w:val="24"/>
        </w:rPr>
        <w:t>ny</w:t>
      </w:r>
      <w:r>
        <w:rPr>
          <w:spacing w:val="2"/>
          <w:sz w:val="24"/>
          <w:szCs w:val="24"/>
        </w:rPr>
        <w:t xml:space="preserve"> </w:t>
      </w:r>
      <w:r>
        <w:rPr>
          <w:spacing w:val="-1"/>
          <w:sz w:val="24"/>
          <w:szCs w:val="24"/>
        </w:rPr>
        <w:t>e</w:t>
      </w:r>
      <w:r>
        <w:rPr>
          <w:spacing w:val="2"/>
          <w:sz w:val="24"/>
          <w:szCs w:val="24"/>
        </w:rPr>
        <w:t>x</w:t>
      </w:r>
      <w:r>
        <w:rPr>
          <w:spacing w:val="-1"/>
          <w:sz w:val="24"/>
          <w:szCs w:val="24"/>
        </w:rPr>
        <w:t>ce</w:t>
      </w:r>
      <w:r>
        <w:rPr>
          <w:sz w:val="24"/>
          <w:szCs w:val="24"/>
        </w:rPr>
        <w:t>ss</w:t>
      </w:r>
      <w:r>
        <w:rPr>
          <w:spacing w:val="10"/>
          <w:sz w:val="24"/>
          <w:szCs w:val="24"/>
        </w:rPr>
        <w:t xml:space="preserve"> </w:t>
      </w:r>
      <w:r>
        <w:rPr>
          <w:sz w:val="24"/>
          <w:szCs w:val="24"/>
        </w:rPr>
        <w:t>ben</w:t>
      </w:r>
      <w:r>
        <w:rPr>
          <w:spacing w:val="-1"/>
          <w:sz w:val="24"/>
          <w:szCs w:val="24"/>
        </w:rPr>
        <w:t>e</w:t>
      </w:r>
      <w:r>
        <w:rPr>
          <w:sz w:val="24"/>
          <w:szCs w:val="24"/>
        </w:rPr>
        <w:t>fit</w:t>
      </w:r>
      <w:r>
        <w:rPr>
          <w:spacing w:val="9"/>
          <w:sz w:val="24"/>
          <w:szCs w:val="24"/>
        </w:rPr>
        <w:t xml:space="preserve"> </w:t>
      </w:r>
      <w:r>
        <w:rPr>
          <w:sz w:val="24"/>
          <w:szCs w:val="24"/>
        </w:rPr>
        <w:t>or</w:t>
      </w:r>
      <w:r>
        <w:rPr>
          <w:spacing w:val="8"/>
          <w:sz w:val="24"/>
          <w:szCs w:val="24"/>
        </w:rPr>
        <w:t xml:space="preserve"> </w:t>
      </w:r>
      <w:r>
        <w:rPr>
          <w:sz w:val="24"/>
          <w:szCs w:val="24"/>
        </w:rPr>
        <w:t>p</w:t>
      </w:r>
      <w:r>
        <w:rPr>
          <w:spacing w:val="-1"/>
          <w:sz w:val="24"/>
          <w:szCs w:val="24"/>
        </w:rPr>
        <w:t>a</w:t>
      </w:r>
      <w:r>
        <w:rPr>
          <w:spacing w:val="-7"/>
          <w:sz w:val="24"/>
          <w:szCs w:val="24"/>
        </w:rPr>
        <w:t>y</w:t>
      </w:r>
      <w:r>
        <w:rPr>
          <w:sz w:val="24"/>
          <w:szCs w:val="24"/>
        </w:rPr>
        <w:t>ment.</w:t>
      </w:r>
      <w:r>
        <w:rPr>
          <w:spacing w:val="9"/>
          <w:sz w:val="24"/>
          <w:szCs w:val="24"/>
        </w:rPr>
        <w:t xml:space="preserve"> </w:t>
      </w:r>
      <w:r>
        <w:rPr>
          <w:spacing w:val="-6"/>
          <w:sz w:val="24"/>
          <w:szCs w:val="24"/>
        </w:rPr>
        <w:t>I</w:t>
      </w:r>
      <w:r>
        <w:rPr>
          <w:sz w:val="24"/>
          <w:szCs w:val="24"/>
        </w:rPr>
        <w:t>nte</w:t>
      </w:r>
      <w:r>
        <w:rPr>
          <w:spacing w:val="-1"/>
          <w:sz w:val="24"/>
          <w:szCs w:val="24"/>
        </w:rPr>
        <w:t>re</w:t>
      </w:r>
      <w:r>
        <w:rPr>
          <w:sz w:val="24"/>
          <w:szCs w:val="24"/>
        </w:rPr>
        <w:t>st</w:t>
      </w:r>
      <w:r>
        <w:rPr>
          <w:spacing w:val="10"/>
          <w:sz w:val="24"/>
          <w:szCs w:val="24"/>
        </w:rPr>
        <w:t xml:space="preserve"> </w:t>
      </w:r>
      <w:r>
        <w:rPr>
          <w:sz w:val="24"/>
          <w:szCs w:val="24"/>
        </w:rPr>
        <w:t>is</w:t>
      </w:r>
      <w:r>
        <w:rPr>
          <w:spacing w:val="7"/>
          <w:sz w:val="24"/>
          <w:szCs w:val="24"/>
        </w:rPr>
        <w:t xml:space="preserve"> </w:t>
      </w:r>
      <w:r>
        <w:rPr>
          <w:sz w:val="24"/>
          <w:szCs w:val="24"/>
        </w:rPr>
        <w:t>i</w:t>
      </w:r>
      <w:r>
        <w:rPr>
          <w:spacing w:val="1"/>
          <w:sz w:val="24"/>
          <w:szCs w:val="24"/>
        </w:rPr>
        <w:t>m</w:t>
      </w:r>
      <w:r>
        <w:rPr>
          <w:sz w:val="24"/>
          <w:szCs w:val="24"/>
        </w:rPr>
        <w:t>pos</w:t>
      </w:r>
      <w:r>
        <w:rPr>
          <w:spacing w:val="-1"/>
          <w:sz w:val="24"/>
          <w:szCs w:val="24"/>
        </w:rPr>
        <w:t>e</w:t>
      </w:r>
      <w:r>
        <w:rPr>
          <w:sz w:val="24"/>
          <w:szCs w:val="24"/>
        </w:rPr>
        <w:t>d</w:t>
      </w:r>
      <w:r>
        <w:rPr>
          <w:spacing w:val="7"/>
          <w:sz w:val="24"/>
          <w:szCs w:val="24"/>
        </w:rPr>
        <w:t xml:space="preserve"> </w:t>
      </w:r>
      <w:r>
        <w:rPr>
          <w:sz w:val="24"/>
          <w:szCs w:val="24"/>
        </w:rPr>
        <w:t>on</w:t>
      </w:r>
      <w:r>
        <w:rPr>
          <w:spacing w:val="7"/>
          <w:sz w:val="24"/>
          <w:szCs w:val="24"/>
        </w:rPr>
        <w:t xml:space="preserve"> </w:t>
      </w:r>
      <w:r>
        <w:rPr>
          <w:spacing w:val="-1"/>
          <w:sz w:val="24"/>
          <w:szCs w:val="24"/>
        </w:rPr>
        <w:t>a</w:t>
      </w:r>
      <w:r>
        <w:rPr>
          <w:sz w:val="24"/>
          <w:szCs w:val="24"/>
        </w:rPr>
        <w:t>ny su</w:t>
      </w:r>
      <w:r>
        <w:rPr>
          <w:spacing w:val="-1"/>
          <w:sz w:val="24"/>
          <w:szCs w:val="24"/>
        </w:rPr>
        <w:t>c</w:t>
      </w:r>
      <w:r>
        <w:rPr>
          <w:sz w:val="24"/>
          <w:szCs w:val="24"/>
        </w:rPr>
        <w:t>h</w:t>
      </w:r>
      <w:r>
        <w:rPr>
          <w:spacing w:val="7"/>
          <w:sz w:val="24"/>
          <w:szCs w:val="24"/>
        </w:rPr>
        <w:t xml:space="preserve"> </w:t>
      </w:r>
      <w:r>
        <w:rPr>
          <w:spacing w:val="-1"/>
          <w:sz w:val="24"/>
          <w:szCs w:val="24"/>
        </w:rPr>
        <w:t>c</w:t>
      </w:r>
      <w:r>
        <w:rPr>
          <w:sz w:val="24"/>
          <w:szCs w:val="24"/>
        </w:rPr>
        <w:t>iv</w:t>
      </w:r>
      <w:r>
        <w:rPr>
          <w:spacing w:val="1"/>
          <w:sz w:val="24"/>
          <w:szCs w:val="24"/>
        </w:rPr>
        <w:t>i</w:t>
      </w:r>
      <w:r>
        <w:rPr>
          <w:sz w:val="24"/>
          <w:szCs w:val="24"/>
        </w:rPr>
        <w:t>l</w:t>
      </w:r>
      <w:r>
        <w:rPr>
          <w:spacing w:val="7"/>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 xml:space="preserve">y </w:t>
      </w:r>
      <w:r>
        <w:rPr>
          <w:spacing w:val="-1"/>
          <w:sz w:val="24"/>
          <w:szCs w:val="24"/>
        </w:rPr>
        <w:t>a</w:t>
      </w:r>
      <w:r>
        <w:rPr>
          <w:sz w:val="24"/>
          <w:szCs w:val="24"/>
        </w:rPr>
        <w:t>t</w:t>
      </w:r>
      <w:r>
        <w:rPr>
          <w:spacing w:val="7"/>
          <w:sz w:val="24"/>
          <w:szCs w:val="24"/>
        </w:rPr>
        <w:t xml:space="preserve"> </w:t>
      </w:r>
      <w:r>
        <w:rPr>
          <w:sz w:val="24"/>
          <w:szCs w:val="24"/>
        </w:rPr>
        <w:t>the</w:t>
      </w:r>
      <w:r>
        <w:rPr>
          <w:spacing w:val="6"/>
          <w:sz w:val="24"/>
          <w:szCs w:val="24"/>
        </w:rPr>
        <w:t xml:space="preserve"> </w:t>
      </w:r>
      <w:r>
        <w:rPr>
          <w:sz w:val="24"/>
          <w:szCs w:val="24"/>
        </w:rPr>
        <w:t>r</w:t>
      </w:r>
      <w:r>
        <w:rPr>
          <w:spacing w:val="-2"/>
          <w:sz w:val="24"/>
          <w:szCs w:val="24"/>
        </w:rPr>
        <w:t>a</w:t>
      </w:r>
      <w:r>
        <w:rPr>
          <w:sz w:val="24"/>
          <w:szCs w:val="24"/>
        </w:rPr>
        <w:t>te</w:t>
      </w:r>
      <w:r>
        <w:rPr>
          <w:spacing w:val="6"/>
          <w:sz w:val="24"/>
          <w:szCs w:val="24"/>
        </w:rPr>
        <w:t xml:space="preserve"> </w:t>
      </w:r>
      <w:r>
        <w:rPr>
          <w:sz w:val="24"/>
          <w:szCs w:val="24"/>
        </w:rPr>
        <w:t>of tw</w:t>
      </w:r>
      <w:r>
        <w:rPr>
          <w:spacing w:val="-1"/>
          <w:sz w:val="24"/>
          <w:szCs w:val="24"/>
        </w:rPr>
        <w:t>e</w:t>
      </w:r>
      <w:r>
        <w:rPr>
          <w:sz w:val="24"/>
          <w:szCs w:val="24"/>
        </w:rPr>
        <w:t>lve p</w:t>
      </w:r>
      <w:r>
        <w:rPr>
          <w:spacing w:val="-1"/>
          <w:sz w:val="24"/>
          <w:szCs w:val="24"/>
        </w:rPr>
        <w:t>e</w:t>
      </w:r>
      <w:r>
        <w:rPr>
          <w:sz w:val="24"/>
          <w:szCs w:val="24"/>
        </w:rPr>
        <w:t>r</w:t>
      </w:r>
      <w:r>
        <w:rPr>
          <w:spacing w:val="-2"/>
          <w:sz w:val="24"/>
          <w:szCs w:val="24"/>
        </w:rPr>
        <w:t>c</w:t>
      </w:r>
      <w:r>
        <w:rPr>
          <w:spacing w:val="-1"/>
          <w:sz w:val="24"/>
          <w:szCs w:val="24"/>
        </w:rPr>
        <w:t>e</w:t>
      </w:r>
      <w:r>
        <w:rPr>
          <w:sz w:val="24"/>
          <w:szCs w:val="24"/>
        </w:rPr>
        <w:t>nt (12</w:t>
      </w:r>
      <w:r>
        <w:rPr>
          <w:spacing w:val="-1"/>
          <w:sz w:val="24"/>
          <w:szCs w:val="24"/>
        </w:rPr>
        <w:t>%</w:t>
      </w:r>
      <w:r>
        <w:rPr>
          <w:sz w:val="24"/>
          <w:szCs w:val="24"/>
        </w:rPr>
        <w:t>) p</w:t>
      </w:r>
      <w:r>
        <w:rPr>
          <w:spacing w:val="-2"/>
          <w:sz w:val="24"/>
          <w:szCs w:val="24"/>
        </w:rPr>
        <w:t>e</w:t>
      </w:r>
      <w:r>
        <w:rPr>
          <w:sz w:val="24"/>
          <w:szCs w:val="24"/>
        </w:rPr>
        <w:t xml:space="preserve">r </w:t>
      </w:r>
      <w:r>
        <w:rPr>
          <w:spacing w:val="-2"/>
          <w:sz w:val="24"/>
          <w:szCs w:val="24"/>
        </w:rPr>
        <w:t>a</w:t>
      </w:r>
      <w:r>
        <w:rPr>
          <w:sz w:val="24"/>
          <w:szCs w:val="24"/>
        </w:rPr>
        <w:t>nnum.</w:t>
      </w:r>
    </w:p>
    <w:p w14:paraId="0A13E574" w14:textId="77777777" w:rsidR="00A044D9" w:rsidRDefault="00A044D9" w:rsidP="00742F91">
      <w:pPr>
        <w:spacing w:before="8" w:line="280" w:lineRule="exact"/>
        <w:jc w:val="both"/>
        <w:rPr>
          <w:sz w:val="28"/>
          <w:szCs w:val="28"/>
        </w:rPr>
      </w:pPr>
    </w:p>
    <w:p w14:paraId="38564139" w14:textId="77777777" w:rsidR="00A044D9" w:rsidRDefault="00D20DDE" w:rsidP="00742F91">
      <w:pPr>
        <w:ind w:left="100" w:right="1960"/>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6 -</w:t>
      </w:r>
      <w:r>
        <w:rPr>
          <w:b/>
          <w:spacing w:val="-1"/>
          <w:sz w:val="24"/>
          <w:szCs w:val="24"/>
        </w:rPr>
        <w:t xml:space="preserve"> </w:t>
      </w:r>
      <w:r w:rsidR="00BA4C01">
        <w:rPr>
          <w:b/>
          <w:spacing w:val="-1"/>
          <w:sz w:val="24"/>
          <w:szCs w:val="24"/>
        </w:rPr>
        <w:t>R</w:t>
      </w:r>
      <w:r>
        <w:rPr>
          <w:b/>
          <w:sz w:val="24"/>
          <w:szCs w:val="24"/>
        </w:rPr>
        <w:t>E</w:t>
      </w:r>
      <w:r>
        <w:rPr>
          <w:b/>
          <w:spacing w:val="-2"/>
          <w:sz w:val="24"/>
          <w:szCs w:val="24"/>
        </w:rPr>
        <w:t>F</w:t>
      </w:r>
      <w:r>
        <w:rPr>
          <w:b/>
          <w:sz w:val="24"/>
          <w:szCs w:val="24"/>
        </w:rPr>
        <w:t>ER</w:t>
      </w:r>
      <w:r>
        <w:rPr>
          <w:b/>
          <w:spacing w:val="-1"/>
          <w:sz w:val="24"/>
          <w:szCs w:val="24"/>
        </w:rPr>
        <w:t>R</w:t>
      </w:r>
      <w:r>
        <w:rPr>
          <w:b/>
          <w:sz w:val="24"/>
          <w:szCs w:val="24"/>
        </w:rPr>
        <w:t>ALS</w:t>
      </w:r>
    </w:p>
    <w:p w14:paraId="6010F661" w14:textId="77777777" w:rsidR="00A044D9" w:rsidRDefault="00A044D9">
      <w:pPr>
        <w:spacing w:before="10" w:line="280" w:lineRule="exact"/>
        <w:rPr>
          <w:sz w:val="28"/>
          <w:szCs w:val="28"/>
        </w:rPr>
      </w:pPr>
    </w:p>
    <w:p w14:paraId="05C8DCCE" w14:textId="77777777" w:rsidR="00A044D9" w:rsidRDefault="00D20DDE" w:rsidP="00BA4C01">
      <w:pPr>
        <w:ind w:left="100" w:right="-20"/>
        <w:jc w:val="both"/>
        <w:rPr>
          <w:sz w:val="24"/>
          <w:szCs w:val="24"/>
        </w:rPr>
      </w:pPr>
      <w:r>
        <w:rPr>
          <w:b/>
          <w:sz w:val="24"/>
          <w:szCs w:val="24"/>
        </w:rPr>
        <w:t>TRHS</w:t>
      </w:r>
      <w:r>
        <w:rPr>
          <w:b/>
          <w:spacing w:val="1"/>
          <w:sz w:val="24"/>
          <w:szCs w:val="24"/>
        </w:rPr>
        <w:t xml:space="preserve"> d</w:t>
      </w:r>
      <w:r>
        <w:rPr>
          <w:b/>
          <w:sz w:val="24"/>
          <w:szCs w:val="24"/>
        </w:rPr>
        <w:t>o</w:t>
      </w:r>
      <w:r>
        <w:rPr>
          <w:b/>
          <w:spacing w:val="-1"/>
          <w:sz w:val="24"/>
          <w:szCs w:val="24"/>
        </w:rPr>
        <w:t>e</w:t>
      </w:r>
      <w:r>
        <w:rPr>
          <w:b/>
          <w:sz w:val="24"/>
          <w:szCs w:val="24"/>
        </w:rPr>
        <w:t xml:space="preserve">s </w:t>
      </w:r>
      <w:r>
        <w:rPr>
          <w:b/>
          <w:spacing w:val="1"/>
          <w:sz w:val="24"/>
          <w:szCs w:val="24"/>
        </w:rPr>
        <w:t>n</w:t>
      </w:r>
      <w:r>
        <w:rPr>
          <w:b/>
          <w:sz w:val="24"/>
          <w:szCs w:val="24"/>
        </w:rPr>
        <w:t xml:space="preserve">ot pay </w:t>
      </w:r>
      <w:r>
        <w:rPr>
          <w:b/>
          <w:spacing w:val="2"/>
          <w:sz w:val="24"/>
          <w:szCs w:val="24"/>
        </w:rPr>
        <w:t>f</w:t>
      </w:r>
      <w:r>
        <w:rPr>
          <w:b/>
          <w:sz w:val="24"/>
          <w:szCs w:val="24"/>
        </w:rPr>
        <w:t>or</w:t>
      </w:r>
      <w:r>
        <w:rPr>
          <w:b/>
          <w:spacing w:val="-1"/>
          <w:sz w:val="24"/>
          <w:szCs w:val="24"/>
        </w:rPr>
        <w:t xml:space="preserve"> </w:t>
      </w:r>
      <w:r>
        <w:rPr>
          <w:b/>
          <w:spacing w:val="1"/>
          <w:sz w:val="24"/>
          <w:szCs w:val="24"/>
        </w:rPr>
        <w:t>p</w:t>
      </w:r>
      <w:r>
        <w:rPr>
          <w:b/>
          <w:sz w:val="24"/>
          <w:szCs w:val="24"/>
        </w:rPr>
        <w:t>ati</w:t>
      </w:r>
      <w:r>
        <w:rPr>
          <w:b/>
          <w:spacing w:val="-1"/>
          <w:sz w:val="24"/>
          <w:szCs w:val="24"/>
        </w:rPr>
        <w:t>e</w:t>
      </w:r>
      <w:r>
        <w:rPr>
          <w:b/>
          <w:spacing w:val="1"/>
          <w:sz w:val="24"/>
          <w:szCs w:val="24"/>
        </w:rPr>
        <w:t>n</w:t>
      </w:r>
      <w:r>
        <w:rPr>
          <w:b/>
          <w:sz w:val="24"/>
          <w:szCs w:val="24"/>
        </w:rPr>
        <w:t xml:space="preserve">t </w:t>
      </w:r>
      <w:r>
        <w:rPr>
          <w:b/>
          <w:spacing w:val="-2"/>
          <w:sz w:val="24"/>
          <w:szCs w:val="24"/>
        </w:rPr>
        <w:t>r</w:t>
      </w:r>
      <w:r>
        <w:rPr>
          <w:b/>
          <w:spacing w:val="-1"/>
          <w:sz w:val="24"/>
          <w:szCs w:val="24"/>
        </w:rPr>
        <w:t>e</w:t>
      </w:r>
      <w:r>
        <w:rPr>
          <w:b/>
          <w:spacing w:val="1"/>
          <w:sz w:val="24"/>
          <w:szCs w:val="24"/>
        </w:rPr>
        <w:t>f</w:t>
      </w:r>
      <w:r>
        <w:rPr>
          <w:b/>
          <w:spacing w:val="-1"/>
          <w:sz w:val="24"/>
          <w:szCs w:val="24"/>
        </w:rPr>
        <w:t>err</w:t>
      </w:r>
      <w:r>
        <w:rPr>
          <w:b/>
          <w:sz w:val="24"/>
          <w:szCs w:val="24"/>
        </w:rPr>
        <w:t>als.</w:t>
      </w:r>
    </w:p>
    <w:p w14:paraId="05CB7E17" w14:textId="77777777" w:rsidR="00A044D9" w:rsidRDefault="00A044D9">
      <w:pPr>
        <w:spacing w:before="2" w:line="240" w:lineRule="exact"/>
        <w:rPr>
          <w:sz w:val="24"/>
          <w:szCs w:val="24"/>
        </w:rPr>
      </w:pPr>
    </w:p>
    <w:p w14:paraId="6AB0F51F" w14:textId="77777777" w:rsidR="00A044D9" w:rsidRDefault="00D20DDE">
      <w:pPr>
        <w:spacing w:line="246" w:lineRule="auto"/>
        <w:ind w:left="100" w:right="71"/>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6.1        </w:t>
      </w:r>
      <w:r>
        <w:rPr>
          <w:spacing w:val="47"/>
          <w:sz w:val="24"/>
          <w:szCs w:val="24"/>
        </w:rPr>
        <w:t xml:space="preserve"> </w:t>
      </w:r>
      <w:r>
        <w:rPr>
          <w:sz w:val="24"/>
          <w:szCs w:val="24"/>
          <w:u w:val="single" w:color="000000"/>
        </w:rPr>
        <w:t>R</w:t>
      </w:r>
      <w:r>
        <w:rPr>
          <w:spacing w:val="-1"/>
          <w:sz w:val="24"/>
          <w:szCs w:val="24"/>
          <w:u w:val="single" w:color="000000"/>
        </w:rPr>
        <w:t>e</w:t>
      </w:r>
      <w:r>
        <w:rPr>
          <w:sz w:val="24"/>
          <w:szCs w:val="24"/>
          <w:u w:val="single" w:color="000000"/>
        </w:rPr>
        <w:t>f</w:t>
      </w:r>
      <w:r>
        <w:rPr>
          <w:spacing w:val="-2"/>
          <w:sz w:val="24"/>
          <w:szCs w:val="24"/>
          <w:u w:val="single" w:color="000000"/>
        </w:rPr>
        <w:t>e</w:t>
      </w:r>
      <w:r>
        <w:rPr>
          <w:sz w:val="24"/>
          <w:szCs w:val="24"/>
          <w:u w:val="single" w:color="000000"/>
        </w:rPr>
        <w:t>r</w:t>
      </w:r>
      <w:r>
        <w:rPr>
          <w:spacing w:val="-1"/>
          <w:sz w:val="24"/>
          <w:szCs w:val="24"/>
          <w:u w:val="single" w:color="000000"/>
        </w:rPr>
        <w:t>ra</w:t>
      </w:r>
      <w:r>
        <w:rPr>
          <w:sz w:val="24"/>
          <w:szCs w:val="24"/>
          <w:u w:val="single" w:color="000000"/>
        </w:rPr>
        <w:t>ls.</w:t>
      </w:r>
      <w:r>
        <w:rPr>
          <w:sz w:val="24"/>
          <w:szCs w:val="24"/>
        </w:rPr>
        <w:t xml:space="preserve"> </w:t>
      </w:r>
      <w:r>
        <w:rPr>
          <w:spacing w:val="6"/>
          <w:sz w:val="24"/>
          <w:szCs w:val="24"/>
        </w:rPr>
        <w:t xml:space="preserve"> </w:t>
      </w:r>
      <w:r>
        <w:rPr>
          <w:sz w:val="24"/>
          <w:szCs w:val="24"/>
        </w:rPr>
        <w:t>TRHS</w:t>
      </w:r>
      <w:r>
        <w:rPr>
          <w:spacing w:val="3"/>
          <w:sz w:val="24"/>
          <w:szCs w:val="24"/>
        </w:rPr>
        <w:t xml:space="preserve"> </w:t>
      </w:r>
      <w:r>
        <w:rPr>
          <w:sz w:val="24"/>
          <w:szCs w:val="24"/>
        </w:rPr>
        <w:t>do</w:t>
      </w:r>
      <w:r>
        <w:rPr>
          <w:spacing w:val="-1"/>
          <w:sz w:val="24"/>
          <w:szCs w:val="24"/>
        </w:rPr>
        <w:t>e</w:t>
      </w:r>
      <w:r>
        <w:rPr>
          <w:sz w:val="24"/>
          <w:szCs w:val="24"/>
        </w:rPr>
        <w:t>s</w:t>
      </w:r>
      <w:r>
        <w:rPr>
          <w:spacing w:val="2"/>
          <w:sz w:val="24"/>
          <w:szCs w:val="24"/>
        </w:rPr>
        <w:t xml:space="preserve"> </w:t>
      </w:r>
      <w:r>
        <w:rPr>
          <w:sz w:val="24"/>
          <w:szCs w:val="24"/>
        </w:rPr>
        <w:t>not</w:t>
      </w:r>
      <w:r>
        <w:rPr>
          <w:spacing w:val="1"/>
          <w:sz w:val="24"/>
          <w:szCs w:val="24"/>
        </w:rPr>
        <w:t xml:space="preserve"> </w:t>
      </w:r>
      <w:r>
        <w:rPr>
          <w:sz w:val="24"/>
          <w:szCs w:val="24"/>
        </w:rPr>
        <w:t>make</w:t>
      </w:r>
      <w:r>
        <w:rPr>
          <w:spacing w:val="-1"/>
          <w:sz w:val="24"/>
          <w:szCs w:val="24"/>
        </w:rPr>
        <w:t xml:space="preserve"> a</w:t>
      </w:r>
      <w:r>
        <w:rPr>
          <w:sz w:val="24"/>
          <w:szCs w:val="24"/>
        </w:rPr>
        <w:t>ny</w:t>
      </w:r>
      <w:r>
        <w:rPr>
          <w:spacing w:val="-7"/>
          <w:sz w:val="24"/>
          <w:szCs w:val="24"/>
        </w:rPr>
        <w:t xml:space="preserve"> </w:t>
      </w:r>
      <w:r>
        <w:rPr>
          <w:sz w:val="24"/>
          <w:szCs w:val="24"/>
        </w:rPr>
        <w:t>p</w:t>
      </w:r>
      <w:r>
        <w:rPr>
          <w:spacing w:val="-1"/>
          <w:sz w:val="24"/>
          <w:szCs w:val="24"/>
        </w:rPr>
        <w:t>a</w:t>
      </w:r>
      <w:r>
        <w:rPr>
          <w:spacing w:val="-7"/>
          <w:sz w:val="24"/>
          <w:szCs w:val="24"/>
        </w:rPr>
        <w:t>y</w:t>
      </w:r>
      <w:r>
        <w:rPr>
          <w:sz w:val="24"/>
          <w:szCs w:val="24"/>
        </w:rPr>
        <w:t>ments to induce</w:t>
      </w:r>
      <w:r>
        <w:rPr>
          <w:spacing w:val="-1"/>
          <w:sz w:val="24"/>
          <w:szCs w:val="24"/>
        </w:rPr>
        <w:t xml:space="preserve"> </w:t>
      </w:r>
      <w:r>
        <w:rPr>
          <w:sz w:val="24"/>
          <w:szCs w:val="24"/>
        </w:rPr>
        <w:t>r</w:t>
      </w:r>
      <w:r>
        <w:rPr>
          <w:spacing w:val="-2"/>
          <w:sz w:val="24"/>
          <w:szCs w:val="24"/>
        </w:rPr>
        <w:t>e</w:t>
      </w:r>
      <w:r>
        <w:rPr>
          <w:sz w:val="24"/>
          <w:szCs w:val="24"/>
        </w:rPr>
        <w:t>f</w:t>
      </w:r>
      <w:r>
        <w:rPr>
          <w:spacing w:val="-2"/>
          <w:sz w:val="24"/>
          <w:szCs w:val="24"/>
        </w:rPr>
        <w:t>e</w:t>
      </w:r>
      <w:r>
        <w:rPr>
          <w:sz w:val="24"/>
          <w:szCs w:val="24"/>
        </w:rPr>
        <w:t>r</w:t>
      </w:r>
      <w:r>
        <w:rPr>
          <w:spacing w:val="-1"/>
          <w:sz w:val="24"/>
          <w:szCs w:val="24"/>
        </w:rPr>
        <w:t>r</w:t>
      </w:r>
      <w:r>
        <w:rPr>
          <w:sz w:val="24"/>
          <w:szCs w:val="24"/>
        </w:rPr>
        <w:t>als and do</w:t>
      </w:r>
      <w:r>
        <w:rPr>
          <w:spacing w:val="-1"/>
          <w:sz w:val="24"/>
          <w:szCs w:val="24"/>
        </w:rPr>
        <w:t>e</w:t>
      </w:r>
      <w:r>
        <w:rPr>
          <w:sz w:val="24"/>
          <w:szCs w:val="24"/>
        </w:rPr>
        <w:t>s not</w:t>
      </w:r>
      <w:r>
        <w:rPr>
          <w:spacing w:val="10"/>
          <w:sz w:val="24"/>
          <w:szCs w:val="24"/>
        </w:rPr>
        <w:t xml:space="preserve"> </w:t>
      </w:r>
      <w:r>
        <w:rPr>
          <w:spacing w:val="-1"/>
          <w:sz w:val="24"/>
          <w:szCs w:val="24"/>
        </w:rPr>
        <w:t>acce</w:t>
      </w:r>
      <w:r>
        <w:rPr>
          <w:sz w:val="24"/>
          <w:szCs w:val="24"/>
        </w:rPr>
        <w:t>pt</w:t>
      </w:r>
      <w:r>
        <w:rPr>
          <w:spacing w:val="8"/>
          <w:sz w:val="24"/>
          <w:szCs w:val="24"/>
        </w:rPr>
        <w:t xml:space="preserve"> </w:t>
      </w:r>
      <w:r>
        <w:rPr>
          <w:spacing w:val="-1"/>
          <w:sz w:val="24"/>
          <w:szCs w:val="24"/>
        </w:rPr>
        <w:t>a</w:t>
      </w:r>
      <w:r>
        <w:rPr>
          <w:sz w:val="24"/>
          <w:szCs w:val="24"/>
        </w:rPr>
        <w:t>ny p</w:t>
      </w:r>
      <w:r>
        <w:rPr>
          <w:spacing w:val="-1"/>
          <w:sz w:val="24"/>
          <w:szCs w:val="24"/>
        </w:rPr>
        <w:t>a</w:t>
      </w:r>
      <w:r>
        <w:rPr>
          <w:spacing w:val="-7"/>
          <w:sz w:val="24"/>
          <w:szCs w:val="24"/>
        </w:rPr>
        <w:t>y</w:t>
      </w:r>
      <w:r>
        <w:rPr>
          <w:sz w:val="24"/>
          <w:szCs w:val="24"/>
        </w:rPr>
        <w:t>men</w:t>
      </w:r>
      <w:r>
        <w:rPr>
          <w:spacing w:val="1"/>
          <w:sz w:val="24"/>
          <w:szCs w:val="24"/>
        </w:rPr>
        <w:t>t</w:t>
      </w:r>
      <w:r>
        <w:rPr>
          <w:sz w:val="24"/>
          <w:szCs w:val="24"/>
        </w:rPr>
        <w:t>s</w:t>
      </w:r>
      <w:r>
        <w:rPr>
          <w:spacing w:val="8"/>
          <w:sz w:val="24"/>
          <w:szCs w:val="24"/>
        </w:rPr>
        <w:t xml:space="preserve"> </w:t>
      </w:r>
      <w:r>
        <w:rPr>
          <w:sz w:val="24"/>
          <w:szCs w:val="24"/>
        </w:rPr>
        <w:t>for</w:t>
      </w:r>
      <w:r>
        <w:rPr>
          <w:spacing w:val="6"/>
          <w:sz w:val="24"/>
          <w:szCs w:val="24"/>
        </w:rPr>
        <w:t xml:space="preserve"> </w:t>
      </w:r>
      <w:r>
        <w:rPr>
          <w:sz w:val="24"/>
          <w:szCs w:val="24"/>
        </w:rPr>
        <w:t>the</w:t>
      </w:r>
      <w:r>
        <w:rPr>
          <w:spacing w:val="7"/>
          <w:sz w:val="24"/>
          <w:szCs w:val="24"/>
        </w:rPr>
        <w:t xml:space="preserve"> </w:t>
      </w:r>
      <w:r>
        <w:rPr>
          <w:sz w:val="24"/>
          <w:szCs w:val="24"/>
        </w:rPr>
        <w:t>r</w:t>
      </w:r>
      <w:r>
        <w:rPr>
          <w:spacing w:val="-2"/>
          <w:sz w:val="24"/>
          <w:szCs w:val="24"/>
        </w:rPr>
        <w:t>e</w:t>
      </w:r>
      <w:r>
        <w:rPr>
          <w:sz w:val="24"/>
          <w:szCs w:val="24"/>
        </w:rPr>
        <w:t>f</w:t>
      </w:r>
      <w:r>
        <w:rPr>
          <w:spacing w:val="-2"/>
          <w:sz w:val="24"/>
          <w:szCs w:val="24"/>
        </w:rPr>
        <w:t>e</w:t>
      </w:r>
      <w:r>
        <w:rPr>
          <w:sz w:val="24"/>
          <w:szCs w:val="24"/>
        </w:rPr>
        <w:t>r</w:t>
      </w:r>
      <w:r>
        <w:rPr>
          <w:spacing w:val="-1"/>
          <w:sz w:val="24"/>
          <w:szCs w:val="24"/>
        </w:rPr>
        <w:t>ra</w:t>
      </w:r>
      <w:r>
        <w:rPr>
          <w:sz w:val="24"/>
          <w:szCs w:val="24"/>
        </w:rPr>
        <w:t>ls</w:t>
      </w:r>
      <w:r>
        <w:rPr>
          <w:spacing w:val="8"/>
          <w:sz w:val="24"/>
          <w:szCs w:val="24"/>
        </w:rPr>
        <w:t xml:space="preserve"> </w:t>
      </w:r>
      <w:r>
        <w:rPr>
          <w:sz w:val="24"/>
          <w:szCs w:val="24"/>
        </w:rPr>
        <w:t>it</w:t>
      </w:r>
      <w:r>
        <w:rPr>
          <w:spacing w:val="8"/>
          <w:sz w:val="24"/>
          <w:szCs w:val="24"/>
        </w:rPr>
        <w:t xml:space="preserve"> </w:t>
      </w:r>
      <w:r>
        <w:rPr>
          <w:sz w:val="24"/>
          <w:szCs w:val="24"/>
        </w:rPr>
        <w:t>mak</w:t>
      </w:r>
      <w:r>
        <w:rPr>
          <w:spacing w:val="-1"/>
          <w:sz w:val="24"/>
          <w:szCs w:val="24"/>
        </w:rPr>
        <w:t>e</w:t>
      </w:r>
      <w:r>
        <w:rPr>
          <w:sz w:val="24"/>
          <w:szCs w:val="24"/>
        </w:rPr>
        <w:t xml:space="preserve">s. </w:t>
      </w:r>
      <w:r>
        <w:rPr>
          <w:spacing w:val="22"/>
          <w:sz w:val="24"/>
          <w:szCs w:val="24"/>
        </w:rPr>
        <w:t xml:space="preserve"> </w:t>
      </w:r>
      <w:r>
        <w:rPr>
          <w:sz w:val="24"/>
          <w:szCs w:val="24"/>
        </w:rPr>
        <w:t>TRHS</w:t>
      </w:r>
      <w:r>
        <w:rPr>
          <w:spacing w:val="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8"/>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7"/>
          <w:sz w:val="24"/>
          <w:szCs w:val="24"/>
        </w:rPr>
        <w:t xml:space="preserve"> </w:t>
      </w:r>
      <w:r>
        <w:rPr>
          <w:sz w:val="24"/>
          <w:szCs w:val="24"/>
        </w:rPr>
        <w:t>to</w:t>
      </w:r>
      <w:r>
        <w:rPr>
          <w:spacing w:val="9"/>
          <w:sz w:val="24"/>
          <w:szCs w:val="24"/>
        </w:rPr>
        <w:t xml:space="preserve"> </w:t>
      </w:r>
      <w:r>
        <w:rPr>
          <w:sz w:val="24"/>
          <w:szCs w:val="24"/>
        </w:rPr>
        <w:t>r</w:t>
      </w:r>
      <w:r>
        <w:rPr>
          <w:spacing w:val="-2"/>
          <w:sz w:val="24"/>
          <w:szCs w:val="24"/>
        </w:rPr>
        <w:t>e</w:t>
      </w:r>
      <w:r>
        <w:rPr>
          <w:sz w:val="24"/>
          <w:szCs w:val="24"/>
        </w:rPr>
        <w:t>f</w:t>
      </w:r>
      <w:r>
        <w:rPr>
          <w:spacing w:val="-1"/>
          <w:sz w:val="24"/>
          <w:szCs w:val="24"/>
        </w:rPr>
        <w:t>ra</w:t>
      </w:r>
      <w:r>
        <w:rPr>
          <w:sz w:val="24"/>
          <w:szCs w:val="24"/>
        </w:rPr>
        <w:t>in f</w:t>
      </w:r>
      <w:r>
        <w:rPr>
          <w:spacing w:val="-1"/>
          <w:sz w:val="24"/>
          <w:szCs w:val="24"/>
        </w:rPr>
        <w:t>r</w:t>
      </w:r>
      <w:r>
        <w:rPr>
          <w:sz w:val="24"/>
          <w:szCs w:val="24"/>
        </w:rPr>
        <w:t>om</w:t>
      </w:r>
      <w:r>
        <w:rPr>
          <w:spacing w:val="9"/>
          <w:sz w:val="24"/>
          <w:szCs w:val="24"/>
        </w:rPr>
        <w:t xml:space="preserve"> </w:t>
      </w:r>
      <w:r>
        <w:rPr>
          <w:spacing w:val="-1"/>
          <w:sz w:val="24"/>
          <w:szCs w:val="24"/>
        </w:rPr>
        <w:t>a</w:t>
      </w:r>
      <w:r>
        <w:rPr>
          <w:sz w:val="24"/>
          <w:szCs w:val="24"/>
        </w:rPr>
        <w:t>ny</w:t>
      </w:r>
      <w:r>
        <w:rPr>
          <w:spacing w:val="1"/>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9"/>
          <w:sz w:val="24"/>
          <w:szCs w:val="24"/>
        </w:rPr>
        <w:t xml:space="preserve"> </w:t>
      </w:r>
      <w:r>
        <w:rPr>
          <w:sz w:val="24"/>
          <w:szCs w:val="24"/>
        </w:rPr>
        <w:t>whi</w:t>
      </w:r>
      <w:r>
        <w:rPr>
          <w:spacing w:val="-1"/>
          <w:sz w:val="24"/>
          <w:szCs w:val="24"/>
        </w:rPr>
        <w:t>c</w:t>
      </w:r>
      <w:r>
        <w:rPr>
          <w:sz w:val="24"/>
          <w:szCs w:val="24"/>
        </w:rPr>
        <w:t>h</w:t>
      </w:r>
      <w:r>
        <w:rPr>
          <w:spacing w:val="8"/>
          <w:sz w:val="24"/>
          <w:szCs w:val="24"/>
        </w:rPr>
        <w:t xml:space="preserve"> </w:t>
      </w:r>
      <w:r>
        <w:rPr>
          <w:sz w:val="24"/>
          <w:szCs w:val="24"/>
        </w:rPr>
        <w:t>may vio</w:t>
      </w:r>
      <w:r>
        <w:rPr>
          <w:spacing w:val="1"/>
          <w:sz w:val="24"/>
          <w:szCs w:val="24"/>
        </w:rPr>
        <w:t>l</w:t>
      </w:r>
      <w:r>
        <w:rPr>
          <w:spacing w:val="-1"/>
          <w:sz w:val="24"/>
          <w:szCs w:val="24"/>
        </w:rPr>
        <w:t>a</w:t>
      </w:r>
      <w:r>
        <w:rPr>
          <w:sz w:val="24"/>
          <w:szCs w:val="24"/>
        </w:rPr>
        <w:t>te</w:t>
      </w:r>
      <w:r>
        <w:rPr>
          <w:spacing w:val="10"/>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9"/>
          <w:sz w:val="24"/>
          <w:szCs w:val="24"/>
        </w:rPr>
        <w:t xml:space="preserve"> </w:t>
      </w:r>
      <w:r>
        <w:rPr>
          <w:sz w:val="24"/>
          <w:szCs w:val="24"/>
        </w:rPr>
        <w:t>f</w:t>
      </w:r>
      <w:r>
        <w:rPr>
          <w:spacing w:val="-1"/>
          <w:sz w:val="24"/>
          <w:szCs w:val="24"/>
        </w:rPr>
        <w:t>ra</w:t>
      </w:r>
      <w:r>
        <w:rPr>
          <w:sz w:val="24"/>
          <w:szCs w:val="24"/>
        </w:rPr>
        <w:t>ud</w:t>
      </w:r>
      <w:r>
        <w:rPr>
          <w:spacing w:val="8"/>
          <w:sz w:val="24"/>
          <w:szCs w:val="24"/>
        </w:rPr>
        <w:t xml:space="preserve"> </w:t>
      </w:r>
      <w:r>
        <w:rPr>
          <w:spacing w:val="-1"/>
          <w:sz w:val="24"/>
          <w:szCs w:val="24"/>
        </w:rPr>
        <w:t>a</w:t>
      </w:r>
      <w:r>
        <w:rPr>
          <w:sz w:val="24"/>
          <w:szCs w:val="24"/>
        </w:rPr>
        <w:t>nd</w:t>
      </w:r>
      <w:r>
        <w:rPr>
          <w:spacing w:val="8"/>
          <w:sz w:val="24"/>
          <w:szCs w:val="24"/>
        </w:rPr>
        <w:t xml:space="preserve"> </w:t>
      </w:r>
      <w:r>
        <w:rPr>
          <w:spacing w:val="-1"/>
          <w:sz w:val="24"/>
          <w:szCs w:val="24"/>
        </w:rPr>
        <w:t>a</w:t>
      </w:r>
      <w:r>
        <w:rPr>
          <w:sz w:val="24"/>
          <w:szCs w:val="24"/>
        </w:rPr>
        <w:t>buse</w:t>
      </w:r>
      <w:r>
        <w:rPr>
          <w:spacing w:val="7"/>
          <w:sz w:val="24"/>
          <w:szCs w:val="24"/>
        </w:rPr>
        <w:t xml:space="preserve"> </w:t>
      </w:r>
      <w:r>
        <w:rPr>
          <w:sz w:val="24"/>
          <w:szCs w:val="24"/>
        </w:rPr>
        <w:t>la</w:t>
      </w:r>
      <w:r>
        <w:rPr>
          <w:spacing w:val="-1"/>
          <w:sz w:val="24"/>
          <w:szCs w:val="24"/>
        </w:rPr>
        <w:t>w</w:t>
      </w:r>
      <w:r>
        <w:rPr>
          <w:sz w:val="24"/>
          <w:szCs w:val="24"/>
        </w:rPr>
        <w:t>s,</w:t>
      </w:r>
      <w:r>
        <w:rPr>
          <w:spacing w:val="8"/>
          <w:sz w:val="24"/>
          <w:szCs w:val="24"/>
        </w:rPr>
        <w:t xml:space="preserve"> </w:t>
      </w:r>
      <w:r>
        <w:rPr>
          <w:sz w:val="24"/>
          <w:szCs w:val="24"/>
        </w:rPr>
        <w:t>whi</w:t>
      </w:r>
      <w:r>
        <w:rPr>
          <w:spacing w:val="-1"/>
          <w:sz w:val="24"/>
          <w:szCs w:val="24"/>
        </w:rPr>
        <w:t>c</w:t>
      </w:r>
      <w:r>
        <w:rPr>
          <w:sz w:val="24"/>
          <w:szCs w:val="24"/>
        </w:rPr>
        <w:t>h</w:t>
      </w:r>
      <w:r>
        <w:rPr>
          <w:spacing w:val="8"/>
          <w:sz w:val="24"/>
          <w:szCs w:val="24"/>
        </w:rPr>
        <w:t xml:space="preserve"> </w:t>
      </w:r>
      <w:r>
        <w:rPr>
          <w:sz w:val="24"/>
          <w:szCs w:val="24"/>
        </w:rPr>
        <w:t>prohibit</w:t>
      </w:r>
      <w:r>
        <w:rPr>
          <w:spacing w:val="9"/>
          <w:sz w:val="24"/>
          <w:szCs w:val="24"/>
        </w:rPr>
        <w:t xml:space="preserve"> </w:t>
      </w:r>
      <w:r>
        <w:rPr>
          <w:sz w:val="24"/>
          <w:szCs w:val="24"/>
        </w:rPr>
        <w:t>the of</w:t>
      </w:r>
      <w:r>
        <w:rPr>
          <w:spacing w:val="-1"/>
          <w:sz w:val="24"/>
          <w:szCs w:val="24"/>
        </w:rPr>
        <w:t>fe</w:t>
      </w:r>
      <w:r>
        <w:rPr>
          <w:sz w:val="24"/>
          <w:szCs w:val="24"/>
        </w:rPr>
        <w:t>rin</w:t>
      </w:r>
      <w:r>
        <w:rPr>
          <w:spacing w:val="-3"/>
          <w:sz w:val="24"/>
          <w:szCs w:val="24"/>
        </w:rPr>
        <w:t>g</w:t>
      </w:r>
      <w:r>
        <w:rPr>
          <w:sz w:val="24"/>
          <w:szCs w:val="24"/>
        </w:rPr>
        <w:t>,</w:t>
      </w:r>
      <w:r>
        <w:rPr>
          <w:spacing w:val="7"/>
          <w:sz w:val="24"/>
          <w:szCs w:val="24"/>
        </w:rPr>
        <w:t xml:space="preserve"> </w:t>
      </w:r>
      <w:r>
        <w:rPr>
          <w:sz w:val="24"/>
          <w:szCs w:val="24"/>
        </w:rPr>
        <w:t>makin</w:t>
      </w:r>
      <w:r>
        <w:rPr>
          <w:spacing w:val="-2"/>
          <w:sz w:val="24"/>
          <w:szCs w:val="24"/>
        </w:rPr>
        <w:t>g</w:t>
      </w:r>
      <w:r>
        <w:rPr>
          <w:sz w:val="24"/>
          <w:szCs w:val="24"/>
        </w:rPr>
        <w:t>,</w:t>
      </w:r>
      <w:r>
        <w:rPr>
          <w:spacing w:val="7"/>
          <w:sz w:val="24"/>
          <w:szCs w:val="24"/>
        </w:rPr>
        <w:t xml:space="preserve"> </w:t>
      </w:r>
      <w:r>
        <w:rPr>
          <w:sz w:val="24"/>
          <w:szCs w:val="24"/>
        </w:rPr>
        <w:t>sol</w:t>
      </w:r>
      <w:r>
        <w:rPr>
          <w:spacing w:val="1"/>
          <w:sz w:val="24"/>
          <w:szCs w:val="24"/>
        </w:rPr>
        <w:t>i</w:t>
      </w:r>
      <w:r>
        <w:rPr>
          <w:spacing w:val="-1"/>
          <w:sz w:val="24"/>
          <w:szCs w:val="24"/>
        </w:rPr>
        <w:t>c</w:t>
      </w:r>
      <w:r>
        <w:rPr>
          <w:sz w:val="24"/>
          <w:szCs w:val="24"/>
        </w:rPr>
        <w:t>i</w:t>
      </w:r>
      <w:r>
        <w:rPr>
          <w:spacing w:val="1"/>
          <w:sz w:val="24"/>
          <w:szCs w:val="24"/>
        </w:rPr>
        <w:t>t</w:t>
      </w:r>
      <w:r>
        <w:rPr>
          <w:sz w:val="24"/>
          <w:szCs w:val="24"/>
        </w:rPr>
        <w:t>in</w:t>
      </w:r>
      <w:r>
        <w:rPr>
          <w:spacing w:val="-2"/>
          <w:sz w:val="24"/>
          <w:szCs w:val="24"/>
        </w:rPr>
        <w:t>g</w:t>
      </w:r>
      <w:r>
        <w:rPr>
          <w:sz w:val="24"/>
          <w:szCs w:val="24"/>
        </w:rPr>
        <w:t>,</w:t>
      </w:r>
      <w:r>
        <w:rPr>
          <w:spacing w:val="9"/>
          <w:sz w:val="24"/>
          <w:szCs w:val="24"/>
        </w:rPr>
        <w:t xml:space="preserve"> </w:t>
      </w:r>
      <w:r>
        <w:rPr>
          <w:sz w:val="24"/>
          <w:szCs w:val="24"/>
        </w:rPr>
        <w:t>or</w:t>
      </w:r>
      <w:r>
        <w:rPr>
          <w:spacing w:val="6"/>
          <w:sz w:val="24"/>
          <w:szCs w:val="24"/>
        </w:rPr>
        <w:t xml:space="preserve"> </w:t>
      </w:r>
      <w:r>
        <w:rPr>
          <w:sz w:val="24"/>
          <w:szCs w:val="24"/>
        </w:rPr>
        <w:t>r</w:t>
      </w:r>
      <w:r>
        <w:rPr>
          <w:spacing w:val="-2"/>
          <w:sz w:val="24"/>
          <w:szCs w:val="24"/>
        </w:rPr>
        <w:t>e</w:t>
      </w:r>
      <w:r>
        <w:rPr>
          <w:spacing w:val="-1"/>
          <w:sz w:val="24"/>
          <w:szCs w:val="24"/>
        </w:rPr>
        <w:t>ce</w:t>
      </w:r>
      <w:r>
        <w:rPr>
          <w:sz w:val="24"/>
          <w:szCs w:val="24"/>
        </w:rPr>
        <w:t>iv</w:t>
      </w:r>
      <w:r>
        <w:rPr>
          <w:spacing w:val="1"/>
          <w:sz w:val="24"/>
          <w:szCs w:val="24"/>
        </w:rPr>
        <w:t>i</w:t>
      </w:r>
      <w:r>
        <w:rPr>
          <w:sz w:val="24"/>
          <w:szCs w:val="24"/>
        </w:rPr>
        <w:t>ng</w:t>
      </w:r>
      <w:r>
        <w:rPr>
          <w:spacing w:val="5"/>
          <w:sz w:val="24"/>
          <w:szCs w:val="24"/>
        </w:rPr>
        <w:t xml:space="preserve"> </w:t>
      </w:r>
      <w:r>
        <w:rPr>
          <w:sz w:val="24"/>
          <w:szCs w:val="24"/>
        </w:rPr>
        <w:t>of</w:t>
      </w:r>
      <w:r>
        <w:rPr>
          <w:spacing w:val="6"/>
          <w:sz w:val="24"/>
          <w:szCs w:val="24"/>
        </w:rPr>
        <w:t xml:space="preserve"> </w:t>
      </w:r>
      <w:r>
        <w:rPr>
          <w:spacing w:val="-1"/>
          <w:sz w:val="24"/>
          <w:szCs w:val="24"/>
        </w:rPr>
        <w:t>a</w:t>
      </w:r>
      <w:r>
        <w:rPr>
          <w:sz w:val="24"/>
          <w:szCs w:val="24"/>
        </w:rPr>
        <w:t>ny p</w:t>
      </w:r>
      <w:r>
        <w:rPr>
          <w:spacing w:val="-1"/>
          <w:sz w:val="24"/>
          <w:szCs w:val="24"/>
        </w:rPr>
        <w:t>a</w:t>
      </w:r>
      <w:r>
        <w:rPr>
          <w:spacing w:val="-7"/>
          <w:sz w:val="24"/>
          <w:szCs w:val="24"/>
        </w:rPr>
        <w:t>y</w:t>
      </w:r>
      <w:r>
        <w:rPr>
          <w:sz w:val="24"/>
          <w:szCs w:val="24"/>
        </w:rPr>
        <w:t>ments</w:t>
      </w:r>
      <w:r>
        <w:rPr>
          <w:spacing w:val="9"/>
          <w:sz w:val="24"/>
          <w:szCs w:val="24"/>
        </w:rPr>
        <w:t xml:space="preserve"> </w:t>
      </w:r>
      <w:r>
        <w:rPr>
          <w:sz w:val="24"/>
          <w:szCs w:val="24"/>
        </w:rPr>
        <w:t>or</w:t>
      </w:r>
      <w:r>
        <w:rPr>
          <w:spacing w:val="6"/>
          <w:sz w:val="24"/>
          <w:szCs w:val="24"/>
        </w:rPr>
        <w:t xml:space="preserve"> </w:t>
      </w:r>
      <w:r>
        <w:rPr>
          <w:sz w:val="24"/>
          <w:szCs w:val="24"/>
        </w:rPr>
        <w:t>di</w:t>
      </w:r>
      <w:r>
        <w:rPr>
          <w:spacing w:val="1"/>
          <w:sz w:val="24"/>
          <w:szCs w:val="24"/>
        </w:rPr>
        <w:t>s</w:t>
      </w:r>
      <w:r>
        <w:rPr>
          <w:spacing w:val="-2"/>
          <w:sz w:val="24"/>
          <w:szCs w:val="24"/>
        </w:rPr>
        <w:t>g</w:t>
      </w:r>
      <w:r>
        <w:rPr>
          <w:sz w:val="24"/>
          <w:szCs w:val="24"/>
        </w:rPr>
        <w:t>uised</w:t>
      </w:r>
      <w:r>
        <w:rPr>
          <w:spacing w:val="4"/>
          <w:sz w:val="24"/>
          <w:szCs w:val="24"/>
        </w:rPr>
        <w:t xml:space="preserve"> </w:t>
      </w:r>
      <w:r>
        <w:rPr>
          <w:sz w:val="24"/>
          <w:szCs w:val="24"/>
        </w:rPr>
        <w:t>p</w:t>
      </w:r>
      <w:r>
        <w:rPr>
          <w:spacing w:val="-1"/>
          <w:sz w:val="24"/>
          <w:szCs w:val="24"/>
        </w:rPr>
        <w:t>a</w:t>
      </w:r>
      <w:r>
        <w:rPr>
          <w:spacing w:val="-7"/>
          <w:sz w:val="24"/>
          <w:szCs w:val="24"/>
        </w:rPr>
        <w:t>y</w:t>
      </w:r>
      <w:r>
        <w:rPr>
          <w:sz w:val="24"/>
          <w:szCs w:val="24"/>
        </w:rPr>
        <w:t>ments</w:t>
      </w:r>
      <w:r>
        <w:rPr>
          <w:spacing w:val="5"/>
          <w:sz w:val="24"/>
          <w:szCs w:val="24"/>
        </w:rPr>
        <w:t xml:space="preserve"> </w:t>
      </w:r>
      <w:r>
        <w:rPr>
          <w:sz w:val="24"/>
          <w:szCs w:val="24"/>
        </w:rPr>
        <w:t>in</w:t>
      </w:r>
      <w:r>
        <w:rPr>
          <w:spacing w:val="5"/>
          <w:sz w:val="24"/>
          <w:szCs w:val="24"/>
        </w:rPr>
        <w:t xml:space="preserve"> </w:t>
      </w:r>
      <w:r>
        <w:rPr>
          <w:spacing w:val="-1"/>
          <w:sz w:val="24"/>
          <w:szCs w:val="24"/>
        </w:rPr>
        <w:t>e</w:t>
      </w:r>
      <w:r>
        <w:rPr>
          <w:spacing w:val="2"/>
          <w:sz w:val="24"/>
          <w:szCs w:val="24"/>
        </w:rPr>
        <w:t>x</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e for</w:t>
      </w:r>
      <w:r>
        <w:rPr>
          <w:spacing w:val="2"/>
          <w:sz w:val="24"/>
          <w:szCs w:val="24"/>
        </w:rPr>
        <w:t xml:space="preserve"> </w:t>
      </w:r>
      <w:r>
        <w:rPr>
          <w:sz w:val="24"/>
          <w:szCs w:val="24"/>
        </w:rPr>
        <w:t>the</w:t>
      </w:r>
      <w:r>
        <w:rPr>
          <w:spacing w:val="3"/>
          <w:sz w:val="24"/>
          <w:szCs w:val="24"/>
        </w:rPr>
        <w:t xml:space="preserve"> </w:t>
      </w:r>
      <w:r>
        <w:rPr>
          <w:sz w:val="24"/>
          <w:szCs w:val="24"/>
        </w:rPr>
        <w:t>r</w:t>
      </w:r>
      <w:r>
        <w:rPr>
          <w:spacing w:val="-2"/>
          <w:sz w:val="24"/>
          <w:szCs w:val="24"/>
        </w:rPr>
        <w:t>e</w:t>
      </w:r>
      <w:r>
        <w:rPr>
          <w:sz w:val="24"/>
          <w:szCs w:val="24"/>
        </w:rPr>
        <w:t>f</w:t>
      </w:r>
      <w:r>
        <w:rPr>
          <w:spacing w:val="-2"/>
          <w:sz w:val="24"/>
          <w:szCs w:val="24"/>
        </w:rPr>
        <w:t>e</w:t>
      </w:r>
      <w:r>
        <w:rPr>
          <w:sz w:val="24"/>
          <w:szCs w:val="24"/>
        </w:rPr>
        <w:t>r</w:t>
      </w:r>
      <w:r>
        <w:rPr>
          <w:spacing w:val="-1"/>
          <w:sz w:val="24"/>
          <w:szCs w:val="24"/>
        </w:rPr>
        <w:t>ra</w:t>
      </w:r>
      <w:r>
        <w:rPr>
          <w:sz w:val="24"/>
          <w:szCs w:val="24"/>
        </w:rPr>
        <w:t>l</w:t>
      </w:r>
      <w:r>
        <w:rPr>
          <w:spacing w:val="4"/>
          <w:sz w:val="24"/>
          <w:szCs w:val="24"/>
        </w:rPr>
        <w:t xml:space="preserve"> </w:t>
      </w:r>
      <w:r>
        <w:rPr>
          <w:sz w:val="24"/>
          <w:szCs w:val="24"/>
        </w:rPr>
        <w:t>of</w:t>
      </w:r>
      <w:r>
        <w:rPr>
          <w:spacing w:val="3"/>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25"/>
          <w:sz w:val="24"/>
          <w:szCs w:val="24"/>
        </w:rPr>
        <w:t xml:space="preserve"> </w:t>
      </w:r>
      <w:r>
        <w:rPr>
          <w:sz w:val="24"/>
          <w:szCs w:val="24"/>
        </w:rPr>
        <w:t>The</w:t>
      </w:r>
      <w:r>
        <w:rPr>
          <w:spacing w:val="2"/>
          <w:sz w:val="24"/>
          <w:szCs w:val="24"/>
        </w:rPr>
        <w:t xml:space="preserve"> </w:t>
      </w:r>
      <w:r>
        <w:rPr>
          <w:sz w:val="24"/>
          <w:szCs w:val="24"/>
        </w:rPr>
        <w:t>te</w:t>
      </w:r>
      <w:r>
        <w:rPr>
          <w:spacing w:val="-1"/>
          <w:sz w:val="24"/>
          <w:szCs w:val="24"/>
        </w:rPr>
        <w:t>r</w:t>
      </w:r>
      <w:r>
        <w:rPr>
          <w:sz w:val="24"/>
          <w:szCs w:val="24"/>
        </w:rPr>
        <w:t>m</w:t>
      </w:r>
      <w:r>
        <w:rPr>
          <w:spacing w:val="4"/>
          <w:sz w:val="24"/>
          <w:szCs w:val="24"/>
        </w:rPr>
        <w:t xml:space="preserve"> </w:t>
      </w:r>
      <w:r>
        <w:rPr>
          <w:spacing w:val="-1"/>
          <w:sz w:val="24"/>
          <w:szCs w:val="24"/>
        </w:rPr>
        <w:t>“</w:t>
      </w:r>
      <w:r>
        <w:rPr>
          <w:sz w:val="24"/>
          <w:szCs w:val="24"/>
        </w:rPr>
        <w:t>p</w:t>
      </w:r>
      <w:r>
        <w:rPr>
          <w:spacing w:val="-1"/>
          <w:sz w:val="24"/>
          <w:szCs w:val="24"/>
        </w:rPr>
        <w:t>a</w:t>
      </w:r>
      <w:r>
        <w:rPr>
          <w:spacing w:val="-7"/>
          <w:sz w:val="24"/>
          <w:szCs w:val="24"/>
        </w:rPr>
        <w:t>y</w:t>
      </w:r>
      <w:r>
        <w:rPr>
          <w:sz w:val="24"/>
          <w:szCs w:val="24"/>
        </w:rPr>
        <w:t>ments” includ</w:t>
      </w:r>
      <w:r>
        <w:rPr>
          <w:spacing w:val="-1"/>
          <w:sz w:val="24"/>
          <w:szCs w:val="24"/>
        </w:rPr>
        <w:t>e</w:t>
      </w:r>
      <w:r>
        <w:rPr>
          <w:sz w:val="24"/>
          <w:szCs w:val="24"/>
        </w:rPr>
        <w:t>s</w:t>
      </w:r>
      <w:r>
        <w:rPr>
          <w:spacing w:val="1"/>
          <w:sz w:val="24"/>
          <w:szCs w:val="24"/>
        </w:rPr>
        <w:t xml:space="preserve"> </w:t>
      </w:r>
      <w:r>
        <w:rPr>
          <w:sz w:val="24"/>
          <w:szCs w:val="24"/>
        </w:rPr>
        <w:t>mone</w:t>
      </w:r>
      <w:r>
        <w:rPr>
          <w:spacing w:val="-8"/>
          <w:sz w:val="24"/>
          <w:szCs w:val="24"/>
        </w:rPr>
        <w:t>y</w:t>
      </w:r>
      <w:r>
        <w:rPr>
          <w:sz w:val="24"/>
          <w:szCs w:val="24"/>
        </w:rPr>
        <w:t>,</w:t>
      </w:r>
      <w:r>
        <w:rPr>
          <w:spacing w:val="1"/>
          <w:sz w:val="24"/>
          <w:szCs w:val="24"/>
        </w:rPr>
        <w:t xml:space="preserve"> </w:t>
      </w:r>
      <w:r>
        <w:rPr>
          <w:sz w:val="24"/>
          <w:szCs w:val="24"/>
        </w:rPr>
        <w:t>supplies,</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w:t>
      </w:r>
      <w:r>
        <w:rPr>
          <w:spacing w:val="1"/>
          <w:sz w:val="24"/>
          <w:szCs w:val="24"/>
        </w:rPr>
        <w:t xml:space="preserve"> </w:t>
      </w:r>
      <w:r>
        <w:rPr>
          <w:sz w:val="24"/>
          <w:szCs w:val="24"/>
        </w:rPr>
        <w:t xml:space="preserve">or </w:t>
      </w:r>
      <w:r>
        <w:rPr>
          <w:spacing w:val="-1"/>
          <w:sz w:val="24"/>
          <w:szCs w:val="24"/>
        </w:rPr>
        <w:t>a</w:t>
      </w:r>
      <w:r>
        <w:rPr>
          <w:sz w:val="24"/>
          <w:szCs w:val="24"/>
        </w:rPr>
        <w:t>ny other</w:t>
      </w:r>
      <w:r>
        <w:rPr>
          <w:spacing w:val="1"/>
          <w:sz w:val="24"/>
          <w:szCs w:val="24"/>
        </w:rPr>
        <w:t xml:space="preserve"> </w:t>
      </w:r>
      <w:r>
        <w:rPr>
          <w:sz w:val="24"/>
          <w:szCs w:val="24"/>
        </w:rPr>
        <w:t>th</w:t>
      </w:r>
      <w:r>
        <w:rPr>
          <w:spacing w:val="1"/>
          <w:sz w:val="24"/>
          <w:szCs w:val="24"/>
        </w:rPr>
        <w:t>i</w:t>
      </w:r>
      <w:r>
        <w:rPr>
          <w:sz w:val="24"/>
          <w:szCs w:val="24"/>
        </w:rPr>
        <w:t>ng</w:t>
      </w:r>
      <w:r>
        <w:rPr>
          <w:spacing w:val="-2"/>
          <w:sz w:val="24"/>
          <w:szCs w:val="24"/>
        </w:rPr>
        <w:t xml:space="preserve"> </w:t>
      </w:r>
      <w:r>
        <w:rPr>
          <w:sz w:val="24"/>
          <w:szCs w:val="24"/>
        </w:rPr>
        <w:t>of v</w:t>
      </w:r>
      <w:r>
        <w:rPr>
          <w:spacing w:val="-2"/>
          <w:sz w:val="24"/>
          <w:szCs w:val="24"/>
        </w:rPr>
        <w:t>a</w:t>
      </w:r>
      <w:r>
        <w:rPr>
          <w:sz w:val="24"/>
          <w:szCs w:val="24"/>
        </w:rPr>
        <w:t xml:space="preserve">lue </w:t>
      </w:r>
      <w:r>
        <w:rPr>
          <w:spacing w:val="-1"/>
          <w:sz w:val="24"/>
          <w:szCs w:val="24"/>
        </w:rPr>
        <w:t>(e</w:t>
      </w:r>
      <w:r>
        <w:rPr>
          <w:spacing w:val="2"/>
          <w:sz w:val="24"/>
          <w:szCs w:val="24"/>
        </w:rPr>
        <w:t>x</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z w:val="24"/>
          <w:szCs w:val="24"/>
        </w:rPr>
        <w:t>le</w:t>
      </w:r>
      <w:r>
        <w:rPr>
          <w:spacing w:val="-3"/>
          <w:sz w:val="24"/>
          <w:szCs w:val="24"/>
        </w:rPr>
        <w:t>g</w:t>
      </w:r>
      <w:r>
        <w:rPr>
          <w:sz w:val="24"/>
          <w:szCs w:val="24"/>
        </w:rPr>
        <w:t>i</w:t>
      </w:r>
      <w:r>
        <w:rPr>
          <w:spacing w:val="1"/>
          <w:sz w:val="24"/>
          <w:szCs w:val="24"/>
        </w:rPr>
        <w:t>t</w:t>
      </w:r>
      <w:r>
        <w:rPr>
          <w:sz w:val="24"/>
          <w:szCs w:val="24"/>
        </w:rPr>
        <w:t>i</w:t>
      </w:r>
      <w:r>
        <w:rPr>
          <w:spacing w:val="1"/>
          <w:sz w:val="24"/>
          <w:szCs w:val="24"/>
        </w:rPr>
        <w:t>m</w:t>
      </w:r>
      <w:r>
        <w:rPr>
          <w:spacing w:val="-1"/>
          <w:sz w:val="24"/>
          <w:szCs w:val="24"/>
        </w:rPr>
        <w:t>a</w:t>
      </w:r>
      <w:r>
        <w:rPr>
          <w:sz w:val="24"/>
          <w:szCs w:val="24"/>
        </w:rPr>
        <w:t>te p</w:t>
      </w:r>
      <w:r>
        <w:rPr>
          <w:spacing w:val="-1"/>
          <w:sz w:val="24"/>
          <w:szCs w:val="24"/>
        </w:rPr>
        <w:t>a</w:t>
      </w:r>
      <w:r>
        <w:rPr>
          <w:sz w:val="24"/>
          <w:szCs w:val="24"/>
        </w:rPr>
        <w:t>t</w:t>
      </w:r>
      <w:r>
        <w:rPr>
          <w:spacing w:val="1"/>
          <w:sz w:val="24"/>
          <w:szCs w:val="24"/>
        </w:rPr>
        <w:t>i</w:t>
      </w:r>
      <w:r>
        <w:rPr>
          <w:spacing w:val="-1"/>
          <w:sz w:val="24"/>
          <w:szCs w:val="24"/>
        </w:rPr>
        <w:t>e</w:t>
      </w:r>
      <w:r>
        <w:rPr>
          <w:sz w:val="24"/>
          <w:szCs w:val="24"/>
        </w:rPr>
        <w:t>nt r</w:t>
      </w:r>
      <w:r>
        <w:rPr>
          <w:spacing w:val="-1"/>
          <w:sz w:val="24"/>
          <w:szCs w:val="24"/>
        </w:rPr>
        <w:t>e</w:t>
      </w:r>
      <w:r>
        <w:rPr>
          <w:sz w:val="24"/>
          <w:szCs w:val="24"/>
        </w:rPr>
        <w:t>funds</w:t>
      </w:r>
      <w:r>
        <w:rPr>
          <w:spacing w:val="-1"/>
          <w:sz w:val="24"/>
          <w:szCs w:val="24"/>
        </w:rPr>
        <w:t>)</w:t>
      </w:r>
      <w:r>
        <w:rPr>
          <w:sz w:val="24"/>
          <w:szCs w:val="24"/>
        </w:rPr>
        <w:t>.</w:t>
      </w:r>
      <w:r>
        <w:rPr>
          <w:spacing w:val="3"/>
          <w:sz w:val="24"/>
          <w:szCs w:val="24"/>
        </w:rPr>
        <w:t xml:space="preserve"> </w:t>
      </w:r>
      <w:r>
        <w:rPr>
          <w:sz w:val="24"/>
          <w:szCs w:val="24"/>
        </w:rPr>
        <w:t>Any</w:t>
      </w:r>
      <w:r>
        <w:rPr>
          <w:spacing w:val="-8"/>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w:t>
      </w:r>
      <w:r>
        <w:rPr>
          <w:spacing w:val="1"/>
          <w:sz w:val="24"/>
          <w:szCs w:val="24"/>
        </w:rPr>
        <w:t>i</w:t>
      </w:r>
      <w:r>
        <w:rPr>
          <w:sz w:val="24"/>
          <w:szCs w:val="24"/>
        </w:rPr>
        <w:t>s s</w:t>
      </w:r>
      <w:r>
        <w:rPr>
          <w:spacing w:val="1"/>
          <w:sz w:val="24"/>
          <w:szCs w:val="24"/>
        </w:rPr>
        <w:t>t</w:t>
      </w:r>
      <w:r>
        <w:rPr>
          <w:spacing w:val="-1"/>
          <w:sz w:val="24"/>
          <w:szCs w:val="24"/>
        </w:rPr>
        <w:t>a</w:t>
      </w:r>
      <w:r>
        <w:rPr>
          <w:sz w:val="24"/>
          <w:szCs w:val="24"/>
        </w:rPr>
        <w:t>nd</w:t>
      </w:r>
      <w:r>
        <w:rPr>
          <w:spacing w:val="-1"/>
          <w:sz w:val="24"/>
          <w:szCs w:val="24"/>
        </w:rPr>
        <w:t>a</w:t>
      </w:r>
      <w:r>
        <w:rPr>
          <w:sz w:val="24"/>
          <w:szCs w:val="24"/>
        </w:rPr>
        <w:t>rd m</w:t>
      </w:r>
      <w:r>
        <w:rPr>
          <w:spacing w:val="-1"/>
          <w:sz w:val="24"/>
          <w:szCs w:val="24"/>
        </w:rPr>
        <w:t>a</w:t>
      </w:r>
      <w:r>
        <w:rPr>
          <w:sz w:val="24"/>
          <w:szCs w:val="24"/>
        </w:rPr>
        <w:t>y h</w:t>
      </w:r>
      <w:r>
        <w:rPr>
          <w:spacing w:val="-1"/>
          <w:sz w:val="24"/>
          <w:szCs w:val="24"/>
        </w:rPr>
        <w:t>a</w:t>
      </w:r>
      <w:r>
        <w:rPr>
          <w:sz w:val="24"/>
          <w:szCs w:val="24"/>
        </w:rPr>
        <w:t>ve s</w:t>
      </w:r>
      <w:r>
        <w:rPr>
          <w:spacing w:val="-1"/>
          <w:sz w:val="24"/>
          <w:szCs w:val="24"/>
        </w:rPr>
        <w:t>e</w:t>
      </w:r>
      <w:r>
        <w:rPr>
          <w:sz w:val="24"/>
          <w:szCs w:val="24"/>
        </w:rPr>
        <w:t>v</w:t>
      </w:r>
      <w:r>
        <w:rPr>
          <w:spacing w:val="-1"/>
          <w:sz w:val="24"/>
          <w:szCs w:val="24"/>
        </w:rPr>
        <w:t>e</w:t>
      </w:r>
      <w:r>
        <w:rPr>
          <w:sz w:val="24"/>
          <w:szCs w:val="24"/>
        </w:rPr>
        <w:t xml:space="preserve">re </w:t>
      </w:r>
      <w:r>
        <w:rPr>
          <w:spacing w:val="-1"/>
          <w:sz w:val="24"/>
          <w:szCs w:val="24"/>
        </w:rPr>
        <w:t>c</w:t>
      </w:r>
      <w:r>
        <w:rPr>
          <w:sz w:val="24"/>
          <w:szCs w:val="24"/>
        </w:rPr>
        <w:t>ons</w:t>
      </w:r>
      <w:r>
        <w:rPr>
          <w:spacing w:val="-1"/>
          <w:sz w:val="24"/>
          <w:szCs w:val="24"/>
        </w:rPr>
        <w:t>e</w:t>
      </w:r>
      <w:r>
        <w:rPr>
          <w:sz w:val="24"/>
          <w:szCs w:val="24"/>
        </w:rPr>
        <w:t>qu</w:t>
      </w:r>
      <w:r>
        <w:rPr>
          <w:spacing w:val="-1"/>
          <w:sz w:val="24"/>
          <w:szCs w:val="24"/>
        </w:rPr>
        <w:t>e</w:t>
      </w:r>
      <w:r>
        <w:rPr>
          <w:sz w:val="24"/>
          <w:szCs w:val="24"/>
        </w:rPr>
        <w:t>n</w:t>
      </w:r>
      <w:r>
        <w:rPr>
          <w:spacing w:val="-1"/>
          <w:sz w:val="24"/>
          <w:szCs w:val="24"/>
        </w:rPr>
        <w:t>ce</w:t>
      </w:r>
      <w:r>
        <w:rPr>
          <w:sz w:val="24"/>
          <w:szCs w:val="24"/>
        </w:rPr>
        <w:t>s for</w:t>
      </w:r>
      <w:r>
        <w:rPr>
          <w:spacing w:val="5"/>
          <w:sz w:val="24"/>
          <w:szCs w:val="24"/>
        </w:rPr>
        <w:t xml:space="preserve"> </w:t>
      </w:r>
      <w:r>
        <w:rPr>
          <w:sz w:val="24"/>
          <w:szCs w:val="24"/>
        </w:rPr>
        <w:t>TRHS</w:t>
      </w:r>
      <w:r>
        <w:rPr>
          <w:spacing w:val="6"/>
          <w:sz w:val="24"/>
          <w:szCs w:val="24"/>
        </w:rPr>
        <w:t xml:space="preserve"> </w:t>
      </w:r>
      <w:r>
        <w:rPr>
          <w:spacing w:val="-1"/>
          <w:sz w:val="24"/>
          <w:szCs w:val="24"/>
        </w:rPr>
        <w:t>a</w:t>
      </w:r>
      <w:r>
        <w:rPr>
          <w:sz w:val="24"/>
          <w:szCs w:val="24"/>
        </w:rPr>
        <w:t xml:space="preserve">nd </w:t>
      </w:r>
      <w:r>
        <w:rPr>
          <w:spacing w:val="1"/>
          <w:sz w:val="24"/>
          <w:szCs w:val="24"/>
        </w:rPr>
        <w:t>t</w:t>
      </w:r>
      <w:r>
        <w:rPr>
          <w:sz w:val="24"/>
          <w:szCs w:val="24"/>
        </w:rPr>
        <w:t>he</w:t>
      </w:r>
      <w:r>
        <w:rPr>
          <w:spacing w:val="4"/>
          <w:sz w:val="24"/>
          <w:szCs w:val="24"/>
        </w:rPr>
        <w:t xml:space="preserve"> </w:t>
      </w:r>
      <w:r>
        <w:rPr>
          <w:sz w:val="24"/>
          <w:szCs w:val="24"/>
        </w:rPr>
        <w:t>ind</w:t>
      </w:r>
      <w:r>
        <w:rPr>
          <w:spacing w:val="1"/>
          <w:sz w:val="24"/>
          <w:szCs w:val="24"/>
        </w:rPr>
        <w:t>i</w:t>
      </w:r>
      <w:r>
        <w:rPr>
          <w:sz w:val="24"/>
          <w:szCs w:val="24"/>
        </w:rPr>
        <w:t>viduals invo</w:t>
      </w:r>
      <w:r>
        <w:rPr>
          <w:spacing w:val="1"/>
          <w:sz w:val="24"/>
          <w:szCs w:val="24"/>
        </w:rPr>
        <w:t>l</w:t>
      </w:r>
      <w:r>
        <w:rPr>
          <w:sz w:val="24"/>
          <w:szCs w:val="24"/>
        </w:rPr>
        <w:t>v</w:t>
      </w:r>
      <w:r>
        <w:rPr>
          <w:spacing w:val="-1"/>
          <w:sz w:val="24"/>
          <w:szCs w:val="24"/>
        </w:rPr>
        <w:t>e</w:t>
      </w:r>
      <w:r>
        <w:rPr>
          <w:sz w:val="24"/>
          <w:szCs w:val="24"/>
        </w:rPr>
        <w:t xml:space="preserve">d, including </w:t>
      </w:r>
      <w:r>
        <w:rPr>
          <w:spacing w:val="-1"/>
          <w:sz w:val="24"/>
          <w:szCs w:val="24"/>
        </w:rPr>
        <w:t>c</w:t>
      </w:r>
      <w:r>
        <w:rPr>
          <w:sz w:val="24"/>
          <w:szCs w:val="24"/>
        </w:rPr>
        <w:t>iv</w:t>
      </w:r>
      <w:r>
        <w:rPr>
          <w:spacing w:val="1"/>
          <w:sz w:val="24"/>
          <w:szCs w:val="24"/>
        </w:rPr>
        <w:t>i</w:t>
      </w:r>
      <w:r>
        <w:rPr>
          <w:sz w:val="24"/>
          <w:szCs w:val="24"/>
        </w:rPr>
        <w:t xml:space="preserve">l </w:t>
      </w:r>
      <w:r>
        <w:rPr>
          <w:spacing w:val="-1"/>
          <w:sz w:val="24"/>
          <w:szCs w:val="24"/>
        </w:rPr>
        <w:t>a</w:t>
      </w:r>
      <w:r>
        <w:rPr>
          <w:sz w:val="24"/>
          <w:szCs w:val="24"/>
        </w:rPr>
        <w:t xml:space="preserve">nd </w:t>
      </w:r>
      <w:r>
        <w:rPr>
          <w:spacing w:val="-1"/>
          <w:sz w:val="24"/>
          <w:szCs w:val="24"/>
        </w:rPr>
        <w:t>c</w:t>
      </w:r>
      <w:r>
        <w:rPr>
          <w:sz w:val="24"/>
          <w:szCs w:val="24"/>
        </w:rPr>
        <w:t>rimin</w:t>
      </w:r>
      <w:r>
        <w:rPr>
          <w:spacing w:val="-1"/>
          <w:sz w:val="24"/>
          <w:szCs w:val="24"/>
        </w:rPr>
        <w:t>a</w:t>
      </w:r>
      <w:r>
        <w:rPr>
          <w:sz w:val="24"/>
          <w:szCs w:val="24"/>
        </w:rPr>
        <w:t>l</w:t>
      </w:r>
      <w:r>
        <w:rPr>
          <w:spacing w:val="7"/>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poss</w:t>
      </w:r>
      <w:r>
        <w:rPr>
          <w:spacing w:val="1"/>
          <w:sz w:val="24"/>
          <w:szCs w:val="24"/>
        </w:rPr>
        <w:t>i</w:t>
      </w:r>
      <w:r>
        <w:rPr>
          <w:sz w:val="24"/>
          <w:szCs w:val="24"/>
        </w:rPr>
        <w:t>ble</w:t>
      </w:r>
      <w:r>
        <w:rPr>
          <w:spacing w:val="6"/>
          <w:sz w:val="24"/>
          <w:szCs w:val="24"/>
        </w:rPr>
        <w:t xml:space="preserve"> </w:t>
      </w:r>
      <w:r>
        <w:rPr>
          <w:spacing w:val="-1"/>
          <w:sz w:val="24"/>
          <w:szCs w:val="24"/>
        </w:rPr>
        <w:t>e</w:t>
      </w:r>
      <w:r>
        <w:rPr>
          <w:spacing w:val="2"/>
          <w:sz w:val="24"/>
          <w:szCs w:val="24"/>
        </w:rPr>
        <w:t>x</w:t>
      </w:r>
      <w:r>
        <w:rPr>
          <w:spacing w:val="-1"/>
          <w:sz w:val="24"/>
          <w:szCs w:val="24"/>
        </w:rPr>
        <w:t>c</w:t>
      </w:r>
      <w:r>
        <w:rPr>
          <w:spacing w:val="3"/>
          <w:sz w:val="24"/>
          <w:szCs w:val="24"/>
        </w:rPr>
        <w:t>l</w:t>
      </w:r>
      <w:r>
        <w:rPr>
          <w:spacing w:val="-7"/>
          <w:sz w:val="23"/>
          <w:szCs w:val="23"/>
        </w:rPr>
        <w:t>u</w:t>
      </w:r>
      <w:r>
        <w:rPr>
          <w:sz w:val="24"/>
          <w:szCs w:val="24"/>
        </w:rPr>
        <w:t>sion</w:t>
      </w:r>
      <w:r>
        <w:rPr>
          <w:spacing w:val="7"/>
          <w:sz w:val="24"/>
          <w:szCs w:val="24"/>
        </w:rPr>
        <w:t xml:space="preserve"> </w:t>
      </w:r>
      <w:r>
        <w:rPr>
          <w:sz w:val="24"/>
          <w:szCs w:val="24"/>
        </w:rPr>
        <w:t>f</w:t>
      </w:r>
      <w:r>
        <w:rPr>
          <w:spacing w:val="-1"/>
          <w:sz w:val="24"/>
          <w:szCs w:val="24"/>
        </w:rPr>
        <w:t>r</w:t>
      </w:r>
      <w:r>
        <w:rPr>
          <w:sz w:val="24"/>
          <w:szCs w:val="24"/>
        </w:rPr>
        <w:t>om</w:t>
      </w:r>
      <w:r>
        <w:rPr>
          <w:spacing w:val="7"/>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1"/>
          <w:sz w:val="24"/>
          <w:szCs w:val="24"/>
        </w:rPr>
        <w:t>l</w:t>
      </w:r>
      <w:r>
        <w:rPr>
          <w:sz w:val="24"/>
          <w:szCs w:val="24"/>
        </w:rPr>
        <w:t>y fund</w:t>
      </w:r>
      <w:r>
        <w:rPr>
          <w:spacing w:val="-2"/>
          <w:sz w:val="24"/>
          <w:szCs w:val="24"/>
        </w:rPr>
        <w:t>e</w:t>
      </w:r>
      <w:r>
        <w:rPr>
          <w:sz w:val="24"/>
          <w:szCs w:val="24"/>
        </w:rPr>
        <w:t>d</w:t>
      </w:r>
      <w:r>
        <w:rPr>
          <w:spacing w:val="7"/>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3"/>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w:t>
      </w:r>
      <w:r>
        <w:rPr>
          <w:spacing w:val="8"/>
          <w:sz w:val="24"/>
          <w:szCs w:val="24"/>
        </w:rPr>
        <w:t xml:space="preserve"> </w:t>
      </w:r>
      <w:r>
        <w:rPr>
          <w:sz w:val="24"/>
          <w:szCs w:val="24"/>
        </w:rPr>
        <w:t>TRHS h</w:t>
      </w:r>
      <w:r>
        <w:rPr>
          <w:spacing w:val="-1"/>
          <w:sz w:val="24"/>
          <w:szCs w:val="24"/>
        </w:rPr>
        <w:t>a</w:t>
      </w:r>
      <w:r>
        <w:rPr>
          <w:sz w:val="24"/>
          <w:szCs w:val="24"/>
        </w:rPr>
        <w:t>s</w:t>
      </w:r>
      <w:r>
        <w:rPr>
          <w:spacing w:val="4"/>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loped</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a</w:t>
      </w:r>
      <w:r>
        <w:rPr>
          <w:sz w:val="24"/>
          <w:szCs w:val="24"/>
        </w:rPr>
        <w:t>dopted</w:t>
      </w:r>
      <w:r>
        <w:rPr>
          <w:spacing w:val="5"/>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4"/>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e</w:t>
      </w:r>
      <w:r>
        <w:rPr>
          <w:sz w:val="24"/>
          <w:szCs w:val="24"/>
        </w:rPr>
        <w:t>d</w:t>
      </w:r>
      <w:r>
        <w:rPr>
          <w:spacing w:val="4"/>
          <w:sz w:val="24"/>
          <w:szCs w:val="24"/>
        </w:rPr>
        <w:t xml:space="preserve"> </w:t>
      </w:r>
      <w:r>
        <w:rPr>
          <w:sz w:val="24"/>
          <w:szCs w:val="24"/>
        </w:rPr>
        <w:t>to</w:t>
      </w:r>
      <w:r>
        <w:rPr>
          <w:spacing w:val="2"/>
          <w:sz w:val="24"/>
          <w:szCs w:val="24"/>
        </w:rPr>
        <w:t xml:space="preserve"> </w:t>
      </w:r>
      <w:r>
        <w:rPr>
          <w:spacing w:val="-1"/>
          <w:sz w:val="24"/>
          <w:szCs w:val="24"/>
        </w:rPr>
        <w:t>e</w:t>
      </w:r>
      <w:r>
        <w:rPr>
          <w:sz w:val="24"/>
          <w:szCs w:val="24"/>
        </w:rPr>
        <w:t xml:space="preserve">nsure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with 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 and st</w:t>
      </w:r>
      <w:r>
        <w:rPr>
          <w:spacing w:val="-1"/>
          <w:sz w:val="24"/>
          <w:szCs w:val="24"/>
        </w:rPr>
        <w:t>a</w:t>
      </w:r>
      <w:r>
        <w:rPr>
          <w:sz w:val="24"/>
          <w:szCs w:val="24"/>
        </w:rPr>
        <w:t>te l</w:t>
      </w:r>
      <w:r>
        <w:rPr>
          <w:spacing w:val="-1"/>
          <w:sz w:val="24"/>
          <w:szCs w:val="24"/>
        </w:rPr>
        <w:t>a</w:t>
      </w:r>
      <w:r>
        <w:rPr>
          <w:sz w:val="24"/>
          <w:szCs w:val="24"/>
        </w:rPr>
        <w:t>ws r</w:t>
      </w:r>
      <w:r>
        <w:rPr>
          <w:spacing w:val="-2"/>
          <w:sz w:val="24"/>
          <w:szCs w:val="24"/>
        </w:rPr>
        <w:t>eg</w:t>
      </w:r>
      <w:r>
        <w:rPr>
          <w:spacing w:val="-1"/>
          <w:sz w:val="24"/>
          <w:szCs w:val="24"/>
        </w:rPr>
        <w:t>a</w:t>
      </w:r>
      <w:r>
        <w:rPr>
          <w:sz w:val="24"/>
          <w:szCs w:val="24"/>
        </w:rPr>
        <w:t>rding</w:t>
      </w:r>
      <w:r>
        <w:rPr>
          <w:spacing w:val="-3"/>
          <w:sz w:val="24"/>
          <w:szCs w:val="24"/>
        </w:rPr>
        <w:t xml:space="preserve"> </w:t>
      </w:r>
      <w:r>
        <w:rPr>
          <w:sz w:val="24"/>
          <w:szCs w:val="24"/>
        </w:rPr>
        <w:t>i</w:t>
      </w:r>
      <w:r>
        <w:rPr>
          <w:spacing w:val="2"/>
          <w:sz w:val="24"/>
          <w:szCs w:val="24"/>
        </w:rPr>
        <w:t>l</w:t>
      </w:r>
      <w:r>
        <w:rPr>
          <w:sz w:val="24"/>
          <w:szCs w:val="24"/>
        </w:rPr>
        <w:t>le</w:t>
      </w:r>
      <w:r>
        <w:rPr>
          <w:spacing w:val="-3"/>
          <w:sz w:val="24"/>
          <w:szCs w:val="24"/>
        </w:rPr>
        <w:t>g</w:t>
      </w:r>
      <w:r>
        <w:rPr>
          <w:spacing w:val="-1"/>
          <w:sz w:val="24"/>
          <w:szCs w:val="24"/>
        </w:rPr>
        <w:t>a</w:t>
      </w:r>
      <w:r>
        <w:rPr>
          <w:sz w:val="24"/>
          <w:szCs w:val="24"/>
        </w:rPr>
        <w:t>l r</w:t>
      </w:r>
      <w:r>
        <w:rPr>
          <w:spacing w:val="-1"/>
          <w:sz w:val="24"/>
          <w:szCs w:val="24"/>
        </w:rPr>
        <w:t>e</w:t>
      </w:r>
      <w:r>
        <w:rPr>
          <w:sz w:val="24"/>
          <w:szCs w:val="24"/>
        </w:rPr>
        <w:t>f</w:t>
      </w:r>
      <w:r>
        <w:rPr>
          <w:spacing w:val="-2"/>
          <w:sz w:val="24"/>
          <w:szCs w:val="24"/>
        </w:rPr>
        <w:t>e</w:t>
      </w:r>
      <w:r>
        <w:rPr>
          <w:sz w:val="24"/>
          <w:szCs w:val="24"/>
        </w:rPr>
        <w:t>r</w:t>
      </w:r>
      <w:r>
        <w:rPr>
          <w:spacing w:val="-1"/>
          <w:sz w:val="24"/>
          <w:szCs w:val="24"/>
        </w:rPr>
        <w:t>ra</w:t>
      </w:r>
      <w:r>
        <w:rPr>
          <w:sz w:val="24"/>
          <w:szCs w:val="24"/>
        </w:rPr>
        <w:t>ls.</w:t>
      </w:r>
    </w:p>
    <w:p w14:paraId="21B88C04" w14:textId="77777777" w:rsidR="00A044D9" w:rsidRDefault="00A044D9">
      <w:pPr>
        <w:spacing w:line="240" w:lineRule="exact"/>
        <w:rPr>
          <w:sz w:val="24"/>
          <w:szCs w:val="24"/>
        </w:rPr>
      </w:pPr>
    </w:p>
    <w:p w14:paraId="3FE0428E" w14:textId="77777777" w:rsidR="00A044D9" w:rsidRDefault="00D20DDE">
      <w:pPr>
        <w:spacing w:before="61" w:line="246" w:lineRule="auto"/>
        <w:ind w:left="100" w:right="76"/>
        <w:jc w:val="both"/>
        <w:rPr>
          <w:sz w:val="24"/>
          <w:szCs w:val="24"/>
        </w:rPr>
      </w:pPr>
      <w:r>
        <w:rPr>
          <w:spacing w:val="-1"/>
          <w:sz w:val="24"/>
          <w:szCs w:val="24"/>
        </w:rPr>
        <w:t>S</w:t>
      </w:r>
      <w:r w:rsidR="00D743CD">
        <w:rPr>
          <w:spacing w:val="-1"/>
          <w:sz w:val="24"/>
          <w:szCs w:val="24"/>
        </w:rPr>
        <w:t>ec</w:t>
      </w:r>
      <w:r w:rsidR="00D743CD">
        <w:rPr>
          <w:sz w:val="24"/>
          <w:szCs w:val="24"/>
        </w:rPr>
        <w:t>t</w:t>
      </w:r>
      <w:r w:rsidR="00D743CD">
        <w:rPr>
          <w:spacing w:val="1"/>
          <w:sz w:val="24"/>
          <w:szCs w:val="24"/>
        </w:rPr>
        <w:t>i</w:t>
      </w:r>
      <w:r w:rsidR="00D743CD">
        <w:rPr>
          <w:sz w:val="24"/>
          <w:szCs w:val="24"/>
        </w:rPr>
        <w:t xml:space="preserve">on 6.2            </w:t>
      </w:r>
      <w:r w:rsidR="00D743CD">
        <w:rPr>
          <w:sz w:val="24"/>
          <w:szCs w:val="24"/>
          <w:u w:val="single" w:color="000000"/>
        </w:rPr>
        <w:t>No Rout</w:t>
      </w:r>
      <w:r w:rsidR="00D743CD">
        <w:rPr>
          <w:spacing w:val="1"/>
          <w:sz w:val="24"/>
          <w:szCs w:val="24"/>
          <w:u w:val="single" w:color="000000"/>
        </w:rPr>
        <w:t>i</w:t>
      </w:r>
      <w:r w:rsidR="00D743CD">
        <w:rPr>
          <w:sz w:val="24"/>
          <w:szCs w:val="24"/>
          <w:u w:val="single" w:color="000000"/>
        </w:rPr>
        <w:t xml:space="preserve">ne </w:t>
      </w:r>
      <w:r w:rsidR="00D743CD">
        <w:rPr>
          <w:spacing w:val="1"/>
          <w:sz w:val="24"/>
          <w:szCs w:val="24"/>
          <w:u w:val="single" w:color="000000"/>
        </w:rPr>
        <w:t>W</w:t>
      </w:r>
      <w:r w:rsidR="00D743CD">
        <w:rPr>
          <w:spacing w:val="-1"/>
          <w:sz w:val="24"/>
          <w:szCs w:val="24"/>
          <w:u w:val="single" w:color="000000"/>
        </w:rPr>
        <w:t>a</w:t>
      </w:r>
      <w:r w:rsidR="00D743CD">
        <w:rPr>
          <w:sz w:val="24"/>
          <w:szCs w:val="24"/>
          <w:u w:val="single" w:color="000000"/>
        </w:rPr>
        <w:t>ive</w:t>
      </w:r>
      <w:r w:rsidR="00D743CD">
        <w:rPr>
          <w:spacing w:val="1"/>
          <w:sz w:val="24"/>
          <w:szCs w:val="24"/>
          <w:u w:val="single" w:color="000000"/>
        </w:rPr>
        <w:t>r</w:t>
      </w:r>
      <w:r w:rsidR="00D743CD">
        <w:rPr>
          <w:sz w:val="24"/>
          <w:szCs w:val="24"/>
          <w:u w:val="single" w:color="000000"/>
        </w:rPr>
        <w:t>.</w:t>
      </w:r>
      <w:r w:rsidR="00D743CD">
        <w:rPr>
          <w:sz w:val="24"/>
          <w:szCs w:val="24"/>
        </w:rPr>
        <w:t xml:space="preserve">   </w:t>
      </w:r>
      <w:r w:rsidR="00D743CD">
        <w:rPr>
          <w:spacing w:val="34"/>
          <w:sz w:val="24"/>
          <w:szCs w:val="24"/>
        </w:rPr>
        <w:t xml:space="preserve"> </w:t>
      </w:r>
      <w:r w:rsidR="00D743CD">
        <w:rPr>
          <w:sz w:val="24"/>
          <w:szCs w:val="24"/>
        </w:rPr>
        <w:t>TRHS do</w:t>
      </w:r>
      <w:r w:rsidR="00D743CD">
        <w:rPr>
          <w:spacing w:val="-1"/>
          <w:sz w:val="24"/>
          <w:szCs w:val="24"/>
        </w:rPr>
        <w:t>e</w:t>
      </w:r>
      <w:r w:rsidR="00D743CD">
        <w:rPr>
          <w:sz w:val="24"/>
          <w:szCs w:val="24"/>
        </w:rPr>
        <w:t>s not routin</w:t>
      </w:r>
      <w:r w:rsidR="00D743CD">
        <w:rPr>
          <w:spacing w:val="-1"/>
          <w:sz w:val="24"/>
          <w:szCs w:val="24"/>
        </w:rPr>
        <w:t>e</w:t>
      </w:r>
      <w:r w:rsidR="00D743CD">
        <w:rPr>
          <w:sz w:val="24"/>
          <w:szCs w:val="24"/>
        </w:rPr>
        <w:t>ly w</w:t>
      </w:r>
      <w:r w:rsidR="00D743CD">
        <w:rPr>
          <w:spacing w:val="-1"/>
          <w:sz w:val="24"/>
          <w:szCs w:val="24"/>
        </w:rPr>
        <w:t>a</w:t>
      </w:r>
      <w:r w:rsidR="00D743CD">
        <w:rPr>
          <w:sz w:val="24"/>
          <w:szCs w:val="24"/>
        </w:rPr>
        <w:t>ive insur</w:t>
      </w:r>
      <w:r w:rsidR="00D743CD">
        <w:rPr>
          <w:spacing w:val="-1"/>
          <w:sz w:val="24"/>
          <w:szCs w:val="24"/>
        </w:rPr>
        <w:t>a</w:t>
      </w:r>
      <w:r w:rsidR="00D743CD">
        <w:rPr>
          <w:sz w:val="24"/>
          <w:szCs w:val="24"/>
        </w:rPr>
        <w:t>n</w:t>
      </w:r>
      <w:r w:rsidR="00D743CD">
        <w:rPr>
          <w:spacing w:val="-1"/>
          <w:sz w:val="24"/>
          <w:szCs w:val="24"/>
        </w:rPr>
        <w:t>c</w:t>
      </w:r>
      <w:r w:rsidR="00D743CD">
        <w:rPr>
          <w:sz w:val="24"/>
          <w:szCs w:val="24"/>
        </w:rPr>
        <w:t xml:space="preserve">e </w:t>
      </w:r>
      <w:r w:rsidR="00D743CD">
        <w:rPr>
          <w:spacing w:val="-1"/>
          <w:sz w:val="24"/>
          <w:szCs w:val="24"/>
        </w:rPr>
        <w:t>c</w:t>
      </w:r>
      <w:r w:rsidR="00D743CD">
        <w:rPr>
          <w:spacing w:val="1"/>
          <w:sz w:val="24"/>
          <w:szCs w:val="24"/>
        </w:rPr>
        <w:t>o</w:t>
      </w:r>
      <w:r w:rsidR="00D743CD">
        <w:rPr>
          <w:sz w:val="24"/>
          <w:szCs w:val="24"/>
        </w:rPr>
        <w:t>- p</w:t>
      </w:r>
      <w:r w:rsidR="00D743CD">
        <w:rPr>
          <w:spacing w:val="-1"/>
          <w:sz w:val="24"/>
          <w:szCs w:val="24"/>
        </w:rPr>
        <w:t>a</w:t>
      </w:r>
      <w:r w:rsidR="00D743CD">
        <w:rPr>
          <w:spacing w:val="-7"/>
          <w:sz w:val="24"/>
          <w:szCs w:val="24"/>
        </w:rPr>
        <w:t>y</w:t>
      </w:r>
      <w:r w:rsidR="00D743CD">
        <w:rPr>
          <w:sz w:val="24"/>
          <w:szCs w:val="24"/>
        </w:rPr>
        <w:t xml:space="preserve">ments or provide </w:t>
      </w:r>
      <w:r w:rsidR="009F0626">
        <w:rPr>
          <w:sz w:val="24"/>
          <w:szCs w:val="24"/>
        </w:rPr>
        <w:t xml:space="preserve">other </w:t>
      </w:r>
      <w:r w:rsidR="00D743CD">
        <w:rPr>
          <w:sz w:val="24"/>
          <w:szCs w:val="24"/>
        </w:rPr>
        <w:t>b</w:t>
      </w:r>
      <w:r w:rsidR="00D743CD">
        <w:rPr>
          <w:spacing w:val="-1"/>
          <w:sz w:val="24"/>
          <w:szCs w:val="24"/>
        </w:rPr>
        <w:t>e</w:t>
      </w:r>
      <w:r w:rsidR="00D743CD">
        <w:rPr>
          <w:sz w:val="24"/>
          <w:szCs w:val="24"/>
        </w:rPr>
        <w:t>n</w:t>
      </w:r>
      <w:r w:rsidR="00D743CD">
        <w:rPr>
          <w:spacing w:val="-1"/>
          <w:sz w:val="24"/>
          <w:szCs w:val="24"/>
        </w:rPr>
        <w:t>e</w:t>
      </w:r>
      <w:r w:rsidR="00D743CD">
        <w:rPr>
          <w:sz w:val="24"/>
          <w:szCs w:val="24"/>
        </w:rPr>
        <w:t>fits</w:t>
      </w:r>
      <w:r w:rsidR="00D743CD">
        <w:rPr>
          <w:spacing w:val="2"/>
          <w:sz w:val="24"/>
          <w:szCs w:val="24"/>
        </w:rPr>
        <w:t xml:space="preserve"> </w:t>
      </w:r>
      <w:r w:rsidR="00D743CD">
        <w:rPr>
          <w:sz w:val="24"/>
          <w:szCs w:val="24"/>
        </w:rPr>
        <w:t>to p</w:t>
      </w:r>
      <w:r w:rsidR="00D743CD">
        <w:rPr>
          <w:spacing w:val="-1"/>
          <w:sz w:val="24"/>
          <w:szCs w:val="24"/>
        </w:rPr>
        <w:t>a</w:t>
      </w:r>
      <w:r w:rsidR="00D743CD">
        <w:rPr>
          <w:sz w:val="24"/>
          <w:szCs w:val="24"/>
        </w:rPr>
        <w:t>t</w:t>
      </w:r>
      <w:r w:rsidR="00D743CD">
        <w:rPr>
          <w:spacing w:val="1"/>
          <w:sz w:val="24"/>
          <w:szCs w:val="24"/>
        </w:rPr>
        <w:t>i</w:t>
      </w:r>
      <w:r w:rsidR="00D743CD">
        <w:rPr>
          <w:spacing w:val="-1"/>
          <w:sz w:val="24"/>
          <w:szCs w:val="24"/>
        </w:rPr>
        <w:t>e</w:t>
      </w:r>
      <w:r w:rsidR="00D743CD">
        <w:rPr>
          <w:sz w:val="24"/>
          <w:szCs w:val="24"/>
        </w:rPr>
        <w:t>nts in</w:t>
      </w:r>
      <w:r w:rsidR="00D743CD">
        <w:rPr>
          <w:spacing w:val="2"/>
          <w:sz w:val="24"/>
          <w:szCs w:val="24"/>
        </w:rPr>
        <w:t xml:space="preserve"> </w:t>
      </w:r>
      <w:r w:rsidR="00D743CD">
        <w:rPr>
          <w:sz w:val="24"/>
          <w:szCs w:val="24"/>
        </w:rPr>
        <w:t>r</w:t>
      </w:r>
      <w:r w:rsidR="00D743CD">
        <w:rPr>
          <w:spacing w:val="-2"/>
          <w:sz w:val="24"/>
          <w:szCs w:val="24"/>
        </w:rPr>
        <w:t>e</w:t>
      </w:r>
      <w:r w:rsidR="00D743CD">
        <w:rPr>
          <w:sz w:val="24"/>
          <w:szCs w:val="24"/>
        </w:rPr>
        <w:t>turn</w:t>
      </w:r>
      <w:r w:rsidR="00D743CD">
        <w:rPr>
          <w:spacing w:val="1"/>
          <w:sz w:val="24"/>
          <w:szCs w:val="24"/>
        </w:rPr>
        <w:t xml:space="preserve"> </w:t>
      </w:r>
      <w:r w:rsidR="00D743CD">
        <w:rPr>
          <w:sz w:val="24"/>
          <w:szCs w:val="24"/>
        </w:rPr>
        <w:t>for</w:t>
      </w:r>
      <w:r w:rsidR="00D743CD">
        <w:rPr>
          <w:spacing w:val="3"/>
          <w:sz w:val="24"/>
          <w:szCs w:val="24"/>
        </w:rPr>
        <w:t xml:space="preserve"> </w:t>
      </w:r>
      <w:r w:rsidR="00D743CD">
        <w:rPr>
          <w:sz w:val="24"/>
          <w:szCs w:val="24"/>
        </w:rPr>
        <w:t>the p</w:t>
      </w:r>
      <w:r w:rsidR="00D743CD">
        <w:rPr>
          <w:spacing w:val="-1"/>
          <w:sz w:val="24"/>
          <w:szCs w:val="24"/>
        </w:rPr>
        <w:t>a</w:t>
      </w:r>
      <w:r w:rsidR="00D743CD">
        <w:rPr>
          <w:sz w:val="24"/>
          <w:szCs w:val="24"/>
        </w:rPr>
        <w:t>t</w:t>
      </w:r>
      <w:r w:rsidR="00D743CD">
        <w:rPr>
          <w:spacing w:val="1"/>
          <w:sz w:val="24"/>
          <w:szCs w:val="24"/>
        </w:rPr>
        <w:t>i</w:t>
      </w:r>
      <w:r w:rsidR="00D743CD">
        <w:rPr>
          <w:spacing w:val="-1"/>
          <w:sz w:val="24"/>
          <w:szCs w:val="24"/>
        </w:rPr>
        <w:t>e</w:t>
      </w:r>
      <w:r w:rsidR="00D743CD">
        <w:rPr>
          <w:sz w:val="24"/>
          <w:szCs w:val="24"/>
        </w:rPr>
        <w:t>nts</w:t>
      </w:r>
      <w:r w:rsidR="00D743CD">
        <w:rPr>
          <w:spacing w:val="2"/>
          <w:sz w:val="24"/>
          <w:szCs w:val="24"/>
        </w:rPr>
        <w:t xml:space="preserve"> </w:t>
      </w:r>
      <w:r w:rsidR="00D743CD">
        <w:rPr>
          <w:sz w:val="24"/>
          <w:szCs w:val="24"/>
        </w:rPr>
        <w:t>using TRH</w:t>
      </w:r>
      <w:r w:rsidR="00D743CD">
        <w:rPr>
          <w:spacing w:val="1"/>
          <w:sz w:val="24"/>
          <w:szCs w:val="24"/>
        </w:rPr>
        <w:t>S</w:t>
      </w:r>
      <w:r w:rsidR="00D743CD">
        <w:rPr>
          <w:spacing w:val="-1"/>
          <w:sz w:val="24"/>
          <w:szCs w:val="24"/>
        </w:rPr>
        <w:t xml:space="preserve">’s </w:t>
      </w:r>
      <w:r w:rsidR="00D743CD">
        <w:rPr>
          <w:sz w:val="24"/>
          <w:szCs w:val="24"/>
        </w:rPr>
        <w:t>s</w:t>
      </w:r>
      <w:r w:rsidR="00D743CD">
        <w:rPr>
          <w:spacing w:val="-1"/>
          <w:sz w:val="24"/>
          <w:szCs w:val="24"/>
        </w:rPr>
        <w:t>e</w:t>
      </w:r>
      <w:r w:rsidR="00D743CD">
        <w:rPr>
          <w:sz w:val="24"/>
          <w:szCs w:val="24"/>
        </w:rPr>
        <w:t>rvi</w:t>
      </w:r>
      <w:r w:rsidR="00D743CD">
        <w:rPr>
          <w:spacing w:val="-1"/>
          <w:sz w:val="24"/>
          <w:szCs w:val="24"/>
        </w:rPr>
        <w:t>ce</w:t>
      </w:r>
      <w:r w:rsidR="00D743CD">
        <w:rPr>
          <w:sz w:val="24"/>
          <w:szCs w:val="24"/>
        </w:rPr>
        <w:t>s.</w:t>
      </w:r>
    </w:p>
    <w:p w14:paraId="196617E8" w14:textId="77777777" w:rsidR="00ED79BE" w:rsidRDefault="00ED79BE">
      <w:pPr>
        <w:rPr>
          <w:b/>
          <w:spacing w:val="-3"/>
          <w:sz w:val="24"/>
          <w:szCs w:val="24"/>
        </w:rPr>
      </w:pPr>
    </w:p>
    <w:p w14:paraId="7CAFDC58" w14:textId="77777777" w:rsidR="00A044D9" w:rsidRDefault="00D20DDE" w:rsidP="009F0626">
      <w:pPr>
        <w:ind w:left="100" w:right="1870"/>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7 -</w:t>
      </w:r>
      <w:r>
        <w:rPr>
          <w:b/>
          <w:spacing w:val="-1"/>
          <w:sz w:val="24"/>
          <w:szCs w:val="24"/>
        </w:rPr>
        <w:t xml:space="preserve"> </w:t>
      </w:r>
      <w:r>
        <w:rPr>
          <w:b/>
          <w:sz w:val="24"/>
          <w:szCs w:val="24"/>
        </w:rPr>
        <w:t>REIMBU</w:t>
      </w:r>
      <w:r>
        <w:rPr>
          <w:b/>
          <w:spacing w:val="-1"/>
          <w:sz w:val="24"/>
          <w:szCs w:val="24"/>
        </w:rPr>
        <w:t>R</w:t>
      </w:r>
      <w:r>
        <w:rPr>
          <w:b/>
          <w:spacing w:val="1"/>
          <w:sz w:val="24"/>
          <w:szCs w:val="24"/>
        </w:rPr>
        <w:t>S</w:t>
      </w:r>
      <w:r>
        <w:rPr>
          <w:b/>
          <w:sz w:val="24"/>
          <w:szCs w:val="24"/>
        </w:rPr>
        <w:t>E</w:t>
      </w:r>
      <w:r>
        <w:rPr>
          <w:b/>
          <w:spacing w:val="-1"/>
          <w:sz w:val="24"/>
          <w:szCs w:val="24"/>
        </w:rPr>
        <w:t>M</w:t>
      </w:r>
      <w:r>
        <w:rPr>
          <w:b/>
          <w:sz w:val="24"/>
          <w:szCs w:val="24"/>
        </w:rPr>
        <w:t xml:space="preserve">ENT </w:t>
      </w:r>
      <w:r w:rsidR="009F0626">
        <w:rPr>
          <w:b/>
          <w:sz w:val="24"/>
          <w:szCs w:val="24"/>
        </w:rPr>
        <w:t>C</w:t>
      </w:r>
      <w:r>
        <w:rPr>
          <w:b/>
          <w:sz w:val="24"/>
          <w:szCs w:val="24"/>
        </w:rPr>
        <w:t>LAI</w:t>
      </w:r>
      <w:r>
        <w:rPr>
          <w:b/>
          <w:spacing w:val="-1"/>
          <w:sz w:val="24"/>
          <w:szCs w:val="24"/>
        </w:rPr>
        <w:t>M</w:t>
      </w:r>
      <w:r>
        <w:rPr>
          <w:b/>
          <w:sz w:val="24"/>
          <w:szCs w:val="24"/>
        </w:rPr>
        <w:t>S</w:t>
      </w:r>
    </w:p>
    <w:p w14:paraId="01A51D99" w14:textId="77777777" w:rsidR="00A044D9" w:rsidRDefault="00A044D9">
      <w:pPr>
        <w:spacing w:before="10" w:line="280" w:lineRule="exact"/>
        <w:rPr>
          <w:sz w:val="28"/>
          <w:szCs w:val="28"/>
        </w:rPr>
      </w:pPr>
    </w:p>
    <w:p w14:paraId="366D335A" w14:textId="77777777" w:rsidR="00A044D9" w:rsidRDefault="00D20DDE">
      <w:pPr>
        <w:spacing w:line="246" w:lineRule="auto"/>
        <w:ind w:left="100" w:right="83"/>
        <w:jc w:val="both"/>
        <w:rPr>
          <w:sz w:val="24"/>
          <w:szCs w:val="24"/>
        </w:rPr>
      </w:pPr>
      <w:r>
        <w:rPr>
          <w:b/>
          <w:sz w:val="24"/>
          <w:szCs w:val="24"/>
        </w:rPr>
        <w:t>TRHS</w:t>
      </w:r>
      <w:r>
        <w:rPr>
          <w:b/>
          <w:spacing w:val="4"/>
          <w:sz w:val="24"/>
          <w:szCs w:val="24"/>
        </w:rPr>
        <w:t xml:space="preserve"> </w:t>
      </w:r>
      <w:r>
        <w:rPr>
          <w:b/>
          <w:spacing w:val="2"/>
          <w:sz w:val="24"/>
          <w:szCs w:val="24"/>
        </w:rPr>
        <w:t>w</w:t>
      </w:r>
      <w:r>
        <w:rPr>
          <w:b/>
          <w:sz w:val="24"/>
          <w:szCs w:val="24"/>
        </w:rPr>
        <w:t>i</w:t>
      </w:r>
      <w:r>
        <w:rPr>
          <w:b/>
          <w:spacing w:val="1"/>
          <w:sz w:val="24"/>
          <w:szCs w:val="24"/>
        </w:rPr>
        <w:t>l</w:t>
      </w:r>
      <w:r>
        <w:rPr>
          <w:b/>
          <w:sz w:val="24"/>
          <w:szCs w:val="24"/>
        </w:rPr>
        <w:t>l</w:t>
      </w:r>
      <w:r>
        <w:rPr>
          <w:b/>
          <w:spacing w:val="3"/>
          <w:sz w:val="24"/>
          <w:szCs w:val="24"/>
        </w:rPr>
        <w:t xml:space="preserve"> </w:t>
      </w:r>
      <w:r>
        <w:rPr>
          <w:b/>
          <w:sz w:val="24"/>
          <w:szCs w:val="24"/>
        </w:rPr>
        <w:t>st</w:t>
      </w:r>
      <w:r>
        <w:rPr>
          <w:b/>
          <w:spacing w:val="-1"/>
          <w:sz w:val="24"/>
          <w:szCs w:val="24"/>
        </w:rPr>
        <w:t>r</w:t>
      </w:r>
      <w:r>
        <w:rPr>
          <w:b/>
          <w:sz w:val="24"/>
          <w:szCs w:val="24"/>
        </w:rPr>
        <w:t>ive</w:t>
      </w:r>
      <w:r>
        <w:rPr>
          <w:b/>
          <w:spacing w:val="2"/>
          <w:sz w:val="24"/>
          <w:szCs w:val="24"/>
        </w:rPr>
        <w:t xml:space="preserve"> </w:t>
      </w:r>
      <w:r>
        <w:rPr>
          <w:b/>
          <w:sz w:val="24"/>
          <w:szCs w:val="24"/>
        </w:rPr>
        <w:t>to</w:t>
      </w:r>
      <w:r>
        <w:rPr>
          <w:b/>
          <w:spacing w:val="3"/>
          <w:sz w:val="24"/>
          <w:szCs w:val="24"/>
        </w:rPr>
        <w:t xml:space="preserve"> </w:t>
      </w:r>
      <w:r>
        <w:rPr>
          <w:b/>
          <w:spacing w:val="-1"/>
          <w:sz w:val="24"/>
          <w:szCs w:val="24"/>
        </w:rPr>
        <w:t>c</w:t>
      </w:r>
      <w:r>
        <w:rPr>
          <w:b/>
          <w:sz w:val="24"/>
          <w:szCs w:val="24"/>
        </w:rPr>
        <w:t>o</w:t>
      </w:r>
      <w:r>
        <w:rPr>
          <w:b/>
          <w:spacing w:val="-3"/>
          <w:sz w:val="24"/>
          <w:szCs w:val="24"/>
        </w:rPr>
        <w:t>m</w:t>
      </w:r>
      <w:r>
        <w:rPr>
          <w:b/>
          <w:spacing w:val="1"/>
          <w:sz w:val="24"/>
          <w:szCs w:val="24"/>
        </w:rPr>
        <w:t>p</w:t>
      </w:r>
      <w:r>
        <w:rPr>
          <w:b/>
          <w:sz w:val="24"/>
          <w:szCs w:val="24"/>
        </w:rPr>
        <w:t>ly</w:t>
      </w:r>
      <w:r>
        <w:rPr>
          <w:b/>
          <w:spacing w:val="3"/>
          <w:sz w:val="24"/>
          <w:szCs w:val="24"/>
        </w:rPr>
        <w:t xml:space="preserve"> </w:t>
      </w:r>
      <w:r>
        <w:rPr>
          <w:b/>
          <w:spacing w:val="2"/>
          <w:sz w:val="24"/>
          <w:szCs w:val="24"/>
        </w:rPr>
        <w:t>w</w:t>
      </w:r>
      <w:r>
        <w:rPr>
          <w:b/>
          <w:sz w:val="24"/>
          <w:szCs w:val="24"/>
        </w:rPr>
        <w:t>ith</w:t>
      </w:r>
      <w:r>
        <w:rPr>
          <w:b/>
          <w:spacing w:val="3"/>
          <w:sz w:val="24"/>
          <w:szCs w:val="24"/>
        </w:rPr>
        <w:t xml:space="preserve"> </w:t>
      </w:r>
      <w:r>
        <w:rPr>
          <w:b/>
          <w:spacing w:val="1"/>
          <w:sz w:val="24"/>
          <w:szCs w:val="24"/>
        </w:rPr>
        <w:t>f</w:t>
      </w:r>
      <w:r>
        <w:rPr>
          <w:b/>
          <w:spacing w:val="-1"/>
          <w:sz w:val="24"/>
          <w:szCs w:val="24"/>
        </w:rPr>
        <w:t>e</w:t>
      </w:r>
      <w:r>
        <w:rPr>
          <w:b/>
          <w:spacing w:val="1"/>
          <w:sz w:val="24"/>
          <w:szCs w:val="24"/>
        </w:rPr>
        <w:t>d</w:t>
      </w:r>
      <w:r>
        <w:rPr>
          <w:b/>
          <w:spacing w:val="-1"/>
          <w:sz w:val="24"/>
          <w:szCs w:val="24"/>
        </w:rPr>
        <w:t>er</w:t>
      </w:r>
      <w:r>
        <w:rPr>
          <w:b/>
          <w:sz w:val="24"/>
          <w:szCs w:val="24"/>
        </w:rPr>
        <w:t>al</w:t>
      </w:r>
      <w:r>
        <w:rPr>
          <w:b/>
          <w:spacing w:val="3"/>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z w:val="24"/>
          <w:szCs w:val="24"/>
        </w:rPr>
        <w:t>sta</w:t>
      </w:r>
      <w:r>
        <w:rPr>
          <w:b/>
          <w:spacing w:val="-1"/>
          <w:sz w:val="24"/>
          <w:szCs w:val="24"/>
        </w:rPr>
        <w:t>t</w:t>
      </w:r>
      <w:r>
        <w:rPr>
          <w:b/>
          <w:sz w:val="24"/>
          <w:szCs w:val="24"/>
        </w:rPr>
        <w:t>e</w:t>
      </w:r>
      <w:r>
        <w:rPr>
          <w:b/>
          <w:spacing w:val="2"/>
          <w:sz w:val="24"/>
          <w:szCs w:val="24"/>
        </w:rPr>
        <w:t xml:space="preserve"> </w:t>
      </w:r>
      <w:r>
        <w:rPr>
          <w:b/>
          <w:sz w:val="24"/>
          <w:szCs w:val="24"/>
        </w:rPr>
        <w:t>la</w:t>
      </w:r>
      <w:r>
        <w:rPr>
          <w:b/>
          <w:spacing w:val="2"/>
          <w:sz w:val="24"/>
          <w:szCs w:val="24"/>
        </w:rPr>
        <w:t>w</w:t>
      </w:r>
      <w:r>
        <w:rPr>
          <w:b/>
          <w:sz w:val="24"/>
          <w:szCs w:val="24"/>
        </w:rPr>
        <w:t>s</w:t>
      </w:r>
      <w:r>
        <w:rPr>
          <w:b/>
          <w:spacing w:val="3"/>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1"/>
          <w:sz w:val="24"/>
          <w:szCs w:val="24"/>
        </w:rPr>
        <w:t>re</w:t>
      </w:r>
      <w:r>
        <w:rPr>
          <w:b/>
          <w:sz w:val="24"/>
          <w:szCs w:val="24"/>
        </w:rPr>
        <w:t>g</w:t>
      </w:r>
      <w:r>
        <w:rPr>
          <w:b/>
          <w:spacing w:val="1"/>
          <w:sz w:val="24"/>
          <w:szCs w:val="24"/>
        </w:rPr>
        <w:t>u</w:t>
      </w:r>
      <w:r>
        <w:rPr>
          <w:b/>
          <w:sz w:val="24"/>
          <w:szCs w:val="24"/>
        </w:rPr>
        <w:t>latio</w:t>
      </w:r>
      <w:r>
        <w:rPr>
          <w:b/>
          <w:spacing w:val="1"/>
          <w:sz w:val="24"/>
          <w:szCs w:val="24"/>
        </w:rPr>
        <w:t>n</w:t>
      </w:r>
      <w:r>
        <w:rPr>
          <w:b/>
          <w:sz w:val="24"/>
          <w:szCs w:val="24"/>
        </w:rPr>
        <w:t>s</w:t>
      </w:r>
      <w:r>
        <w:rPr>
          <w:b/>
          <w:spacing w:val="1"/>
          <w:sz w:val="24"/>
          <w:szCs w:val="24"/>
        </w:rPr>
        <w:t xml:space="preserve"> </w:t>
      </w:r>
      <w:r>
        <w:rPr>
          <w:b/>
          <w:spacing w:val="-1"/>
          <w:sz w:val="24"/>
          <w:szCs w:val="24"/>
        </w:rPr>
        <w:t>re</w:t>
      </w:r>
      <w:r>
        <w:rPr>
          <w:b/>
          <w:sz w:val="24"/>
          <w:szCs w:val="24"/>
        </w:rPr>
        <w:t>ga</w:t>
      </w:r>
      <w:r>
        <w:rPr>
          <w:b/>
          <w:spacing w:val="-1"/>
          <w:sz w:val="24"/>
          <w:szCs w:val="24"/>
        </w:rPr>
        <w:t>r</w:t>
      </w:r>
      <w:r>
        <w:rPr>
          <w:b/>
          <w:spacing w:val="1"/>
          <w:sz w:val="24"/>
          <w:szCs w:val="24"/>
        </w:rPr>
        <w:t>d</w:t>
      </w:r>
      <w:r>
        <w:rPr>
          <w:b/>
          <w:sz w:val="24"/>
          <w:szCs w:val="24"/>
        </w:rPr>
        <w:t>i</w:t>
      </w:r>
      <w:r>
        <w:rPr>
          <w:b/>
          <w:spacing w:val="1"/>
          <w:sz w:val="24"/>
          <w:szCs w:val="24"/>
        </w:rPr>
        <w:t>n</w:t>
      </w:r>
      <w:r>
        <w:rPr>
          <w:b/>
          <w:sz w:val="24"/>
          <w:szCs w:val="24"/>
        </w:rPr>
        <w:t>g the s</w:t>
      </w:r>
      <w:r>
        <w:rPr>
          <w:b/>
          <w:spacing w:val="1"/>
          <w:sz w:val="24"/>
          <w:szCs w:val="24"/>
        </w:rPr>
        <w:t>ub</w:t>
      </w:r>
      <w:r>
        <w:rPr>
          <w:b/>
          <w:spacing w:val="-3"/>
          <w:sz w:val="24"/>
          <w:szCs w:val="24"/>
        </w:rPr>
        <w:t>m</w:t>
      </w:r>
      <w:r>
        <w:rPr>
          <w:b/>
          <w:sz w:val="24"/>
          <w:szCs w:val="24"/>
        </w:rPr>
        <w:t>is</w:t>
      </w:r>
      <w:r>
        <w:rPr>
          <w:b/>
          <w:spacing w:val="1"/>
          <w:sz w:val="24"/>
          <w:szCs w:val="24"/>
        </w:rPr>
        <w:t>s</w:t>
      </w:r>
      <w:r>
        <w:rPr>
          <w:b/>
          <w:sz w:val="24"/>
          <w:szCs w:val="24"/>
        </w:rPr>
        <w:t>ion</w:t>
      </w:r>
      <w:r>
        <w:rPr>
          <w:b/>
          <w:spacing w:val="1"/>
          <w:sz w:val="24"/>
          <w:szCs w:val="24"/>
        </w:rPr>
        <w:t xml:space="preserve"> </w:t>
      </w:r>
      <w:r>
        <w:rPr>
          <w:b/>
          <w:sz w:val="24"/>
          <w:szCs w:val="24"/>
        </w:rPr>
        <w:t>of</w:t>
      </w:r>
      <w:r>
        <w:rPr>
          <w:b/>
          <w:spacing w:val="1"/>
          <w:sz w:val="24"/>
          <w:szCs w:val="24"/>
        </w:rPr>
        <w:t xml:space="preserve"> </w:t>
      </w:r>
      <w:r>
        <w:rPr>
          <w:b/>
          <w:spacing w:val="-1"/>
          <w:sz w:val="24"/>
          <w:szCs w:val="24"/>
        </w:rPr>
        <w:t>c</w:t>
      </w:r>
      <w:r>
        <w:rPr>
          <w:b/>
          <w:sz w:val="24"/>
          <w:szCs w:val="24"/>
        </w:rPr>
        <w:t>la</w:t>
      </w:r>
      <w:r>
        <w:rPr>
          <w:b/>
          <w:spacing w:val="1"/>
          <w:sz w:val="24"/>
          <w:szCs w:val="24"/>
        </w:rPr>
        <w:t>i</w:t>
      </w:r>
      <w:r>
        <w:rPr>
          <w:b/>
          <w:spacing w:val="-3"/>
          <w:sz w:val="24"/>
          <w:szCs w:val="24"/>
        </w:rPr>
        <w:t>m</w:t>
      </w:r>
      <w:r>
        <w:rPr>
          <w:b/>
          <w:sz w:val="24"/>
          <w:szCs w:val="24"/>
        </w:rPr>
        <w:t>s a</w:t>
      </w:r>
      <w:r>
        <w:rPr>
          <w:b/>
          <w:spacing w:val="1"/>
          <w:sz w:val="24"/>
          <w:szCs w:val="24"/>
        </w:rPr>
        <w:t>n</w:t>
      </w:r>
      <w:r>
        <w:rPr>
          <w:b/>
          <w:sz w:val="24"/>
          <w:szCs w:val="24"/>
        </w:rPr>
        <w:t>d</w:t>
      </w:r>
      <w:r>
        <w:rPr>
          <w:b/>
          <w:spacing w:val="1"/>
          <w:sz w:val="24"/>
          <w:szCs w:val="24"/>
        </w:rPr>
        <w:t xml:space="preserve"> </w:t>
      </w:r>
      <w:r>
        <w:rPr>
          <w:b/>
          <w:spacing w:val="-1"/>
          <w:sz w:val="24"/>
          <w:szCs w:val="24"/>
        </w:rPr>
        <w:t>Me</w:t>
      </w:r>
      <w:r>
        <w:rPr>
          <w:b/>
          <w:spacing w:val="1"/>
          <w:sz w:val="24"/>
          <w:szCs w:val="24"/>
        </w:rPr>
        <w:t>d</w:t>
      </w:r>
      <w:r>
        <w:rPr>
          <w:b/>
          <w:sz w:val="24"/>
          <w:szCs w:val="24"/>
        </w:rPr>
        <w:t>ica</w:t>
      </w:r>
      <w:r>
        <w:rPr>
          <w:b/>
          <w:spacing w:val="-1"/>
          <w:sz w:val="24"/>
          <w:szCs w:val="24"/>
        </w:rPr>
        <w:t>r</w:t>
      </w:r>
      <w:r>
        <w:rPr>
          <w:b/>
          <w:sz w:val="24"/>
          <w:szCs w:val="24"/>
        </w:rPr>
        <w:t>e</w:t>
      </w:r>
      <w:r>
        <w:rPr>
          <w:b/>
          <w:spacing w:val="-1"/>
          <w:sz w:val="24"/>
          <w:szCs w:val="24"/>
        </w:rPr>
        <w:t xml:space="preserve"> c</w:t>
      </w:r>
      <w:r>
        <w:rPr>
          <w:b/>
          <w:sz w:val="24"/>
          <w:szCs w:val="24"/>
        </w:rPr>
        <w:t xml:space="preserve">ost </w:t>
      </w:r>
      <w:r>
        <w:rPr>
          <w:b/>
          <w:spacing w:val="-1"/>
          <w:sz w:val="24"/>
          <w:szCs w:val="24"/>
        </w:rPr>
        <w:t>re</w:t>
      </w:r>
      <w:r>
        <w:rPr>
          <w:b/>
          <w:spacing w:val="1"/>
          <w:sz w:val="24"/>
          <w:szCs w:val="24"/>
        </w:rPr>
        <w:t>p</w:t>
      </w:r>
      <w:r>
        <w:rPr>
          <w:b/>
          <w:sz w:val="24"/>
          <w:szCs w:val="24"/>
        </w:rPr>
        <w:t>o</w:t>
      </w:r>
      <w:r>
        <w:rPr>
          <w:b/>
          <w:spacing w:val="-1"/>
          <w:sz w:val="24"/>
          <w:szCs w:val="24"/>
        </w:rPr>
        <w:t>r</w:t>
      </w:r>
      <w:r>
        <w:rPr>
          <w:b/>
          <w:sz w:val="24"/>
          <w:szCs w:val="24"/>
        </w:rPr>
        <w:t>ts.</w:t>
      </w:r>
    </w:p>
    <w:p w14:paraId="1657C317" w14:textId="77777777" w:rsidR="00A044D9" w:rsidRDefault="00A044D9">
      <w:pPr>
        <w:spacing w:before="19" w:line="260" w:lineRule="exact"/>
        <w:rPr>
          <w:sz w:val="26"/>
          <w:szCs w:val="26"/>
        </w:rPr>
      </w:pPr>
    </w:p>
    <w:p w14:paraId="3FE3FB8F" w14:textId="77777777" w:rsidR="006A79F4" w:rsidRDefault="00D20DDE">
      <w:pPr>
        <w:spacing w:line="246" w:lineRule="auto"/>
        <w:ind w:left="100" w:right="75"/>
        <w:jc w:val="both"/>
        <w:rPr>
          <w:spacing w:val="6"/>
          <w:sz w:val="24"/>
          <w:szCs w:val="24"/>
        </w:rPr>
      </w:pPr>
      <w:r>
        <w:rPr>
          <w:spacing w:val="1"/>
          <w:sz w:val="24"/>
          <w:szCs w:val="24"/>
        </w:rPr>
        <w:t>S</w:t>
      </w:r>
      <w:r>
        <w:rPr>
          <w:sz w:val="24"/>
          <w:szCs w:val="24"/>
        </w:rPr>
        <w:t>tand</w:t>
      </w:r>
      <w:r>
        <w:rPr>
          <w:spacing w:val="-1"/>
          <w:sz w:val="24"/>
          <w:szCs w:val="24"/>
        </w:rPr>
        <w:t>a</w:t>
      </w:r>
      <w:r>
        <w:rPr>
          <w:sz w:val="24"/>
          <w:szCs w:val="24"/>
        </w:rPr>
        <w:t xml:space="preserve">rd 7.1        </w:t>
      </w:r>
      <w:r>
        <w:rPr>
          <w:spacing w:val="47"/>
          <w:sz w:val="24"/>
          <w:szCs w:val="24"/>
        </w:rPr>
        <w:t xml:space="preserve"> </w:t>
      </w:r>
      <w:r>
        <w:rPr>
          <w:spacing w:val="-2"/>
          <w:sz w:val="24"/>
          <w:szCs w:val="24"/>
          <w:u w:val="single" w:color="000000"/>
        </w:rPr>
        <w:t>B</w:t>
      </w:r>
      <w:r>
        <w:rPr>
          <w:sz w:val="24"/>
          <w:szCs w:val="24"/>
          <w:u w:val="single" w:color="000000"/>
        </w:rPr>
        <w:t>i</w:t>
      </w:r>
      <w:r>
        <w:rPr>
          <w:spacing w:val="1"/>
          <w:sz w:val="24"/>
          <w:szCs w:val="24"/>
          <w:u w:val="single" w:color="000000"/>
        </w:rPr>
        <w:t>l</w:t>
      </w:r>
      <w:r>
        <w:rPr>
          <w:sz w:val="24"/>
          <w:szCs w:val="24"/>
          <w:u w:val="single" w:color="000000"/>
        </w:rPr>
        <w:t>l</w:t>
      </w:r>
      <w:r>
        <w:rPr>
          <w:spacing w:val="1"/>
          <w:sz w:val="24"/>
          <w:szCs w:val="24"/>
          <w:u w:val="single" w:color="000000"/>
        </w:rPr>
        <w:t>i</w:t>
      </w:r>
      <w:r>
        <w:rPr>
          <w:sz w:val="24"/>
          <w:szCs w:val="24"/>
          <w:u w:val="single" w:color="000000"/>
        </w:rPr>
        <w:t>ng</w:t>
      </w:r>
      <w:r>
        <w:rPr>
          <w:spacing w:val="2"/>
          <w:sz w:val="24"/>
          <w:szCs w:val="24"/>
          <w:u w:val="single" w:color="000000"/>
        </w:rPr>
        <w:t xml:space="preserve"> </w:t>
      </w:r>
      <w:r>
        <w:rPr>
          <w:spacing w:val="-1"/>
          <w:sz w:val="24"/>
          <w:szCs w:val="24"/>
          <w:u w:val="single" w:color="000000"/>
        </w:rPr>
        <w:t>F</w:t>
      </w:r>
      <w:r>
        <w:rPr>
          <w:sz w:val="24"/>
          <w:szCs w:val="24"/>
          <w:u w:val="single" w:color="000000"/>
        </w:rPr>
        <w:t>r</w:t>
      </w:r>
      <w:r>
        <w:rPr>
          <w:spacing w:val="-2"/>
          <w:sz w:val="24"/>
          <w:szCs w:val="24"/>
          <w:u w:val="single" w:color="000000"/>
        </w:rPr>
        <w:t>a</w:t>
      </w:r>
      <w:r>
        <w:rPr>
          <w:sz w:val="24"/>
          <w:szCs w:val="24"/>
          <w:u w:val="single" w:color="000000"/>
        </w:rPr>
        <w:t>ud</w:t>
      </w:r>
      <w:r>
        <w:rPr>
          <w:spacing w:val="5"/>
          <w:sz w:val="24"/>
          <w:szCs w:val="24"/>
          <w:u w:val="single" w:color="000000"/>
        </w:rPr>
        <w:t xml:space="preserve"> </w:t>
      </w:r>
      <w:r>
        <w:rPr>
          <w:sz w:val="24"/>
          <w:szCs w:val="24"/>
          <w:u w:val="single" w:color="000000"/>
        </w:rPr>
        <w:t>&amp;</w:t>
      </w:r>
      <w:r>
        <w:rPr>
          <w:spacing w:val="3"/>
          <w:sz w:val="24"/>
          <w:szCs w:val="24"/>
          <w:u w:val="single" w:color="000000"/>
        </w:rPr>
        <w:t xml:space="preserve"> </w:t>
      </w:r>
      <w:r>
        <w:rPr>
          <w:sz w:val="24"/>
          <w:szCs w:val="24"/>
          <w:u w:val="single" w:color="000000"/>
        </w:rPr>
        <w:t>Abus</w:t>
      </w:r>
      <w:r>
        <w:rPr>
          <w:spacing w:val="-1"/>
          <w:sz w:val="24"/>
          <w:szCs w:val="24"/>
          <w:u w:val="single" w:color="000000"/>
        </w:rPr>
        <w:t>e</w:t>
      </w:r>
      <w:r>
        <w:rPr>
          <w:sz w:val="24"/>
          <w:szCs w:val="24"/>
          <w:u w:val="single" w:color="000000"/>
        </w:rPr>
        <w:t>.</w:t>
      </w:r>
      <w:r>
        <w:rPr>
          <w:sz w:val="24"/>
          <w:szCs w:val="24"/>
        </w:rPr>
        <w:t xml:space="preserve"> </w:t>
      </w:r>
      <w:r>
        <w:rPr>
          <w:spacing w:val="7"/>
          <w:sz w:val="24"/>
          <w:szCs w:val="24"/>
        </w:rPr>
        <w:t xml:space="preserve"> </w:t>
      </w:r>
      <w:r>
        <w:rPr>
          <w:sz w:val="24"/>
          <w:szCs w:val="24"/>
        </w:rPr>
        <w:t>TRHS</w:t>
      </w:r>
      <w:r>
        <w:rPr>
          <w:spacing w:val="4"/>
          <w:sz w:val="24"/>
          <w:szCs w:val="24"/>
        </w:rPr>
        <w:t xml:space="preserve"> </w:t>
      </w:r>
      <w:r>
        <w:rPr>
          <w:sz w:val="24"/>
          <w:szCs w:val="24"/>
        </w:rPr>
        <w:t>will</w:t>
      </w:r>
      <w:r>
        <w:rPr>
          <w:spacing w:val="3"/>
          <w:sz w:val="24"/>
          <w:szCs w:val="24"/>
        </w:rPr>
        <w:t xml:space="preserve"> </w:t>
      </w:r>
      <w:r>
        <w:rPr>
          <w:sz w:val="24"/>
          <w:szCs w:val="24"/>
        </w:rPr>
        <w:t>bi</w:t>
      </w:r>
      <w:r>
        <w:rPr>
          <w:spacing w:val="1"/>
          <w:sz w:val="24"/>
          <w:szCs w:val="24"/>
        </w:rPr>
        <w:t>l</w:t>
      </w:r>
      <w:r>
        <w:rPr>
          <w:sz w:val="24"/>
          <w:szCs w:val="24"/>
        </w:rPr>
        <w:t>l</w:t>
      </w:r>
      <w:r>
        <w:rPr>
          <w:spacing w:val="4"/>
          <w:sz w:val="24"/>
          <w:szCs w:val="24"/>
        </w:rPr>
        <w:t xml:space="preserve"> </w:t>
      </w:r>
      <w:r>
        <w:rPr>
          <w:sz w:val="24"/>
          <w:szCs w:val="24"/>
        </w:rPr>
        <w:t>only</w:t>
      </w:r>
      <w:r>
        <w:rPr>
          <w:spacing w:val="-5"/>
          <w:sz w:val="24"/>
          <w:szCs w:val="24"/>
        </w:rPr>
        <w:t xml:space="preserve"> </w:t>
      </w:r>
      <w:r>
        <w:rPr>
          <w:sz w:val="24"/>
          <w:szCs w:val="24"/>
        </w:rPr>
        <w:t>for</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w:t>
      </w:r>
      <w:r>
        <w:rPr>
          <w:spacing w:val="2"/>
          <w:sz w:val="24"/>
          <w:szCs w:val="24"/>
        </w:rPr>
        <w:t xml:space="preserve"> </w:t>
      </w:r>
      <w:r>
        <w:rPr>
          <w:spacing w:val="-1"/>
          <w:sz w:val="24"/>
          <w:szCs w:val="24"/>
        </w:rPr>
        <w:t>ac</w:t>
      </w:r>
      <w:r>
        <w:rPr>
          <w:sz w:val="24"/>
          <w:szCs w:val="24"/>
        </w:rPr>
        <w:t>tually</w:t>
      </w:r>
      <w:r>
        <w:rPr>
          <w:spacing w:val="-5"/>
          <w:sz w:val="24"/>
          <w:szCs w:val="24"/>
        </w:rPr>
        <w:t xml:space="preserve"> </w:t>
      </w:r>
      <w:r>
        <w:rPr>
          <w:sz w:val="24"/>
          <w:szCs w:val="24"/>
        </w:rPr>
        <w:t>r</w:t>
      </w:r>
      <w:r>
        <w:rPr>
          <w:spacing w:val="-2"/>
          <w:sz w:val="24"/>
          <w:szCs w:val="24"/>
        </w:rPr>
        <w:t>e</w:t>
      </w:r>
      <w:r>
        <w:rPr>
          <w:sz w:val="24"/>
          <w:szCs w:val="24"/>
        </w:rPr>
        <w:t>nd</w:t>
      </w:r>
      <w:r>
        <w:rPr>
          <w:spacing w:val="-1"/>
          <w:sz w:val="24"/>
          <w:szCs w:val="24"/>
        </w:rPr>
        <w:t>e</w:t>
      </w:r>
      <w:r>
        <w:rPr>
          <w:sz w:val="24"/>
          <w:szCs w:val="24"/>
        </w:rPr>
        <w:t>r</w:t>
      </w:r>
      <w:r>
        <w:rPr>
          <w:spacing w:val="-2"/>
          <w:sz w:val="24"/>
          <w:szCs w:val="24"/>
        </w:rPr>
        <w:t>e</w:t>
      </w:r>
      <w:r>
        <w:rPr>
          <w:sz w:val="24"/>
          <w:szCs w:val="24"/>
        </w:rPr>
        <w:t xml:space="preserve">d </w:t>
      </w:r>
      <w:r>
        <w:rPr>
          <w:spacing w:val="-1"/>
          <w:sz w:val="24"/>
          <w:szCs w:val="24"/>
        </w:rPr>
        <w:t>a</w:t>
      </w:r>
      <w:r>
        <w:rPr>
          <w:sz w:val="24"/>
          <w:szCs w:val="24"/>
        </w:rPr>
        <w:t>nd</w:t>
      </w:r>
      <w:r>
        <w:rPr>
          <w:spacing w:val="7"/>
          <w:sz w:val="24"/>
          <w:szCs w:val="24"/>
        </w:rPr>
        <w:t xml:space="preserve"> </w:t>
      </w:r>
      <w:r>
        <w:rPr>
          <w:sz w:val="24"/>
          <w:szCs w:val="24"/>
        </w:rPr>
        <w:t>will</w:t>
      </w:r>
      <w:r>
        <w:rPr>
          <w:spacing w:val="8"/>
          <w:sz w:val="24"/>
          <w:szCs w:val="24"/>
        </w:rPr>
        <w:t xml:space="preserve"> </w:t>
      </w:r>
      <w:r>
        <w:rPr>
          <w:sz w:val="24"/>
          <w:szCs w:val="24"/>
        </w:rPr>
        <w:t>follow</w:t>
      </w:r>
      <w:r>
        <w:rPr>
          <w:spacing w:val="7"/>
          <w:sz w:val="24"/>
          <w:szCs w:val="24"/>
        </w:rPr>
        <w:t xml:space="preserve"> </w:t>
      </w:r>
      <w:r>
        <w:rPr>
          <w:sz w:val="24"/>
          <w:szCs w:val="24"/>
        </w:rPr>
        <w:t>the</w:t>
      </w:r>
      <w:r>
        <w:rPr>
          <w:spacing w:val="6"/>
          <w:sz w:val="24"/>
          <w:szCs w:val="24"/>
        </w:rPr>
        <w:t xml:space="preserve"> </w:t>
      </w:r>
      <w:r>
        <w:rPr>
          <w:spacing w:val="-1"/>
          <w:sz w:val="24"/>
          <w:szCs w:val="24"/>
        </w:rPr>
        <w:t>acce</w:t>
      </w:r>
      <w:r>
        <w:rPr>
          <w:sz w:val="24"/>
          <w:szCs w:val="24"/>
        </w:rPr>
        <w:t>pted</w:t>
      </w:r>
      <w:r>
        <w:rPr>
          <w:spacing w:val="6"/>
          <w:sz w:val="24"/>
          <w:szCs w:val="24"/>
        </w:rPr>
        <w:t xml:space="preserve"> </w:t>
      </w:r>
      <w:r>
        <w:rPr>
          <w:spacing w:val="-1"/>
          <w:sz w:val="24"/>
          <w:szCs w:val="24"/>
        </w:rPr>
        <w:t>c</w:t>
      </w:r>
      <w:r>
        <w:rPr>
          <w:sz w:val="24"/>
          <w:szCs w:val="24"/>
        </w:rPr>
        <w:t>oding</w:t>
      </w:r>
      <w:r>
        <w:rPr>
          <w:spacing w:val="5"/>
          <w:sz w:val="24"/>
          <w:szCs w:val="24"/>
        </w:rPr>
        <w:t xml:space="preserve"> </w:t>
      </w:r>
      <w:r>
        <w:rPr>
          <w:sz w:val="24"/>
          <w:szCs w:val="24"/>
        </w:rPr>
        <w:t>stand</w:t>
      </w:r>
      <w:r>
        <w:rPr>
          <w:spacing w:val="-1"/>
          <w:sz w:val="24"/>
          <w:szCs w:val="24"/>
        </w:rPr>
        <w:t>a</w:t>
      </w:r>
      <w:r>
        <w:rPr>
          <w:sz w:val="24"/>
          <w:szCs w:val="24"/>
        </w:rPr>
        <w:t>rds</w:t>
      </w:r>
      <w:r>
        <w:rPr>
          <w:spacing w:val="6"/>
          <w:sz w:val="24"/>
          <w:szCs w:val="24"/>
        </w:rPr>
        <w:t xml:space="preserve"> </w:t>
      </w:r>
      <w:r>
        <w:rPr>
          <w:spacing w:val="-1"/>
          <w:sz w:val="24"/>
          <w:szCs w:val="24"/>
        </w:rPr>
        <w:t>a</w:t>
      </w:r>
      <w:r>
        <w:rPr>
          <w:sz w:val="24"/>
          <w:szCs w:val="24"/>
        </w:rPr>
        <w:t>s</w:t>
      </w:r>
      <w:r>
        <w:rPr>
          <w:spacing w:val="7"/>
          <w:sz w:val="24"/>
          <w:szCs w:val="24"/>
        </w:rPr>
        <w:t xml:space="preserve"> </w:t>
      </w:r>
      <w:r>
        <w:rPr>
          <w:spacing w:val="-1"/>
          <w:sz w:val="24"/>
          <w:szCs w:val="24"/>
        </w:rPr>
        <w:t>e</w:t>
      </w:r>
      <w:r>
        <w:rPr>
          <w:spacing w:val="2"/>
          <w:sz w:val="24"/>
          <w:szCs w:val="24"/>
        </w:rPr>
        <w:t>s</w:t>
      </w:r>
      <w:r>
        <w:rPr>
          <w:sz w:val="24"/>
          <w:szCs w:val="24"/>
        </w:rPr>
        <w:t>tablish</w:t>
      </w:r>
      <w:r>
        <w:rPr>
          <w:spacing w:val="-1"/>
          <w:sz w:val="24"/>
          <w:szCs w:val="24"/>
        </w:rPr>
        <w:t>e</w:t>
      </w:r>
      <w:r>
        <w:rPr>
          <w:sz w:val="24"/>
          <w:szCs w:val="24"/>
        </w:rPr>
        <w:t>d</w:t>
      </w:r>
      <w:r>
        <w:rPr>
          <w:spacing w:val="7"/>
          <w:sz w:val="24"/>
          <w:szCs w:val="24"/>
        </w:rPr>
        <w:t xml:space="preserve"> </w:t>
      </w:r>
      <w:r>
        <w:rPr>
          <w:sz w:val="24"/>
          <w:szCs w:val="24"/>
        </w:rPr>
        <w:t>by of</w:t>
      </w:r>
      <w:r>
        <w:rPr>
          <w:spacing w:val="-1"/>
          <w:sz w:val="24"/>
          <w:szCs w:val="24"/>
        </w:rPr>
        <w:t>f</w:t>
      </w:r>
      <w:r>
        <w:rPr>
          <w:sz w:val="24"/>
          <w:szCs w:val="24"/>
        </w:rPr>
        <w:t>ici</w:t>
      </w:r>
      <w:r>
        <w:rPr>
          <w:spacing w:val="-1"/>
          <w:sz w:val="24"/>
          <w:szCs w:val="24"/>
        </w:rPr>
        <w:t>a</w:t>
      </w:r>
      <w:r>
        <w:rPr>
          <w:sz w:val="24"/>
          <w:szCs w:val="24"/>
        </w:rPr>
        <w:t>l</w:t>
      </w:r>
      <w:r>
        <w:rPr>
          <w:spacing w:val="7"/>
          <w:sz w:val="24"/>
          <w:szCs w:val="24"/>
        </w:rPr>
        <w:t xml:space="preserve"> </w:t>
      </w:r>
      <w:r>
        <w:rPr>
          <w:spacing w:val="-2"/>
          <w:sz w:val="24"/>
          <w:szCs w:val="24"/>
        </w:rPr>
        <w:t>g</w:t>
      </w:r>
      <w:r>
        <w:rPr>
          <w:sz w:val="24"/>
          <w:szCs w:val="24"/>
        </w:rPr>
        <w:t>uidelines</w:t>
      </w:r>
      <w:r>
        <w:rPr>
          <w:spacing w:val="5"/>
          <w:sz w:val="24"/>
          <w:szCs w:val="24"/>
        </w:rPr>
        <w:t xml:space="preserve"> </w:t>
      </w:r>
      <w:r>
        <w:rPr>
          <w:sz w:val="24"/>
          <w:szCs w:val="24"/>
        </w:rPr>
        <w:t>for</w:t>
      </w:r>
      <w:r>
        <w:rPr>
          <w:spacing w:val="3"/>
          <w:sz w:val="24"/>
          <w:szCs w:val="24"/>
        </w:rPr>
        <w:t xml:space="preserve"> </w:t>
      </w:r>
      <w:r>
        <w:rPr>
          <w:spacing w:val="-1"/>
          <w:sz w:val="24"/>
          <w:szCs w:val="24"/>
        </w:rPr>
        <w:t>c</w:t>
      </w:r>
      <w:r>
        <w:rPr>
          <w:sz w:val="24"/>
          <w:szCs w:val="24"/>
        </w:rPr>
        <w:t xml:space="preserve">oding </w:t>
      </w:r>
      <w:r>
        <w:rPr>
          <w:spacing w:val="-1"/>
          <w:sz w:val="24"/>
          <w:szCs w:val="24"/>
        </w:rPr>
        <w:t>a</w:t>
      </w:r>
      <w:r>
        <w:rPr>
          <w:sz w:val="24"/>
          <w:szCs w:val="24"/>
        </w:rPr>
        <w:t>nd</w:t>
      </w:r>
      <w:r>
        <w:rPr>
          <w:spacing w:val="9"/>
          <w:sz w:val="24"/>
          <w:szCs w:val="24"/>
        </w:rPr>
        <w:t xml:space="preserve"> </w:t>
      </w:r>
      <w:r>
        <w:rPr>
          <w:sz w:val="24"/>
          <w:szCs w:val="24"/>
        </w:rPr>
        <w:t>r</w:t>
      </w:r>
      <w:r>
        <w:rPr>
          <w:spacing w:val="-2"/>
          <w:sz w:val="24"/>
          <w:szCs w:val="24"/>
        </w:rPr>
        <w:t>e</w:t>
      </w:r>
      <w:r>
        <w:rPr>
          <w:sz w:val="24"/>
          <w:szCs w:val="24"/>
        </w:rPr>
        <w:t>portin</w:t>
      </w:r>
      <w:r>
        <w:rPr>
          <w:spacing w:val="-2"/>
          <w:sz w:val="24"/>
          <w:szCs w:val="24"/>
        </w:rPr>
        <w:t>g</w:t>
      </w:r>
      <w:r>
        <w:rPr>
          <w:sz w:val="24"/>
          <w:szCs w:val="24"/>
        </w:rPr>
        <w:t>.</w:t>
      </w:r>
      <w:r>
        <w:rPr>
          <w:spacing w:val="10"/>
          <w:sz w:val="24"/>
          <w:szCs w:val="24"/>
        </w:rPr>
        <w:t xml:space="preserve"> </w:t>
      </w:r>
      <w:r>
        <w:rPr>
          <w:spacing w:val="-2"/>
          <w:sz w:val="24"/>
          <w:szCs w:val="24"/>
        </w:rPr>
        <w:t>B</w:t>
      </w:r>
      <w:r>
        <w:rPr>
          <w:sz w:val="24"/>
          <w:szCs w:val="24"/>
        </w:rPr>
        <w:t>i</w:t>
      </w:r>
      <w:r>
        <w:rPr>
          <w:spacing w:val="1"/>
          <w:sz w:val="24"/>
          <w:szCs w:val="24"/>
        </w:rPr>
        <w:t>l</w:t>
      </w:r>
      <w:r>
        <w:rPr>
          <w:sz w:val="24"/>
          <w:szCs w:val="24"/>
        </w:rPr>
        <w:t>l</w:t>
      </w:r>
      <w:r>
        <w:rPr>
          <w:spacing w:val="1"/>
          <w:sz w:val="24"/>
          <w:szCs w:val="24"/>
        </w:rPr>
        <w:t>i</w:t>
      </w:r>
      <w:r>
        <w:rPr>
          <w:sz w:val="24"/>
          <w:szCs w:val="24"/>
        </w:rPr>
        <w:t>ng</w:t>
      </w:r>
      <w:r>
        <w:rPr>
          <w:spacing w:val="7"/>
          <w:sz w:val="24"/>
          <w:szCs w:val="24"/>
        </w:rPr>
        <w:t xml:space="preserve"> </w:t>
      </w:r>
      <w:r>
        <w:rPr>
          <w:sz w:val="24"/>
          <w:szCs w:val="24"/>
        </w:rPr>
        <w:t>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s</w:t>
      </w:r>
      <w:r>
        <w:rPr>
          <w:spacing w:val="11"/>
          <w:sz w:val="24"/>
          <w:szCs w:val="24"/>
        </w:rPr>
        <w:t xml:space="preserve"> </w:t>
      </w:r>
      <w:r>
        <w:rPr>
          <w:spacing w:val="-1"/>
          <w:sz w:val="24"/>
          <w:szCs w:val="24"/>
        </w:rPr>
        <w:t>a</w:t>
      </w:r>
      <w:r>
        <w:rPr>
          <w:sz w:val="24"/>
          <w:szCs w:val="24"/>
        </w:rPr>
        <w:t>re</w:t>
      </w:r>
      <w:r>
        <w:rPr>
          <w:spacing w:val="7"/>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9"/>
          <w:sz w:val="24"/>
          <w:szCs w:val="24"/>
        </w:rPr>
        <w:t xml:space="preserve"> </w:t>
      </w:r>
      <w:r>
        <w:rPr>
          <w:sz w:val="24"/>
          <w:szCs w:val="24"/>
        </w:rPr>
        <w:t>to</w:t>
      </w:r>
      <w:r>
        <w:rPr>
          <w:spacing w:val="8"/>
          <w:sz w:val="24"/>
          <w:szCs w:val="24"/>
        </w:rPr>
        <w:t xml:space="preserve"> </w:t>
      </w:r>
      <w:r>
        <w:rPr>
          <w:spacing w:val="-1"/>
          <w:sz w:val="24"/>
          <w:szCs w:val="24"/>
        </w:rPr>
        <w:t>c</w:t>
      </w:r>
      <w:r>
        <w:rPr>
          <w:sz w:val="24"/>
          <w:szCs w:val="24"/>
        </w:rPr>
        <w:t>omp</w:t>
      </w:r>
      <w:r>
        <w:rPr>
          <w:spacing w:val="1"/>
          <w:sz w:val="24"/>
          <w:szCs w:val="24"/>
        </w:rPr>
        <w:t>l</w:t>
      </w:r>
      <w:r>
        <w:rPr>
          <w:sz w:val="24"/>
          <w:szCs w:val="24"/>
        </w:rPr>
        <w:t>y with</w:t>
      </w:r>
      <w:r>
        <w:rPr>
          <w:spacing w:val="7"/>
          <w:sz w:val="24"/>
          <w:szCs w:val="24"/>
        </w:rPr>
        <w:t xml:space="preserve"> </w:t>
      </w:r>
      <w:r>
        <w:rPr>
          <w:sz w:val="24"/>
          <w:szCs w:val="24"/>
        </w:rPr>
        <w:t>the</w:t>
      </w:r>
      <w:r>
        <w:rPr>
          <w:spacing w:val="6"/>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ments</w:t>
      </w:r>
      <w:r>
        <w:rPr>
          <w:spacing w:val="7"/>
          <w:sz w:val="24"/>
          <w:szCs w:val="24"/>
        </w:rPr>
        <w:t xml:space="preserve"> </w:t>
      </w:r>
      <w:r>
        <w:rPr>
          <w:sz w:val="24"/>
          <w:szCs w:val="24"/>
        </w:rPr>
        <w:t>of</w:t>
      </w:r>
      <w:r>
        <w:rPr>
          <w:spacing w:val="6"/>
          <w:sz w:val="24"/>
          <w:szCs w:val="24"/>
        </w:rPr>
        <w:t xml:space="preserve"> </w:t>
      </w:r>
      <w:r>
        <w:rPr>
          <w:sz w:val="24"/>
          <w:szCs w:val="24"/>
        </w:rPr>
        <w:t>state</w:t>
      </w:r>
      <w:r>
        <w:rPr>
          <w:spacing w:val="6"/>
          <w:sz w:val="24"/>
          <w:szCs w:val="24"/>
        </w:rPr>
        <w:t xml:space="preserve"> </w:t>
      </w:r>
      <w:r>
        <w:rPr>
          <w:spacing w:val="-1"/>
          <w:sz w:val="24"/>
          <w:szCs w:val="24"/>
        </w:rPr>
        <w:t>a</w:t>
      </w:r>
      <w:r>
        <w:rPr>
          <w:sz w:val="24"/>
          <w:szCs w:val="24"/>
        </w:rPr>
        <w:t>nd 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4"/>
          <w:sz w:val="24"/>
          <w:szCs w:val="24"/>
        </w:rPr>
        <w:t xml:space="preserve"> </w:t>
      </w:r>
      <w:r>
        <w:rPr>
          <w:sz w:val="24"/>
          <w:szCs w:val="24"/>
        </w:rPr>
        <w:t>p</w:t>
      </w:r>
      <w:r>
        <w:rPr>
          <w:spacing w:val="-1"/>
          <w:sz w:val="24"/>
          <w:szCs w:val="24"/>
        </w:rPr>
        <w:t>a</w:t>
      </w:r>
      <w:r>
        <w:rPr>
          <w:spacing w:val="-7"/>
          <w:sz w:val="24"/>
          <w:szCs w:val="24"/>
        </w:rPr>
        <w:t>y</w:t>
      </w:r>
      <w:r>
        <w:rPr>
          <w:sz w:val="24"/>
          <w:szCs w:val="24"/>
        </w:rPr>
        <w:t>ors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c</w:t>
      </w:r>
      <w:r>
        <w:rPr>
          <w:sz w:val="24"/>
          <w:szCs w:val="24"/>
        </w:rPr>
        <w:t>onfo</w:t>
      </w:r>
      <w:r>
        <w:rPr>
          <w:spacing w:val="-1"/>
          <w:sz w:val="24"/>
          <w:szCs w:val="24"/>
        </w:rPr>
        <w:t>r</w:t>
      </w:r>
      <w:r>
        <w:rPr>
          <w:sz w:val="24"/>
          <w:szCs w:val="24"/>
        </w:rPr>
        <w:t>m</w:t>
      </w:r>
      <w:r>
        <w:rPr>
          <w:spacing w:val="4"/>
          <w:sz w:val="24"/>
          <w:szCs w:val="24"/>
        </w:rPr>
        <w:t xml:space="preserve"> </w:t>
      </w:r>
      <w:r>
        <w:rPr>
          <w:sz w:val="24"/>
          <w:szCs w:val="24"/>
        </w:rPr>
        <w:t>to</w:t>
      </w:r>
      <w:r>
        <w:rPr>
          <w:spacing w:val="1"/>
          <w:sz w:val="24"/>
          <w:szCs w:val="24"/>
        </w:rPr>
        <w:t xml:space="preserve"> </w:t>
      </w:r>
      <w:r>
        <w:rPr>
          <w:spacing w:val="-1"/>
          <w:sz w:val="24"/>
          <w:szCs w:val="24"/>
        </w:rPr>
        <w:t>a</w:t>
      </w:r>
      <w:r>
        <w:rPr>
          <w:sz w:val="24"/>
          <w:szCs w:val="24"/>
        </w:rPr>
        <w:t>ll</w:t>
      </w:r>
      <w:r>
        <w:rPr>
          <w:spacing w:val="1"/>
          <w:sz w:val="24"/>
          <w:szCs w:val="24"/>
        </w:rPr>
        <w:t xml:space="preserve"> </w:t>
      </w:r>
      <w:r>
        <w:rPr>
          <w:sz w:val="24"/>
          <w:szCs w:val="24"/>
        </w:rPr>
        <w:t>p</w:t>
      </w:r>
      <w:r>
        <w:rPr>
          <w:spacing w:val="-1"/>
          <w:sz w:val="24"/>
          <w:szCs w:val="24"/>
        </w:rPr>
        <w:t>a</w:t>
      </w:r>
      <w:r>
        <w:rPr>
          <w:spacing w:val="-7"/>
          <w:sz w:val="24"/>
          <w:szCs w:val="24"/>
        </w:rPr>
        <w:t>y</w:t>
      </w:r>
      <w:r>
        <w:rPr>
          <w:sz w:val="24"/>
          <w:szCs w:val="24"/>
        </w:rPr>
        <w:t xml:space="preserve">or </w:t>
      </w:r>
      <w:r>
        <w:rPr>
          <w:spacing w:val="-1"/>
          <w:sz w:val="24"/>
          <w:szCs w:val="24"/>
        </w:rPr>
        <w:t>c</w:t>
      </w:r>
      <w:r>
        <w:rPr>
          <w:sz w:val="24"/>
          <w:szCs w:val="24"/>
        </w:rPr>
        <w:t>ontr</w:t>
      </w:r>
      <w:r>
        <w:rPr>
          <w:spacing w:val="-1"/>
          <w:sz w:val="24"/>
          <w:szCs w:val="24"/>
        </w:rPr>
        <w:t>ac</w:t>
      </w:r>
      <w:r>
        <w:rPr>
          <w:sz w:val="24"/>
          <w:szCs w:val="24"/>
        </w:rPr>
        <w:t>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pacing w:val="-2"/>
          <w:sz w:val="24"/>
          <w:szCs w:val="24"/>
        </w:rPr>
        <w:t>g</w:t>
      </w:r>
      <w:r>
        <w:rPr>
          <w:sz w:val="24"/>
          <w:szCs w:val="24"/>
        </w:rPr>
        <w:t>r</w:t>
      </w:r>
      <w:r>
        <w:rPr>
          <w:spacing w:val="-2"/>
          <w:sz w:val="24"/>
          <w:szCs w:val="24"/>
        </w:rPr>
        <w:t>e</w:t>
      </w:r>
      <w:r>
        <w:rPr>
          <w:spacing w:val="-1"/>
          <w:sz w:val="24"/>
          <w:szCs w:val="24"/>
        </w:rPr>
        <w:t>e</w:t>
      </w:r>
      <w:r>
        <w:rPr>
          <w:sz w:val="24"/>
          <w:szCs w:val="24"/>
        </w:rPr>
        <w:t>ments.</w:t>
      </w:r>
      <w:r>
        <w:rPr>
          <w:spacing w:val="5"/>
          <w:sz w:val="24"/>
          <w:szCs w:val="24"/>
        </w:rPr>
        <w:t xml:space="preserve"> </w:t>
      </w:r>
      <w:r>
        <w:rPr>
          <w:sz w:val="24"/>
          <w:szCs w:val="24"/>
        </w:rPr>
        <w:t>TRHS</w:t>
      </w:r>
      <w:r>
        <w:rPr>
          <w:spacing w:val="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
          <w:sz w:val="24"/>
          <w:szCs w:val="24"/>
        </w:rPr>
        <w:t xml:space="preserve"> </w:t>
      </w:r>
      <w:r>
        <w:rPr>
          <w:spacing w:val="-1"/>
          <w:sz w:val="24"/>
          <w:szCs w:val="24"/>
        </w:rPr>
        <w:t>a</w:t>
      </w:r>
      <w:r>
        <w:rPr>
          <w:sz w:val="24"/>
          <w:szCs w:val="24"/>
        </w:rPr>
        <w:t>re r</w:t>
      </w:r>
      <w:r>
        <w:rPr>
          <w:spacing w:val="-2"/>
          <w:sz w:val="24"/>
          <w:szCs w:val="24"/>
        </w:rPr>
        <w:t>e</w:t>
      </w:r>
      <w:r>
        <w:rPr>
          <w:sz w:val="24"/>
          <w:szCs w:val="24"/>
        </w:rPr>
        <w:t>quir</w:t>
      </w:r>
      <w:r>
        <w:rPr>
          <w:spacing w:val="-1"/>
          <w:sz w:val="24"/>
          <w:szCs w:val="24"/>
        </w:rPr>
        <w:t>e</w:t>
      </w:r>
      <w:r>
        <w:rPr>
          <w:sz w:val="24"/>
          <w:szCs w:val="24"/>
        </w:rPr>
        <w:t>d</w:t>
      </w:r>
      <w:r>
        <w:rPr>
          <w:spacing w:val="8"/>
          <w:sz w:val="24"/>
          <w:szCs w:val="24"/>
        </w:rPr>
        <w:t xml:space="preserve"> </w:t>
      </w:r>
      <w:r>
        <w:rPr>
          <w:sz w:val="24"/>
          <w:szCs w:val="24"/>
        </w:rPr>
        <w:t>to</w:t>
      </w:r>
      <w:r>
        <w:rPr>
          <w:spacing w:val="9"/>
          <w:sz w:val="24"/>
          <w:szCs w:val="24"/>
        </w:rPr>
        <w:t xml:space="preserve"> </w:t>
      </w:r>
      <w:r>
        <w:rPr>
          <w:sz w:val="24"/>
          <w:szCs w:val="24"/>
        </w:rPr>
        <w:t>r</w:t>
      </w:r>
      <w:r>
        <w:rPr>
          <w:spacing w:val="-2"/>
          <w:sz w:val="24"/>
          <w:szCs w:val="24"/>
        </w:rPr>
        <w:t>e</w:t>
      </w:r>
      <w:r>
        <w:rPr>
          <w:sz w:val="24"/>
          <w:szCs w:val="24"/>
        </w:rPr>
        <w:t>f</w:t>
      </w:r>
      <w:r>
        <w:rPr>
          <w:spacing w:val="-1"/>
          <w:sz w:val="24"/>
          <w:szCs w:val="24"/>
        </w:rPr>
        <w:t>ra</w:t>
      </w:r>
      <w:r>
        <w:rPr>
          <w:sz w:val="24"/>
          <w:szCs w:val="24"/>
        </w:rPr>
        <w:t>in</w:t>
      </w:r>
      <w:r>
        <w:rPr>
          <w:spacing w:val="9"/>
          <w:sz w:val="24"/>
          <w:szCs w:val="24"/>
        </w:rPr>
        <w:t xml:space="preserve"> </w:t>
      </w:r>
      <w:r>
        <w:rPr>
          <w:sz w:val="24"/>
          <w:szCs w:val="24"/>
        </w:rPr>
        <w:t>f</w:t>
      </w:r>
      <w:r>
        <w:rPr>
          <w:spacing w:val="-1"/>
          <w:sz w:val="24"/>
          <w:szCs w:val="24"/>
        </w:rPr>
        <w:t>r</w:t>
      </w:r>
      <w:r>
        <w:rPr>
          <w:sz w:val="24"/>
          <w:szCs w:val="24"/>
        </w:rPr>
        <w:t>om</w:t>
      </w:r>
      <w:r>
        <w:rPr>
          <w:spacing w:val="9"/>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9"/>
          <w:sz w:val="24"/>
          <w:szCs w:val="24"/>
        </w:rPr>
        <w:t xml:space="preserve"> </w:t>
      </w:r>
      <w:r>
        <w:rPr>
          <w:sz w:val="24"/>
          <w:szCs w:val="24"/>
        </w:rPr>
        <w:t>wh</w:t>
      </w:r>
      <w:r>
        <w:rPr>
          <w:spacing w:val="1"/>
          <w:sz w:val="24"/>
          <w:szCs w:val="24"/>
        </w:rPr>
        <w:t>i</w:t>
      </w:r>
      <w:r>
        <w:rPr>
          <w:spacing w:val="-1"/>
          <w:sz w:val="24"/>
          <w:szCs w:val="24"/>
        </w:rPr>
        <w:t>c</w:t>
      </w:r>
      <w:r>
        <w:rPr>
          <w:sz w:val="24"/>
          <w:szCs w:val="24"/>
        </w:rPr>
        <w:t>h</w:t>
      </w:r>
      <w:r>
        <w:rPr>
          <w:spacing w:val="8"/>
          <w:sz w:val="24"/>
          <w:szCs w:val="24"/>
        </w:rPr>
        <w:t xml:space="preserve"> </w:t>
      </w:r>
      <w:r>
        <w:rPr>
          <w:sz w:val="24"/>
          <w:szCs w:val="24"/>
        </w:rPr>
        <w:t>may vio</w:t>
      </w:r>
      <w:r>
        <w:rPr>
          <w:spacing w:val="1"/>
          <w:sz w:val="24"/>
          <w:szCs w:val="24"/>
        </w:rPr>
        <w:t>l</w:t>
      </w:r>
      <w:r>
        <w:rPr>
          <w:spacing w:val="-1"/>
          <w:sz w:val="24"/>
          <w:szCs w:val="24"/>
        </w:rPr>
        <w:t>a</w:t>
      </w:r>
      <w:r>
        <w:rPr>
          <w:sz w:val="24"/>
          <w:szCs w:val="24"/>
        </w:rPr>
        <w:t>te</w:t>
      </w:r>
      <w:r>
        <w:rPr>
          <w:spacing w:val="5"/>
          <w:sz w:val="24"/>
          <w:szCs w:val="24"/>
        </w:rPr>
        <w:t xml:space="preserve"> </w:t>
      </w:r>
      <w:r>
        <w:rPr>
          <w:sz w:val="24"/>
          <w:szCs w:val="24"/>
        </w:rPr>
        <w:t>f</w:t>
      </w:r>
      <w:r>
        <w:rPr>
          <w:spacing w:val="-1"/>
          <w:sz w:val="24"/>
          <w:szCs w:val="24"/>
        </w:rPr>
        <w:t>ra</w:t>
      </w:r>
      <w:r>
        <w:rPr>
          <w:sz w:val="24"/>
          <w:szCs w:val="24"/>
        </w:rPr>
        <w:t>ud</w:t>
      </w:r>
      <w:r>
        <w:rPr>
          <w:spacing w:val="6"/>
          <w:sz w:val="24"/>
          <w:szCs w:val="24"/>
        </w:rPr>
        <w:t xml:space="preserve"> </w:t>
      </w:r>
      <w:r>
        <w:rPr>
          <w:spacing w:val="-1"/>
          <w:sz w:val="24"/>
          <w:szCs w:val="24"/>
        </w:rPr>
        <w:t>a</w:t>
      </w:r>
      <w:r>
        <w:rPr>
          <w:sz w:val="24"/>
          <w:szCs w:val="24"/>
        </w:rPr>
        <w:t>nd</w:t>
      </w:r>
      <w:r>
        <w:rPr>
          <w:spacing w:val="6"/>
          <w:sz w:val="24"/>
          <w:szCs w:val="24"/>
        </w:rPr>
        <w:t xml:space="preserve"> </w:t>
      </w:r>
      <w:r>
        <w:rPr>
          <w:spacing w:val="-1"/>
          <w:sz w:val="24"/>
          <w:szCs w:val="24"/>
        </w:rPr>
        <w:t>a</w:t>
      </w:r>
      <w:r>
        <w:rPr>
          <w:sz w:val="24"/>
          <w:szCs w:val="24"/>
        </w:rPr>
        <w:t>buse</w:t>
      </w:r>
      <w:r>
        <w:rPr>
          <w:spacing w:val="5"/>
          <w:sz w:val="24"/>
          <w:szCs w:val="24"/>
        </w:rPr>
        <w:t xml:space="preserve"> </w:t>
      </w:r>
      <w:r>
        <w:rPr>
          <w:sz w:val="24"/>
          <w:szCs w:val="24"/>
        </w:rPr>
        <w:t>la</w:t>
      </w:r>
      <w:r>
        <w:rPr>
          <w:spacing w:val="-1"/>
          <w:sz w:val="24"/>
          <w:szCs w:val="24"/>
        </w:rPr>
        <w:t>w</w:t>
      </w:r>
      <w:r>
        <w:rPr>
          <w:sz w:val="24"/>
          <w:szCs w:val="24"/>
        </w:rPr>
        <w:t>s,</w:t>
      </w:r>
      <w:r>
        <w:rPr>
          <w:spacing w:val="6"/>
          <w:sz w:val="24"/>
          <w:szCs w:val="24"/>
        </w:rPr>
        <w:t xml:space="preserve"> </w:t>
      </w:r>
    </w:p>
    <w:p w14:paraId="28366B40" w14:textId="77777777" w:rsidR="00625DC0" w:rsidRDefault="00D20DDE" w:rsidP="00BF1173">
      <w:pPr>
        <w:spacing w:line="246" w:lineRule="auto"/>
        <w:ind w:left="100" w:right="75"/>
        <w:jc w:val="both"/>
        <w:rPr>
          <w:sz w:val="28"/>
          <w:szCs w:val="28"/>
        </w:rPr>
      </w:pPr>
      <w:r>
        <w:rPr>
          <w:sz w:val="24"/>
          <w:szCs w:val="24"/>
        </w:rPr>
        <w:t>including</w:t>
      </w:r>
      <w:r>
        <w:rPr>
          <w:spacing w:val="4"/>
          <w:sz w:val="24"/>
          <w:szCs w:val="24"/>
        </w:rPr>
        <w:t xml:space="preserve"> </w:t>
      </w:r>
      <w:r>
        <w:rPr>
          <w:sz w:val="24"/>
          <w:szCs w:val="24"/>
        </w:rPr>
        <w:t>the submis</w:t>
      </w:r>
      <w:r>
        <w:rPr>
          <w:spacing w:val="1"/>
          <w:sz w:val="24"/>
          <w:szCs w:val="24"/>
        </w:rPr>
        <w:t>s</w:t>
      </w:r>
      <w:r>
        <w:rPr>
          <w:sz w:val="24"/>
          <w:szCs w:val="24"/>
        </w:rPr>
        <w:t>ion</w:t>
      </w:r>
      <w:r>
        <w:rPr>
          <w:spacing w:val="10"/>
          <w:sz w:val="24"/>
          <w:szCs w:val="24"/>
        </w:rPr>
        <w:t xml:space="preserve"> </w:t>
      </w:r>
      <w:r>
        <w:rPr>
          <w:sz w:val="24"/>
          <w:szCs w:val="24"/>
        </w:rPr>
        <w:t>of</w:t>
      </w:r>
      <w:r>
        <w:rPr>
          <w:spacing w:val="7"/>
          <w:sz w:val="24"/>
          <w:szCs w:val="24"/>
        </w:rPr>
        <w:t xml:space="preserve"> </w:t>
      </w:r>
      <w:r>
        <w:rPr>
          <w:sz w:val="24"/>
          <w:szCs w:val="24"/>
        </w:rPr>
        <w:t>f</w:t>
      </w:r>
      <w:r>
        <w:rPr>
          <w:spacing w:val="-2"/>
          <w:sz w:val="24"/>
          <w:szCs w:val="24"/>
        </w:rPr>
        <w:t>a</w:t>
      </w:r>
      <w:r>
        <w:rPr>
          <w:sz w:val="24"/>
          <w:szCs w:val="24"/>
        </w:rPr>
        <w:t>lse,</w:t>
      </w:r>
      <w:r>
        <w:rPr>
          <w:spacing w:val="7"/>
          <w:sz w:val="24"/>
          <w:szCs w:val="24"/>
        </w:rPr>
        <w:t xml:space="preserve"> </w:t>
      </w:r>
      <w:r>
        <w:rPr>
          <w:sz w:val="24"/>
          <w:szCs w:val="24"/>
        </w:rPr>
        <w:t>f</w:t>
      </w:r>
      <w:r>
        <w:rPr>
          <w:spacing w:val="-1"/>
          <w:sz w:val="24"/>
          <w:szCs w:val="24"/>
        </w:rPr>
        <w:t>ra</w:t>
      </w:r>
      <w:r>
        <w:rPr>
          <w:sz w:val="24"/>
          <w:szCs w:val="24"/>
        </w:rPr>
        <w:t>udulent</w:t>
      </w:r>
      <w:r>
        <w:rPr>
          <w:spacing w:val="8"/>
          <w:sz w:val="24"/>
          <w:szCs w:val="24"/>
        </w:rPr>
        <w:t xml:space="preserve"> </w:t>
      </w:r>
      <w:r>
        <w:rPr>
          <w:sz w:val="24"/>
          <w:szCs w:val="24"/>
        </w:rPr>
        <w:t>or</w:t>
      </w:r>
      <w:r>
        <w:rPr>
          <w:spacing w:val="7"/>
          <w:sz w:val="24"/>
          <w:szCs w:val="24"/>
        </w:rPr>
        <w:t xml:space="preserve"> </w:t>
      </w:r>
      <w:r>
        <w:rPr>
          <w:sz w:val="24"/>
          <w:szCs w:val="24"/>
        </w:rPr>
        <w:t>m</w:t>
      </w:r>
      <w:r>
        <w:rPr>
          <w:spacing w:val="1"/>
          <w:sz w:val="24"/>
          <w:szCs w:val="24"/>
        </w:rPr>
        <w:t>i</w:t>
      </w:r>
      <w:r>
        <w:rPr>
          <w:sz w:val="24"/>
          <w:szCs w:val="24"/>
        </w:rPr>
        <w:t>sle</w:t>
      </w:r>
      <w:r>
        <w:rPr>
          <w:spacing w:val="-1"/>
          <w:sz w:val="24"/>
          <w:szCs w:val="24"/>
        </w:rPr>
        <w:t>a</w:t>
      </w:r>
      <w:r>
        <w:rPr>
          <w:sz w:val="24"/>
          <w:szCs w:val="24"/>
        </w:rPr>
        <w:t>ding</w:t>
      </w:r>
      <w:r>
        <w:rPr>
          <w:spacing w:val="6"/>
          <w:sz w:val="24"/>
          <w:szCs w:val="24"/>
        </w:rPr>
        <w:t xml:space="preserve"> </w:t>
      </w:r>
      <w:r>
        <w:rPr>
          <w:spacing w:val="-1"/>
          <w:sz w:val="24"/>
          <w:szCs w:val="24"/>
        </w:rPr>
        <w:t>c</w:t>
      </w:r>
      <w:r>
        <w:rPr>
          <w:sz w:val="24"/>
          <w:szCs w:val="24"/>
        </w:rPr>
        <w:t>laims</w:t>
      </w:r>
      <w:r>
        <w:rPr>
          <w:spacing w:val="8"/>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 xml:space="preserve">ny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8"/>
          <w:sz w:val="24"/>
          <w:szCs w:val="24"/>
        </w:rPr>
        <w:t xml:space="preserve"> </w:t>
      </w:r>
      <w:r>
        <w:rPr>
          <w:spacing w:val="-1"/>
          <w:sz w:val="24"/>
          <w:szCs w:val="24"/>
        </w:rPr>
        <w:t>e</w:t>
      </w:r>
      <w:r>
        <w:rPr>
          <w:sz w:val="24"/>
          <w:szCs w:val="24"/>
        </w:rPr>
        <w:t>nt</w:t>
      </w:r>
      <w:r>
        <w:rPr>
          <w:spacing w:val="1"/>
          <w:sz w:val="24"/>
          <w:szCs w:val="24"/>
        </w:rPr>
        <w:t>i</w:t>
      </w:r>
      <w:r>
        <w:rPr>
          <w:sz w:val="24"/>
          <w:szCs w:val="24"/>
        </w:rPr>
        <w:t>ty</w:t>
      </w:r>
      <w:r>
        <w:rPr>
          <w:spacing w:val="1"/>
          <w:sz w:val="24"/>
          <w:szCs w:val="24"/>
        </w:rPr>
        <w:t xml:space="preserve"> </w:t>
      </w:r>
      <w:r>
        <w:rPr>
          <w:sz w:val="24"/>
          <w:szCs w:val="24"/>
        </w:rPr>
        <w:t>or</w:t>
      </w:r>
      <w:r>
        <w:rPr>
          <w:spacing w:val="7"/>
          <w:sz w:val="24"/>
          <w:szCs w:val="24"/>
        </w:rPr>
        <w:t xml:space="preserve"> </w:t>
      </w:r>
      <w:r>
        <w:rPr>
          <w:sz w:val="24"/>
          <w:szCs w:val="24"/>
        </w:rPr>
        <w:t>th</w:t>
      </w:r>
      <w:r>
        <w:rPr>
          <w:spacing w:val="1"/>
          <w:sz w:val="24"/>
          <w:szCs w:val="24"/>
        </w:rPr>
        <w:t>i</w:t>
      </w:r>
      <w:r>
        <w:rPr>
          <w:sz w:val="24"/>
          <w:szCs w:val="24"/>
        </w:rPr>
        <w:t>rd</w:t>
      </w:r>
      <w:r>
        <w:rPr>
          <w:spacing w:val="7"/>
          <w:sz w:val="24"/>
          <w:szCs w:val="24"/>
        </w:rPr>
        <w:t xml:space="preserve"> </w:t>
      </w:r>
      <w:r>
        <w:rPr>
          <w:sz w:val="24"/>
          <w:szCs w:val="24"/>
        </w:rPr>
        <w:t>p</w:t>
      </w:r>
      <w:r>
        <w:rPr>
          <w:spacing w:val="-1"/>
          <w:sz w:val="24"/>
          <w:szCs w:val="24"/>
        </w:rPr>
        <w:t>a</w:t>
      </w:r>
      <w:r>
        <w:rPr>
          <w:sz w:val="24"/>
          <w:szCs w:val="24"/>
        </w:rPr>
        <w:t>rty p</w:t>
      </w:r>
      <w:r>
        <w:rPr>
          <w:spacing w:val="-1"/>
          <w:sz w:val="24"/>
          <w:szCs w:val="24"/>
        </w:rPr>
        <w:t>a</w:t>
      </w:r>
      <w:r>
        <w:rPr>
          <w:spacing w:val="-7"/>
          <w:sz w:val="24"/>
          <w:szCs w:val="24"/>
        </w:rPr>
        <w:t>y</w:t>
      </w:r>
      <w:r>
        <w:rPr>
          <w:sz w:val="24"/>
          <w:szCs w:val="24"/>
        </w:rPr>
        <w:t>or,</w:t>
      </w:r>
      <w:r>
        <w:rPr>
          <w:spacing w:val="3"/>
          <w:sz w:val="24"/>
          <w:szCs w:val="24"/>
        </w:rPr>
        <w:t xml:space="preserve"> </w:t>
      </w:r>
      <w:r>
        <w:rPr>
          <w:sz w:val="24"/>
          <w:szCs w:val="24"/>
        </w:rPr>
        <w:t>including</w:t>
      </w:r>
      <w:r>
        <w:rPr>
          <w:spacing w:val="1"/>
          <w:sz w:val="24"/>
          <w:szCs w:val="24"/>
        </w:rPr>
        <w:t xml:space="preserve"> </w:t>
      </w:r>
      <w:r>
        <w:rPr>
          <w:spacing w:val="-1"/>
          <w:sz w:val="24"/>
          <w:szCs w:val="24"/>
        </w:rPr>
        <w:t>c</w:t>
      </w:r>
      <w:r>
        <w:rPr>
          <w:sz w:val="24"/>
          <w:szCs w:val="24"/>
        </w:rPr>
        <w:t>laims</w:t>
      </w:r>
      <w:r>
        <w:rPr>
          <w:spacing w:val="4"/>
          <w:sz w:val="24"/>
          <w:szCs w:val="24"/>
        </w:rPr>
        <w:t xml:space="preserve"> </w:t>
      </w:r>
      <w:r>
        <w:rPr>
          <w:sz w:val="24"/>
          <w:szCs w:val="24"/>
        </w:rPr>
        <w:t>for</w:t>
      </w:r>
      <w:r>
        <w:rPr>
          <w:spacing w:val="2"/>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w:t>
      </w:r>
      <w:r>
        <w:rPr>
          <w:spacing w:val="4"/>
          <w:sz w:val="24"/>
          <w:szCs w:val="24"/>
        </w:rPr>
        <w:t xml:space="preserve"> </w:t>
      </w:r>
      <w:r>
        <w:rPr>
          <w:sz w:val="24"/>
          <w:szCs w:val="24"/>
        </w:rPr>
        <w:t>not</w:t>
      </w:r>
      <w:r>
        <w:rPr>
          <w:spacing w:val="4"/>
          <w:sz w:val="24"/>
          <w:szCs w:val="24"/>
        </w:rPr>
        <w:t xml:space="preserve"> </w:t>
      </w:r>
      <w:r>
        <w:rPr>
          <w:sz w:val="24"/>
          <w:szCs w:val="24"/>
        </w:rPr>
        <w:t>r</w:t>
      </w:r>
      <w:r>
        <w:rPr>
          <w:spacing w:val="-2"/>
          <w:sz w:val="24"/>
          <w:szCs w:val="24"/>
        </w:rPr>
        <w:t>e</w:t>
      </w:r>
      <w:r>
        <w:rPr>
          <w:sz w:val="24"/>
          <w:szCs w:val="24"/>
        </w:rPr>
        <w:t>nd</w:t>
      </w:r>
      <w:r>
        <w:rPr>
          <w:spacing w:val="-1"/>
          <w:sz w:val="24"/>
          <w:szCs w:val="24"/>
        </w:rPr>
        <w:t>e</w:t>
      </w:r>
      <w:r>
        <w:rPr>
          <w:sz w:val="24"/>
          <w:szCs w:val="24"/>
        </w:rPr>
        <w:t>r</w:t>
      </w:r>
      <w:r>
        <w:rPr>
          <w:spacing w:val="-2"/>
          <w:sz w:val="24"/>
          <w:szCs w:val="24"/>
        </w:rPr>
        <w:t>e</w:t>
      </w:r>
      <w:r>
        <w:rPr>
          <w:sz w:val="24"/>
          <w:szCs w:val="24"/>
        </w:rPr>
        <w:t>d,</w:t>
      </w:r>
      <w:r>
        <w:rPr>
          <w:spacing w:val="3"/>
          <w:sz w:val="24"/>
          <w:szCs w:val="24"/>
        </w:rPr>
        <w:t xml:space="preserve"> </w:t>
      </w:r>
      <w:r>
        <w:rPr>
          <w:spacing w:val="-1"/>
          <w:sz w:val="24"/>
          <w:szCs w:val="24"/>
        </w:rPr>
        <w:t>c</w:t>
      </w:r>
      <w:r>
        <w:rPr>
          <w:sz w:val="24"/>
          <w:szCs w:val="24"/>
        </w:rPr>
        <w:t>laims</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z w:val="24"/>
          <w:szCs w:val="24"/>
        </w:rPr>
        <w:t>te</w:t>
      </w:r>
      <w:r>
        <w:rPr>
          <w:spacing w:val="-1"/>
          <w:sz w:val="24"/>
          <w:szCs w:val="24"/>
        </w:rPr>
        <w:t>r</w:t>
      </w:r>
      <w:r>
        <w:rPr>
          <w:sz w:val="24"/>
          <w:szCs w:val="24"/>
        </w:rPr>
        <w:t>i</w:t>
      </w:r>
      <w:r>
        <w:rPr>
          <w:spacing w:val="2"/>
          <w:sz w:val="24"/>
          <w:szCs w:val="24"/>
        </w:rPr>
        <w:t>z</w:t>
      </w:r>
      <w:r>
        <w:rPr>
          <w:sz w:val="24"/>
          <w:szCs w:val="24"/>
        </w:rPr>
        <w:t>e the s</w:t>
      </w:r>
      <w:r>
        <w:rPr>
          <w:spacing w:val="-1"/>
          <w:sz w:val="24"/>
          <w:szCs w:val="24"/>
        </w:rPr>
        <w:t>e</w:t>
      </w:r>
      <w:r>
        <w:rPr>
          <w:sz w:val="24"/>
          <w:szCs w:val="24"/>
        </w:rPr>
        <w:t>rvi</w:t>
      </w:r>
      <w:r>
        <w:rPr>
          <w:spacing w:val="-1"/>
          <w:sz w:val="24"/>
          <w:szCs w:val="24"/>
        </w:rPr>
        <w:t>c</w:t>
      </w:r>
      <w:r>
        <w:rPr>
          <w:sz w:val="24"/>
          <w:szCs w:val="24"/>
        </w:rPr>
        <w:t>e dif</w:t>
      </w:r>
      <w:r>
        <w:rPr>
          <w:spacing w:val="-1"/>
          <w:sz w:val="24"/>
          <w:szCs w:val="24"/>
        </w:rPr>
        <w:t>fe</w:t>
      </w:r>
      <w:r>
        <w:rPr>
          <w:sz w:val="24"/>
          <w:szCs w:val="24"/>
        </w:rPr>
        <w:t>r</w:t>
      </w:r>
      <w:r>
        <w:rPr>
          <w:spacing w:val="-2"/>
          <w:sz w:val="24"/>
          <w:szCs w:val="24"/>
        </w:rPr>
        <w:t>e</w:t>
      </w:r>
      <w:r>
        <w:rPr>
          <w:sz w:val="24"/>
          <w:szCs w:val="24"/>
        </w:rPr>
        <w:t>nt</w:t>
      </w:r>
      <w:r>
        <w:rPr>
          <w:spacing w:val="1"/>
          <w:sz w:val="24"/>
          <w:szCs w:val="24"/>
        </w:rPr>
        <w:t>l</w:t>
      </w:r>
      <w:r>
        <w:rPr>
          <w:sz w:val="24"/>
          <w:szCs w:val="24"/>
        </w:rPr>
        <w:t>y</w:t>
      </w:r>
      <w:r>
        <w:rPr>
          <w:spacing w:val="2"/>
          <w:sz w:val="24"/>
          <w:szCs w:val="24"/>
        </w:rPr>
        <w:t xml:space="preserve"> </w:t>
      </w:r>
      <w:r>
        <w:rPr>
          <w:sz w:val="24"/>
          <w:szCs w:val="24"/>
        </w:rPr>
        <w:t>than</w:t>
      </w:r>
      <w:r>
        <w:rPr>
          <w:spacing w:val="6"/>
          <w:sz w:val="24"/>
          <w:szCs w:val="24"/>
        </w:rPr>
        <w:t xml:space="preserve"> </w:t>
      </w:r>
      <w:r>
        <w:rPr>
          <w:sz w:val="24"/>
          <w:szCs w:val="24"/>
        </w:rPr>
        <w:t>the</w:t>
      </w:r>
      <w:r>
        <w:rPr>
          <w:spacing w:val="6"/>
          <w:sz w:val="24"/>
          <w:szCs w:val="24"/>
        </w:rPr>
        <w:t xml:space="preserve"> </w:t>
      </w:r>
      <w:r>
        <w:rPr>
          <w:sz w:val="24"/>
          <w:szCs w:val="24"/>
        </w:rPr>
        <w:lastRenderedPageBreak/>
        <w:t>servi</w:t>
      </w:r>
      <w:r>
        <w:rPr>
          <w:spacing w:val="-1"/>
          <w:sz w:val="24"/>
          <w:szCs w:val="24"/>
        </w:rPr>
        <w:t>c</w:t>
      </w:r>
      <w:r>
        <w:rPr>
          <w:sz w:val="24"/>
          <w:szCs w:val="24"/>
        </w:rPr>
        <w:t>e</w:t>
      </w:r>
      <w:r>
        <w:rPr>
          <w:spacing w:val="6"/>
          <w:sz w:val="24"/>
          <w:szCs w:val="24"/>
        </w:rPr>
        <w:t xml:space="preserve"> </w:t>
      </w:r>
      <w:r>
        <w:rPr>
          <w:spacing w:val="-1"/>
          <w:sz w:val="24"/>
          <w:szCs w:val="24"/>
        </w:rPr>
        <w:t>ac</w:t>
      </w:r>
      <w:r>
        <w:rPr>
          <w:sz w:val="24"/>
          <w:szCs w:val="24"/>
        </w:rPr>
        <w:t>tually r</w:t>
      </w:r>
      <w:r>
        <w:rPr>
          <w:spacing w:val="-2"/>
          <w:sz w:val="24"/>
          <w:szCs w:val="24"/>
        </w:rPr>
        <w:t>e</w:t>
      </w:r>
      <w:r>
        <w:rPr>
          <w:sz w:val="24"/>
          <w:szCs w:val="24"/>
        </w:rPr>
        <w:t>nd</w:t>
      </w:r>
      <w:r>
        <w:rPr>
          <w:spacing w:val="-1"/>
          <w:sz w:val="24"/>
          <w:szCs w:val="24"/>
        </w:rPr>
        <w:t>e</w:t>
      </w:r>
      <w:r>
        <w:rPr>
          <w:sz w:val="24"/>
          <w:szCs w:val="24"/>
        </w:rPr>
        <w:t>r</w:t>
      </w:r>
      <w:r>
        <w:rPr>
          <w:spacing w:val="-2"/>
          <w:sz w:val="24"/>
          <w:szCs w:val="24"/>
        </w:rPr>
        <w:t>e</w:t>
      </w:r>
      <w:r>
        <w:rPr>
          <w:sz w:val="24"/>
          <w:szCs w:val="24"/>
        </w:rPr>
        <w:t>d</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pacing w:val="-1"/>
          <w:sz w:val="24"/>
          <w:szCs w:val="24"/>
        </w:rPr>
        <w:t>a</w:t>
      </w:r>
      <w:r>
        <w:rPr>
          <w:sz w:val="24"/>
          <w:szCs w:val="24"/>
        </w:rPr>
        <w:t>s</w:t>
      </w:r>
      <w:r>
        <w:rPr>
          <w:spacing w:val="7"/>
          <w:sz w:val="24"/>
          <w:szCs w:val="24"/>
        </w:rPr>
        <w:t xml:space="preserve"> </w:t>
      </w:r>
      <w:r>
        <w:rPr>
          <w:spacing w:val="-1"/>
          <w:sz w:val="24"/>
          <w:szCs w:val="24"/>
        </w:rPr>
        <w:t>“</w:t>
      </w:r>
      <w:r>
        <w:rPr>
          <w:sz w:val="24"/>
          <w:szCs w:val="24"/>
        </w:rPr>
        <w:t>u</w:t>
      </w:r>
      <w:r>
        <w:rPr>
          <w:spacing w:val="2"/>
          <w:sz w:val="24"/>
          <w:szCs w:val="24"/>
        </w:rPr>
        <w:t>p</w:t>
      </w:r>
      <w:r>
        <w:rPr>
          <w:spacing w:val="-1"/>
          <w:sz w:val="24"/>
          <w:szCs w:val="24"/>
        </w:rPr>
        <w:t>-c</w:t>
      </w:r>
      <w:r>
        <w:rPr>
          <w:sz w:val="24"/>
          <w:szCs w:val="24"/>
        </w:rPr>
        <w:t>odin</w:t>
      </w:r>
      <w:r>
        <w:rPr>
          <w:spacing w:val="-2"/>
          <w:sz w:val="24"/>
          <w:szCs w:val="24"/>
        </w:rPr>
        <w:t>g</w:t>
      </w:r>
      <w:r>
        <w:rPr>
          <w:spacing w:val="-1"/>
          <w:sz w:val="24"/>
          <w:szCs w:val="24"/>
        </w:rPr>
        <w:t>”)</w:t>
      </w:r>
      <w:r>
        <w:rPr>
          <w:sz w:val="24"/>
          <w:szCs w:val="24"/>
        </w:rPr>
        <w:t>,</w:t>
      </w:r>
      <w:r>
        <w:rPr>
          <w:spacing w:val="7"/>
          <w:sz w:val="24"/>
          <w:szCs w:val="24"/>
        </w:rPr>
        <w:t xml:space="preserve"> </w:t>
      </w:r>
      <w:r>
        <w:rPr>
          <w:sz w:val="24"/>
          <w:szCs w:val="24"/>
        </w:rPr>
        <w:t>or</w:t>
      </w:r>
      <w:r>
        <w:rPr>
          <w:spacing w:val="6"/>
          <w:sz w:val="24"/>
          <w:szCs w:val="24"/>
        </w:rPr>
        <w:t xml:space="preserve"> </w:t>
      </w:r>
      <w:r>
        <w:rPr>
          <w:spacing w:val="-1"/>
          <w:sz w:val="24"/>
          <w:szCs w:val="24"/>
        </w:rPr>
        <w:t>c</w:t>
      </w:r>
      <w:r>
        <w:rPr>
          <w:sz w:val="24"/>
          <w:szCs w:val="24"/>
        </w:rPr>
        <w:t>laims</w:t>
      </w:r>
      <w:r>
        <w:rPr>
          <w:spacing w:val="7"/>
          <w:sz w:val="24"/>
          <w:szCs w:val="24"/>
        </w:rPr>
        <w:t xml:space="preserve"> </w:t>
      </w:r>
      <w:r>
        <w:rPr>
          <w:sz w:val="24"/>
          <w:szCs w:val="24"/>
        </w:rPr>
        <w:t>whi</w:t>
      </w:r>
      <w:r>
        <w:rPr>
          <w:spacing w:val="-1"/>
          <w:sz w:val="24"/>
          <w:szCs w:val="24"/>
        </w:rPr>
        <w:t>c</w:t>
      </w:r>
      <w:r>
        <w:rPr>
          <w:sz w:val="24"/>
          <w:szCs w:val="24"/>
        </w:rPr>
        <w:t>h</w:t>
      </w:r>
      <w:r>
        <w:rPr>
          <w:spacing w:val="7"/>
          <w:sz w:val="24"/>
          <w:szCs w:val="24"/>
        </w:rPr>
        <w:t xml:space="preserve"> </w:t>
      </w:r>
      <w:r>
        <w:rPr>
          <w:sz w:val="24"/>
          <w:szCs w:val="24"/>
        </w:rPr>
        <w:t>do</w:t>
      </w:r>
      <w:r>
        <w:rPr>
          <w:spacing w:val="7"/>
          <w:sz w:val="24"/>
          <w:szCs w:val="24"/>
        </w:rPr>
        <w:t xml:space="preserve"> </w:t>
      </w:r>
      <w:r>
        <w:rPr>
          <w:sz w:val="24"/>
          <w:szCs w:val="24"/>
        </w:rPr>
        <w:t>not othe</w:t>
      </w:r>
      <w:r>
        <w:rPr>
          <w:spacing w:val="-1"/>
          <w:sz w:val="24"/>
          <w:szCs w:val="24"/>
        </w:rPr>
        <w:t>r</w:t>
      </w:r>
      <w:r>
        <w:rPr>
          <w:sz w:val="24"/>
          <w:szCs w:val="24"/>
        </w:rPr>
        <w:t>wise</w:t>
      </w:r>
      <w:r>
        <w:rPr>
          <w:spacing w:val="-1"/>
          <w:sz w:val="24"/>
          <w:szCs w:val="24"/>
        </w:rPr>
        <w:t xml:space="preserve"> c</w:t>
      </w:r>
      <w:r>
        <w:rPr>
          <w:sz w:val="24"/>
          <w:szCs w:val="24"/>
        </w:rPr>
        <w:t>omp</w:t>
      </w:r>
      <w:r>
        <w:rPr>
          <w:spacing w:val="1"/>
          <w:sz w:val="24"/>
          <w:szCs w:val="24"/>
        </w:rPr>
        <w:t>l</w:t>
      </w:r>
      <w:r>
        <w:rPr>
          <w:sz w:val="24"/>
          <w:szCs w:val="24"/>
        </w:rPr>
        <w:t>y</w:t>
      </w:r>
      <w:r>
        <w:rPr>
          <w:spacing w:val="-7"/>
          <w:sz w:val="24"/>
          <w:szCs w:val="24"/>
        </w:rPr>
        <w:t xml:space="preserve"> </w:t>
      </w:r>
      <w:r>
        <w:rPr>
          <w:sz w:val="24"/>
          <w:szCs w:val="24"/>
        </w:rPr>
        <w:t>with applic</w:t>
      </w:r>
      <w:r>
        <w:rPr>
          <w:spacing w:val="-1"/>
          <w:sz w:val="24"/>
          <w:szCs w:val="24"/>
        </w:rPr>
        <w:t>a</w:t>
      </w:r>
      <w:r>
        <w:rPr>
          <w:sz w:val="24"/>
          <w:szCs w:val="24"/>
        </w:rPr>
        <w:t>ble p</w:t>
      </w:r>
      <w:r>
        <w:rPr>
          <w:spacing w:val="-1"/>
          <w:sz w:val="24"/>
          <w:szCs w:val="24"/>
        </w:rPr>
        <w:t>r</w:t>
      </w:r>
      <w:r>
        <w:rPr>
          <w:sz w:val="24"/>
          <w:szCs w:val="24"/>
        </w:rPr>
        <w:t>o</w:t>
      </w:r>
      <w:r>
        <w:rPr>
          <w:spacing w:val="-2"/>
          <w:sz w:val="24"/>
          <w:szCs w:val="24"/>
        </w:rPr>
        <w:t>g</w:t>
      </w:r>
      <w:r>
        <w:rPr>
          <w:sz w:val="24"/>
          <w:szCs w:val="24"/>
        </w:rPr>
        <w:t>r</w:t>
      </w:r>
      <w:r>
        <w:rPr>
          <w:spacing w:val="-2"/>
          <w:sz w:val="24"/>
          <w:szCs w:val="24"/>
        </w:rPr>
        <w:t>a</w:t>
      </w:r>
      <w:r>
        <w:rPr>
          <w:sz w:val="24"/>
          <w:szCs w:val="24"/>
        </w:rPr>
        <w:t xml:space="preserve">m or </w:t>
      </w:r>
      <w:r>
        <w:rPr>
          <w:spacing w:val="-1"/>
          <w:sz w:val="24"/>
          <w:szCs w:val="24"/>
        </w:rPr>
        <w:t>c</w:t>
      </w:r>
      <w:r>
        <w:rPr>
          <w:sz w:val="24"/>
          <w:szCs w:val="24"/>
        </w:rPr>
        <w:t>ontr</w:t>
      </w:r>
      <w:r>
        <w:rPr>
          <w:spacing w:val="-1"/>
          <w:sz w:val="24"/>
          <w:szCs w:val="24"/>
        </w:rPr>
        <w:t>ac</w:t>
      </w:r>
      <w:r>
        <w:rPr>
          <w:sz w:val="24"/>
          <w:szCs w:val="24"/>
        </w:rPr>
        <w:t xml:space="preserve">tual </w:t>
      </w:r>
      <w:r>
        <w:rPr>
          <w:spacing w:val="-1"/>
          <w:sz w:val="24"/>
          <w:szCs w:val="24"/>
        </w:rPr>
        <w:t>re</w:t>
      </w:r>
      <w:r>
        <w:rPr>
          <w:sz w:val="24"/>
          <w:szCs w:val="24"/>
        </w:rPr>
        <w:t>quir</w:t>
      </w:r>
      <w:r>
        <w:rPr>
          <w:spacing w:val="-1"/>
          <w:sz w:val="24"/>
          <w:szCs w:val="24"/>
        </w:rPr>
        <w:t>e</w:t>
      </w:r>
      <w:r>
        <w:rPr>
          <w:sz w:val="24"/>
          <w:szCs w:val="24"/>
        </w:rPr>
        <w:t>ments.</w:t>
      </w:r>
    </w:p>
    <w:p w14:paraId="4ABD48F8" w14:textId="77777777" w:rsidR="00A044D9" w:rsidRDefault="00A044D9">
      <w:pPr>
        <w:spacing w:before="4" w:line="280" w:lineRule="exact"/>
        <w:rPr>
          <w:sz w:val="28"/>
          <w:szCs w:val="28"/>
        </w:rPr>
      </w:pPr>
    </w:p>
    <w:p w14:paraId="5AA54050" w14:textId="77777777" w:rsidR="00A044D9" w:rsidRDefault="00D20DDE">
      <w:pPr>
        <w:spacing w:line="246" w:lineRule="auto"/>
        <w:ind w:left="100" w:right="78"/>
        <w:jc w:val="both"/>
        <w:rPr>
          <w:sz w:val="24"/>
          <w:szCs w:val="24"/>
        </w:rPr>
      </w:pPr>
      <w:r>
        <w:rPr>
          <w:sz w:val="24"/>
          <w:szCs w:val="24"/>
        </w:rPr>
        <w:t>TRHS</w:t>
      </w:r>
      <w:r>
        <w:rPr>
          <w:spacing w:val="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pacing w:val="-1"/>
          <w:sz w:val="24"/>
          <w:szCs w:val="24"/>
        </w:rPr>
        <w:t>a</w:t>
      </w:r>
      <w:r>
        <w:rPr>
          <w:sz w:val="24"/>
          <w:szCs w:val="24"/>
        </w:rPr>
        <w:t>n</w:t>
      </w:r>
      <w:r>
        <w:rPr>
          <w:spacing w:val="2"/>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to</w:t>
      </w:r>
      <w:r>
        <w:rPr>
          <w:spacing w:val="3"/>
          <w:sz w:val="24"/>
          <w:szCs w:val="24"/>
        </w:rPr>
        <w:t xml:space="preserve"> </w:t>
      </w:r>
      <w:r>
        <w:rPr>
          <w:spacing w:val="-1"/>
          <w:sz w:val="24"/>
          <w:szCs w:val="24"/>
        </w:rPr>
        <w:t>e</w:t>
      </w:r>
      <w:r>
        <w:rPr>
          <w:sz w:val="24"/>
          <w:szCs w:val="24"/>
        </w:rPr>
        <w:t>nsure</w:t>
      </w:r>
      <w:r>
        <w:rPr>
          <w:spacing w:val="1"/>
          <w:sz w:val="24"/>
          <w:szCs w:val="24"/>
        </w:rPr>
        <w:t xml:space="preserve"> </w:t>
      </w:r>
      <w:r>
        <w:rPr>
          <w:sz w:val="24"/>
          <w:szCs w:val="24"/>
        </w:rPr>
        <w:t>that</w:t>
      </w:r>
      <w:r>
        <w:rPr>
          <w:spacing w:val="2"/>
          <w:sz w:val="24"/>
          <w:szCs w:val="24"/>
        </w:rPr>
        <w:t xml:space="preserve"> </w:t>
      </w:r>
      <w:r>
        <w:rPr>
          <w:spacing w:val="-1"/>
          <w:sz w:val="24"/>
          <w:szCs w:val="24"/>
        </w:rPr>
        <w:t>a</w:t>
      </w:r>
      <w:r>
        <w:rPr>
          <w:sz w:val="24"/>
          <w:szCs w:val="24"/>
        </w:rPr>
        <w:t>ll</w:t>
      </w:r>
      <w:r>
        <w:rPr>
          <w:spacing w:val="3"/>
          <w:sz w:val="24"/>
          <w:szCs w:val="24"/>
        </w:rPr>
        <w:t xml:space="preserve"> </w:t>
      </w:r>
      <w:r>
        <w:rPr>
          <w:sz w:val="24"/>
          <w:szCs w:val="24"/>
        </w:rPr>
        <w:t>bi</w:t>
      </w:r>
      <w:r>
        <w:rPr>
          <w:spacing w:val="1"/>
          <w:sz w:val="24"/>
          <w:szCs w:val="24"/>
        </w:rPr>
        <w:t>l</w:t>
      </w:r>
      <w:r>
        <w:rPr>
          <w:sz w:val="24"/>
          <w:szCs w:val="24"/>
        </w:rPr>
        <w:t>ls</w:t>
      </w:r>
      <w:r>
        <w:rPr>
          <w:spacing w:val="3"/>
          <w:sz w:val="24"/>
          <w:szCs w:val="24"/>
        </w:rPr>
        <w:t xml:space="preserve"> </w:t>
      </w:r>
      <w:r>
        <w:rPr>
          <w:sz w:val="24"/>
          <w:szCs w:val="24"/>
        </w:rPr>
        <w:t>submi</w:t>
      </w:r>
      <w:r>
        <w:rPr>
          <w:spacing w:val="1"/>
          <w:sz w:val="24"/>
          <w:szCs w:val="24"/>
        </w:rPr>
        <w:t>t</w:t>
      </w:r>
      <w:r>
        <w:rPr>
          <w:sz w:val="24"/>
          <w:szCs w:val="24"/>
        </w:rPr>
        <w:t>ted</w:t>
      </w:r>
      <w:r>
        <w:rPr>
          <w:spacing w:val="2"/>
          <w:sz w:val="24"/>
          <w:szCs w:val="24"/>
        </w:rPr>
        <w:t xml:space="preserve"> </w:t>
      </w:r>
      <w:r>
        <w:rPr>
          <w:sz w:val="24"/>
          <w:szCs w:val="24"/>
        </w:rPr>
        <w:t>to</w:t>
      </w:r>
      <w:r>
        <w:rPr>
          <w:spacing w:val="3"/>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pro</w:t>
      </w:r>
      <w:r>
        <w:rPr>
          <w:spacing w:val="-3"/>
          <w:sz w:val="24"/>
          <w:szCs w:val="24"/>
        </w:rPr>
        <w:t>g</w:t>
      </w:r>
      <w:r>
        <w:rPr>
          <w:sz w:val="24"/>
          <w:szCs w:val="24"/>
        </w:rPr>
        <w:t>r</w:t>
      </w:r>
      <w:r>
        <w:rPr>
          <w:spacing w:val="-2"/>
          <w:sz w:val="24"/>
          <w:szCs w:val="24"/>
        </w:rPr>
        <w:t>a</w:t>
      </w:r>
      <w:r>
        <w:rPr>
          <w:sz w:val="24"/>
          <w:szCs w:val="24"/>
        </w:rPr>
        <w:t xml:space="preserve">ms, </w:t>
      </w:r>
      <w:r>
        <w:rPr>
          <w:spacing w:val="-1"/>
          <w:sz w:val="24"/>
          <w:szCs w:val="24"/>
        </w:rPr>
        <w:t>a</w:t>
      </w:r>
      <w:r>
        <w:rPr>
          <w:sz w:val="24"/>
          <w:szCs w:val="24"/>
        </w:rPr>
        <w:t>nd other</w:t>
      </w:r>
      <w:r>
        <w:rPr>
          <w:spacing w:val="2"/>
          <w:sz w:val="24"/>
          <w:szCs w:val="24"/>
        </w:rPr>
        <w:t xml:space="preserve"> </w:t>
      </w:r>
      <w:r>
        <w:rPr>
          <w:sz w:val="24"/>
          <w:szCs w:val="24"/>
        </w:rPr>
        <w:t>p</w:t>
      </w:r>
      <w:r>
        <w:rPr>
          <w:spacing w:val="-1"/>
          <w:sz w:val="24"/>
          <w:szCs w:val="24"/>
        </w:rPr>
        <w:t>a</w:t>
      </w:r>
      <w:r>
        <w:rPr>
          <w:spacing w:val="-7"/>
          <w:sz w:val="24"/>
          <w:szCs w:val="24"/>
        </w:rPr>
        <w:t>y</w:t>
      </w:r>
      <w:r>
        <w:rPr>
          <w:sz w:val="24"/>
          <w:szCs w:val="24"/>
        </w:rPr>
        <w:t>ors, including priv</w:t>
      </w:r>
      <w:r>
        <w:rPr>
          <w:spacing w:val="-1"/>
          <w:sz w:val="24"/>
          <w:szCs w:val="24"/>
        </w:rPr>
        <w:t>a</w:t>
      </w:r>
      <w:r>
        <w:rPr>
          <w:sz w:val="24"/>
          <w:szCs w:val="24"/>
        </w:rPr>
        <w:t>te 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 plans</w:t>
      </w:r>
      <w:r>
        <w:rPr>
          <w:spacing w:val="2"/>
          <w:sz w:val="24"/>
          <w:szCs w:val="24"/>
        </w:rPr>
        <w:t xml:space="preserve"> </w:t>
      </w:r>
      <w:r>
        <w:rPr>
          <w:spacing w:val="-1"/>
          <w:sz w:val="24"/>
          <w:szCs w:val="24"/>
        </w:rPr>
        <w:t>a</w:t>
      </w:r>
      <w:r>
        <w:rPr>
          <w:sz w:val="24"/>
          <w:szCs w:val="24"/>
        </w:rPr>
        <w:t xml:space="preserve">re </w:t>
      </w:r>
      <w:r>
        <w:rPr>
          <w:spacing w:val="-1"/>
          <w:sz w:val="24"/>
          <w:szCs w:val="24"/>
        </w:rPr>
        <w:t>acc</w:t>
      </w:r>
      <w:r>
        <w:rPr>
          <w:sz w:val="24"/>
          <w:szCs w:val="24"/>
        </w:rPr>
        <w:t>ur</w:t>
      </w:r>
      <w:r>
        <w:rPr>
          <w:spacing w:val="-2"/>
          <w:sz w:val="24"/>
          <w:szCs w:val="24"/>
        </w:rPr>
        <w:t>a</w:t>
      </w:r>
      <w:r>
        <w:rPr>
          <w:sz w:val="24"/>
          <w:szCs w:val="24"/>
        </w:rPr>
        <w:t>t</w:t>
      </w:r>
      <w:r>
        <w:rPr>
          <w:spacing w:val="2"/>
          <w:sz w:val="24"/>
          <w:szCs w:val="24"/>
        </w:rPr>
        <w:t>e</w:t>
      </w:r>
      <w:r>
        <w:rPr>
          <w:sz w:val="24"/>
          <w:szCs w:val="24"/>
        </w:rPr>
        <w:t xml:space="preserve">. </w:t>
      </w:r>
      <w:r>
        <w:rPr>
          <w:spacing w:val="2"/>
          <w:sz w:val="24"/>
          <w:szCs w:val="24"/>
        </w:rPr>
        <w:t xml:space="preserve"> </w:t>
      </w:r>
      <w:r>
        <w:rPr>
          <w:sz w:val="24"/>
          <w:szCs w:val="24"/>
        </w:rPr>
        <w:t xml:space="preserve">TRHS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sidR="00860626">
        <w:rPr>
          <w:sz w:val="24"/>
          <w:szCs w:val="24"/>
        </w:rPr>
        <w:t>s</w:t>
      </w:r>
      <w:r>
        <w:rPr>
          <w:spacing w:val="3"/>
          <w:sz w:val="24"/>
          <w:szCs w:val="24"/>
        </w:rPr>
        <w:t xml:space="preserve"> </w:t>
      </w:r>
      <w:r>
        <w:rPr>
          <w:spacing w:val="-1"/>
          <w:sz w:val="24"/>
          <w:szCs w:val="24"/>
        </w:rPr>
        <w:t>a</w:t>
      </w:r>
      <w:r>
        <w:rPr>
          <w:sz w:val="24"/>
          <w:szCs w:val="24"/>
        </w:rPr>
        <w:t>lso h</w:t>
      </w:r>
      <w:r>
        <w:rPr>
          <w:spacing w:val="-1"/>
          <w:sz w:val="24"/>
          <w:szCs w:val="24"/>
        </w:rPr>
        <w:t>a</w:t>
      </w:r>
      <w:r>
        <w:rPr>
          <w:sz w:val="24"/>
          <w:szCs w:val="24"/>
        </w:rPr>
        <w:t>ve</w:t>
      </w:r>
      <w:r>
        <w:rPr>
          <w:spacing w:val="2"/>
          <w:sz w:val="24"/>
          <w:szCs w:val="24"/>
        </w:rPr>
        <w:t xml:space="preserve"> </w:t>
      </w:r>
      <w:r>
        <w:rPr>
          <w:spacing w:val="-1"/>
          <w:sz w:val="24"/>
          <w:szCs w:val="24"/>
        </w:rPr>
        <w:t>a</w:t>
      </w:r>
      <w:r>
        <w:rPr>
          <w:sz w:val="24"/>
          <w:szCs w:val="24"/>
        </w:rPr>
        <w:t>n</w:t>
      </w:r>
      <w:r>
        <w:rPr>
          <w:spacing w:val="3"/>
          <w:sz w:val="24"/>
          <w:szCs w:val="24"/>
        </w:rPr>
        <w:t xml:space="preserve"> </w:t>
      </w:r>
      <w:r>
        <w:rPr>
          <w:sz w:val="24"/>
          <w:szCs w:val="24"/>
        </w:rPr>
        <w:t>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on to</w:t>
      </w:r>
      <w:r>
        <w:rPr>
          <w:spacing w:val="1"/>
          <w:sz w:val="24"/>
          <w:szCs w:val="24"/>
        </w:rPr>
        <w:t xml:space="preserve"> </w:t>
      </w:r>
      <w:r>
        <w:rPr>
          <w:sz w:val="24"/>
          <w:szCs w:val="24"/>
        </w:rPr>
        <w:t>prop</w:t>
      </w:r>
      <w:r>
        <w:rPr>
          <w:spacing w:val="-2"/>
          <w:sz w:val="24"/>
          <w:szCs w:val="24"/>
        </w:rPr>
        <w:t>e</w:t>
      </w:r>
      <w:r>
        <w:rPr>
          <w:sz w:val="24"/>
          <w:szCs w:val="24"/>
        </w:rPr>
        <w:t>rly</w:t>
      </w:r>
      <w:r w:rsidR="00860626">
        <w:rPr>
          <w:sz w:val="24"/>
          <w:szCs w:val="24"/>
        </w:rPr>
        <w:t xml:space="preserve"> </w:t>
      </w:r>
      <w:r>
        <w:rPr>
          <w:sz w:val="24"/>
          <w:szCs w:val="24"/>
        </w:rPr>
        <w:t>do</w:t>
      </w:r>
      <w:r>
        <w:rPr>
          <w:spacing w:val="-1"/>
          <w:sz w:val="24"/>
          <w:szCs w:val="24"/>
        </w:rPr>
        <w:t>c</w:t>
      </w:r>
      <w:r>
        <w:rPr>
          <w:sz w:val="24"/>
          <w:szCs w:val="24"/>
        </w:rPr>
        <w:t>ument</w:t>
      </w:r>
      <w:r w:rsidR="00860626">
        <w:rPr>
          <w:sz w:val="24"/>
          <w:szCs w:val="24"/>
        </w:rPr>
        <w:t xml:space="preserve"> </w:t>
      </w:r>
      <w:r>
        <w:rPr>
          <w:sz w:val="24"/>
          <w:szCs w:val="24"/>
        </w:rPr>
        <w:t>s</w:t>
      </w:r>
      <w:r>
        <w:rPr>
          <w:spacing w:val="-1"/>
          <w:sz w:val="24"/>
          <w:szCs w:val="24"/>
        </w:rPr>
        <w:t>e</w:t>
      </w:r>
      <w:r>
        <w:rPr>
          <w:sz w:val="24"/>
          <w:szCs w:val="24"/>
        </w:rPr>
        <w:t>rvi</w:t>
      </w:r>
      <w:r>
        <w:rPr>
          <w:spacing w:val="-1"/>
          <w:sz w:val="24"/>
          <w:szCs w:val="24"/>
        </w:rPr>
        <w:t>ce</w:t>
      </w:r>
      <w:r w:rsidR="00860626">
        <w:rPr>
          <w:sz w:val="24"/>
          <w:szCs w:val="24"/>
        </w:rPr>
        <w:t xml:space="preserve">s </w:t>
      </w:r>
      <w:r>
        <w:rPr>
          <w:sz w:val="24"/>
          <w:szCs w:val="24"/>
        </w:rPr>
        <w:t>bi</w:t>
      </w:r>
      <w:r>
        <w:rPr>
          <w:spacing w:val="1"/>
          <w:sz w:val="24"/>
          <w:szCs w:val="24"/>
        </w:rPr>
        <w:t>l</w:t>
      </w:r>
      <w:r>
        <w:rPr>
          <w:sz w:val="24"/>
          <w:szCs w:val="24"/>
        </w:rPr>
        <w:t xml:space="preserve">led.  </w:t>
      </w:r>
      <w:r>
        <w:rPr>
          <w:spacing w:val="1"/>
          <w:sz w:val="24"/>
          <w:szCs w:val="24"/>
        </w:rPr>
        <w:t>S</w:t>
      </w:r>
      <w:r>
        <w:rPr>
          <w:sz w:val="24"/>
          <w:szCs w:val="24"/>
        </w:rPr>
        <w:t>ubst</w:t>
      </w:r>
      <w:r>
        <w:rPr>
          <w:spacing w:val="-1"/>
          <w:sz w:val="24"/>
          <w:szCs w:val="24"/>
        </w:rPr>
        <w:t>a</w:t>
      </w:r>
      <w:r>
        <w:rPr>
          <w:sz w:val="24"/>
          <w:szCs w:val="24"/>
        </w:rPr>
        <w:t>nt</w:t>
      </w:r>
      <w:r>
        <w:rPr>
          <w:spacing w:val="1"/>
          <w:sz w:val="24"/>
          <w:szCs w:val="24"/>
        </w:rPr>
        <w:t>i</w:t>
      </w:r>
      <w:r>
        <w:rPr>
          <w:spacing w:val="-1"/>
          <w:sz w:val="24"/>
          <w:szCs w:val="24"/>
        </w:rPr>
        <w:t>a</w:t>
      </w:r>
      <w:r>
        <w:rPr>
          <w:sz w:val="24"/>
          <w:szCs w:val="24"/>
        </w:rPr>
        <w:t>t</w:t>
      </w:r>
      <w:r>
        <w:rPr>
          <w:spacing w:val="1"/>
          <w:sz w:val="24"/>
          <w:szCs w:val="24"/>
        </w:rPr>
        <w:t>i</w:t>
      </w:r>
      <w:r>
        <w:rPr>
          <w:sz w:val="24"/>
          <w:szCs w:val="24"/>
        </w:rPr>
        <w:t>ng medi</w:t>
      </w:r>
      <w:r>
        <w:rPr>
          <w:spacing w:val="-1"/>
          <w:sz w:val="24"/>
          <w:szCs w:val="24"/>
        </w:rPr>
        <w:t>ca</w:t>
      </w:r>
      <w:r>
        <w:rPr>
          <w:sz w:val="24"/>
          <w:szCs w:val="24"/>
        </w:rPr>
        <w:t>l docum</w:t>
      </w:r>
      <w:r>
        <w:rPr>
          <w:spacing w:val="-1"/>
          <w:sz w:val="24"/>
          <w:szCs w:val="24"/>
        </w:rPr>
        <w:t>e</w:t>
      </w:r>
      <w:r>
        <w:rPr>
          <w:sz w:val="24"/>
          <w:szCs w:val="24"/>
        </w:rPr>
        <w:t>ntation</w:t>
      </w:r>
      <w:r>
        <w:rPr>
          <w:spacing w:val="1"/>
          <w:sz w:val="24"/>
          <w:szCs w:val="24"/>
        </w:rPr>
        <w:t xml:space="preserve"> </w:t>
      </w:r>
      <w:r>
        <w:rPr>
          <w:sz w:val="24"/>
          <w:szCs w:val="24"/>
        </w:rPr>
        <w:t>is r</w:t>
      </w:r>
      <w:r>
        <w:rPr>
          <w:spacing w:val="-1"/>
          <w:sz w:val="24"/>
          <w:szCs w:val="24"/>
        </w:rPr>
        <w:t>e</w:t>
      </w:r>
      <w:r>
        <w:rPr>
          <w:sz w:val="24"/>
          <w:szCs w:val="24"/>
        </w:rPr>
        <w:t>quir</w:t>
      </w:r>
      <w:r>
        <w:rPr>
          <w:spacing w:val="-1"/>
          <w:sz w:val="24"/>
          <w:szCs w:val="24"/>
        </w:rPr>
        <w:t>e</w:t>
      </w:r>
      <w:r>
        <w:rPr>
          <w:sz w:val="24"/>
          <w:szCs w:val="24"/>
        </w:rPr>
        <w:t>d to be</w:t>
      </w:r>
      <w:r>
        <w:rPr>
          <w:spacing w:val="-1"/>
          <w:sz w:val="24"/>
          <w:szCs w:val="24"/>
        </w:rPr>
        <w:t xml:space="preserve"> </w:t>
      </w:r>
      <w:r>
        <w:rPr>
          <w:sz w:val="24"/>
          <w:szCs w:val="24"/>
        </w:rPr>
        <w:t>pro</w:t>
      </w:r>
      <w:r>
        <w:rPr>
          <w:spacing w:val="-1"/>
          <w:sz w:val="24"/>
          <w:szCs w:val="24"/>
        </w:rPr>
        <w:t>v</w:t>
      </w:r>
      <w:r>
        <w:rPr>
          <w:sz w:val="24"/>
          <w:szCs w:val="24"/>
        </w:rPr>
        <w:t xml:space="preserve">ided </w:t>
      </w:r>
      <w:r>
        <w:rPr>
          <w:spacing w:val="-1"/>
          <w:sz w:val="24"/>
          <w:szCs w:val="24"/>
        </w:rPr>
        <w:t>f</w:t>
      </w:r>
      <w:r>
        <w:rPr>
          <w:sz w:val="24"/>
          <w:szCs w:val="24"/>
        </w:rPr>
        <w:t xml:space="preserve">or </w:t>
      </w:r>
      <w:r>
        <w:rPr>
          <w:spacing w:val="-2"/>
          <w:sz w:val="24"/>
          <w:szCs w:val="24"/>
        </w:rPr>
        <w:t>a</w:t>
      </w:r>
      <w:r>
        <w:rPr>
          <w:sz w:val="24"/>
          <w:szCs w:val="24"/>
        </w:rPr>
        <w:t>ll</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 r</w:t>
      </w:r>
      <w:r>
        <w:rPr>
          <w:spacing w:val="-1"/>
          <w:sz w:val="24"/>
          <w:szCs w:val="24"/>
        </w:rPr>
        <w:t>e</w:t>
      </w:r>
      <w:r>
        <w:rPr>
          <w:sz w:val="24"/>
          <w:szCs w:val="24"/>
        </w:rPr>
        <w:t>nd</w:t>
      </w:r>
      <w:r>
        <w:rPr>
          <w:spacing w:val="-1"/>
          <w:sz w:val="24"/>
          <w:szCs w:val="24"/>
        </w:rPr>
        <w:t>e</w:t>
      </w:r>
      <w:r>
        <w:rPr>
          <w:sz w:val="24"/>
          <w:szCs w:val="24"/>
        </w:rPr>
        <w:t>r</w:t>
      </w:r>
      <w:r>
        <w:rPr>
          <w:spacing w:val="-2"/>
          <w:sz w:val="24"/>
          <w:szCs w:val="24"/>
        </w:rPr>
        <w:t>e</w:t>
      </w:r>
      <w:r>
        <w:rPr>
          <w:sz w:val="24"/>
          <w:szCs w:val="24"/>
        </w:rPr>
        <w:t>d.</w:t>
      </w:r>
    </w:p>
    <w:p w14:paraId="10A11E53" w14:textId="77777777" w:rsidR="00A044D9" w:rsidRDefault="00A044D9">
      <w:pPr>
        <w:spacing w:before="4" w:line="280" w:lineRule="exact"/>
        <w:rPr>
          <w:sz w:val="28"/>
          <w:szCs w:val="28"/>
        </w:rPr>
      </w:pPr>
    </w:p>
    <w:p w14:paraId="101500CA" w14:textId="77777777" w:rsidR="00A044D9" w:rsidRDefault="00D20DDE">
      <w:pPr>
        <w:spacing w:line="246" w:lineRule="auto"/>
        <w:ind w:left="100" w:right="70"/>
        <w:jc w:val="both"/>
        <w:rPr>
          <w:sz w:val="24"/>
          <w:szCs w:val="24"/>
        </w:rPr>
      </w:pPr>
      <w:r>
        <w:rPr>
          <w:sz w:val="24"/>
          <w:szCs w:val="24"/>
        </w:rPr>
        <w:t>All</w:t>
      </w:r>
      <w:r>
        <w:rPr>
          <w:spacing w:val="10"/>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0"/>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7"/>
          <w:sz w:val="24"/>
          <w:szCs w:val="24"/>
        </w:rPr>
        <w:t xml:space="preserve"> </w:t>
      </w:r>
      <w:r>
        <w:rPr>
          <w:sz w:val="24"/>
          <w:szCs w:val="24"/>
        </w:rPr>
        <w:t>to</w:t>
      </w:r>
      <w:r>
        <w:rPr>
          <w:spacing w:val="9"/>
          <w:sz w:val="24"/>
          <w:szCs w:val="24"/>
        </w:rPr>
        <w:t xml:space="preserve"> </w:t>
      </w:r>
      <w:r>
        <w:rPr>
          <w:spacing w:val="-1"/>
          <w:sz w:val="24"/>
          <w:szCs w:val="24"/>
        </w:rPr>
        <w:t>e</w:t>
      </w:r>
      <w:r>
        <w:rPr>
          <w:spacing w:val="2"/>
          <w:sz w:val="24"/>
          <w:szCs w:val="24"/>
        </w:rPr>
        <w:t>x</w:t>
      </w:r>
      <w:r>
        <w:rPr>
          <w:spacing w:val="-1"/>
          <w:sz w:val="24"/>
          <w:szCs w:val="24"/>
        </w:rPr>
        <w:t>e</w:t>
      </w:r>
      <w:r>
        <w:rPr>
          <w:sz w:val="24"/>
          <w:szCs w:val="24"/>
        </w:rPr>
        <w:t>r</w:t>
      </w:r>
      <w:r>
        <w:rPr>
          <w:spacing w:val="-2"/>
          <w:sz w:val="24"/>
          <w:szCs w:val="24"/>
        </w:rPr>
        <w:t>c</w:t>
      </w:r>
      <w:r>
        <w:rPr>
          <w:sz w:val="24"/>
          <w:szCs w:val="24"/>
        </w:rPr>
        <w:t>ise</w:t>
      </w:r>
      <w:r>
        <w:rPr>
          <w:spacing w:val="7"/>
          <w:sz w:val="24"/>
          <w:szCs w:val="24"/>
        </w:rPr>
        <w:t xml:space="preserve"> </w:t>
      </w:r>
      <w:r>
        <w:rPr>
          <w:spacing w:val="-1"/>
          <w:sz w:val="24"/>
          <w:szCs w:val="24"/>
        </w:rPr>
        <w:t>ca</w:t>
      </w:r>
      <w:r>
        <w:rPr>
          <w:sz w:val="24"/>
          <w:szCs w:val="24"/>
        </w:rPr>
        <w:t>re</w:t>
      </w:r>
      <w:r>
        <w:rPr>
          <w:spacing w:val="5"/>
          <w:sz w:val="24"/>
          <w:szCs w:val="24"/>
        </w:rPr>
        <w:t xml:space="preserve"> </w:t>
      </w:r>
      <w:r>
        <w:rPr>
          <w:sz w:val="24"/>
          <w:szCs w:val="24"/>
        </w:rPr>
        <w:t>in</w:t>
      </w:r>
      <w:r>
        <w:rPr>
          <w:spacing w:val="8"/>
          <w:sz w:val="24"/>
          <w:szCs w:val="24"/>
        </w:rPr>
        <w:t xml:space="preserve"> </w:t>
      </w:r>
      <w:r>
        <w:rPr>
          <w:spacing w:val="-1"/>
          <w:sz w:val="24"/>
          <w:szCs w:val="24"/>
        </w:rPr>
        <w:t>a</w:t>
      </w:r>
      <w:r>
        <w:rPr>
          <w:sz w:val="24"/>
          <w:szCs w:val="24"/>
        </w:rPr>
        <w:t>ny w</w:t>
      </w:r>
      <w:r>
        <w:rPr>
          <w:spacing w:val="-1"/>
          <w:sz w:val="24"/>
          <w:szCs w:val="24"/>
        </w:rPr>
        <w:t>r</w:t>
      </w:r>
      <w:r>
        <w:rPr>
          <w:sz w:val="24"/>
          <w:szCs w:val="24"/>
        </w:rPr>
        <w:t>i</w:t>
      </w:r>
      <w:r>
        <w:rPr>
          <w:spacing w:val="1"/>
          <w:sz w:val="24"/>
          <w:szCs w:val="24"/>
        </w:rPr>
        <w:t>t</w:t>
      </w:r>
      <w:r>
        <w:rPr>
          <w:sz w:val="24"/>
          <w:szCs w:val="24"/>
        </w:rPr>
        <w:t>ten</w:t>
      </w:r>
      <w:r>
        <w:rPr>
          <w:spacing w:val="7"/>
          <w:sz w:val="24"/>
          <w:szCs w:val="24"/>
        </w:rPr>
        <w:t xml:space="preserve"> </w:t>
      </w:r>
      <w:r>
        <w:rPr>
          <w:sz w:val="24"/>
          <w:szCs w:val="24"/>
        </w:rPr>
        <w:t>or</w:t>
      </w:r>
      <w:r>
        <w:rPr>
          <w:spacing w:val="6"/>
          <w:sz w:val="24"/>
          <w:szCs w:val="24"/>
        </w:rPr>
        <w:t xml:space="preserve"> </w:t>
      </w:r>
      <w:r>
        <w:rPr>
          <w:sz w:val="24"/>
          <w:szCs w:val="24"/>
        </w:rPr>
        <w:t>or</w:t>
      </w:r>
      <w:r>
        <w:rPr>
          <w:spacing w:val="-2"/>
          <w:sz w:val="24"/>
          <w:szCs w:val="24"/>
        </w:rPr>
        <w:t>a</w:t>
      </w:r>
      <w:r>
        <w:rPr>
          <w:sz w:val="24"/>
          <w:szCs w:val="24"/>
        </w:rPr>
        <w:t>l</w:t>
      </w:r>
      <w:r>
        <w:rPr>
          <w:spacing w:val="8"/>
          <w:sz w:val="24"/>
          <w:szCs w:val="24"/>
        </w:rPr>
        <w:t xml:space="preserve"> </w:t>
      </w:r>
      <w:r>
        <w:rPr>
          <w:sz w:val="24"/>
          <w:szCs w:val="24"/>
        </w:rPr>
        <w:t>stat</w:t>
      </w:r>
      <w:r>
        <w:rPr>
          <w:spacing w:val="-1"/>
          <w:sz w:val="24"/>
          <w:szCs w:val="24"/>
        </w:rPr>
        <w:t>e</w:t>
      </w:r>
      <w:r>
        <w:rPr>
          <w:sz w:val="24"/>
          <w:szCs w:val="24"/>
        </w:rPr>
        <w:t>ment</w:t>
      </w:r>
      <w:r>
        <w:rPr>
          <w:spacing w:val="7"/>
          <w:sz w:val="24"/>
          <w:szCs w:val="24"/>
        </w:rPr>
        <w:t xml:space="preserve"> </w:t>
      </w:r>
      <w:r>
        <w:rPr>
          <w:sz w:val="24"/>
          <w:szCs w:val="24"/>
        </w:rPr>
        <w:t>made</w:t>
      </w:r>
      <w:r>
        <w:rPr>
          <w:spacing w:val="6"/>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 xml:space="preserve">ny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5"/>
          <w:sz w:val="24"/>
          <w:szCs w:val="24"/>
        </w:rPr>
        <w:t xml:space="preserve">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y</w:t>
      </w:r>
      <w:r>
        <w:rPr>
          <w:spacing w:val="-5"/>
          <w:sz w:val="24"/>
          <w:szCs w:val="24"/>
        </w:rPr>
        <w:t xml:space="preserve"> </w:t>
      </w:r>
      <w:r>
        <w:rPr>
          <w:sz w:val="24"/>
          <w:szCs w:val="24"/>
        </w:rPr>
        <w:t>or</w:t>
      </w:r>
      <w:r>
        <w:rPr>
          <w:spacing w:val="1"/>
          <w:sz w:val="24"/>
          <w:szCs w:val="24"/>
        </w:rPr>
        <w:t xml:space="preserve"> </w:t>
      </w:r>
      <w:r>
        <w:rPr>
          <w:sz w:val="24"/>
          <w:szCs w:val="24"/>
        </w:rPr>
        <w:t>other</w:t>
      </w:r>
      <w:r>
        <w:rPr>
          <w:spacing w:val="1"/>
          <w:sz w:val="24"/>
          <w:szCs w:val="24"/>
        </w:rPr>
        <w:t xml:space="preserve"> </w:t>
      </w:r>
      <w:r>
        <w:rPr>
          <w:sz w:val="24"/>
          <w:szCs w:val="24"/>
        </w:rPr>
        <w:t>p</w:t>
      </w:r>
      <w:r>
        <w:rPr>
          <w:spacing w:val="-1"/>
          <w:sz w:val="24"/>
          <w:szCs w:val="24"/>
        </w:rPr>
        <w:t>a</w:t>
      </w:r>
      <w:r>
        <w:rPr>
          <w:spacing w:val="-7"/>
          <w:sz w:val="24"/>
          <w:szCs w:val="24"/>
        </w:rPr>
        <w:t>y</w:t>
      </w:r>
      <w:r>
        <w:rPr>
          <w:sz w:val="24"/>
          <w:szCs w:val="24"/>
        </w:rPr>
        <w:t xml:space="preserve">or. </w:t>
      </w:r>
      <w:r>
        <w:rPr>
          <w:spacing w:val="6"/>
          <w:sz w:val="24"/>
          <w:szCs w:val="24"/>
        </w:rPr>
        <w:t xml:space="preserve"> </w:t>
      </w:r>
      <w:r>
        <w:rPr>
          <w:sz w:val="24"/>
          <w:szCs w:val="24"/>
        </w:rPr>
        <w:t>TRHS</w:t>
      </w:r>
      <w:r>
        <w:rPr>
          <w:spacing w:val="3"/>
          <w:sz w:val="24"/>
          <w:szCs w:val="24"/>
        </w:rPr>
        <w:t xml:space="preserve"> </w:t>
      </w:r>
      <w:r>
        <w:rPr>
          <w:sz w:val="24"/>
          <w:szCs w:val="24"/>
        </w:rPr>
        <w:t>do</w:t>
      </w:r>
      <w:r>
        <w:rPr>
          <w:spacing w:val="-1"/>
          <w:sz w:val="24"/>
          <w:szCs w:val="24"/>
        </w:rPr>
        <w:t>e</w:t>
      </w:r>
      <w:r>
        <w:rPr>
          <w:sz w:val="24"/>
          <w:szCs w:val="24"/>
        </w:rPr>
        <w:t>s</w:t>
      </w:r>
      <w:r>
        <w:rPr>
          <w:spacing w:val="3"/>
          <w:sz w:val="24"/>
          <w:szCs w:val="24"/>
        </w:rPr>
        <w:t xml:space="preserve"> </w:t>
      </w:r>
      <w:r>
        <w:rPr>
          <w:sz w:val="24"/>
          <w:szCs w:val="24"/>
        </w:rPr>
        <w:t>not</w:t>
      </w:r>
      <w:r>
        <w:rPr>
          <w:spacing w:val="3"/>
          <w:sz w:val="24"/>
          <w:szCs w:val="24"/>
        </w:rPr>
        <w:t xml:space="preserve"> </w:t>
      </w:r>
      <w:r>
        <w:rPr>
          <w:sz w:val="24"/>
          <w:szCs w:val="24"/>
        </w:rPr>
        <w:t>to</w:t>
      </w:r>
      <w:r>
        <w:rPr>
          <w:spacing w:val="1"/>
          <w:sz w:val="24"/>
          <w:szCs w:val="24"/>
        </w:rPr>
        <w:t>l</w:t>
      </w:r>
      <w:r>
        <w:rPr>
          <w:spacing w:val="-1"/>
          <w:sz w:val="24"/>
          <w:szCs w:val="24"/>
        </w:rPr>
        <w:t>e</w:t>
      </w:r>
      <w:r>
        <w:rPr>
          <w:sz w:val="24"/>
          <w:szCs w:val="24"/>
        </w:rPr>
        <w:t>r</w:t>
      </w:r>
      <w:r>
        <w:rPr>
          <w:spacing w:val="-2"/>
          <w:sz w:val="24"/>
          <w:szCs w:val="24"/>
        </w:rPr>
        <w:t>a</w:t>
      </w:r>
      <w:r>
        <w:rPr>
          <w:sz w:val="24"/>
          <w:szCs w:val="24"/>
        </w:rPr>
        <w:t>te</w:t>
      </w:r>
      <w:r>
        <w:rPr>
          <w:spacing w:val="2"/>
          <w:sz w:val="24"/>
          <w:szCs w:val="24"/>
        </w:rPr>
        <w:t xml:space="preserve"> </w:t>
      </w:r>
      <w:r>
        <w:rPr>
          <w:sz w:val="24"/>
          <w:szCs w:val="24"/>
        </w:rPr>
        <w:t>f</w:t>
      </w:r>
      <w:r>
        <w:rPr>
          <w:spacing w:val="-2"/>
          <w:sz w:val="24"/>
          <w:szCs w:val="24"/>
        </w:rPr>
        <w:t>a</w:t>
      </w:r>
      <w:r>
        <w:rPr>
          <w:sz w:val="24"/>
          <w:szCs w:val="24"/>
        </w:rPr>
        <w:t>lse</w:t>
      </w:r>
      <w:r>
        <w:rPr>
          <w:spacing w:val="3"/>
          <w:sz w:val="24"/>
          <w:szCs w:val="24"/>
        </w:rPr>
        <w:t xml:space="preserve"> </w:t>
      </w:r>
      <w:r>
        <w:rPr>
          <w:sz w:val="24"/>
          <w:szCs w:val="24"/>
        </w:rPr>
        <w:t>or</w:t>
      </w:r>
      <w:r>
        <w:rPr>
          <w:spacing w:val="1"/>
          <w:sz w:val="24"/>
          <w:szCs w:val="24"/>
        </w:rPr>
        <w:t xml:space="preserve"> </w:t>
      </w:r>
      <w:r>
        <w:rPr>
          <w:sz w:val="24"/>
          <w:szCs w:val="24"/>
        </w:rPr>
        <w:t>m</w:t>
      </w:r>
      <w:r>
        <w:rPr>
          <w:spacing w:val="1"/>
          <w:sz w:val="24"/>
          <w:szCs w:val="24"/>
        </w:rPr>
        <w:t>i</w:t>
      </w:r>
      <w:r>
        <w:rPr>
          <w:sz w:val="24"/>
          <w:szCs w:val="24"/>
        </w:rPr>
        <w:t>sle</w:t>
      </w:r>
      <w:r>
        <w:rPr>
          <w:spacing w:val="-1"/>
          <w:sz w:val="24"/>
          <w:szCs w:val="24"/>
        </w:rPr>
        <w:t>a</w:t>
      </w:r>
      <w:r>
        <w:rPr>
          <w:sz w:val="24"/>
          <w:szCs w:val="24"/>
        </w:rPr>
        <w:t>ding</w:t>
      </w:r>
      <w:r>
        <w:rPr>
          <w:spacing w:val="2"/>
          <w:sz w:val="24"/>
          <w:szCs w:val="24"/>
        </w:rPr>
        <w:t xml:space="preserve"> </w:t>
      </w:r>
      <w:r>
        <w:rPr>
          <w:sz w:val="24"/>
          <w:szCs w:val="24"/>
        </w:rPr>
        <w:t>stat</w:t>
      </w:r>
      <w:r>
        <w:rPr>
          <w:spacing w:val="-1"/>
          <w:sz w:val="24"/>
          <w:szCs w:val="24"/>
        </w:rPr>
        <w:t>e</w:t>
      </w:r>
      <w:r>
        <w:rPr>
          <w:sz w:val="24"/>
          <w:szCs w:val="24"/>
        </w:rPr>
        <w:t>ments</w:t>
      </w:r>
      <w:r>
        <w:rPr>
          <w:spacing w:val="2"/>
          <w:sz w:val="24"/>
          <w:szCs w:val="24"/>
        </w:rPr>
        <w:t xml:space="preserve"> </w:t>
      </w:r>
      <w:r>
        <w:rPr>
          <w:sz w:val="24"/>
          <w:szCs w:val="24"/>
        </w:rPr>
        <w:t xml:space="preserve">by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8"/>
          <w:sz w:val="24"/>
          <w:szCs w:val="24"/>
        </w:rPr>
        <w:t xml:space="preserve"> </w:t>
      </w:r>
      <w:r>
        <w:rPr>
          <w:sz w:val="24"/>
          <w:szCs w:val="24"/>
        </w:rPr>
        <w:t>to</w:t>
      </w:r>
      <w:r>
        <w:rPr>
          <w:spacing w:val="8"/>
          <w:sz w:val="24"/>
          <w:szCs w:val="24"/>
        </w:rPr>
        <w:t xml:space="preserve"> </w:t>
      </w:r>
      <w:r>
        <w:rPr>
          <w:sz w:val="24"/>
          <w:szCs w:val="24"/>
        </w:rPr>
        <w:t>a</w:t>
      </w:r>
      <w:r>
        <w:rPr>
          <w:spacing w:val="7"/>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8"/>
          <w:sz w:val="24"/>
          <w:szCs w:val="24"/>
        </w:rPr>
        <w:t xml:space="preserve">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y or</w:t>
      </w:r>
      <w:r>
        <w:rPr>
          <w:spacing w:val="4"/>
          <w:sz w:val="24"/>
          <w:szCs w:val="24"/>
        </w:rPr>
        <w:t xml:space="preserve"> </w:t>
      </w:r>
      <w:r>
        <w:rPr>
          <w:sz w:val="24"/>
          <w:szCs w:val="24"/>
        </w:rPr>
        <w:t>other</w:t>
      </w:r>
      <w:r>
        <w:rPr>
          <w:spacing w:val="4"/>
          <w:sz w:val="24"/>
          <w:szCs w:val="24"/>
        </w:rPr>
        <w:t xml:space="preserve"> </w:t>
      </w:r>
      <w:r>
        <w:rPr>
          <w:sz w:val="24"/>
          <w:szCs w:val="24"/>
        </w:rPr>
        <w:t>p</w:t>
      </w:r>
      <w:r>
        <w:rPr>
          <w:spacing w:val="-1"/>
          <w:sz w:val="24"/>
          <w:szCs w:val="24"/>
        </w:rPr>
        <w:t>a</w:t>
      </w:r>
      <w:r>
        <w:rPr>
          <w:spacing w:val="-7"/>
          <w:sz w:val="24"/>
          <w:szCs w:val="24"/>
        </w:rPr>
        <w:t>y</w:t>
      </w:r>
      <w:r>
        <w:rPr>
          <w:sz w:val="24"/>
          <w:szCs w:val="24"/>
        </w:rPr>
        <w:t xml:space="preserve">or. </w:t>
      </w:r>
      <w:r>
        <w:rPr>
          <w:spacing w:val="19"/>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b</w:t>
      </w:r>
      <w:r>
        <w:rPr>
          <w:spacing w:val="-1"/>
          <w:sz w:val="24"/>
          <w:szCs w:val="24"/>
        </w:rPr>
        <w:t>e</w:t>
      </w:r>
      <w:r>
        <w:rPr>
          <w:sz w:val="24"/>
          <w:szCs w:val="24"/>
        </w:rPr>
        <w:t>r</w:t>
      </w:r>
      <w:r>
        <w:rPr>
          <w:spacing w:val="-2"/>
          <w:sz w:val="24"/>
          <w:szCs w:val="24"/>
        </w:rPr>
        <w:t>a</w:t>
      </w:r>
      <w:r>
        <w:rPr>
          <w:sz w:val="24"/>
          <w:szCs w:val="24"/>
        </w:rPr>
        <w:t>te</w:t>
      </w:r>
      <w:r>
        <w:rPr>
          <w:spacing w:val="5"/>
          <w:sz w:val="24"/>
          <w:szCs w:val="24"/>
        </w:rPr>
        <w:t xml:space="preserve"> </w:t>
      </w:r>
      <w:r>
        <w:rPr>
          <w:sz w:val="24"/>
          <w:szCs w:val="24"/>
        </w:rPr>
        <w:t>m</w:t>
      </w:r>
      <w:r>
        <w:rPr>
          <w:spacing w:val="1"/>
          <w:sz w:val="24"/>
          <w:szCs w:val="24"/>
        </w:rPr>
        <w:t>i</w:t>
      </w:r>
      <w:r>
        <w:rPr>
          <w:sz w:val="24"/>
          <w:szCs w:val="24"/>
        </w:rPr>
        <w:t>ss</w:t>
      </w:r>
      <w:r>
        <w:rPr>
          <w:spacing w:val="1"/>
          <w:sz w:val="24"/>
          <w:szCs w:val="24"/>
        </w:rPr>
        <w:t>t</w:t>
      </w:r>
      <w:r>
        <w:rPr>
          <w:spacing w:val="-1"/>
          <w:sz w:val="24"/>
          <w:szCs w:val="24"/>
        </w:rPr>
        <w:t>a</w:t>
      </w:r>
      <w:r>
        <w:rPr>
          <w:sz w:val="24"/>
          <w:szCs w:val="24"/>
        </w:rPr>
        <w:t>tem</w:t>
      </w:r>
      <w:r>
        <w:rPr>
          <w:spacing w:val="-1"/>
          <w:sz w:val="24"/>
          <w:szCs w:val="24"/>
        </w:rPr>
        <w:t>e</w:t>
      </w:r>
      <w:r>
        <w:rPr>
          <w:sz w:val="24"/>
          <w:szCs w:val="24"/>
        </w:rPr>
        <w:t>nts</w:t>
      </w:r>
      <w:r>
        <w:rPr>
          <w:spacing w:val="6"/>
          <w:sz w:val="24"/>
          <w:szCs w:val="24"/>
        </w:rPr>
        <w:t xml:space="preserve"> </w:t>
      </w:r>
      <w:r>
        <w:rPr>
          <w:sz w:val="24"/>
          <w:szCs w:val="24"/>
        </w:rPr>
        <w:t>to</w:t>
      </w:r>
      <w:r>
        <w:rPr>
          <w:spacing w:val="6"/>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 xml:space="preserve">nt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ies or</w:t>
      </w:r>
      <w:r>
        <w:rPr>
          <w:spacing w:val="-1"/>
          <w:sz w:val="24"/>
          <w:szCs w:val="24"/>
        </w:rPr>
        <w:t xml:space="preserve"> </w:t>
      </w:r>
      <w:r>
        <w:rPr>
          <w:sz w:val="24"/>
          <w:szCs w:val="24"/>
        </w:rPr>
        <w:t>oth</w:t>
      </w:r>
      <w:r>
        <w:rPr>
          <w:spacing w:val="-1"/>
          <w:sz w:val="24"/>
          <w:szCs w:val="24"/>
        </w:rPr>
        <w:t>e</w:t>
      </w:r>
      <w:r>
        <w:rPr>
          <w:sz w:val="24"/>
          <w:szCs w:val="24"/>
        </w:rPr>
        <w:t>r p</w:t>
      </w:r>
      <w:r>
        <w:rPr>
          <w:spacing w:val="-2"/>
          <w:sz w:val="24"/>
          <w:szCs w:val="24"/>
        </w:rPr>
        <w:t>a</w:t>
      </w:r>
      <w:r>
        <w:rPr>
          <w:spacing w:val="-7"/>
          <w:sz w:val="24"/>
          <w:szCs w:val="24"/>
        </w:rPr>
        <w:t>y</w:t>
      </w:r>
      <w:r>
        <w:rPr>
          <w:sz w:val="24"/>
          <w:szCs w:val="24"/>
        </w:rPr>
        <w:t>ors m</w:t>
      </w:r>
      <w:r>
        <w:rPr>
          <w:spacing w:val="-1"/>
          <w:sz w:val="24"/>
          <w:szCs w:val="24"/>
        </w:rPr>
        <w:t>a</w:t>
      </w:r>
      <w:r>
        <w:rPr>
          <w:sz w:val="24"/>
          <w:szCs w:val="24"/>
        </w:rPr>
        <w:t>y</w:t>
      </w:r>
      <w:r>
        <w:rPr>
          <w:spacing w:val="-7"/>
          <w:sz w:val="24"/>
          <w:szCs w:val="24"/>
        </w:rPr>
        <w:t xml:space="preserve"> </w:t>
      </w:r>
      <w:r>
        <w:rPr>
          <w:spacing w:val="-1"/>
          <w:sz w:val="24"/>
          <w:szCs w:val="24"/>
        </w:rPr>
        <w:t>e</w:t>
      </w:r>
      <w:r>
        <w:rPr>
          <w:spacing w:val="2"/>
          <w:sz w:val="24"/>
          <w:szCs w:val="24"/>
        </w:rPr>
        <w:t>x</w:t>
      </w:r>
      <w:r>
        <w:rPr>
          <w:sz w:val="24"/>
          <w:szCs w:val="24"/>
        </w:rPr>
        <w:t>pose</w:t>
      </w:r>
      <w:r>
        <w:rPr>
          <w:spacing w:val="-1"/>
          <w:sz w:val="24"/>
          <w:szCs w:val="24"/>
        </w:rPr>
        <w:t xml:space="preserve"> </w:t>
      </w:r>
      <w:r>
        <w:rPr>
          <w:sz w:val="24"/>
          <w:szCs w:val="24"/>
        </w:rPr>
        <w:t xml:space="preserve">the involved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
          <w:sz w:val="24"/>
          <w:szCs w:val="24"/>
        </w:rPr>
        <w:t xml:space="preserve"> </w:t>
      </w:r>
      <w:r>
        <w:rPr>
          <w:sz w:val="24"/>
          <w:szCs w:val="24"/>
        </w:rPr>
        <w:t>to c</w:t>
      </w:r>
      <w:r>
        <w:rPr>
          <w:spacing w:val="-1"/>
          <w:sz w:val="24"/>
          <w:szCs w:val="24"/>
        </w:rPr>
        <w:t>r</w:t>
      </w:r>
      <w:r>
        <w:rPr>
          <w:sz w:val="24"/>
          <w:szCs w:val="24"/>
        </w:rPr>
        <w:t>i</w:t>
      </w:r>
      <w:r>
        <w:rPr>
          <w:spacing w:val="1"/>
          <w:sz w:val="24"/>
          <w:szCs w:val="24"/>
        </w:rPr>
        <w:t>m</w:t>
      </w:r>
      <w:r>
        <w:rPr>
          <w:sz w:val="24"/>
          <w:szCs w:val="24"/>
        </w:rPr>
        <w:t>inal 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ies.</w:t>
      </w:r>
    </w:p>
    <w:p w14:paraId="10CC066C" w14:textId="77777777" w:rsidR="00A044D9" w:rsidRDefault="00A044D9">
      <w:pPr>
        <w:spacing w:before="3" w:line="280" w:lineRule="exact"/>
        <w:rPr>
          <w:sz w:val="28"/>
          <w:szCs w:val="28"/>
        </w:rPr>
      </w:pPr>
    </w:p>
    <w:p w14:paraId="7E1F2A2F" w14:textId="77777777" w:rsidR="00A044D9" w:rsidRDefault="00D20DDE">
      <w:pPr>
        <w:spacing w:line="246" w:lineRule="auto"/>
        <w:ind w:left="100" w:right="77"/>
        <w:jc w:val="both"/>
        <w:rPr>
          <w:sz w:val="24"/>
          <w:szCs w:val="24"/>
        </w:rPr>
      </w:pPr>
      <w:r>
        <w:rPr>
          <w:sz w:val="24"/>
          <w:szCs w:val="24"/>
        </w:rPr>
        <w:t>Any</w:t>
      </w:r>
      <w:r>
        <w:rPr>
          <w:spacing w:val="2"/>
          <w:sz w:val="24"/>
          <w:szCs w:val="24"/>
        </w:rPr>
        <w:t xml:space="preserve"> </w:t>
      </w:r>
      <w:r>
        <w:rPr>
          <w:sz w:val="24"/>
          <w:szCs w:val="24"/>
        </w:rPr>
        <w:t>TRHS</w:t>
      </w:r>
      <w:r>
        <w:rPr>
          <w:spacing w:val="1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9"/>
          <w:sz w:val="24"/>
          <w:szCs w:val="24"/>
        </w:rPr>
        <w:t xml:space="preserve"> </w:t>
      </w:r>
      <w:r>
        <w:rPr>
          <w:sz w:val="24"/>
          <w:szCs w:val="24"/>
        </w:rPr>
        <w:t>who</w:t>
      </w:r>
      <w:r>
        <w:rPr>
          <w:spacing w:val="9"/>
          <w:sz w:val="24"/>
          <w:szCs w:val="24"/>
        </w:rPr>
        <w:t xml:space="preserve"> </w:t>
      </w:r>
      <w:r>
        <w:rPr>
          <w:sz w:val="24"/>
          <w:szCs w:val="24"/>
        </w:rPr>
        <w:t>discov</w:t>
      </w:r>
      <w:r>
        <w:rPr>
          <w:spacing w:val="-1"/>
          <w:sz w:val="24"/>
          <w:szCs w:val="24"/>
        </w:rPr>
        <w:t>e</w:t>
      </w:r>
      <w:r>
        <w:rPr>
          <w:sz w:val="24"/>
          <w:szCs w:val="24"/>
        </w:rPr>
        <w:t>rs</w:t>
      </w:r>
      <w:r>
        <w:rPr>
          <w:spacing w:val="9"/>
          <w:sz w:val="24"/>
          <w:szCs w:val="24"/>
        </w:rPr>
        <w:t xml:space="preserve"> </w:t>
      </w:r>
      <w:r>
        <w:rPr>
          <w:spacing w:val="-1"/>
          <w:sz w:val="24"/>
          <w:szCs w:val="24"/>
        </w:rPr>
        <w:t>a</w:t>
      </w:r>
      <w:r>
        <w:rPr>
          <w:sz w:val="24"/>
          <w:szCs w:val="24"/>
        </w:rPr>
        <w:t>n</w:t>
      </w:r>
      <w:r>
        <w:rPr>
          <w:spacing w:val="7"/>
          <w:sz w:val="24"/>
          <w:szCs w:val="24"/>
        </w:rPr>
        <w:t xml:space="preserve"> </w:t>
      </w:r>
      <w:r>
        <w:rPr>
          <w:spacing w:val="-1"/>
          <w:sz w:val="24"/>
          <w:szCs w:val="24"/>
        </w:rPr>
        <w:t>e</w:t>
      </w:r>
      <w:r>
        <w:rPr>
          <w:sz w:val="24"/>
          <w:szCs w:val="24"/>
        </w:rPr>
        <w:t>r</w:t>
      </w:r>
      <w:r>
        <w:rPr>
          <w:spacing w:val="-1"/>
          <w:sz w:val="24"/>
          <w:szCs w:val="24"/>
        </w:rPr>
        <w:t>r</w:t>
      </w:r>
      <w:r>
        <w:rPr>
          <w:sz w:val="24"/>
          <w:szCs w:val="24"/>
        </w:rPr>
        <w:t>or</w:t>
      </w:r>
      <w:r>
        <w:rPr>
          <w:spacing w:val="6"/>
          <w:sz w:val="24"/>
          <w:szCs w:val="24"/>
        </w:rPr>
        <w:t xml:space="preserve"> </w:t>
      </w:r>
      <w:r>
        <w:rPr>
          <w:sz w:val="24"/>
          <w:szCs w:val="24"/>
        </w:rPr>
        <w:t>or</w:t>
      </w:r>
      <w:r>
        <w:rPr>
          <w:spacing w:val="6"/>
          <w:sz w:val="24"/>
          <w:szCs w:val="24"/>
        </w:rPr>
        <w:t xml:space="preserve"> </w:t>
      </w:r>
      <w:r>
        <w:rPr>
          <w:sz w:val="24"/>
          <w:szCs w:val="24"/>
        </w:rPr>
        <w:t>ina</w:t>
      </w:r>
      <w:r>
        <w:rPr>
          <w:spacing w:val="-1"/>
          <w:sz w:val="24"/>
          <w:szCs w:val="24"/>
        </w:rPr>
        <w:t>cc</w:t>
      </w:r>
      <w:r>
        <w:rPr>
          <w:sz w:val="24"/>
          <w:szCs w:val="24"/>
        </w:rPr>
        <w:t>ur</w:t>
      </w:r>
      <w:r>
        <w:rPr>
          <w:spacing w:val="-2"/>
          <w:sz w:val="24"/>
          <w:szCs w:val="24"/>
        </w:rPr>
        <w:t>a</w:t>
      </w:r>
      <w:r>
        <w:rPr>
          <w:spacing w:val="-1"/>
          <w:sz w:val="24"/>
          <w:szCs w:val="24"/>
        </w:rPr>
        <w:t>c</w:t>
      </w:r>
      <w:r>
        <w:rPr>
          <w:sz w:val="24"/>
          <w:szCs w:val="24"/>
        </w:rPr>
        <w:t>y in</w:t>
      </w:r>
      <w:r>
        <w:rPr>
          <w:spacing w:val="8"/>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laim</w:t>
      </w:r>
      <w:r>
        <w:rPr>
          <w:spacing w:val="8"/>
          <w:sz w:val="24"/>
          <w:szCs w:val="24"/>
        </w:rPr>
        <w:t xml:space="preserve"> </w:t>
      </w:r>
      <w:r>
        <w:rPr>
          <w:sz w:val="24"/>
          <w:szCs w:val="24"/>
        </w:rPr>
        <w:t>for</w:t>
      </w:r>
      <w:r>
        <w:rPr>
          <w:spacing w:val="6"/>
          <w:sz w:val="24"/>
          <w:szCs w:val="24"/>
        </w:rPr>
        <w:t xml:space="preserve"> </w:t>
      </w:r>
      <w:r>
        <w:rPr>
          <w:sz w:val="24"/>
          <w:szCs w:val="24"/>
        </w:rPr>
        <w:t>p</w:t>
      </w:r>
      <w:r>
        <w:rPr>
          <w:spacing w:val="-1"/>
          <w:sz w:val="24"/>
          <w:szCs w:val="24"/>
        </w:rPr>
        <w:t>a</w:t>
      </w:r>
      <w:r>
        <w:rPr>
          <w:spacing w:val="-7"/>
          <w:sz w:val="24"/>
          <w:szCs w:val="24"/>
        </w:rPr>
        <w:t>y</w:t>
      </w:r>
      <w:r>
        <w:rPr>
          <w:sz w:val="24"/>
          <w:szCs w:val="24"/>
        </w:rPr>
        <w:t>ment</w:t>
      </w:r>
      <w:r>
        <w:rPr>
          <w:spacing w:val="7"/>
          <w:sz w:val="24"/>
          <w:szCs w:val="24"/>
        </w:rPr>
        <w:t xml:space="preserve"> </w:t>
      </w:r>
      <w:r>
        <w:rPr>
          <w:sz w:val="24"/>
          <w:szCs w:val="24"/>
        </w:rPr>
        <w:t>for h</w:t>
      </w:r>
      <w:r>
        <w:rPr>
          <w:spacing w:val="-1"/>
          <w:sz w:val="24"/>
          <w:szCs w:val="24"/>
        </w:rPr>
        <w:t>ea</w:t>
      </w:r>
      <w:r>
        <w:rPr>
          <w:sz w:val="24"/>
          <w:szCs w:val="24"/>
        </w:rPr>
        <w:t>l</w:t>
      </w:r>
      <w:r>
        <w:rPr>
          <w:spacing w:val="1"/>
          <w:sz w:val="24"/>
          <w:szCs w:val="24"/>
        </w:rPr>
        <w:t>t</w:t>
      </w:r>
      <w:r>
        <w:rPr>
          <w:sz w:val="24"/>
          <w:szCs w:val="24"/>
        </w:rPr>
        <w:t>h</w:t>
      </w:r>
      <w:r>
        <w:rPr>
          <w:spacing w:val="4"/>
          <w:sz w:val="24"/>
          <w:szCs w:val="24"/>
        </w:rPr>
        <w:t xml:space="preserve"> </w:t>
      </w:r>
      <w:r>
        <w:rPr>
          <w:spacing w:val="-1"/>
          <w:sz w:val="24"/>
          <w:szCs w:val="24"/>
        </w:rPr>
        <w:t>ca</w:t>
      </w:r>
      <w:r>
        <w:rPr>
          <w:sz w:val="24"/>
          <w:szCs w:val="24"/>
        </w:rPr>
        <w:t>re</w:t>
      </w:r>
      <w:r>
        <w:rPr>
          <w:spacing w:val="2"/>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w:t>
      </w:r>
      <w:r>
        <w:rPr>
          <w:spacing w:val="4"/>
          <w:sz w:val="24"/>
          <w:szCs w:val="24"/>
        </w:rPr>
        <w:t xml:space="preserve"> </w:t>
      </w:r>
      <w:r>
        <w:rPr>
          <w:sz w:val="24"/>
          <w:szCs w:val="24"/>
        </w:rPr>
        <w:t>that</w:t>
      </w:r>
      <w:r>
        <w:rPr>
          <w:spacing w:val="4"/>
          <w:sz w:val="24"/>
          <w:szCs w:val="24"/>
        </w:rPr>
        <w:t xml:space="preserve"> </w:t>
      </w:r>
      <w:r>
        <w:rPr>
          <w:sz w:val="24"/>
          <w:szCs w:val="24"/>
        </w:rPr>
        <w:t>h</w:t>
      </w:r>
      <w:r>
        <w:rPr>
          <w:spacing w:val="-1"/>
          <w:sz w:val="24"/>
          <w:szCs w:val="24"/>
        </w:rPr>
        <w:t>a</w:t>
      </w:r>
      <w:r>
        <w:rPr>
          <w:sz w:val="24"/>
          <w:szCs w:val="24"/>
        </w:rPr>
        <w:t>s</w:t>
      </w:r>
      <w:r>
        <w:rPr>
          <w:spacing w:val="2"/>
          <w:sz w:val="24"/>
          <w:szCs w:val="24"/>
        </w:rPr>
        <w:t xml:space="preserve"> </w:t>
      </w:r>
      <w:r>
        <w:rPr>
          <w:sz w:val="24"/>
          <w:szCs w:val="24"/>
        </w:rPr>
        <w:t>b</w:t>
      </w:r>
      <w:r>
        <w:rPr>
          <w:spacing w:val="-1"/>
          <w:sz w:val="24"/>
          <w:szCs w:val="24"/>
        </w:rPr>
        <w:t>ee</w:t>
      </w:r>
      <w:r>
        <w:rPr>
          <w:sz w:val="24"/>
          <w:szCs w:val="24"/>
        </w:rPr>
        <w:t>n</w:t>
      </w:r>
      <w:r>
        <w:rPr>
          <w:spacing w:val="1"/>
          <w:sz w:val="24"/>
          <w:szCs w:val="24"/>
        </w:rPr>
        <w:t xml:space="preserve"> </w:t>
      </w:r>
      <w:r>
        <w:rPr>
          <w:sz w:val="24"/>
          <w:szCs w:val="24"/>
        </w:rPr>
        <w:t>submi</w:t>
      </w:r>
      <w:r>
        <w:rPr>
          <w:spacing w:val="1"/>
          <w:sz w:val="24"/>
          <w:szCs w:val="24"/>
        </w:rPr>
        <w:t>t</w:t>
      </w:r>
      <w:r>
        <w:rPr>
          <w:sz w:val="24"/>
          <w:szCs w:val="24"/>
        </w:rPr>
        <w:t>ted</w:t>
      </w:r>
      <w:r>
        <w:rPr>
          <w:spacing w:val="1"/>
          <w:sz w:val="24"/>
          <w:szCs w:val="24"/>
        </w:rPr>
        <w:t xml:space="preserve"> </w:t>
      </w:r>
      <w:r>
        <w:rPr>
          <w:sz w:val="24"/>
          <w:szCs w:val="24"/>
        </w:rPr>
        <w:t>to</w:t>
      </w:r>
      <w:r>
        <w:rPr>
          <w:spacing w:val="2"/>
          <w:sz w:val="24"/>
          <w:szCs w:val="24"/>
        </w:rPr>
        <w:t xml:space="preserve"> </w:t>
      </w:r>
      <w:r>
        <w:rPr>
          <w:sz w:val="24"/>
          <w:szCs w:val="24"/>
        </w:rPr>
        <w:t>a p</w:t>
      </w:r>
      <w:r>
        <w:rPr>
          <w:spacing w:val="-1"/>
          <w:sz w:val="24"/>
          <w:szCs w:val="24"/>
        </w:rPr>
        <w:t>a</w:t>
      </w:r>
      <w:r>
        <w:rPr>
          <w:sz w:val="24"/>
          <w:szCs w:val="24"/>
        </w:rPr>
        <w:t>t</w:t>
      </w:r>
      <w:r>
        <w:rPr>
          <w:spacing w:val="1"/>
          <w:sz w:val="24"/>
          <w:szCs w:val="24"/>
        </w:rPr>
        <w:t>i</w:t>
      </w:r>
      <w:r>
        <w:rPr>
          <w:spacing w:val="-1"/>
          <w:sz w:val="24"/>
          <w:szCs w:val="24"/>
        </w:rPr>
        <w:t>e</w:t>
      </w:r>
      <w:r>
        <w:rPr>
          <w:sz w:val="24"/>
          <w:szCs w:val="24"/>
        </w:rPr>
        <w:t>nt,</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2"/>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w:t>
      </w:r>
      <w:r>
        <w:rPr>
          <w:spacing w:val="2"/>
          <w:sz w:val="24"/>
          <w:szCs w:val="24"/>
        </w:rPr>
        <w:t xml:space="preserve"> </w:t>
      </w:r>
      <w:r>
        <w:rPr>
          <w:sz w:val="24"/>
          <w:szCs w:val="24"/>
        </w:rPr>
        <w:t>or</w:t>
      </w:r>
      <w:r>
        <w:rPr>
          <w:spacing w:val="1"/>
          <w:sz w:val="24"/>
          <w:szCs w:val="24"/>
        </w:rPr>
        <w:t xml:space="preserve"> </w:t>
      </w:r>
      <w:r>
        <w:rPr>
          <w:sz w:val="24"/>
          <w:szCs w:val="24"/>
        </w:rPr>
        <w:t>other p</w:t>
      </w:r>
      <w:r>
        <w:rPr>
          <w:spacing w:val="-1"/>
          <w:sz w:val="24"/>
          <w:szCs w:val="24"/>
        </w:rPr>
        <w:t>a</w:t>
      </w:r>
      <w:r>
        <w:rPr>
          <w:spacing w:val="-7"/>
          <w:sz w:val="24"/>
          <w:szCs w:val="24"/>
        </w:rPr>
        <w:t>y</w:t>
      </w:r>
      <w:r>
        <w:rPr>
          <w:sz w:val="24"/>
          <w:szCs w:val="24"/>
        </w:rPr>
        <w:t>or should</w:t>
      </w:r>
      <w:r>
        <w:rPr>
          <w:spacing w:val="4"/>
          <w:sz w:val="24"/>
          <w:szCs w:val="24"/>
        </w:rPr>
        <w:t xml:space="preserve"> </w:t>
      </w:r>
      <w:r>
        <w:rPr>
          <w:spacing w:val="-1"/>
          <w:sz w:val="24"/>
          <w:szCs w:val="24"/>
        </w:rPr>
        <w:t>a</w:t>
      </w:r>
      <w:r>
        <w:rPr>
          <w:sz w:val="24"/>
          <w:szCs w:val="24"/>
        </w:rPr>
        <w:t>le</w:t>
      </w:r>
      <w:r>
        <w:rPr>
          <w:spacing w:val="-1"/>
          <w:sz w:val="24"/>
          <w:szCs w:val="24"/>
        </w:rPr>
        <w:t>r</w:t>
      </w:r>
      <w:r>
        <w:rPr>
          <w:sz w:val="24"/>
          <w:szCs w:val="24"/>
        </w:rPr>
        <w:t>t</w:t>
      </w:r>
      <w:r>
        <w:rPr>
          <w:spacing w:val="2"/>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 man</w:t>
      </w:r>
      <w:r>
        <w:rPr>
          <w:spacing w:val="-1"/>
          <w:sz w:val="24"/>
          <w:szCs w:val="24"/>
        </w:rPr>
        <w:t>a</w:t>
      </w:r>
      <w:r>
        <w:rPr>
          <w:spacing w:val="-2"/>
          <w:sz w:val="24"/>
          <w:szCs w:val="24"/>
        </w:rPr>
        <w:t>g</w:t>
      </w:r>
      <w:r>
        <w:rPr>
          <w:spacing w:val="-1"/>
          <w:sz w:val="24"/>
          <w:szCs w:val="24"/>
        </w:rPr>
        <w:t>e</w:t>
      </w:r>
      <w:r>
        <w:rPr>
          <w:sz w:val="24"/>
          <w:szCs w:val="24"/>
        </w:rPr>
        <w:t>r or sup</w:t>
      </w:r>
      <w:r>
        <w:rPr>
          <w:spacing w:val="-1"/>
          <w:sz w:val="24"/>
          <w:szCs w:val="24"/>
        </w:rPr>
        <w:t>e</w:t>
      </w:r>
      <w:r>
        <w:rPr>
          <w:sz w:val="24"/>
          <w:szCs w:val="24"/>
        </w:rPr>
        <w:t>rviso</w:t>
      </w:r>
      <w:r>
        <w:rPr>
          <w:spacing w:val="-1"/>
          <w:sz w:val="24"/>
          <w:szCs w:val="24"/>
        </w:rPr>
        <w:t>r</w:t>
      </w:r>
      <w:r>
        <w:rPr>
          <w:sz w:val="24"/>
          <w:szCs w:val="24"/>
        </w:rPr>
        <w:t>,</w:t>
      </w:r>
      <w:r>
        <w:rPr>
          <w:spacing w:val="3"/>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w:t>
      </w:r>
      <w:r>
        <w:rPr>
          <w:spacing w:val="2"/>
          <w:sz w:val="24"/>
          <w:szCs w:val="24"/>
        </w:rPr>
        <w:t xml:space="preserve"> </w:t>
      </w:r>
      <w:r>
        <w:rPr>
          <w:sz w:val="24"/>
          <w:szCs w:val="24"/>
        </w:rPr>
        <w:t>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 i</w:t>
      </w:r>
      <w:r>
        <w:rPr>
          <w:spacing w:val="1"/>
          <w:sz w:val="24"/>
          <w:szCs w:val="24"/>
        </w:rPr>
        <w:t>m</w:t>
      </w:r>
      <w:r>
        <w:rPr>
          <w:sz w:val="24"/>
          <w:szCs w:val="24"/>
        </w:rPr>
        <w:t>medi</w:t>
      </w:r>
      <w:r>
        <w:rPr>
          <w:spacing w:val="-1"/>
          <w:sz w:val="24"/>
          <w:szCs w:val="24"/>
        </w:rPr>
        <w:t>a</w:t>
      </w:r>
      <w:r>
        <w:rPr>
          <w:sz w:val="24"/>
          <w:szCs w:val="24"/>
        </w:rPr>
        <w:t>tel</w:t>
      </w:r>
      <w:r>
        <w:rPr>
          <w:spacing w:val="-7"/>
          <w:sz w:val="24"/>
          <w:szCs w:val="24"/>
        </w:rPr>
        <w:t>y</w:t>
      </w:r>
      <w:r>
        <w:rPr>
          <w:sz w:val="24"/>
          <w:szCs w:val="24"/>
        </w:rPr>
        <w:t>.</w:t>
      </w:r>
      <w:r>
        <w:rPr>
          <w:spacing w:val="4"/>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rs</w:t>
      </w:r>
      <w:r>
        <w:rPr>
          <w:spacing w:val="3"/>
          <w:sz w:val="24"/>
          <w:szCs w:val="24"/>
        </w:rPr>
        <w:t xml:space="preserve"> </w:t>
      </w:r>
      <w:r>
        <w:rPr>
          <w:sz w:val="24"/>
          <w:szCs w:val="24"/>
        </w:rPr>
        <w:t>or</w:t>
      </w:r>
      <w:r>
        <w:rPr>
          <w:spacing w:val="3"/>
          <w:sz w:val="24"/>
          <w:szCs w:val="24"/>
        </w:rPr>
        <w:t xml:space="preserve"> </w:t>
      </w:r>
      <w:r>
        <w:rPr>
          <w:sz w:val="24"/>
          <w:szCs w:val="24"/>
        </w:rPr>
        <w:t>sup</w:t>
      </w:r>
      <w:r>
        <w:rPr>
          <w:spacing w:val="-1"/>
          <w:sz w:val="24"/>
          <w:szCs w:val="24"/>
        </w:rPr>
        <w:t>e</w:t>
      </w:r>
      <w:r>
        <w:rPr>
          <w:sz w:val="24"/>
          <w:szCs w:val="24"/>
        </w:rPr>
        <w:t>rviso</w:t>
      </w:r>
      <w:r>
        <w:rPr>
          <w:spacing w:val="-1"/>
          <w:sz w:val="24"/>
          <w:szCs w:val="24"/>
        </w:rPr>
        <w:t>r</w:t>
      </w:r>
      <w:r>
        <w:rPr>
          <w:sz w:val="24"/>
          <w:szCs w:val="24"/>
        </w:rPr>
        <w:t>s</w:t>
      </w:r>
      <w:r>
        <w:rPr>
          <w:spacing w:val="4"/>
          <w:sz w:val="24"/>
          <w:szCs w:val="24"/>
        </w:rPr>
        <w:t xml:space="preserve"> </w:t>
      </w:r>
      <w:r>
        <w:rPr>
          <w:sz w:val="24"/>
          <w:szCs w:val="24"/>
        </w:rPr>
        <w:t>who</w:t>
      </w:r>
      <w:r>
        <w:rPr>
          <w:spacing w:val="3"/>
          <w:sz w:val="24"/>
          <w:szCs w:val="24"/>
        </w:rPr>
        <w:t xml:space="preserve"> </w:t>
      </w:r>
      <w:r>
        <w:rPr>
          <w:sz w:val="24"/>
          <w:szCs w:val="24"/>
        </w:rPr>
        <w:t>r</w:t>
      </w:r>
      <w:r>
        <w:rPr>
          <w:spacing w:val="-2"/>
          <w:sz w:val="24"/>
          <w:szCs w:val="24"/>
        </w:rPr>
        <w:t>e</w:t>
      </w:r>
      <w:r>
        <w:rPr>
          <w:spacing w:val="-1"/>
          <w:sz w:val="24"/>
          <w:szCs w:val="24"/>
        </w:rPr>
        <w:t>ce</w:t>
      </w:r>
      <w:r>
        <w:rPr>
          <w:sz w:val="24"/>
          <w:szCs w:val="24"/>
        </w:rPr>
        <w:t>ive</w:t>
      </w:r>
      <w:r>
        <w:rPr>
          <w:spacing w:val="3"/>
          <w:sz w:val="24"/>
          <w:szCs w:val="24"/>
        </w:rPr>
        <w:t xml:space="preserve"> </w:t>
      </w:r>
      <w:r>
        <w:rPr>
          <w:sz w:val="24"/>
          <w:szCs w:val="24"/>
        </w:rPr>
        <w:t>r</w:t>
      </w:r>
      <w:r>
        <w:rPr>
          <w:spacing w:val="-2"/>
          <w:sz w:val="24"/>
          <w:szCs w:val="24"/>
        </w:rPr>
        <w:t>e</w:t>
      </w:r>
      <w:r>
        <w:rPr>
          <w:sz w:val="24"/>
          <w:szCs w:val="24"/>
        </w:rPr>
        <w:t>ports</w:t>
      </w:r>
      <w:r>
        <w:rPr>
          <w:spacing w:val="4"/>
          <w:sz w:val="24"/>
          <w:szCs w:val="24"/>
        </w:rPr>
        <w:t xml:space="preserve"> </w:t>
      </w:r>
      <w:r>
        <w:rPr>
          <w:sz w:val="24"/>
          <w:szCs w:val="24"/>
        </w:rPr>
        <w:t>of</w:t>
      </w:r>
      <w:r>
        <w:rPr>
          <w:spacing w:val="3"/>
          <w:sz w:val="24"/>
          <w:szCs w:val="24"/>
        </w:rPr>
        <w:t xml:space="preserve"> </w:t>
      </w:r>
      <w:r>
        <w:rPr>
          <w:spacing w:val="-1"/>
          <w:sz w:val="24"/>
          <w:szCs w:val="24"/>
        </w:rPr>
        <w:t>e</w:t>
      </w:r>
      <w:r>
        <w:rPr>
          <w:sz w:val="24"/>
          <w:szCs w:val="24"/>
        </w:rPr>
        <w:t>r</w:t>
      </w:r>
      <w:r>
        <w:rPr>
          <w:spacing w:val="-1"/>
          <w:sz w:val="24"/>
          <w:szCs w:val="24"/>
        </w:rPr>
        <w:t>r</w:t>
      </w:r>
      <w:r>
        <w:rPr>
          <w:sz w:val="24"/>
          <w:szCs w:val="24"/>
        </w:rPr>
        <w:t>ors</w:t>
      </w:r>
      <w:r>
        <w:rPr>
          <w:spacing w:val="3"/>
          <w:sz w:val="24"/>
          <w:szCs w:val="24"/>
        </w:rPr>
        <w:t xml:space="preserve"> </w:t>
      </w:r>
      <w:r>
        <w:rPr>
          <w:sz w:val="24"/>
          <w:szCs w:val="24"/>
        </w:rPr>
        <w:t>or ina</w:t>
      </w:r>
      <w:r>
        <w:rPr>
          <w:spacing w:val="-1"/>
          <w:sz w:val="24"/>
          <w:szCs w:val="24"/>
        </w:rPr>
        <w:t>cc</w:t>
      </w:r>
      <w:r>
        <w:rPr>
          <w:sz w:val="24"/>
          <w:szCs w:val="24"/>
        </w:rPr>
        <w:t>ur</w:t>
      </w:r>
      <w:r>
        <w:rPr>
          <w:spacing w:val="-2"/>
          <w:sz w:val="24"/>
          <w:szCs w:val="24"/>
        </w:rPr>
        <w:t>a</w:t>
      </w:r>
      <w:r>
        <w:rPr>
          <w:spacing w:val="-1"/>
          <w:sz w:val="24"/>
          <w:szCs w:val="24"/>
        </w:rPr>
        <w:t>c</w:t>
      </w:r>
      <w:r>
        <w:rPr>
          <w:sz w:val="24"/>
          <w:szCs w:val="24"/>
        </w:rPr>
        <w:t>ies</w:t>
      </w:r>
      <w:r>
        <w:rPr>
          <w:spacing w:val="1"/>
          <w:sz w:val="24"/>
          <w:szCs w:val="24"/>
        </w:rPr>
        <w:t xml:space="preserve"> </w:t>
      </w:r>
      <w:r>
        <w:rPr>
          <w:sz w:val="24"/>
          <w:szCs w:val="24"/>
        </w:rPr>
        <w:t>should fi</w:t>
      </w:r>
      <w:r>
        <w:rPr>
          <w:spacing w:val="-1"/>
          <w:sz w:val="24"/>
          <w:szCs w:val="24"/>
        </w:rPr>
        <w:t>r</w:t>
      </w:r>
      <w:r>
        <w:rPr>
          <w:sz w:val="24"/>
          <w:szCs w:val="24"/>
        </w:rPr>
        <w:t>st</w:t>
      </w:r>
      <w:r>
        <w:rPr>
          <w:spacing w:val="8"/>
          <w:sz w:val="24"/>
          <w:szCs w:val="24"/>
        </w:rPr>
        <w:t xml:space="preserve"> </w:t>
      </w:r>
      <w:r>
        <w:rPr>
          <w:spacing w:val="-1"/>
          <w:sz w:val="24"/>
          <w:szCs w:val="24"/>
        </w:rPr>
        <w:t>c</w:t>
      </w:r>
      <w:r>
        <w:rPr>
          <w:sz w:val="24"/>
          <w:szCs w:val="24"/>
        </w:rPr>
        <w:t>or</w:t>
      </w:r>
      <w:r>
        <w:rPr>
          <w:spacing w:val="-1"/>
          <w:sz w:val="24"/>
          <w:szCs w:val="24"/>
        </w:rPr>
        <w:t>rec</w:t>
      </w:r>
      <w:r>
        <w:rPr>
          <w:sz w:val="24"/>
          <w:szCs w:val="24"/>
        </w:rPr>
        <w:t>t</w:t>
      </w:r>
      <w:r>
        <w:rPr>
          <w:spacing w:val="7"/>
          <w:sz w:val="24"/>
          <w:szCs w:val="24"/>
        </w:rPr>
        <w:t xml:space="preserve"> </w:t>
      </w:r>
      <w:r>
        <w:rPr>
          <w:sz w:val="24"/>
          <w:szCs w:val="24"/>
        </w:rPr>
        <w:t>the</w:t>
      </w:r>
      <w:r>
        <w:rPr>
          <w:spacing w:val="4"/>
          <w:sz w:val="24"/>
          <w:szCs w:val="24"/>
        </w:rPr>
        <w:t xml:space="preserve"> </w:t>
      </w:r>
      <w:r>
        <w:rPr>
          <w:spacing w:val="-1"/>
          <w:sz w:val="24"/>
          <w:szCs w:val="24"/>
        </w:rPr>
        <w:t>e</w:t>
      </w:r>
      <w:r>
        <w:rPr>
          <w:sz w:val="24"/>
          <w:szCs w:val="24"/>
        </w:rPr>
        <w:t>r</w:t>
      </w:r>
      <w:r>
        <w:rPr>
          <w:spacing w:val="-1"/>
          <w:sz w:val="24"/>
          <w:szCs w:val="24"/>
        </w:rPr>
        <w:t>r</w:t>
      </w:r>
      <w:r>
        <w:rPr>
          <w:sz w:val="24"/>
          <w:szCs w:val="24"/>
        </w:rPr>
        <w:t>or</w:t>
      </w:r>
      <w:r>
        <w:rPr>
          <w:spacing w:val="4"/>
          <w:sz w:val="24"/>
          <w:szCs w:val="24"/>
        </w:rPr>
        <w:t xml:space="preserve"> </w:t>
      </w:r>
      <w:r>
        <w:rPr>
          <w:sz w:val="24"/>
          <w:szCs w:val="24"/>
        </w:rPr>
        <w:t>or</w:t>
      </w:r>
      <w:r>
        <w:rPr>
          <w:spacing w:val="4"/>
          <w:sz w:val="24"/>
          <w:szCs w:val="24"/>
        </w:rPr>
        <w:t xml:space="preserve"> </w:t>
      </w:r>
      <w:r>
        <w:rPr>
          <w:sz w:val="24"/>
          <w:szCs w:val="24"/>
        </w:rPr>
        <w:t>ina</w:t>
      </w:r>
      <w:r>
        <w:rPr>
          <w:spacing w:val="-1"/>
          <w:sz w:val="24"/>
          <w:szCs w:val="24"/>
        </w:rPr>
        <w:t>cc</w:t>
      </w:r>
      <w:r>
        <w:rPr>
          <w:sz w:val="24"/>
          <w:szCs w:val="24"/>
        </w:rPr>
        <w:t>ur</w:t>
      </w:r>
      <w:r>
        <w:rPr>
          <w:spacing w:val="-2"/>
          <w:sz w:val="24"/>
          <w:szCs w:val="24"/>
        </w:rPr>
        <w:t>a</w:t>
      </w:r>
      <w:r>
        <w:rPr>
          <w:spacing w:val="-1"/>
          <w:sz w:val="24"/>
          <w:szCs w:val="24"/>
        </w:rPr>
        <w:t>c</w:t>
      </w:r>
      <w:r>
        <w:rPr>
          <w:sz w:val="24"/>
          <w:szCs w:val="24"/>
        </w:rPr>
        <w:t>y</w:t>
      </w:r>
      <w:r>
        <w:rPr>
          <w:spacing w:val="-3"/>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then</w:t>
      </w:r>
      <w:r>
        <w:rPr>
          <w:spacing w:val="4"/>
          <w:sz w:val="24"/>
          <w:szCs w:val="24"/>
        </w:rPr>
        <w:t xml:space="preserve"> </w:t>
      </w:r>
      <w:r>
        <w:rPr>
          <w:sz w:val="24"/>
          <w:szCs w:val="24"/>
        </w:rPr>
        <w:t>r</w:t>
      </w:r>
      <w:r>
        <w:rPr>
          <w:spacing w:val="-2"/>
          <w:sz w:val="24"/>
          <w:szCs w:val="24"/>
        </w:rPr>
        <w:t>e</w:t>
      </w:r>
      <w:r>
        <w:rPr>
          <w:sz w:val="24"/>
          <w:szCs w:val="24"/>
        </w:rPr>
        <w:t>port</w:t>
      </w:r>
      <w:r>
        <w:rPr>
          <w:spacing w:val="4"/>
          <w:sz w:val="24"/>
          <w:szCs w:val="24"/>
        </w:rPr>
        <w:t xml:space="preserve"> </w:t>
      </w:r>
      <w:r>
        <w:rPr>
          <w:sz w:val="24"/>
          <w:szCs w:val="24"/>
        </w:rPr>
        <w:t>to</w:t>
      </w:r>
      <w:r>
        <w:rPr>
          <w:spacing w:val="5"/>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3"/>
          <w:sz w:val="24"/>
          <w:szCs w:val="24"/>
        </w:rPr>
        <w:t xml:space="preserve"> </w:t>
      </w:r>
      <w:r>
        <w:rPr>
          <w:sz w:val="24"/>
          <w:szCs w:val="24"/>
        </w:rPr>
        <w:t>the</w:t>
      </w:r>
      <w:r>
        <w:rPr>
          <w:spacing w:val="4"/>
          <w:sz w:val="24"/>
          <w:szCs w:val="24"/>
        </w:rPr>
        <w:t xml:space="preserve"> </w:t>
      </w:r>
      <w:r>
        <w:rPr>
          <w:spacing w:val="-1"/>
          <w:sz w:val="24"/>
          <w:szCs w:val="24"/>
        </w:rPr>
        <w:t>e</w:t>
      </w:r>
      <w:r>
        <w:rPr>
          <w:sz w:val="24"/>
          <w:szCs w:val="24"/>
        </w:rPr>
        <w:t>r</w:t>
      </w:r>
      <w:r>
        <w:rPr>
          <w:spacing w:val="-1"/>
          <w:sz w:val="24"/>
          <w:szCs w:val="24"/>
        </w:rPr>
        <w:t>r</w:t>
      </w:r>
      <w:r>
        <w:rPr>
          <w:sz w:val="24"/>
          <w:szCs w:val="24"/>
        </w:rPr>
        <w:t>or</w:t>
      </w:r>
      <w:r>
        <w:rPr>
          <w:spacing w:val="4"/>
          <w:sz w:val="24"/>
          <w:szCs w:val="24"/>
        </w:rPr>
        <w:t xml:space="preserve"> </w:t>
      </w:r>
      <w:r>
        <w:rPr>
          <w:sz w:val="24"/>
          <w:szCs w:val="24"/>
        </w:rPr>
        <w:t>or ina</w:t>
      </w:r>
      <w:r>
        <w:rPr>
          <w:spacing w:val="-1"/>
          <w:sz w:val="24"/>
          <w:szCs w:val="24"/>
        </w:rPr>
        <w:t>cc</w:t>
      </w:r>
      <w:r>
        <w:rPr>
          <w:sz w:val="24"/>
          <w:szCs w:val="24"/>
        </w:rPr>
        <w:t>ur</w:t>
      </w:r>
      <w:r>
        <w:rPr>
          <w:spacing w:val="-2"/>
          <w:sz w:val="24"/>
          <w:szCs w:val="24"/>
        </w:rPr>
        <w:t>a</w:t>
      </w:r>
      <w:r>
        <w:rPr>
          <w:spacing w:val="-1"/>
          <w:sz w:val="24"/>
          <w:szCs w:val="24"/>
        </w:rPr>
        <w:t>c</w:t>
      </w:r>
      <w:r>
        <w:rPr>
          <w:sz w:val="24"/>
          <w:szCs w:val="24"/>
        </w:rPr>
        <w:t>y</w:t>
      </w:r>
      <w:r>
        <w:rPr>
          <w:spacing w:val="-7"/>
          <w:sz w:val="24"/>
          <w:szCs w:val="24"/>
        </w:rPr>
        <w:t xml:space="preserve"> </w:t>
      </w:r>
      <w:r>
        <w:rPr>
          <w:spacing w:val="-1"/>
          <w:sz w:val="24"/>
          <w:szCs w:val="24"/>
        </w:rPr>
        <w:t>a</w:t>
      </w:r>
      <w:r>
        <w:rPr>
          <w:sz w:val="24"/>
          <w:szCs w:val="24"/>
        </w:rPr>
        <w:t xml:space="preserve">nd the </w:t>
      </w:r>
      <w:r>
        <w:rPr>
          <w:spacing w:val="-1"/>
          <w:sz w:val="24"/>
          <w:szCs w:val="24"/>
        </w:rPr>
        <w:t>c</w:t>
      </w:r>
      <w:r>
        <w:rPr>
          <w:sz w:val="24"/>
          <w:szCs w:val="24"/>
        </w:rPr>
        <w:t>or</w:t>
      </w:r>
      <w:r>
        <w:rPr>
          <w:spacing w:val="-1"/>
          <w:sz w:val="24"/>
          <w:szCs w:val="24"/>
        </w:rPr>
        <w:t>rec</w:t>
      </w:r>
      <w:r>
        <w:rPr>
          <w:sz w:val="24"/>
          <w:szCs w:val="24"/>
        </w:rPr>
        <w:t>t</w:t>
      </w:r>
      <w:r>
        <w:rPr>
          <w:spacing w:val="1"/>
          <w:sz w:val="24"/>
          <w:szCs w:val="24"/>
        </w:rPr>
        <w:t>i</w:t>
      </w:r>
      <w:r>
        <w:rPr>
          <w:sz w:val="24"/>
          <w:szCs w:val="24"/>
        </w:rPr>
        <w:t>ve</w:t>
      </w:r>
      <w:r>
        <w:rPr>
          <w:spacing w:val="-1"/>
          <w:sz w:val="24"/>
          <w:szCs w:val="24"/>
        </w:rPr>
        <w:t xml:space="preserve"> ac</w:t>
      </w:r>
      <w:r>
        <w:rPr>
          <w:sz w:val="24"/>
          <w:szCs w:val="24"/>
        </w:rPr>
        <w:t>t</w:t>
      </w:r>
      <w:r>
        <w:rPr>
          <w:spacing w:val="1"/>
          <w:sz w:val="24"/>
          <w:szCs w:val="24"/>
        </w:rPr>
        <w:t>i</w:t>
      </w:r>
      <w:r>
        <w:rPr>
          <w:sz w:val="24"/>
          <w:szCs w:val="24"/>
        </w:rPr>
        <w:t>on tak</w:t>
      </w:r>
      <w:r>
        <w:rPr>
          <w:spacing w:val="-1"/>
          <w:sz w:val="24"/>
          <w:szCs w:val="24"/>
        </w:rPr>
        <w:t>e</w:t>
      </w:r>
      <w:r>
        <w:rPr>
          <w:sz w:val="24"/>
          <w:szCs w:val="24"/>
        </w:rPr>
        <w:t>n.</w:t>
      </w:r>
    </w:p>
    <w:p w14:paraId="0CA23BD2" w14:textId="77777777" w:rsidR="00A044D9" w:rsidRDefault="00A044D9">
      <w:pPr>
        <w:spacing w:before="4" w:line="280" w:lineRule="exact"/>
        <w:rPr>
          <w:sz w:val="28"/>
          <w:szCs w:val="28"/>
        </w:rPr>
      </w:pPr>
    </w:p>
    <w:p w14:paraId="46DDACBF" w14:textId="77777777" w:rsidR="00A044D9" w:rsidRDefault="00D20DDE">
      <w:pPr>
        <w:spacing w:line="246" w:lineRule="auto"/>
        <w:ind w:left="100" w:right="70"/>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7.2     </w:t>
      </w:r>
      <w:r w:rsidR="00520D48">
        <w:rPr>
          <w:sz w:val="24"/>
          <w:szCs w:val="24"/>
        </w:rPr>
        <w:t xml:space="preserve"> </w:t>
      </w:r>
      <w:r>
        <w:rPr>
          <w:sz w:val="24"/>
          <w:szCs w:val="24"/>
          <w:u w:val="single" w:color="000000"/>
        </w:rPr>
        <w:t>Cost</w:t>
      </w:r>
      <w:r>
        <w:rPr>
          <w:spacing w:val="5"/>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ports.</w:t>
      </w:r>
      <w:r>
        <w:rPr>
          <w:sz w:val="24"/>
          <w:szCs w:val="24"/>
        </w:rPr>
        <w:t xml:space="preserve"> </w:t>
      </w:r>
      <w:r>
        <w:rPr>
          <w:spacing w:val="11"/>
          <w:sz w:val="24"/>
          <w:szCs w:val="24"/>
        </w:rPr>
        <w:t xml:space="preserve"> </w:t>
      </w:r>
      <w:r>
        <w:rPr>
          <w:sz w:val="24"/>
          <w:szCs w:val="24"/>
        </w:rPr>
        <w:t>TRHS</w:t>
      </w:r>
      <w:r>
        <w:rPr>
          <w:spacing w:val="6"/>
          <w:sz w:val="24"/>
          <w:szCs w:val="24"/>
        </w:rPr>
        <w:t xml:space="preserve"> </w:t>
      </w:r>
      <w:r>
        <w:rPr>
          <w:spacing w:val="-1"/>
          <w:sz w:val="24"/>
          <w:szCs w:val="24"/>
        </w:rPr>
        <w:t>c</w:t>
      </w:r>
      <w:r>
        <w:rPr>
          <w:sz w:val="24"/>
          <w:szCs w:val="24"/>
        </w:rPr>
        <w:t>laims</w:t>
      </w:r>
      <w:r>
        <w:rPr>
          <w:spacing w:val="5"/>
          <w:sz w:val="24"/>
          <w:szCs w:val="24"/>
        </w:rPr>
        <w:t xml:space="preserve"> </w:t>
      </w:r>
      <w:r>
        <w:rPr>
          <w:sz w:val="24"/>
          <w:szCs w:val="24"/>
        </w:rPr>
        <w:t>r</w:t>
      </w:r>
      <w:r>
        <w:rPr>
          <w:spacing w:val="-2"/>
          <w:sz w:val="24"/>
          <w:szCs w:val="24"/>
        </w:rPr>
        <w:t>e</w:t>
      </w:r>
      <w:r>
        <w:rPr>
          <w:sz w:val="24"/>
          <w:szCs w:val="24"/>
        </w:rPr>
        <w:t>i</w:t>
      </w:r>
      <w:r>
        <w:rPr>
          <w:spacing w:val="1"/>
          <w:sz w:val="24"/>
          <w:szCs w:val="24"/>
        </w:rPr>
        <w:t>m</w:t>
      </w:r>
      <w:r>
        <w:rPr>
          <w:sz w:val="24"/>
          <w:szCs w:val="24"/>
        </w:rPr>
        <w:t>burs</w:t>
      </w:r>
      <w:r>
        <w:rPr>
          <w:spacing w:val="-1"/>
          <w:sz w:val="24"/>
          <w:szCs w:val="24"/>
        </w:rPr>
        <w:t>e</w:t>
      </w:r>
      <w:r>
        <w:rPr>
          <w:sz w:val="24"/>
          <w:szCs w:val="24"/>
        </w:rPr>
        <w:t>ment</w:t>
      </w:r>
      <w:r>
        <w:rPr>
          <w:spacing w:val="5"/>
          <w:sz w:val="24"/>
          <w:szCs w:val="24"/>
        </w:rPr>
        <w:t xml:space="preserve"> </w:t>
      </w:r>
      <w:r>
        <w:rPr>
          <w:sz w:val="24"/>
          <w:szCs w:val="24"/>
        </w:rPr>
        <w:t>for</w:t>
      </w:r>
      <w:r>
        <w:rPr>
          <w:spacing w:val="3"/>
          <w:sz w:val="24"/>
          <w:szCs w:val="24"/>
        </w:rPr>
        <w:t xml:space="preserve"> </w:t>
      </w:r>
      <w:r>
        <w:rPr>
          <w:spacing w:val="-1"/>
          <w:sz w:val="24"/>
          <w:szCs w:val="24"/>
        </w:rPr>
        <w:t>c</w:t>
      </w:r>
      <w:r>
        <w:rPr>
          <w:sz w:val="24"/>
          <w:szCs w:val="24"/>
        </w:rPr>
        <w:t>osts</w:t>
      </w:r>
      <w:r>
        <w:rPr>
          <w:spacing w:val="3"/>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on</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 </w:t>
      </w:r>
      <w:r>
        <w:rPr>
          <w:spacing w:val="-1"/>
          <w:sz w:val="24"/>
          <w:szCs w:val="24"/>
        </w:rPr>
        <w:t>a</w:t>
      </w:r>
      <w:r>
        <w:rPr>
          <w:sz w:val="24"/>
          <w:szCs w:val="24"/>
        </w:rPr>
        <w:t xml:space="preserve">nd </w:t>
      </w:r>
      <w:r>
        <w:rPr>
          <w:spacing w:val="-1"/>
          <w:sz w:val="24"/>
          <w:szCs w:val="24"/>
        </w:rPr>
        <w:t>acc</w:t>
      </w:r>
      <w:r>
        <w:rPr>
          <w:sz w:val="24"/>
          <w:szCs w:val="24"/>
        </w:rPr>
        <w:t>ur</w:t>
      </w:r>
      <w:r>
        <w:rPr>
          <w:spacing w:val="-2"/>
          <w:sz w:val="24"/>
          <w:szCs w:val="24"/>
        </w:rPr>
        <w:t>a</w:t>
      </w:r>
      <w:r>
        <w:rPr>
          <w:sz w:val="24"/>
          <w:szCs w:val="24"/>
        </w:rPr>
        <w:t>te</w:t>
      </w:r>
      <w:r>
        <w:rPr>
          <w:spacing w:val="4"/>
          <w:sz w:val="24"/>
          <w:szCs w:val="24"/>
        </w:rPr>
        <w:t xml:space="preserve"> </w:t>
      </w:r>
      <w:r>
        <w:rPr>
          <w:sz w:val="24"/>
          <w:szCs w:val="24"/>
        </w:rPr>
        <w:t>do</w:t>
      </w:r>
      <w:r>
        <w:rPr>
          <w:spacing w:val="-1"/>
          <w:sz w:val="24"/>
          <w:szCs w:val="24"/>
        </w:rPr>
        <w:t>c</w:t>
      </w:r>
      <w:r>
        <w:rPr>
          <w:sz w:val="24"/>
          <w:szCs w:val="24"/>
        </w:rPr>
        <w:t>ument</w:t>
      </w:r>
      <w:r>
        <w:rPr>
          <w:spacing w:val="-1"/>
          <w:sz w:val="24"/>
          <w:szCs w:val="24"/>
        </w:rPr>
        <w:t>a</w:t>
      </w:r>
      <w:r>
        <w:rPr>
          <w:sz w:val="24"/>
          <w:szCs w:val="24"/>
        </w:rPr>
        <w:t>t</w:t>
      </w:r>
      <w:r>
        <w:rPr>
          <w:spacing w:val="1"/>
          <w:sz w:val="24"/>
          <w:szCs w:val="24"/>
        </w:rPr>
        <w:t>i</w:t>
      </w:r>
      <w:r>
        <w:rPr>
          <w:sz w:val="24"/>
          <w:szCs w:val="24"/>
        </w:rPr>
        <w:t xml:space="preserve">on.   </w:t>
      </w:r>
      <w:r>
        <w:rPr>
          <w:spacing w:val="21"/>
          <w:sz w:val="24"/>
          <w:szCs w:val="24"/>
        </w:rPr>
        <w:t xml:space="preserve"> </w:t>
      </w:r>
      <w:r>
        <w:rPr>
          <w:sz w:val="24"/>
          <w:szCs w:val="24"/>
        </w:rPr>
        <w:t>Emplo</w:t>
      </w:r>
      <w:r>
        <w:rPr>
          <w:spacing w:val="-7"/>
          <w:sz w:val="24"/>
          <w:szCs w:val="24"/>
        </w:rPr>
        <w:t>y</w:t>
      </w:r>
      <w:r>
        <w:rPr>
          <w:spacing w:val="-1"/>
          <w:sz w:val="24"/>
          <w:szCs w:val="24"/>
        </w:rPr>
        <w:t>ee</w:t>
      </w:r>
      <w:r>
        <w:rPr>
          <w:sz w:val="24"/>
          <w:szCs w:val="24"/>
        </w:rPr>
        <w:t xml:space="preserve">s </w:t>
      </w:r>
      <w:r>
        <w:rPr>
          <w:spacing w:val="-1"/>
          <w:sz w:val="24"/>
          <w:szCs w:val="24"/>
        </w:rPr>
        <w:t>a</w:t>
      </w:r>
      <w:r w:rsidR="00520D48">
        <w:rPr>
          <w:sz w:val="24"/>
          <w:szCs w:val="24"/>
        </w:rPr>
        <w:t xml:space="preserve">re </w:t>
      </w:r>
      <w:r>
        <w:rPr>
          <w:sz w:val="24"/>
          <w:szCs w:val="24"/>
        </w:rPr>
        <w:t>obl</w:t>
      </w:r>
      <w:r>
        <w:rPr>
          <w:spacing w:val="1"/>
          <w:sz w:val="24"/>
          <w:szCs w:val="24"/>
        </w:rPr>
        <w:t>i</w:t>
      </w:r>
      <w:r>
        <w:rPr>
          <w:spacing w:val="-2"/>
          <w:sz w:val="24"/>
          <w:szCs w:val="24"/>
        </w:rPr>
        <w:t>g</w:t>
      </w:r>
      <w:r>
        <w:rPr>
          <w:spacing w:val="-1"/>
          <w:sz w:val="24"/>
          <w:szCs w:val="24"/>
        </w:rPr>
        <w:t>a</w:t>
      </w:r>
      <w:r>
        <w:rPr>
          <w:sz w:val="24"/>
          <w:szCs w:val="24"/>
        </w:rPr>
        <w:t xml:space="preserve">ted to </w:t>
      </w:r>
      <w:r>
        <w:rPr>
          <w:spacing w:val="-1"/>
          <w:sz w:val="24"/>
          <w:szCs w:val="24"/>
        </w:rPr>
        <w:t>e</w:t>
      </w:r>
      <w:r>
        <w:rPr>
          <w:sz w:val="24"/>
          <w:szCs w:val="24"/>
        </w:rPr>
        <w:t>nsure that</w:t>
      </w:r>
      <w:r>
        <w:rPr>
          <w:spacing w:val="2"/>
          <w:sz w:val="24"/>
          <w:szCs w:val="24"/>
        </w:rPr>
        <w:t xml:space="preserve"> </w:t>
      </w:r>
      <w:r>
        <w:rPr>
          <w:spacing w:val="-1"/>
          <w:sz w:val="24"/>
          <w:szCs w:val="24"/>
        </w:rPr>
        <w:t>c</w:t>
      </w:r>
      <w:r>
        <w:rPr>
          <w:sz w:val="24"/>
          <w:szCs w:val="24"/>
        </w:rPr>
        <w:t>ost r</w:t>
      </w:r>
      <w:r>
        <w:rPr>
          <w:spacing w:val="-2"/>
          <w:sz w:val="24"/>
          <w:szCs w:val="24"/>
        </w:rPr>
        <w:t>e</w:t>
      </w:r>
      <w:r>
        <w:rPr>
          <w:sz w:val="24"/>
          <w:szCs w:val="24"/>
        </w:rPr>
        <w:t xml:space="preserve">ports </w:t>
      </w:r>
      <w:r>
        <w:rPr>
          <w:spacing w:val="-1"/>
          <w:sz w:val="24"/>
          <w:szCs w:val="24"/>
        </w:rPr>
        <w:t>a</w:t>
      </w:r>
      <w:r>
        <w:rPr>
          <w:sz w:val="24"/>
          <w:szCs w:val="24"/>
        </w:rPr>
        <w:t xml:space="preserve">re </w:t>
      </w:r>
      <w:r>
        <w:rPr>
          <w:spacing w:val="-1"/>
          <w:sz w:val="24"/>
          <w:szCs w:val="24"/>
        </w:rPr>
        <w:t>acc</w:t>
      </w:r>
      <w:r>
        <w:rPr>
          <w:sz w:val="24"/>
          <w:szCs w:val="24"/>
        </w:rPr>
        <w:t>ur</w:t>
      </w:r>
      <w:r>
        <w:rPr>
          <w:spacing w:val="-2"/>
          <w:sz w:val="24"/>
          <w:szCs w:val="24"/>
        </w:rPr>
        <w:t>a</w:t>
      </w:r>
      <w:r>
        <w:rPr>
          <w:sz w:val="24"/>
          <w:szCs w:val="24"/>
        </w:rPr>
        <w:t>t</w:t>
      </w:r>
      <w:r>
        <w:rPr>
          <w:spacing w:val="-1"/>
          <w:sz w:val="24"/>
          <w:szCs w:val="24"/>
        </w:rPr>
        <w:t>e</w:t>
      </w:r>
      <w:r>
        <w:rPr>
          <w:sz w:val="24"/>
          <w:szCs w:val="24"/>
        </w:rPr>
        <w:t>,</w:t>
      </w:r>
      <w:r>
        <w:rPr>
          <w:spacing w:val="10"/>
          <w:sz w:val="24"/>
          <w:szCs w:val="24"/>
        </w:rPr>
        <w:t xml:space="preserve"> </w:t>
      </w:r>
      <w:r>
        <w:rPr>
          <w:sz w:val="24"/>
          <w:szCs w:val="24"/>
        </w:rPr>
        <w:t>un</w:t>
      </w:r>
      <w:r>
        <w:rPr>
          <w:spacing w:val="-1"/>
          <w:sz w:val="24"/>
          <w:szCs w:val="24"/>
        </w:rPr>
        <w:t>a</w:t>
      </w:r>
      <w:r>
        <w:rPr>
          <w:sz w:val="24"/>
          <w:szCs w:val="24"/>
        </w:rPr>
        <w:t>l</w:t>
      </w:r>
      <w:r>
        <w:rPr>
          <w:spacing w:val="1"/>
          <w:sz w:val="24"/>
          <w:szCs w:val="24"/>
        </w:rPr>
        <w:t>l</w:t>
      </w:r>
      <w:r>
        <w:rPr>
          <w:sz w:val="24"/>
          <w:szCs w:val="24"/>
        </w:rPr>
        <w:t>ow</w:t>
      </w:r>
      <w:r>
        <w:rPr>
          <w:spacing w:val="-1"/>
          <w:sz w:val="24"/>
          <w:szCs w:val="24"/>
        </w:rPr>
        <w:t>a</w:t>
      </w:r>
      <w:r>
        <w:rPr>
          <w:sz w:val="24"/>
          <w:szCs w:val="24"/>
        </w:rPr>
        <w:t>ble</w:t>
      </w:r>
      <w:r>
        <w:rPr>
          <w:spacing w:val="10"/>
          <w:sz w:val="24"/>
          <w:szCs w:val="24"/>
        </w:rPr>
        <w:t xml:space="preserve"> </w:t>
      </w:r>
      <w:r>
        <w:rPr>
          <w:spacing w:val="-1"/>
          <w:sz w:val="24"/>
          <w:szCs w:val="24"/>
        </w:rPr>
        <w:t>c</w:t>
      </w:r>
      <w:r>
        <w:rPr>
          <w:sz w:val="24"/>
          <w:szCs w:val="24"/>
        </w:rPr>
        <w:t>osts</w:t>
      </w:r>
      <w:r>
        <w:rPr>
          <w:spacing w:val="11"/>
          <w:sz w:val="24"/>
          <w:szCs w:val="24"/>
        </w:rPr>
        <w:t xml:space="preserve"> </w:t>
      </w:r>
      <w:r>
        <w:rPr>
          <w:spacing w:val="-1"/>
          <w:sz w:val="24"/>
          <w:szCs w:val="24"/>
        </w:rPr>
        <w:t>a</w:t>
      </w:r>
      <w:r>
        <w:rPr>
          <w:sz w:val="24"/>
          <w:szCs w:val="24"/>
        </w:rPr>
        <w:t>re</w:t>
      </w:r>
      <w:r>
        <w:rPr>
          <w:spacing w:val="8"/>
          <w:sz w:val="24"/>
          <w:szCs w:val="24"/>
        </w:rPr>
        <w:t xml:space="preserve"> </w:t>
      </w:r>
      <w:r>
        <w:rPr>
          <w:sz w:val="24"/>
          <w:szCs w:val="24"/>
        </w:rPr>
        <w:t>not</w:t>
      </w:r>
      <w:r>
        <w:rPr>
          <w:spacing w:val="11"/>
          <w:sz w:val="24"/>
          <w:szCs w:val="24"/>
        </w:rPr>
        <w:t xml:space="preserve"> </w:t>
      </w:r>
      <w:r>
        <w:rPr>
          <w:spacing w:val="-1"/>
          <w:sz w:val="24"/>
          <w:szCs w:val="24"/>
        </w:rPr>
        <w:t>c</w:t>
      </w:r>
      <w:r>
        <w:rPr>
          <w:sz w:val="24"/>
          <w:szCs w:val="24"/>
        </w:rPr>
        <w:t>la</w:t>
      </w:r>
      <w:r>
        <w:rPr>
          <w:spacing w:val="2"/>
          <w:sz w:val="24"/>
          <w:szCs w:val="24"/>
        </w:rPr>
        <w:t>i</w:t>
      </w:r>
      <w:r>
        <w:rPr>
          <w:sz w:val="24"/>
          <w:szCs w:val="24"/>
        </w:rPr>
        <w:t>med,</w:t>
      </w:r>
      <w:r>
        <w:rPr>
          <w:spacing w:val="8"/>
          <w:sz w:val="24"/>
          <w:szCs w:val="24"/>
        </w:rPr>
        <w:t xml:space="preserve"> </w:t>
      </w:r>
      <w:r>
        <w:rPr>
          <w:spacing w:val="-1"/>
          <w:sz w:val="24"/>
          <w:szCs w:val="24"/>
        </w:rPr>
        <w:t>c</w:t>
      </w:r>
      <w:r>
        <w:rPr>
          <w:sz w:val="24"/>
          <w:szCs w:val="24"/>
        </w:rPr>
        <w:t>osts</w:t>
      </w:r>
      <w:r>
        <w:rPr>
          <w:spacing w:val="8"/>
          <w:sz w:val="24"/>
          <w:szCs w:val="24"/>
        </w:rPr>
        <w:t xml:space="preserve"> </w:t>
      </w:r>
      <w:r>
        <w:rPr>
          <w:spacing w:val="-1"/>
          <w:sz w:val="24"/>
          <w:szCs w:val="24"/>
        </w:rPr>
        <w:t>a</w:t>
      </w:r>
      <w:r>
        <w:rPr>
          <w:sz w:val="24"/>
          <w:szCs w:val="24"/>
        </w:rPr>
        <w:t>re</w:t>
      </w:r>
      <w:r>
        <w:rPr>
          <w:spacing w:val="6"/>
          <w:sz w:val="24"/>
          <w:szCs w:val="24"/>
        </w:rPr>
        <w:t xml:space="preserve"> </w:t>
      </w:r>
      <w:r>
        <w:rPr>
          <w:sz w:val="24"/>
          <w:szCs w:val="24"/>
        </w:rPr>
        <w:t>prop</w:t>
      </w:r>
      <w:r>
        <w:rPr>
          <w:spacing w:val="-2"/>
          <w:sz w:val="24"/>
          <w:szCs w:val="24"/>
        </w:rPr>
        <w:t>e</w:t>
      </w:r>
      <w:r>
        <w:rPr>
          <w:sz w:val="24"/>
          <w:szCs w:val="24"/>
        </w:rPr>
        <w:t xml:space="preserve">rly </w:t>
      </w:r>
      <w:r>
        <w:rPr>
          <w:spacing w:val="-1"/>
          <w:sz w:val="24"/>
          <w:szCs w:val="24"/>
        </w:rPr>
        <w:t>c</w:t>
      </w:r>
      <w:r>
        <w:rPr>
          <w:sz w:val="24"/>
          <w:szCs w:val="24"/>
        </w:rPr>
        <w:t>lassifi</w:t>
      </w:r>
      <w:r>
        <w:rPr>
          <w:spacing w:val="-1"/>
          <w:sz w:val="24"/>
          <w:szCs w:val="24"/>
        </w:rPr>
        <w:t>e</w:t>
      </w:r>
      <w:r>
        <w:rPr>
          <w:spacing w:val="1"/>
          <w:sz w:val="24"/>
          <w:szCs w:val="24"/>
        </w:rPr>
        <w:t>d</w:t>
      </w:r>
      <w:r>
        <w:rPr>
          <w:sz w:val="24"/>
          <w:szCs w:val="24"/>
        </w:rPr>
        <w:t>,</w:t>
      </w:r>
      <w:r>
        <w:rPr>
          <w:spacing w:val="8"/>
          <w:sz w:val="24"/>
          <w:szCs w:val="24"/>
        </w:rPr>
        <w:t xml:space="preserve"> </w:t>
      </w:r>
      <w:r>
        <w:rPr>
          <w:sz w:val="24"/>
          <w:szCs w:val="24"/>
        </w:rPr>
        <w:t>fis</w:t>
      </w:r>
      <w:r>
        <w:rPr>
          <w:spacing w:val="-1"/>
          <w:sz w:val="24"/>
          <w:szCs w:val="24"/>
        </w:rPr>
        <w:t>ca</w:t>
      </w:r>
      <w:r>
        <w:rPr>
          <w:sz w:val="24"/>
          <w:szCs w:val="24"/>
        </w:rPr>
        <w:t>l</w:t>
      </w:r>
      <w:r>
        <w:rPr>
          <w:spacing w:val="8"/>
          <w:sz w:val="24"/>
          <w:szCs w:val="24"/>
        </w:rPr>
        <w:t xml:space="preserve"> </w:t>
      </w:r>
      <w:r>
        <w:rPr>
          <w:sz w:val="24"/>
          <w:szCs w:val="24"/>
        </w:rPr>
        <w:t>in</w:t>
      </w:r>
      <w:r>
        <w:rPr>
          <w:spacing w:val="1"/>
          <w:sz w:val="24"/>
          <w:szCs w:val="24"/>
        </w:rPr>
        <w:t>t</w:t>
      </w:r>
      <w:r>
        <w:rPr>
          <w:spacing w:val="-1"/>
          <w:sz w:val="24"/>
          <w:szCs w:val="24"/>
        </w:rPr>
        <w:t>e</w:t>
      </w:r>
      <w:r>
        <w:rPr>
          <w:sz w:val="24"/>
          <w:szCs w:val="24"/>
        </w:rPr>
        <w:t>rm</w:t>
      </w:r>
      <w:r>
        <w:rPr>
          <w:spacing w:val="-1"/>
          <w:sz w:val="24"/>
          <w:szCs w:val="24"/>
        </w:rPr>
        <w:t>e</w:t>
      </w:r>
      <w:r>
        <w:rPr>
          <w:sz w:val="24"/>
          <w:szCs w:val="24"/>
        </w:rPr>
        <w:t>dia</w:t>
      </w:r>
      <w:r>
        <w:rPr>
          <w:spacing w:val="-1"/>
          <w:sz w:val="24"/>
          <w:szCs w:val="24"/>
        </w:rPr>
        <w:t>r</w:t>
      </w:r>
      <w:r>
        <w:rPr>
          <w:sz w:val="24"/>
          <w:szCs w:val="24"/>
        </w:rPr>
        <w:t>y prior</w:t>
      </w:r>
      <w:r>
        <w:rPr>
          <w:spacing w:val="-1"/>
          <w:sz w:val="24"/>
          <w:szCs w:val="24"/>
        </w:rPr>
        <w:t xml:space="preserve"> </w:t>
      </w:r>
      <w:r>
        <w:rPr>
          <w:spacing w:val="-7"/>
          <w:sz w:val="24"/>
          <w:szCs w:val="24"/>
        </w:rPr>
        <w:t>y</w:t>
      </w:r>
      <w:r>
        <w:rPr>
          <w:spacing w:val="-1"/>
          <w:sz w:val="24"/>
          <w:szCs w:val="24"/>
        </w:rPr>
        <w:t>ea</w:t>
      </w:r>
      <w:r>
        <w:rPr>
          <w:sz w:val="24"/>
          <w:szCs w:val="24"/>
        </w:rPr>
        <w:t xml:space="preserve">r </w:t>
      </w:r>
      <w:r>
        <w:rPr>
          <w:spacing w:val="-2"/>
          <w:sz w:val="24"/>
          <w:szCs w:val="24"/>
        </w:rPr>
        <w:t>a</w:t>
      </w:r>
      <w:r>
        <w:rPr>
          <w:sz w:val="24"/>
          <w:szCs w:val="24"/>
        </w:rPr>
        <w:t>udit</w:t>
      </w:r>
      <w:r>
        <w:rPr>
          <w:spacing w:val="1"/>
          <w:sz w:val="24"/>
          <w:szCs w:val="24"/>
        </w:rPr>
        <w:t xml:space="preserve"> </w:t>
      </w:r>
      <w:r>
        <w:rPr>
          <w:spacing w:val="-1"/>
          <w:sz w:val="24"/>
          <w:szCs w:val="24"/>
        </w:rPr>
        <w:t>a</w:t>
      </w:r>
      <w:r>
        <w:rPr>
          <w:sz w:val="24"/>
          <w:szCs w:val="24"/>
        </w:rPr>
        <w:t>djus</w:t>
      </w:r>
      <w:r>
        <w:rPr>
          <w:spacing w:val="1"/>
          <w:sz w:val="24"/>
          <w:szCs w:val="24"/>
        </w:rPr>
        <w:t>t</w:t>
      </w:r>
      <w:r>
        <w:rPr>
          <w:sz w:val="24"/>
          <w:szCs w:val="24"/>
        </w:rPr>
        <w:t xml:space="preserve">ments </w:t>
      </w:r>
      <w:r>
        <w:rPr>
          <w:spacing w:val="-1"/>
          <w:sz w:val="24"/>
          <w:szCs w:val="24"/>
        </w:rPr>
        <w:t>a</w:t>
      </w:r>
      <w:r>
        <w:rPr>
          <w:sz w:val="24"/>
          <w:szCs w:val="24"/>
        </w:rPr>
        <w:t>re</w:t>
      </w:r>
      <w:r>
        <w:rPr>
          <w:spacing w:val="-2"/>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nte</w:t>
      </w:r>
      <w:r>
        <w:rPr>
          <w:spacing w:val="1"/>
          <w:sz w:val="24"/>
          <w:szCs w:val="24"/>
        </w:rPr>
        <w:t>d</w:t>
      </w:r>
      <w:r>
        <w:rPr>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ll</w:t>
      </w:r>
      <w:r>
        <w:rPr>
          <w:spacing w:val="1"/>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 p</w:t>
      </w:r>
      <w:r>
        <w:rPr>
          <w:spacing w:val="-1"/>
          <w:sz w:val="24"/>
          <w:szCs w:val="24"/>
        </w:rPr>
        <w:t>a</w:t>
      </w:r>
      <w:r>
        <w:rPr>
          <w:sz w:val="24"/>
          <w:szCs w:val="24"/>
        </w:rPr>
        <w:t>rti</w:t>
      </w:r>
      <w:r>
        <w:rPr>
          <w:spacing w:val="-1"/>
          <w:sz w:val="24"/>
          <w:szCs w:val="24"/>
        </w:rPr>
        <w:t>e</w:t>
      </w:r>
      <w:r>
        <w:rPr>
          <w:sz w:val="24"/>
          <w:szCs w:val="24"/>
        </w:rPr>
        <w:t xml:space="preserve">s </w:t>
      </w:r>
      <w:r>
        <w:rPr>
          <w:spacing w:val="-1"/>
          <w:sz w:val="24"/>
          <w:szCs w:val="24"/>
        </w:rPr>
        <w:t>a</w:t>
      </w:r>
      <w:r>
        <w:rPr>
          <w:sz w:val="24"/>
          <w:szCs w:val="24"/>
        </w:rPr>
        <w:t>re</w:t>
      </w:r>
      <w:r>
        <w:rPr>
          <w:spacing w:val="-2"/>
          <w:sz w:val="24"/>
          <w:szCs w:val="24"/>
        </w:rPr>
        <w:t xml:space="preserve"> </w:t>
      </w:r>
      <w:r>
        <w:rPr>
          <w:sz w:val="24"/>
          <w:szCs w:val="24"/>
        </w:rPr>
        <w:t>identifi</w:t>
      </w:r>
      <w:r>
        <w:rPr>
          <w:spacing w:val="-1"/>
          <w:sz w:val="24"/>
          <w:szCs w:val="24"/>
        </w:rPr>
        <w:t>e</w:t>
      </w:r>
      <w:r>
        <w:rPr>
          <w:sz w:val="24"/>
          <w:szCs w:val="24"/>
        </w:rPr>
        <w:t>d.</w:t>
      </w:r>
    </w:p>
    <w:p w14:paraId="413903D6" w14:textId="77777777" w:rsidR="007040D5" w:rsidRDefault="007040D5">
      <w:pPr>
        <w:spacing w:line="246" w:lineRule="auto"/>
        <w:ind w:left="100" w:right="70"/>
        <w:jc w:val="both"/>
        <w:rPr>
          <w:sz w:val="24"/>
          <w:szCs w:val="24"/>
        </w:rPr>
      </w:pPr>
    </w:p>
    <w:p w14:paraId="43550A86" w14:textId="77777777" w:rsidR="00A044D9" w:rsidRDefault="00D20DDE" w:rsidP="00520D48">
      <w:pPr>
        <w:tabs>
          <w:tab w:val="left" w:pos="2070"/>
        </w:tabs>
        <w:spacing w:before="29" w:line="246" w:lineRule="auto"/>
        <w:ind w:left="100" w:right="78"/>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7.3        </w:t>
      </w:r>
      <w:r>
        <w:rPr>
          <w:spacing w:val="47"/>
          <w:sz w:val="24"/>
          <w:szCs w:val="24"/>
        </w:rPr>
        <w:t xml:space="preserve"> </w:t>
      </w:r>
      <w:r>
        <w:rPr>
          <w:sz w:val="24"/>
          <w:szCs w:val="24"/>
          <w:u w:val="single" w:color="000000"/>
        </w:rPr>
        <w:t>M</w:t>
      </w:r>
      <w:r>
        <w:rPr>
          <w:spacing w:val="-1"/>
          <w:sz w:val="24"/>
          <w:szCs w:val="24"/>
          <w:u w:val="single" w:color="000000"/>
        </w:rPr>
        <w:t>e</w:t>
      </w:r>
      <w:r>
        <w:rPr>
          <w:sz w:val="24"/>
          <w:szCs w:val="24"/>
          <w:u w:val="single" w:color="000000"/>
        </w:rPr>
        <w:t>dic</w:t>
      </w:r>
      <w:r>
        <w:rPr>
          <w:spacing w:val="-1"/>
          <w:sz w:val="24"/>
          <w:szCs w:val="24"/>
          <w:u w:val="single" w:color="000000"/>
        </w:rPr>
        <w:t>a</w:t>
      </w:r>
      <w:r>
        <w:rPr>
          <w:sz w:val="24"/>
          <w:szCs w:val="24"/>
          <w:u w:val="single" w:color="000000"/>
        </w:rPr>
        <w:t>l</w:t>
      </w:r>
      <w:r>
        <w:rPr>
          <w:spacing w:val="27"/>
          <w:sz w:val="24"/>
          <w:szCs w:val="24"/>
          <w:u w:val="single" w:color="000000"/>
        </w:rPr>
        <w:t xml:space="preserve"> </w:t>
      </w:r>
      <w:r>
        <w:rPr>
          <w:sz w:val="24"/>
          <w:szCs w:val="24"/>
          <w:u w:val="single" w:color="000000"/>
        </w:rPr>
        <w:t>N</w:t>
      </w:r>
      <w:r>
        <w:rPr>
          <w:spacing w:val="-1"/>
          <w:sz w:val="24"/>
          <w:szCs w:val="24"/>
          <w:u w:val="single" w:color="000000"/>
        </w:rPr>
        <w:t>ece</w:t>
      </w:r>
      <w:r>
        <w:rPr>
          <w:sz w:val="24"/>
          <w:szCs w:val="24"/>
          <w:u w:val="single" w:color="000000"/>
        </w:rPr>
        <w:t>ss</w:t>
      </w:r>
      <w:r>
        <w:rPr>
          <w:spacing w:val="1"/>
          <w:sz w:val="24"/>
          <w:szCs w:val="24"/>
          <w:u w:val="single" w:color="000000"/>
        </w:rPr>
        <w:t>i</w:t>
      </w:r>
      <w:r>
        <w:rPr>
          <w:sz w:val="24"/>
          <w:szCs w:val="24"/>
          <w:u w:val="single" w:color="000000"/>
        </w:rPr>
        <w:t>t</w:t>
      </w:r>
      <w:r>
        <w:rPr>
          <w:spacing w:val="-7"/>
          <w:sz w:val="24"/>
          <w:szCs w:val="24"/>
          <w:u w:val="single" w:color="000000"/>
        </w:rPr>
        <w:t>y</w:t>
      </w:r>
      <w:r>
        <w:rPr>
          <w:sz w:val="24"/>
          <w:szCs w:val="24"/>
          <w:u w:val="single" w:color="000000"/>
        </w:rPr>
        <w:t>.</w:t>
      </w:r>
      <w:r>
        <w:rPr>
          <w:sz w:val="24"/>
          <w:szCs w:val="24"/>
        </w:rPr>
        <w:t xml:space="preserve"> </w:t>
      </w:r>
      <w:r>
        <w:rPr>
          <w:spacing w:val="54"/>
          <w:sz w:val="24"/>
          <w:szCs w:val="24"/>
        </w:rPr>
        <w:t xml:space="preserve"> </w:t>
      </w:r>
      <w:r>
        <w:rPr>
          <w:sz w:val="24"/>
          <w:szCs w:val="24"/>
        </w:rPr>
        <w:t>Claims</w:t>
      </w:r>
      <w:r>
        <w:rPr>
          <w:spacing w:val="27"/>
          <w:sz w:val="24"/>
          <w:szCs w:val="24"/>
        </w:rPr>
        <w:t xml:space="preserve"> </w:t>
      </w:r>
      <w:r>
        <w:rPr>
          <w:sz w:val="24"/>
          <w:szCs w:val="24"/>
        </w:rPr>
        <w:t>should</w:t>
      </w:r>
      <w:r>
        <w:rPr>
          <w:spacing w:val="26"/>
          <w:sz w:val="24"/>
          <w:szCs w:val="24"/>
        </w:rPr>
        <w:t xml:space="preserve"> </w:t>
      </w:r>
      <w:r>
        <w:rPr>
          <w:sz w:val="24"/>
          <w:szCs w:val="24"/>
        </w:rPr>
        <w:t>only</w:t>
      </w:r>
      <w:r>
        <w:rPr>
          <w:spacing w:val="17"/>
          <w:sz w:val="24"/>
          <w:szCs w:val="24"/>
        </w:rPr>
        <w:t xml:space="preserve"> </w:t>
      </w:r>
      <w:r>
        <w:rPr>
          <w:sz w:val="24"/>
          <w:szCs w:val="24"/>
        </w:rPr>
        <w:t>be</w:t>
      </w:r>
      <w:r>
        <w:rPr>
          <w:spacing w:val="23"/>
          <w:sz w:val="24"/>
          <w:szCs w:val="24"/>
        </w:rPr>
        <w:t xml:space="preserve"> </w:t>
      </w:r>
      <w:r>
        <w:rPr>
          <w:sz w:val="24"/>
          <w:szCs w:val="24"/>
        </w:rPr>
        <w:t>submi</w:t>
      </w:r>
      <w:r>
        <w:rPr>
          <w:spacing w:val="1"/>
          <w:sz w:val="24"/>
          <w:szCs w:val="24"/>
        </w:rPr>
        <w:t>t</w:t>
      </w:r>
      <w:r>
        <w:rPr>
          <w:sz w:val="24"/>
          <w:szCs w:val="24"/>
        </w:rPr>
        <w:t>ted</w:t>
      </w:r>
      <w:r>
        <w:rPr>
          <w:spacing w:val="23"/>
          <w:sz w:val="24"/>
          <w:szCs w:val="24"/>
        </w:rPr>
        <w:t xml:space="preserve"> </w:t>
      </w:r>
      <w:r>
        <w:rPr>
          <w:sz w:val="24"/>
          <w:szCs w:val="24"/>
        </w:rPr>
        <w:t>for</w:t>
      </w:r>
      <w:r>
        <w:rPr>
          <w:spacing w:val="22"/>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s</w:t>
      </w:r>
      <w:r>
        <w:rPr>
          <w:spacing w:val="28"/>
          <w:sz w:val="24"/>
          <w:szCs w:val="24"/>
        </w:rPr>
        <w:t xml:space="preserve"> </w:t>
      </w:r>
      <w:r>
        <w:rPr>
          <w:sz w:val="24"/>
          <w:szCs w:val="24"/>
        </w:rPr>
        <w:t>TRHS h</w:t>
      </w:r>
      <w:r>
        <w:rPr>
          <w:spacing w:val="-1"/>
          <w:sz w:val="24"/>
          <w:szCs w:val="24"/>
        </w:rPr>
        <w:t>a</w:t>
      </w:r>
      <w:r>
        <w:rPr>
          <w:sz w:val="24"/>
          <w:szCs w:val="24"/>
        </w:rPr>
        <w:t>s</w:t>
      </w:r>
      <w:r>
        <w:rPr>
          <w:spacing w:val="7"/>
          <w:sz w:val="24"/>
          <w:szCs w:val="24"/>
        </w:rPr>
        <w:t xml:space="preserve"> </w:t>
      </w:r>
      <w:r>
        <w:rPr>
          <w:sz w:val="24"/>
          <w:szCs w:val="24"/>
        </w:rPr>
        <w:t>r</w:t>
      </w:r>
      <w:r>
        <w:rPr>
          <w:spacing w:val="-2"/>
          <w:sz w:val="24"/>
          <w:szCs w:val="24"/>
        </w:rPr>
        <w:t>e</w:t>
      </w:r>
      <w:r>
        <w:rPr>
          <w:spacing w:val="-1"/>
          <w:sz w:val="24"/>
          <w:szCs w:val="24"/>
        </w:rPr>
        <w:t>a</w:t>
      </w:r>
      <w:r>
        <w:rPr>
          <w:sz w:val="24"/>
          <w:szCs w:val="24"/>
        </w:rPr>
        <w:t>son</w:t>
      </w:r>
      <w:r>
        <w:rPr>
          <w:spacing w:val="7"/>
          <w:sz w:val="24"/>
          <w:szCs w:val="24"/>
        </w:rPr>
        <w:t xml:space="preserve"> </w:t>
      </w:r>
      <w:r>
        <w:rPr>
          <w:sz w:val="24"/>
          <w:szCs w:val="24"/>
        </w:rPr>
        <w:t>to</w:t>
      </w:r>
      <w:r>
        <w:rPr>
          <w:spacing w:val="8"/>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pacing w:val="-1"/>
          <w:sz w:val="24"/>
          <w:szCs w:val="24"/>
        </w:rPr>
        <w:t>e</w:t>
      </w:r>
      <w:r>
        <w:rPr>
          <w:sz w:val="24"/>
          <w:szCs w:val="24"/>
        </w:rPr>
        <w:t>ve</w:t>
      </w:r>
      <w:r>
        <w:rPr>
          <w:spacing w:val="8"/>
          <w:sz w:val="24"/>
          <w:szCs w:val="24"/>
        </w:rPr>
        <w:t xml:space="preserve"> </w:t>
      </w:r>
      <w:r>
        <w:rPr>
          <w:sz w:val="24"/>
          <w:szCs w:val="24"/>
        </w:rPr>
        <w:t>w</w:t>
      </w:r>
      <w:r>
        <w:rPr>
          <w:spacing w:val="-1"/>
          <w:sz w:val="24"/>
          <w:szCs w:val="24"/>
        </w:rPr>
        <w:t>er</w:t>
      </w:r>
      <w:r>
        <w:rPr>
          <w:sz w:val="24"/>
          <w:szCs w:val="24"/>
        </w:rPr>
        <w:t>e</w:t>
      </w:r>
      <w:r>
        <w:rPr>
          <w:spacing w:val="6"/>
          <w:sz w:val="24"/>
          <w:szCs w:val="24"/>
        </w:rPr>
        <w:t xml:space="preserve"> </w:t>
      </w:r>
      <w:r>
        <w:rPr>
          <w:sz w:val="24"/>
          <w:szCs w:val="24"/>
        </w:rPr>
        <w:t>medi</w:t>
      </w:r>
      <w:r>
        <w:rPr>
          <w:spacing w:val="-1"/>
          <w:sz w:val="24"/>
          <w:szCs w:val="24"/>
        </w:rPr>
        <w:t>ca</w:t>
      </w:r>
      <w:r>
        <w:rPr>
          <w:sz w:val="24"/>
          <w:szCs w:val="24"/>
        </w:rPr>
        <w:t>l</w:t>
      </w:r>
      <w:r>
        <w:rPr>
          <w:spacing w:val="1"/>
          <w:sz w:val="24"/>
          <w:szCs w:val="24"/>
        </w:rPr>
        <w:t>l</w:t>
      </w:r>
      <w:r>
        <w:rPr>
          <w:sz w:val="24"/>
          <w:szCs w:val="24"/>
        </w:rPr>
        <w:t>y n</w:t>
      </w:r>
      <w:r>
        <w:rPr>
          <w:spacing w:val="-1"/>
          <w:sz w:val="24"/>
          <w:szCs w:val="24"/>
        </w:rPr>
        <w:t>ece</w:t>
      </w:r>
      <w:r>
        <w:rPr>
          <w:sz w:val="24"/>
          <w:szCs w:val="24"/>
        </w:rPr>
        <w:t>ssa</w:t>
      </w:r>
      <w:r>
        <w:rPr>
          <w:spacing w:val="-1"/>
          <w:sz w:val="24"/>
          <w:szCs w:val="24"/>
        </w:rPr>
        <w:t>r</w:t>
      </w:r>
      <w:r>
        <w:rPr>
          <w:sz w:val="24"/>
          <w:szCs w:val="24"/>
        </w:rPr>
        <w:t xml:space="preserve">y </w:t>
      </w:r>
      <w:r>
        <w:rPr>
          <w:spacing w:val="-1"/>
          <w:sz w:val="24"/>
          <w:szCs w:val="24"/>
        </w:rPr>
        <w:t>a</w:t>
      </w:r>
      <w:r>
        <w:rPr>
          <w:sz w:val="24"/>
          <w:szCs w:val="24"/>
        </w:rPr>
        <w:t>nd</w:t>
      </w:r>
      <w:r>
        <w:rPr>
          <w:spacing w:val="7"/>
          <w:sz w:val="24"/>
          <w:szCs w:val="24"/>
        </w:rPr>
        <w:t xml:space="preserve"> </w:t>
      </w:r>
      <w:r>
        <w:rPr>
          <w:sz w:val="24"/>
          <w:szCs w:val="24"/>
        </w:rPr>
        <w:t>w</w:t>
      </w:r>
      <w:r>
        <w:rPr>
          <w:spacing w:val="-1"/>
          <w:sz w:val="24"/>
          <w:szCs w:val="24"/>
        </w:rPr>
        <w:t>e</w:t>
      </w:r>
      <w:r>
        <w:rPr>
          <w:sz w:val="24"/>
          <w:szCs w:val="24"/>
        </w:rPr>
        <w:t>re</w:t>
      </w:r>
      <w:r>
        <w:rPr>
          <w:spacing w:val="5"/>
          <w:sz w:val="24"/>
          <w:szCs w:val="24"/>
        </w:rPr>
        <w:t xml:space="preserve"> </w:t>
      </w:r>
      <w:r>
        <w:rPr>
          <w:sz w:val="24"/>
          <w:szCs w:val="24"/>
        </w:rPr>
        <w:t>ord</w:t>
      </w:r>
      <w:r>
        <w:rPr>
          <w:spacing w:val="-2"/>
          <w:sz w:val="24"/>
          <w:szCs w:val="24"/>
        </w:rPr>
        <w:t>e</w:t>
      </w:r>
      <w:r>
        <w:rPr>
          <w:sz w:val="24"/>
          <w:szCs w:val="24"/>
        </w:rPr>
        <w:t>r</w:t>
      </w:r>
      <w:r>
        <w:rPr>
          <w:spacing w:val="-2"/>
          <w:sz w:val="24"/>
          <w:szCs w:val="24"/>
        </w:rPr>
        <w:t>e</w:t>
      </w:r>
      <w:r>
        <w:rPr>
          <w:sz w:val="24"/>
          <w:szCs w:val="24"/>
        </w:rPr>
        <w:t>d</w:t>
      </w:r>
      <w:r>
        <w:rPr>
          <w:spacing w:val="7"/>
          <w:sz w:val="24"/>
          <w:szCs w:val="24"/>
        </w:rPr>
        <w:t xml:space="preserve"> </w:t>
      </w:r>
      <w:r>
        <w:rPr>
          <w:sz w:val="24"/>
          <w:szCs w:val="24"/>
        </w:rPr>
        <w:t>by a</w:t>
      </w:r>
      <w:r>
        <w:rPr>
          <w:spacing w:val="6"/>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w:t>
      </w:r>
      <w:r>
        <w:rPr>
          <w:spacing w:val="7"/>
          <w:sz w:val="24"/>
          <w:szCs w:val="24"/>
        </w:rPr>
        <w:t xml:space="preserve"> </w:t>
      </w:r>
      <w:r>
        <w:rPr>
          <w:sz w:val="24"/>
          <w:szCs w:val="24"/>
        </w:rPr>
        <w:t>or</w:t>
      </w:r>
      <w:r>
        <w:rPr>
          <w:spacing w:val="4"/>
          <w:sz w:val="24"/>
          <w:szCs w:val="24"/>
        </w:rPr>
        <w:t xml:space="preserve"> </w:t>
      </w:r>
      <w:r>
        <w:rPr>
          <w:sz w:val="24"/>
          <w:szCs w:val="24"/>
        </w:rPr>
        <w:t xml:space="preserve">other </w:t>
      </w:r>
      <w:r>
        <w:rPr>
          <w:spacing w:val="-1"/>
          <w:sz w:val="24"/>
          <w:szCs w:val="24"/>
        </w:rPr>
        <w:t>a</w:t>
      </w:r>
      <w:r>
        <w:rPr>
          <w:sz w:val="24"/>
          <w:szCs w:val="24"/>
        </w:rPr>
        <w:t>uthori</w:t>
      </w:r>
      <w:r>
        <w:rPr>
          <w:spacing w:val="1"/>
          <w:sz w:val="24"/>
          <w:szCs w:val="24"/>
        </w:rPr>
        <w:t>z</w:t>
      </w:r>
      <w:r>
        <w:rPr>
          <w:spacing w:val="-1"/>
          <w:sz w:val="24"/>
          <w:szCs w:val="24"/>
        </w:rPr>
        <w:t>e</w:t>
      </w:r>
      <w:r>
        <w:rPr>
          <w:sz w:val="24"/>
          <w:szCs w:val="24"/>
        </w:rPr>
        <w:t>d ind</w:t>
      </w:r>
      <w:r>
        <w:rPr>
          <w:spacing w:val="1"/>
          <w:sz w:val="24"/>
          <w:szCs w:val="24"/>
        </w:rPr>
        <w:t>i</w:t>
      </w:r>
      <w:r>
        <w:rPr>
          <w:sz w:val="24"/>
          <w:szCs w:val="24"/>
        </w:rPr>
        <w:t>vidual.</w:t>
      </w:r>
    </w:p>
    <w:p w14:paraId="30819218" w14:textId="77777777" w:rsidR="00A044D9" w:rsidRDefault="00A044D9">
      <w:pPr>
        <w:spacing w:before="4" w:line="280" w:lineRule="exact"/>
        <w:rPr>
          <w:sz w:val="28"/>
          <w:szCs w:val="28"/>
        </w:rPr>
      </w:pPr>
    </w:p>
    <w:p w14:paraId="75CE6D45" w14:textId="77777777" w:rsidR="00A044D9" w:rsidRDefault="00D20DDE">
      <w:pPr>
        <w:spacing w:line="246" w:lineRule="auto"/>
        <w:ind w:left="100" w:right="77"/>
        <w:jc w:val="both"/>
        <w:rPr>
          <w:sz w:val="24"/>
          <w:szCs w:val="24"/>
        </w:rPr>
      </w:pPr>
      <w:r>
        <w:rPr>
          <w:spacing w:val="1"/>
          <w:sz w:val="24"/>
          <w:szCs w:val="24"/>
        </w:rPr>
        <w:t>S</w:t>
      </w:r>
      <w:r>
        <w:rPr>
          <w:sz w:val="24"/>
          <w:szCs w:val="24"/>
        </w:rPr>
        <w:t>tand</w:t>
      </w:r>
      <w:r>
        <w:rPr>
          <w:spacing w:val="-1"/>
          <w:sz w:val="24"/>
          <w:szCs w:val="24"/>
        </w:rPr>
        <w:t>a</w:t>
      </w:r>
      <w:r>
        <w:rPr>
          <w:sz w:val="24"/>
          <w:szCs w:val="24"/>
        </w:rPr>
        <w:t>rd 7.</w:t>
      </w:r>
      <w:r>
        <w:rPr>
          <w:spacing w:val="-1"/>
          <w:sz w:val="24"/>
          <w:szCs w:val="24"/>
        </w:rPr>
        <w:t>4</w:t>
      </w:r>
      <w:r>
        <w:rPr>
          <w:sz w:val="24"/>
          <w:szCs w:val="24"/>
        </w:rPr>
        <w:t xml:space="preserve">.       </w:t>
      </w:r>
      <w:r>
        <w:rPr>
          <w:spacing w:val="48"/>
          <w:sz w:val="24"/>
          <w:szCs w:val="24"/>
        </w:rPr>
        <w:t xml:space="preserve"> </w:t>
      </w:r>
      <w:r>
        <w:rPr>
          <w:spacing w:val="-2"/>
          <w:sz w:val="24"/>
          <w:szCs w:val="24"/>
          <w:u w:val="single" w:color="000000"/>
        </w:rPr>
        <w:t>B</w:t>
      </w:r>
      <w:r>
        <w:rPr>
          <w:spacing w:val="-1"/>
          <w:sz w:val="24"/>
          <w:szCs w:val="24"/>
          <w:u w:val="single" w:color="000000"/>
        </w:rPr>
        <w:t>a</w:t>
      </w:r>
      <w:r>
        <w:rPr>
          <w:sz w:val="24"/>
          <w:szCs w:val="24"/>
          <w:u w:val="single" w:color="000000"/>
        </w:rPr>
        <w:t>d</w:t>
      </w:r>
      <w:r>
        <w:rPr>
          <w:spacing w:val="53"/>
          <w:sz w:val="24"/>
          <w:szCs w:val="24"/>
          <w:u w:val="single" w:color="000000"/>
        </w:rPr>
        <w:t xml:space="preserve"> </w:t>
      </w:r>
      <w:r>
        <w:rPr>
          <w:sz w:val="24"/>
          <w:szCs w:val="24"/>
          <w:u w:val="single" w:color="000000"/>
        </w:rPr>
        <w:t>D</w:t>
      </w:r>
      <w:r>
        <w:rPr>
          <w:spacing w:val="-1"/>
          <w:sz w:val="24"/>
          <w:szCs w:val="24"/>
          <w:u w:val="single" w:color="000000"/>
        </w:rPr>
        <w:t>e</w:t>
      </w:r>
      <w:r>
        <w:rPr>
          <w:sz w:val="24"/>
          <w:szCs w:val="24"/>
          <w:u w:val="single" w:color="000000"/>
        </w:rPr>
        <w:t>bt</w:t>
      </w:r>
      <w:r>
        <w:rPr>
          <w:spacing w:val="53"/>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portin</w:t>
      </w:r>
      <w:r>
        <w:rPr>
          <w:spacing w:val="-2"/>
          <w:sz w:val="24"/>
          <w:szCs w:val="24"/>
          <w:u w:val="single" w:color="000000"/>
        </w:rPr>
        <w:t>g</w:t>
      </w:r>
      <w:r>
        <w:rPr>
          <w:sz w:val="24"/>
          <w:szCs w:val="24"/>
          <w:u w:val="single" w:color="000000"/>
        </w:rPr>
        <w:t>.</w:t>
      </w:r>
      <w:r>
        <w:rPr>
          <w:sz w:val="24"/>
          <w:szCs w:val="24"/>
        </w:rPr>
        <w:t xml:space="preserve">  </w:t>
      </w:r>
      <w:r>
        <w:rPr>
          <w:spacing w:val="47"/>
          <w:sz w:val="24"/>
          <w:szCs w:val="24"/>
        </w:rPr>
        <w:t xml:space="preserve"> </w:t>
      </w:r>
      <w:r>
        <w:rPr>
          <w:sz w:val="24"/>
          <w:szCs w:val="24"/>
        </w:rPr>
        <w:t>TRHS</w:t>
      </w:r>
      <w:r>
        <w:rPr>
          <w:spacing w:val="54"/>
          <w:sz w:val="24"/>
          <w:szCs w:val="24"/>
        </w:rPr>
        <w:t xml:space="preserve"> </w:t>
      </w:r>
      <w:r>
        <w:rPr>
          <w:sz w:val="24"/>
          <w:szCs w:val="24"/>
        </w:rPr>
        <w:t>will</w:t>
      </w:r>
      <w:r>
        <w:rPr>
          <w:spacing w:val="51"/>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1"/>
          <w:sz w:val="24"/>
          <w:szCs w:val="24"/>
        </w:rPr>
        <w:t>l</w:t>
      </w:r>
      <w:r>
        <w:rPr>
          <w:sz w:val="24"/>
          <w:szCs w:val="24"/>
        </w:rPr>
        <w:t>y</w:t>
      </w:r>
      <w:r>
        <w:rPr>
          <w:spacing w:val="43"/>
          <w:sz w:val="24"/>
          <w:szCs w:val="24"/>
        </w:rPr>
        <w:t xml:space="preserve"> </w:t>
      </w:r>
      <w:r>
        <w:rPr>
          <w:sz w:val="24"/>
          <w:szCs w:val="24"/>
        </w:rPr>
        <w:t>r</w:t>
      </w:r>
      <w:r>
        <w:rPr>
          <w:spacing w:val="-2"/>
          <w:sz w:val="24"/>
          <w:szCs w:val="24"/>
        </w:rPr>
        <w:t>e</w:t>
      </w:r>
      <w:r>
        <w:rPr>
          <w:sz w:val="24"/>
          <w:szCs w:val="24"/>
        </w:rPr>
        <w:t>view</w:t>
      </w:r>
      <w:r>
        <w:rPr>
          <w:spacing w:val="50"/>
          <w:sz w:val="24"/>
          <w:szCs w:val="24"/>
        </w:rPr>
        <w:t xml:space="preserve"> </w:t>
      </w:r>
      <w:r>
        <w:rPr>
          <w:sz w:val="24"/>
          <w:szCs w:val="24"/>
        </w:rPr>
        <w:t>i</w:t>
      </w:r>
      <w:r>
        <w:rPr>
          <w:spacing w:val="1"/>
          <w:sz w:val="24"/>
          <w:szCs w:val="24"/>
        </w:rPr>
        <w:t>t</w:t>
      </w:r>
      <w:r>
        <w:rPr>
          <w:sz w:val="24"/>
          <w:szCs w:val="24"/>
        </w:rPr>
        <w:t>s</w:t>
      </w:r>
      <w:r>
        <w:rPr>
          <w:spacing w:val="50"/>
          <w:sz w:val="24"/>
          <w:szCs w:val="24"/>
        </w:rPr>
        <w:t xml:space="preserve"> </w:t>
      </w:r>
      <w:r>
        <w:rPr>
          <w:sz w:val="24"/>
          <w:szCs w:val="24"/>
        </w:rPr>
        <w:t>r</w:t>
      </w:r>
      <w:r>
        <w:rPr>
          <w:spacing w:val="-2"/>
          <w:sz w:val="24"/>
          <w:szCs w:val="24"/>
        </w:rPr>
        <w:t>e</w:t>
      </w:r>
      <w:r>
        <w:rPr>
          <w:sz w:val="24"/>
          <w:szCs w:val="24"/>
        </w:rPr>
        <w:t>porting</w:t>
      </w:r>
      <w:r>
        <w:rPr>
          <w:spacing w:val="48"/>
          <w:sz w:val="24"/>
          <w:szCs w:val="24"/>
        </w:rPr>
        <w:t xml:space="preserve"> </w:t>
      </w:r>
      <w:r>
        <w:rPr>
          <w:sz w:val="24"/>
          <w:szCs w:val="24"/>
        </w:rPr>
        <w:t>of</w:t>
      </w:r>
      <w:r>
        <w:rPr>
          <w:spacing w:val="49"/>
          <w:sz w:val="24"/>
          <w:szCs w:val="24"/>
        </w:rPr>
        <w:t xml:space="preserve"> </w:t>
      </w:r>
      <w:r>
        <w:rPr>
          <w:sz w:val="24"/>
          <w:szCs w:val="24"/>
        </w:rPr>
        <w:t>b</w:t>
      </w:r>
      <w:r>
        <w:rPr>
          <w:spacing w:val="-1"/>
          <w:sz w:val="24"/>
          <w:szCs w:val="24"/>
        </w:rPr>
        <w:t>a</w:t>
      </w:r>
      <w:r>
        <w:rPr>
          <w:sz w:val="24"/>
          <w:szCs w:val="24"/>
        </w:rPr>
        <w:t>d d</w:t>
      </w:r>
      <w:r>
        <w:rPr>
          <w:spacing w:val="-1"/>
          <w:sz w:val="24"/>
          <w:szCs w:val="24"/>
        </w:rPr>
        <w:t>e</w:t>
      </w:r>
      <w:r>
        <w:rPr>
          <w:sz w:val="24"/>
          <w:szCs w:val="24"/>
        </w:rPr>
        <w:t>bt</w:t>
      </w:r>
      <w:r>
        <w:rPr>
          <w:spacing w:val="1"/>
          <w:sz w:val="24"/>
          <w:szCs w:val="24"/>
        </w:rPr>
        <w:t>s</w:t>
      </w:r>
      <w:r>
        <w:rPr>
          <w:sz w:val="24"/>
          <w:szCs w:val="24"/>
        </w:rPr>
        <w:t>.</w:t>
      </w:r>
      <w:r>
        <w:rPr>
          <w:spacing w:val="9"/>
          <w:sz w:val="24"/>
          <w:szCs w:val="24"/>
        </w:rPr>
        <w:t xml:space="preserve"> </w:t>
      </w:r>
      <w:r>
        <w:rPr>
          <w:spacing w:val="1"/>
          <w:sz w:val="24"/>
          <w:szCs w:val="24"/>
        </w:rPr>
        <w:t>S</w:t>
      </w:r>
      <w:r>
        <w:rPr>
          <w:sz w:val="24"/>
          <w:szCs w:val="24"/>
        </w:rPr>
        <w:t>u</w:t>
      </w:r>
      <w:r>
        <w:rPr>
          <w:spacing w:val="-1"/>
          <w:sz w:val="24"/>
          <w:szCs w:val="24"/>
        </w:rPr>
        <w:t>c</w:t>
      </w:r>
      <w:r>
        <w:rPr>
          <w:sz w:val="24"/>
          <w:szCs w:val="24"/>
        </w:rPr>
        <w:t>h</w:t>
      </w:r>
      <w:r>
        <w:rPr>
          <w:spacing w:val="7"/>
          <w:sz w:val="24"/>
          <w:szCs w:val="24"/>
        </w:rPr>
        <w:t xml:space="preserve"> </w:t>
      </w:r>
      <w:r>
        <w:rPr>
          <w:sz w:val="24"/>
          <w:szCs w:val="24"/>
        </w:rPr>
        <w:t>r</w:t>
      </w:r>
      <w:r>
        <w:rPr>
          <w:spacing w:val="-2"/>
          <w:sz w:val="24"/>
          <w:szCs w:val="24"/>
        </w:rPr>
        <w:t>e</w:t>
      </w:r>
      <w:r>
        <w:rPr>
          <w:sz w:val="24"/>
          <w:szCs w:val="24"/>
        </w:rPr>
        <w:t>view</w:t>
      </w:r>
      <w:r>
        <w:rPr>
          <w:spacing w:val="6"/>
          <w:sz w:val="24"/>
          <w:szCs w:val="24"/>
        </w:rPr>
        <w:t xml:space="preserve"> </w:t>
      </w:r>
      <w:r>
        <w:rPr>
          <w:sz w:val="24"/>
          <w:szCs w:val="24"/>
        </w:rPr>
        <w:t>will</w:t>
      </w:r>
      <w:r>
        <w:rPr>
          <w:spacing w:val="9"/>
          <w:sz w:val="24"/>
          <w:szCs w:val="24"/>
        </w:rPr>
        <w:t xml:space="preserve"> </w:t>
      </w:r>
      <w:r>
        <w:rPr>
          <w:sz w:val="24"/>
          <w:szCs w:val="24"/>
        </w:rPr>
        <w:t>include</w:t>
      </w:r>
      <w:r>
        <w:rPr>
          <w:spacing w:val="6"/>
          <w:sz w:val="24"/>
          <w:szCs w:val="24"/>
        </w:rPr>
        <w:t xml:space="preserve"> </w:t>
      </w:r>
      <w:r>
        <w:rPr>
          <w:sz w:val="24"/>
          <w:szCs w:val="24"/>
        </w:rPr>
        <w:t>a</w:t>
      </w:r>
      <w:r>
        <w:rPr>
          <w:spacing w:val="6"/>
          <w:sz w:val="24"/>
          <w:szCs w:val="24"/>
        </w:rPr>
        <w:t xml:space="preserve"> </w:t>
      </w:r>
      <w:r>
        <w:rPr>
          <w:sz w:val="24"/>
          <w:szCs w:val="24"/>
        </w:rPr>
        <w:t>r</w:t>
      </w:r>
      <w:r>
        <w:rPr>
          <w:spacing w:val="-2"/>
          <w:sz w:val="24"/>
          <w:szCs w:val="24"/>
        </w:rPr>
        <w:t>e</w:t>
      </w:r>
      <w:r>
        <w:rPr>
          <w:sz w:val="24"/>
          <w:szCs w:val="24"/>
        </w:rPr>
        <w:t>view</w:t>
      </w:r>
      <w:r>
        <w:rPr>
          <w:spacing w:val="6"/>
          <w:sz w:val="24"/>
          <w:szCs w:val="24"/>
        </w:rPr>
        <w:t xml:space="preserve"> </w:t>
      </w:r>
      <w:r>
        <w:rPr>
          <w:sz w:val="24"/>
          <w:szCs w:val="24"/>
        </w:rPr>
        <w:t>of</w:t>
      </w:r>
      <w:r>
        <w:rPr>
          <w:spacing w:val="6"/>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w:t>
      </w:r>
      <w:r>
        <w:rPr>
          <w:spacing w:val="-1"/>
          <w:sz w:val="24"/>
          <w:szCs w:val="24"/>
        </w:rPr>
        <w:t>c</w:t>
      </w:r>
      <w:r>
        <w:rPr>
          <w:sz w:val="24"/>
          <w:szCs w:val="24"/>
        </w:rPr>
        <w:t>ia</w:t>
      </w:r>
      <w:r>
        <w:rPr>
          <w:spacing w:val="-1"/>
          <w:sz w:val="24"/>
          <w:szCs w:val="24"/>
        </w:rPr>
        <w:t>r</w:t>
      </w:r>
      <w:r>
        <w:rPr>
          <w:sz w:val="24"/>
          <w:szCs w:val="24"/>
        </w:rPr>
        <w:t>y d</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ble</w:t>
      </w:r>
      <w:r>
        <w:rPr>
          <w:spacing w:val="6"/>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c</w:t>
      </w:r>
      <w:r>
        <w:rPr>
          <w:sz w:val="24"/>
          <w:szCs w:val="24"/>
        </w:rPr>
        <w:t>op</w:t>
      </w:r>
      <w:r>
        <w:rPr>
          <w:spacing w:val="-1"/>
          <w:sz w:val="24"/>
          <w:szCs w:val="24"/>
        </w:rPr>
        <w:t>a</w:t>
      </w:r>
      <w:r>
        <w:rPr>
          <w:spacing w:val="-7"/>
          <w:sz w:val="24"/>
          <w:szCs w:val="24"/>
        </w:rPr>
        <w:t>y</w:t>
      </w:r>
      <w:r>
        <w:rPr>
          <w:sz w:val="24"/>
          <w:szCs w:val="24"/>
        </w:rPr>
        <w:t>ment</w:t>
      </w:r>
      <w:r>
        <w:rPr>
          <w:spacing w:val="7"/>
          <w:sz w:val="24"/>
          <w:szCs w:val="24"/>
        </w:rPr>
        <w:t xml:space="preserve"> </w:t>
      </w:r>
      <w:r>
        <w:rPr>
          <w:spacing w:val="-1"/>
          <w:sz w:val="24"/>
          <w:szCs w:val="24"/>
        </w:rPr>
        <w:t>c</w:t>
      </w:r>
      <w:r>
        <w:rPr>
          <w:sz w:val="24"/>
          <w:szCs w:val="24"/>
        </w:rPr>
        <w:t>ol</w:t>
      </w:r>
      <w:r>
        <w:rPr>
          <w:spacing w:val="4"/>
          <w:sz w:val="24"/>
          <w:szCs w:val="24"/>
        </w:rPr>
        <w:t>l</w:t>
      </w:r>
      <w:r>
        <w:rPr>
          <w:spacing w:val="-1"/>
          <w:sz w:val="24"/>
          <w:szCs w:val="24"/>
        </w:rPr>
        <w:t>ec</w:t>
      </w:r>
      <w:r>
        <w:rPr>
          <w:sz w:val="24"/>
          <w:szCs w:val="24"/>
        </w:rPr>
        <w:t>t</w:t>
      </w:r>
      <w:r>
        <w:rPr>
          <w:spacing w:val="1"/>
          <w:sz w:val="24"/>
          <w:szCs w:val="24"/>
        </w:rPr>
        <w:t>i</w:t>
      </w:r>
      <w:r>
        <w:rPr>
          <w:sz w:val="24"/>
          <w:szCs w:val="24"/>
        </w:rPr>
        <w:t xml:space="preserve">on </w:t>
      </w:r>
      <w:r>
        <w:rPr>
          <w:spacing w:val="-1"/>
          <w:sz w:val="24"/>
          <w:szCs w:val="24"/>
        </w:rPr>
        <w:t>e</w:t>
      </w:r>
      <w:r>
        <w:rPr>
          <w:sz w:val="24"/>
          <w:szCs w:val="24"/>
        </w:rPr>
        <w:t>f</w:t>
      </w:r>
      <w:r>
        <w:rPr>
          <w:spacing w:val="-1"/>
          <w:sz w:val="24"/>
          <w:szCs w:val="24"/>
        </w:rPr>
        <w:t>f</w:t>
      </w:r>
      <w:r>
        <w:rPr>
          <w:sz w:val="24"/>
          <w:szCs w:val="24"/>
        </w:rPr>
        <w:t>orts</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the</w:t>
      </w:r>
      <w:r>
        <w:rPr>
          <w:spacing w:val="2"/>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m</w:t>
      </w:r>
      <w:r>
        <w:rPr>
          <w:sz w:val="24"/>
          <w:szCs w:val="24"/>
        </w:rPr>
        <w:t>s</w:t>
      </w:r>
      <w:r>
        <w:rPr>
          <w:spacing w:val="2"/>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e</w:t>
      </w:r>
      <w:r>
        <w:rPr>
          <w:sz w:val="24"/>
          <w:szCs w:val="24"/>
        </w:rPr>
        <w:t>d</w:t>
      </w:r>
      <w:r>
        <w:rPr>
          <w:spacing w:val="2"/>
          <w:sz w:val="24"/>
          <w:szCs w:val="24"/>
        </w:rPr>
        <w:t xml:space="preserve"> </w:t>
      </w:r>
      <w:r>
        <w:rPr>
          <w:sz w:val="24"/>
          <w:szCs w:val="24"/>
        </w:rPr>
        <w:t>to</w:t>
      </w:r>
      <w:r>
        <w:rPr>
          <w:spacing w:val="3"/>
          <w:sz w:val="24"/>
          <w:szCs w:val="24"/>
        </w:rPr>
        <w:t xml:space="preserve"> </w:t>
      </w:r>
      <w:r>
        <w:rPr>
          <w:spacing w:val="-1"/>
          <w:sz w:val="24"/>
          <w:szCs w:val="24"/>
        </w:rPr>
        <w:t>e</w:t>
      </w:r>
      <w:r>
        <w:rPr>
          <w:sz w:val="24"/>
          <w:szCs w:val="24"/>
        </w:rPr>
        <w:t>nsure</w:t>
      </w:r>
      <w:r>
        <w:rPr>
          <w:spacing w:val="1"/>
          <w:sz w:val="24"/>
          <w:szCs w:val="24"/>
        </w:rPr>
        <w:t xml:space="preserve"> </w:t>
      </w:r>
      <w:r>
        <w:rPr>
          <w:sz w:val="24"/>
          <w:szCs w:val="24"/>
        </w:rPr>
        <w:t>that</w:t>
      </w:r>
      <w:r>
        <w:rPr>
          <w:spacing w:val="2"/>
          <w:sz w:val="24"/>
          <w:szCs w:val="24"/>
        </w:rPr>
        <w:t xml:space="preserve"> </w:t>
      </w:r>
      <w:r>
        <w:rPr>
          <w:sz w:val="24"/>
          <w:szCs w:val="24"/>
        </w:rPr>
        <w:t>b</w:t>
      </w:r>
      <w:r>
        <w:rPr>
          <w:spacing w:val="-1"/>
          <w:sz w:val="24"/>
          <w:szCs w:val="24"/>
        </w:rPr>
        <w:t>a</w:t>
      </w:r>
      <w:r>
        <w:rPr>
          <w:sz w:val="24"/>
          <w:szCs w:val="24"/>
        </w:rPr>
        <w:t>d</w:t>
      </w:r>
      <w:r>
        <w:rPr>
          <w:spacing w:val="2"/>
          <w:sz w:val="24"/>
          <w:szCs w:val="24"/>
        </w:rPr>
        <w:t xml:space="preserve"> </w:t>
      </w:r>
      <w:r>
        <w:rPr>
          <w:sz w:val="24"/>
          <w:szCs w:val="24"/>
        </w:rPr>
        <w:t>d</w:t>
      </w:r>
      <w:r>
        <w:rPr>
          <w:spacing w:val="-1"/>
          <w:sz w:val="24"/>
          <w:szCs w:val="24"/>
        </w:rPr>
        <w:t>e</w:t>
      </w:r>
      <w:r>
        <w:rPr>
          <w:sz w:val="24"/>
          <w:szCs w:val="24"/>
        </w:rPr>
        <w:t>bts</w:t>
      </w:r>
      <w:r>
        <w:rPr>
          <w:spacing w:val="3"/>
          <w:sz w:val="24"/>
          <w:szCs w:val="24"/>
        </w:rPr>
        <w:t xml:space="preserve"> </w:t>
      </w:r>
      <w:r>
        <w:rPr>
          <w:sz w:val="24"/>
          <w:szCs w:val="24"/>
        </w:rPr>
        <w:t>do</w:t>
      </w:r>
      <w:r>
        <w:rPr>
          <w:spacing w:val="2"/>
          <w:sz w:val="24"/>
          <w:szCs w:val="24"/>
        </w:rPr>
        <w:t xml:space="preserve"> </w:t>
      </w:r>
      <w:r>
        <w:rPr>
          <w:sz w:val="24"/>
          <w:szCs w:val="24"/>
        </w:rPr>
        <w:t>not</w:t>
      </w:r>
      <w:r>
        <w:rPr>
          <w:spacing w:val="3"/>
          <w:sz w:val="24"/>
          <w:szCs w:val="24"/>
        </w:rPr>
        <w:t xml:space="preserve"> </w:t>
      </w:r>
      <w:r>
        <w:rPr>
          <w:sz w:val="24"/>
          <w:szCs w:val="24"/>
        </w:rPr>
        <w:t>include</w:t>
      </w:r>
      <w:r>
        <w:rPr>
          <w:spacing w:val="1"/>
          <w:sz w:val="24"/>
          <w:szCs w:val="24"/>
        </w:rPr>
        <w:t xml:space="preserve"> </w:t>
      </w:r>
      <w:r>
        <w:rPr>
          <w:sz w:val="24"/>
          <w:szCs w:val="24"/>
        </w:rPr>
        <w:t>routin</w:t>
      </w:r>
      <w:r>
        <w:rPr>
          <w:spacing w:val="-1"/>
          <w:sz w:val="24"/>
          <w:szCs w:val="24"/>
        </w:rPr>
        <w:t>e</w:t>
      </w:r>
      <w:r>
        <w:rPr>
          <w:sz w:val="24"/>
          <w:szCs w:val="24"/>
        </w:rPr>
        <w:t>ly</w:t>
      </w:r>
      <w:r>
        <w:rPr>
          <w:spacing w:val="-5"/>
          <w:sz w:val="24"/>
          <w:szCs w:val="24"/>
        </w:rPr>
        <w:t xml:space="preserve"> </w:t>
      </w:r>
      <w:r>
        <w:rPr>
          <w:sz w:val="24"/>
          <w:szCs w:val="24"/>
        </w:rPr>
        <w:t>w</w:t>
      </w:r>
      <w:r>
        <w:rPr>
          <w:spacing w:val="-1"/>
          <w:sz w:val="24"/>
          <w:szCs w:val="24"/>
        </w:rPr>
        <w:t>a</w:t>
      </w:r>
      <w:r>
        <w:rPr>
          <w:sz w:val="24"/>
          <w:szCs w:val="24"/>
        </w:rPr>
        <w:t xml:space="preserve">ived </w:t>
      </w:r>
      <w:r>
        <w:rPr>
          <w:spacing w:val="-1"/>
          <w:sz w:val="24"/>
          <w:szCs w:val="24"/>
        </w:rPr>
        <w:t>c</w:t>
      </w:r>
      <w:r>
        <w:rPr>
          <w:sz w:val="24"/>
          <w:szCs w:val="24"/>
        </w:rPr>
        <w:t>op</w:t>
      </w:r>
      <w:r>
        <w:rPr>
          <w:spacing w:val="-1"/>
          <w:sz w:val="24"/>
          <w:szCs w:val="24"/>
        </w:rPr>
        <w:t>a</w:t>
      </w:r>
      <w:r>
        <w:rPr>
          <w:spacing w:val="-7"/>
          <w:sz w:val="24"/>
          <w:szCs w:val="24"/>
        </w:rPr>
        <w:t>y</w:t>
      </w:r>
      <w:r>
        <w:rPr>
          <w:sz w:val="24"/>
          <w:szCs w:val="24"/>
        </w:rPr>
        <w:t xml:space="preserve">ments </w:t>
      </w:r>
      <w:r>
        <w:rPr>
          <w:spacing w:val="-1"/>
          <w:sz w:val="24"/>
          <w:szCs w:val="24"/>
        </w:rPr>
        <w:t>a</w:t>
      </w:r>
      <w:r>
        <w:rPr>
          <w:sz w:val="24"/>
          <w:szCs w:val="24"/>
        </w:rPr>
        <w:t>nd d</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ble</w:t>
      </w:r>
      <w:r>
        <w:rPr>
          <w:spacing w:val="1"/>
          <w:sz w:val="24"/>
          <w:szCs w:val="24"/>
        </w:rPr>
        <w:t>s</w:t>
      </w:r>
      <w:r>
        <w:rPr>
          <w:sz w:val="24"/>
          <w:szCs w:val="24"/>
        </w:rPr>
        <w:t xml:space="preserve">, if </w:t>
      </w:r>
      <w:r>
        <w:rPr>
          <w:spacing w:val="-1"/>
          <w:sz w:val="24"/>
          <w:szCs w:val="24"/>
        </w:rPr>
        <w:t>a</w:t>
      </w:r>
      <w:r>
        <w:rPr>
          <w:sz w:val="24"/>
          <w:szCs w:val="24"/>
        </w:rPr>
        <w:t>n</w:t>
      </w:r>
      <w:r>
        <w:rPr>
          <w:spacing w:val="-7"/>
          <w:sz w:val="24"/>
          <w:szCs w:val="24"/>
        </w:rPr>
        <w:t>y</w:t>
      </w:r>
      <w:r>
        <w:rPr>
          <w:sz w:val="24"/>
          <w:szCs w:val="24"/>
        </w:rPr>
        <w:t>.</w:t>
      </w:r>
    </w:p>
    <w:p w14:paraId="0B42E602" w14:textId="77777777" w:rsidR="00A044D9" w:rsidRDefault="00A044D9">
      <w:pPr>
        <w:spacing w:before="8" w:line="280" w:lineRule="exact"/>
        <w:rPr>
          <w:sz w:val="28"/>
          <w:szCs w:val="28"/>
        </w:rPr>
      </w:pPr>
    </w:p>
    <w:p w14:paraId="207E8A9C" w14:textId="77777777" w:rsidR="004734E2" w:rsidRDefault="004734E2">
      <w:pPr>
        <w:spacing w:before="8" w:line="280" w:lineRule="exact"/>
        <w:rPr>
          <w:sz w:val="28"/>
          <w:szCs w:val="28"/>
        </w:rPr>
      </w:pPr>
    </w:p>
    <w:p w14:paraId="319838C5" w14:textId="77777777" w:rsidR="00A044D9" w:rsidRDefault="00D20DDE" w:rsidP="004E4D34">
      <w:pPr>
        <w:ind w:left="100" w:right="-20"/>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8 – CON</w:t>
      </w:r>
      <w:r>
        <w:rPr>
          <w:b/>
          <w:spacing w:val="-3"/>
          <w:sz w:val="24"/>
          <w:szCs w:val="24"/>
        </w:rPr>
        <w:t>F</w:t>
      </w:r>
      <w:r>
        <w:rPr>
          <w:b/>
          <w:sz w:val="24"/>
          <w:szCs w:val="24"/>
        </w:rPr>
        <w:t>IDENTIALITY</w:t>
      </w:r>
      <w:r>
        <w:rPr>
          <w:b/>
          <w:spacing w:val="1"/>
          <w:sz w:val="24"/>
          <w:szCs w:val="24"/>
        </w:rPr>
        <w:t xml:space="preserve"> </w:t>
      </w:r>
      <w:r>
        <w:rPr>
          <w:b/>
          <w:sz w:val="24"/>
          <w:szCs w:val="24"/>
        </w:rPr>
        <w:t>OF</w:t>
      </w:r>
      <w:r>
        <w:rPr>
          <w:b/>
          <w:spacing w:val="-2"/>
          <w:sz w:val="24"/>
          <w:szCs w:val="24"/>
        </w:rPr>
        <w:t xml:space="preserve"> </w:t>
      </w:r>
      <w:r w:rsidR="004E4D34">
        <w:rPr>
          <w:b/>
          <w:spacing w:val="-2"/>
          <w:sz w:val="24"/>
          <w:szCs w:val="24"/>
        </w:rPr>
        <w:t>IN</w:t>
      </w:r>
      <w:r>
        <w:rPr>
          <w:b/>
          <w:spacing w:val="-3"/>
          <w:sz w:val="24"/>
          <w:szCs w:val="24"/>
        </w:rPr>
        <w:t>F</w:t>
      </w:r>
      <w:r>
        <w:rPr>
          <w:b/>
          <w:sz w:val="24"/>
          <w:szCs w:val="24"/>
        </w:rPr>
        <w:t>OR</w:t>
      </w:r>
      <w:r>
        <w:rPr>
          <w:b/>
          <w:spacing w:val="-1"/>
          <w:sz w:val="24"/>
          <w:szCs w:val="24"/>
        </w:rPr>
        <w:t>M</w:t>
      </w:r>
      <w:r>
        <w:rPr>
          <w:b/>
          <w:sz w:val="24"/>
          <w:szCs w:val="24"/>
        </w:rPr>
        <w:t>ATI</w:t>
      </w:r>
      <w:r>
        <w:rPr>
          <w:b/>
          <w:spacing w:val="1"/>
          <w:sz w:val="24"/>
          <w:szCs w:val="24"/>
        </w:rPr>
        <w:t>O</w:t>
      </w:r>
      <w:r>
        <w:rPr>
          <w:b/>
          <w:sz w:val="24"/>
          <w:szCs w:val="24"/>
        </w:rPr>
        <w:t>N</w:t>
      </w:r>
    </w:p>
    <w:p w14:paraId="37C6BCF3" w14:textId="77777777" w:rsidR="00A044D9" w:rsidRDefault="00A044D9">
      <w:pPr>
        <w:spacing w:before="10" w:line="280" w:lineRule="exact"/>
        <w:rPr>
          <w:sz w:val="28"/>
          <w:szCs w:val="28"/>
        </w:rPr>
      </w:pPr>
    </w:p>
    <w:p w14:paraId="5E4B98E2" w14:textId="77777777" w:rsidR="00A044D9" w:rsidRDefault="00D20DDE">
      <w:pPr>
        <w:spacing w:line="246" w:lineRule="auto"/>
        <w:ind w:left="100" w:right="77"/>
        <w:jc w:val="both"/>
        <w:rPr>
          <w:sz w:val="24"/>
          <w:szCs w:val="24"/>
        </w:rPr>
      </w:pPr>
      <w:r>
        <w:rPr>
          <w:b/>
          <w:sz w:val="24"/>
          <w:szCs w:val="24"/>
        </w:rPr>
        <w:t>TRHS</w:t>
      </w:r>
      <w:r>
        <w:rPr>
          <w:b/>
          <w:spacing w:val="5"/>
          <w:sz w:val="24"/>
          <w:szCs w:val="24"/>
        </w:rPr>
        <w:t xml:space="preserve"> </w:t>
      </w:r>
      <w:r>
        <w:rPr>
          <w:b/>
          <w:spacing w:val="2"/>
          <w:sz w:val="24"/>
          <w:szCs w:val="24"/>
        </w:rPr>
        <w:t>w</w:t>
      </w:r>
      <w:r>
        <w:rPr>
          <w:b/>
          <w:sz w:val="24"/>
          <w:szCs w:val="24"/>
        </w:rPr>
        <w:t>i</w:t>
      </w:r>
      <w:r>
        <w:rPr>
          <w:b/>
          <w:spacing w:val="1"/>
          <w:sz w:val="24"/>
          <w:szCs w:val="24"/>
        </w:rPr>
        <w:t>l</w:t>
      </w:r>
      <w:r>
        <w:rPr>
          <w:b/>
          <w:sz w:val="24"/>
          <w:szCs w:val="24"/>
        </w:rPr>
        <w:t>l</w:t>
      </w:r>
      <w:r>
        <w:rPr>
          <w:b/>
          <w:spacing w:val="4"/>
          <w:sz w:val="24"/>
          <w:szCs w:val="24"/>
        </w:rPr>
        <w:t xml:space="preserve"> </w:t>
      </w:r>
      <w:r>
        <w:rPr>
          <w:b/>
          <w:sz w:val="24"/>
          <w:szCs w:val="24"/>
        </w:rPr>
        <w:t>st</w:t>
      </w:r>
      <w:r>
        <w:rPr>
          <w:b/>
          <w:spacing w:val="-1"/>
          <w:sz w:val="24"/>
          <w:szCs w:val="24"/>
        </w:rPr>
        <w:t>r</w:t>
      </w:r>
      <w:r>
        <w:rPr>
          <w:b/>
          <w:sz w:val="24"/>
          <w:szCs w:val="24"/>
        </w:rPr>
        <w:t>ive</w:t>
      </w:r>
      <w:r>
        <w:rPr>
          <w:b/>
          <w:spacing w:val="3"/>
          <w:sz w:val="24"/>
          <w:szCs w:val="24"/>
        </w:rPr>
        <w:t xml:space="preserve"> </w:t>
      </w:r>
      <w:r>
        <w:rPr>
          <w:b/>
          <w:sz w:val="24"/>
          <w:szCs w:val="24"/>
        </w:rPr>
        <w:t>to</w:t>
      </w:r>
      <w:r>
        <w:rPr>
          <w:b/>
          <w:spacing w:val="3"/>
          <w:sz w:val="24"/>
          <w:szCs w:val="24"/>
        </w:rPr>
        <w:t xml:space="preserve"> </w:t>
      </w:r>
      <w:r>
        <w:rPr>
          <w:b/>
          <w:spacing w:val="-3"/>
          <w:sz w:val="24"/>
          <w:szCs w:val="24"/>
        </w:rPr>
        <w:t>m</w:t>
      </w:r>
      <w:r>
        <w:rPr>
          <w:b/>
          <w:sz w:val="24"/>
          <w:szCs w:val="24"/>
        </w:rPr>
        <w:t>ai</w:t>
      </w:r>
      <w:r>
        <w:rPr>
          <w:b/>
          <w:spacing w:val="1"/>
          <w:sz w:val="24"/>
          <w:szCs w:val="24"/>
        </w:rPr>
        <w:t>n</w:t>
      </w:r>
      <w:r>
        <w:rPr>
          <w:b/>
          <w:sz w:val="24"/>
          <w:szCs w:val="24"/>
        </w:rPr>
        <w:t>tain</w:t>
      </w:r>
      <w:r>
        <w:rPr>
          <w:b/>
          <w:spacing w:val="4"/>
          <w:sz w:val="24"/>
          <w:szCs w:val="24"/>
        </w:rPr>
        <w:t xml:space="preserve"> </w:t>
      </w:r>
      <w:r>
        <w:rPr>
          <w:b/>
          <w:sz w:val="24"/>
          <w:szCs w:val="24"/>
        </w:rPr>
        <w:t>the</w:t>
      </w:r>
      <w:r>
        <w:rPr>
          <w:b/>
          <w:spacing w:val="3"/>
          <w:sz w:val="24"/>
          <w:szCs w:val="24"/>
        </w:rPr>
        <w:t xml:space="preserve"> </w:t>
      </w:r>
      <w:r>
        <w:rPr>
          <w:b/>
          <w:spacing w:val="-1"/>
          <w:sz w:val="24"/>
          <w:szCs w:val="24"/>
        </w:rPr>
        <w:t>c</w:t>
      </w:r>
      <w:r>
        <w:rPr>
          <w:b/>
          <w:sz w:val="24"/>
          <w:szCs w:val="24"/>
        </w:rPr>
        <w:t>o</w:t>
      </w:r>
      <w:r>
        <w:rPr>
          <w:b/>
          <w:spacing w:val="1"/>
          <w:sz w:val="24"/>
          <w:szCs w:val="24"/>
        </w:rPr>
        <w:t>nf</w:t>
      </w:r>
      <w:r>
        <w:rPr>
          <w:b/>
          <w:sz w:val="24"/>
          <w:szCs w:val="24"/>
        </w:rPr>
        <w:t>i</w:t>
      </w:r>
      <w:r>
        <w:rPr>
          <w:b/>
          <w:spacing w:val="1"/>
          <w:sz w:val="24"/>
          <w:szCs w:val="24"/>
        </w:rPr>
        <w:t>d</w:t>
      </w:r>
      <w:r>
        <w:rPr>
          <w:b/>
          <w:spacing w:val="-1"/>
          <w:sz w:val="24"/>
          <w:szCs w:val="24"/>
        </w:rPr>
        <w:t>e</w:t>
      </w:r>
      <w:r>
        <w:rPr>
          <w:b/>
          <w:spacing w:val="1"/>
          <w:sz w:val="24"/>
          <w:szCs w:val="24"/>
        </w:rPr>
        <w:t>n</w:t>
      </w:r>
      <w:r>
        <w:rPr>
          <w:b/>
          <w:sz w:val="24"/>
          <w:szCs w:val="24"/>
        </w:rPr>
        <w:t>tiality</w:t>
      </w:r>
      <w:r>
        <w:rPr>
          <w:b/>
          <w:spacing w:val="4"/>
          <w:sz w:val="24"/>
          <w:szCs w:val="24"/>
        </w:rPr>
        <w:t xml:space="preserve"> </w:t>
      </w:r>
      <w:r>
        <w:rPr>
          <w:b/>
          <w:sz w:val="24"/>
          <w:szCs w:val="24"/>
        </w:rPr>
        <w:t>of</w:t>
      </w:r>
      <w:r>
        <w:rPr>
          <w:b/>
          <w:spacing w:val="5"/>
          <w:sz w:val="24"/>
          <w:szCs w:val="24"/>
        </w:rPr>
        <w:t xml:space="preserve"> </w:t>
      </w:r>
      <w:r>
        <w:rPr>
          <w:b/>
          <w:spacing w:val="1"/>
          <w:sz w:val="24"/>
          <w:szCs w:val="24"/>
        </w:rPr>
        <w:t>p</w:t>
      </w:r>
      <w:r>
        <w:rPr>
          <w:b/>
          <w:sz w:val="24"/>
          <w:szCs w:val="24"/>
        </w:rPr>
        <w:t>ati</w:t>
      </w:r>
      <w:r>
        <w:rPr>
          <w:b/>
          <w:spacing w:val="-1"/>
          <w:sz w:val="24"/>
          <w:szCs w:val="24"/>
        </w:rPr>
        <w:t>e</w:t>
      </w:r>
      <w:r>
        <w:rPr>
          <w:b/>
          <w:spacing w:val="1"/>
          <w:sz w:val="24"/>
          <w:szCs w:val="24"/>
        </w:rPr>
        <w:t>n</w:t>
      </w:r>
      <w:r>
        <w:rPr>
          <w:b/>
          <w:sz w:val="24"/>
          <w:szCs w:val="24"/>
        </w:rPr>
        <w:t>t i</w:t>
      </w:r>
      <w:r>
        <w:rPr>
          <w:b/>
          <w:spacing w:val="1"/>
          <w:sz w:val="24"/>
          <w:szCs w:val="24"/>
        </w:rPr>
        <w:t>nf</w:t>
      </w:r>
      <w:r>
        <w:rPr>
          <w:b/>
          <w:sz w:val="24"/>
          <w:szCs w:val="24"/>
        </w:rPr>
        <w:t>o</w:t>
      </w:r>
      <w:r>
        <w:rPr>
          <w:b/>
          <w:spacing w:val="-1"/>
          <w:sz w:val="24"/>
          <w:szCs w:val="24"/>
        </w:rPr>
        <w:t>r</w:t>
      </w:r>
      <w:r>
        <w:rPr>
          <w:b/>
          <w:spacing w:val="-3"/>
          <w:sz w:val="24"/>
          <w:szCs w:val="24"/>
        </w:rPr>
        <w:t>m</w:t>
      </w:r>
      <w:r>
        <w:rPr>
          <w:b/>
          <w:sz w:val="24"/>
          <w:szCs w:val="24"/>
        </w:rPr>
        <w:t>ation</w:t>
      </w:r>
      <w:r>
        <w:rPr>
          <w:b/>
          <w:spacing w:val="9"/>
          <w:sz w:val="24"/>
          <w:szCs w:val="24"/>
        </w:rPr>
        <w:t xml:space="preserve"> </w:t>
      </w:r>
      <w:r>
        <w:rPr>
          <w:b/>
          <w:sz w:val="24"/>
          <w:szCs w:val="24"/>
        </w:rPr>
        <w:t>in</w:t>
      </w:r>
      <w:r>
        <w:rPr>
          <w:b/>
          <w:spacing w:val="2"/>
          <w:sz w:val="24"/>
          <w:szCs w:val="24"/>
        </w:rPr>
        <w:t xml:space="preserve"> </w:t>
      </w:r>
      <w:r>
        <w:rPr>
          <w:b/>
          <w:sz w:val="24"/>
          <w:szCs w:val="24"/>
        </w:rPr>
        <w:t>a</w:t>
      </w:r>
      <w:r>
        <w:rPr>
          <w:b/>
          <w:spacing w:val="-1"/>
          <w:sz w:val="24"/>
          <w:szCs w:val="24"/>
        </w:rPr>
        <w:t>cc</w:t>
      </w:r>
      <w:r>
        <w:rPr>
          <w:b/>
          <w:sz w:val="24"/>
          <w:szCs w:val="24"/>
        </w:rPr>
        <w:t>o</w:t>
      </w:r>
      <w:r>
        <w:rPr>
          <w:b/>
          <w:spacing w:val="-1"/>
          <w:sz w:val="24"/>
          <w:szCs w:val="24"/>
        </w:rPr>
        <w:t>r</w:t>
      </w:r>
      <w:r>
        <w:rPr>
          <w:b/>
          <w:spacing w:val="1"/>
          <w:sz w:val="24"/>
          <w:szCs w:val="24"/>
        </w:rPr>
        <w:t>d</w:t>
      </w:r>
      <w:r>
        <w:rPr>
          <w:b/>
          <w:sz w:val="24"/>
          <w:szCs w:val="24"/>
        </w:rPr>
        <w:t>a</w:t>
      </w:r>
      <w:r>
        <w:rPr>
          <w:b/>
          <w:spacing w:val="1"/>
          <w:sz w:val="24"/>
          <w:szCs w:val="24"/>
        </w:rPr>
        <w:t>n</w:t>
      </w:r>
      <w:r>
        <w:rPr>
          <w:b/>
          <w:spacing w:val="-1"/>
          <w:sz w:val="24"/>
          <w:szCs w:val="24"/>
        </w:rPr>
        <w:t>c</w:t>
      </w:r>
      <w:r>
        <w:rPr>
          <w:b/>
          <w:sz w:val="24"/>
          <w:szCs w:val="24"/>
        </w:rPr>
        <w:t xml:space="preserve">e </w:t>
      </w:r>
      <w:r>
        <w:rPr>
          <w:b/>
          <w:spacing w:val="2"/>
          <w:sz w:val="24"/>
          <w:szCs w:val="24"/>
        </w:rPr>
        <w:t>w</w:t>
      </w:r>
      <w:r>
        <w:rPr>
          <w:b/>
          <w:sz w:val="24"/>
          <w:szCs w:val="24"/>
        </w:rPr>
        <w:t>ith</w:t>
      </w:r>
      <w:r>
        <w:rPr>
          <w:b/>
          <w:spacing w:val="3"/>
          <w:sz w:val="24"/>
          <w:szCs w:val="24"/>
        </w:rPr>
        <w:t xml:space="preserve"> </w:t>
      </w:r>
      <w:r>
        <w:rPr>
          <w:b/>
          <w:sz w:val="24"/>
          <w:szCs w:val="24"/>
        </w:rPr>
        <w:t>a</w:t>
      </w:r>
      <w:r>
        <w:rPr>
          <w:b/>
          <w:spacing w:val="1"/>
          <w:sz w:val="24"/>
          <w:szCs w:val="24"/>
        </w:rPr>
        <w:t>pp</w:t>
      </w:r>
      <w:r>
        <w:rPr>
          <w:b/>
          <w:sz w:val="24"/>
          <w:szCs w:val="24"/>
        </w:rPr>
        <w:t>l</w:t>
      </w:r>
      <w:r>
        <w:rPr>
          <w:b/>
          <w:spacing w:val="1"/>
          <w:sz w:val="24"/>
          <w:szCs w:val="24"/>
        </w:rPr>
        <w:t>i</w:t>
      </w:r>
      <w:r>
        <w:rPr>
          <w:b/>
          <w:spacing w:val="-1"/>
          <w:sz w:val="24"/>
          <w:szCs w:val="24"/>
        </w:rPr>
        <w:t>c</w:t>
      </w:r>
      <w:r>
        <w:rPr>
          <w:b/>
          <w:sz w:val="24"/>
          <w:szCs w:val="24"/>
        </w:rPr>
        <w:t>a</w:t>
      </w:r>
      <w:r>
        <w:rPr>
          <w:b/>
          <w:spacing w:val="1"/>
          <w:sz w:val="24"/>
          <w:szCs w:val="24"/>
        </w:rPr>
        <w:t>b</w:t>
      </w:r>
      <w:r>
        <w:rPr>
          <w:b/>
          <w:sz w:val="24"/>
          <w:szCs w:val="24"/>
        </w:rPr>
        <w:t>le</w:t>
      </w:r>
      <w:r>
        <w:rPr>
          <w:b/>
          <w:spacing w:val="2"/>
          <w:sz w:val="24"/>
          <w:szCs w:val="24"/>
        </w:rPr>
        <w:t xml:space="preserve"> </w:t>
      </w:r>
      <w:r>
        <w:rPr>
          <w:b/>
          <w:sz w:val="24"/>
          <w:szCs w:val="24"/>
        </w:rPr>
        <w:t>la</w:t>
      </w:r>
      <w:r>
        <w:rPr>
          <w:b/>
          <w:spacing w:val="2"/>
          <w:sz w:val="24"/>
          <w:szCs w:val="24"/>
        </w:rPr>
        <w:t>w</w:t>
      </w:r>
      <w:r>
        <w:rPr>
          <w:b/>
          <w:sz w:val="24"/>
          <w:szCs w:val="24"/>
        </w:rPr>
        <w:t>s</w:t>
      </w:r>
      <w:r>
        <w:rPr>
          <w:b/>
          <w:spacing w:val="3"/>
          <w:sz w:val="24"/>
          <w:szCs w:val="24"/>
        </w:rPr>
        <w:t xml:space="preserve"> </w:t>
      </w:r>
      <w:r>
        <w:rPr>
          <w:b/>
          <w:sz w:val="24"/>
          <w:szCs w:val="24"/>
        </w:rPr>
        <w:t>a</w:t>
      </w:r>
      <w:r>
        <w:rPr>
          <w:b/>
          <w:spacing w:val="1"/>
          <w:sz w:val="24"/>
          <w:szCs w:val="24"/>
        </w:rPr>
        <w:t>n</w:t>
      </w:r>
      <w:r>
        <w:rPr>
          <w:b/>
          <w:sz w:val="24"/>
          <w:szCs w:val="24"/>
        </w:rPr>
        <w:t>d</w:t>
      </w:r>
      <w:r>
        <w:rPr>
          <w:b/>
          <w:spacing w:val="4"/>
          <w:sz w:val="24"/>
          <w:szCs w:val="24"/>
        </w:rPr>
        <w:t xml:space="preserve"> </w:t>
      </w:r>
      <w:r>
        <w:rPr>
          <w:b/>
          <w:spacing w:val="-1"/>
          <w:sz w:val="24"/>
          <w:szCs w:val="24"/>
        </w:rPr>
        <w:t>e</w:t>
      </w:r>
      <w:r>
        <w:rPr>
          <w:b/>
          <w:sz w:val="24"/>
          <w:szCs w:val="24"/>
        </w:rPr>
        <w:t>thical</w:t>
      </w:r>
      <w:r>
        <w:rPr>
          <w:b/>
          <w:spacing w:val="3"/>
          <w:sz w:val="24"/>
          <w:szCs w:val="24"/>
        </w:rPr>
        <w:t xml:space="preserve"> </w:t>
      </w:r>
      <w:r>
        <w:rPr>
          <w:b/>
          <w:sz w:val="24"/>
          <w:szCs w:val="24"/>
        </w:rPr>
        <w:t>stan</w:t>
      </w:r>
      <w:r>
        <w:rPr>
          <w:b/>
          <w:spacing w:val="1"/>
          <w:sz w:val="24"/>
          <w:szCs w:val="24"/>
        </w:rPr>
        <w:t>d</w:t>
      </w:r>
      <w:r>
        <w:rPr>
          <w:b/>
          <w:sz w:val="24"/>
          <w:szCs w:val="24"/>
        </w:rPr>
        <w:t>a</w:t>
      </w:r>
      <w:r>
        <w:rPr>
          <w:b/>
          <w:spacing w:val="-1"/>
          <w:sz w:val="24"/>
          <w:szCs w:val="24"/>
        </w:rPr>
        <w:t>r</w:t>
      </w:r>
      <w:r>
        <w:rPr>
          <w:b/>
          <w:spacing w:val="1"/>
          <w:sz w:val="24"/>
          <w:szCs w:val="24"/>
        </w:rPr>
        <w:t>d</w:t>
      </w:r>
      <w:r>
        <w:rPr>
          <w:b/>
          <w:sz w:val="24"/>
          <w:szCs w:val="24"/>
        </w:rPr>
        <w:t>s,</w:t>
      </w:r>
      <w:r>
        <w:rPr>
          <w:b/>
          <w:spacing w:val="1"/>
          <w:sz w:val="24"/>
          <w:szCs w:val="24"/>
        </w:rPr>
        <w:t xml:space="preserve"> </w:t>
      </w:r>
      <w:r>
        <w:rPr>
          <w:b/>
          <w:sz w:val="24"/>
          <w:szCs w:val="24"/>
        </w:rPr>
        <w:t>i</w:t>
      </w:r>
      <w:r>
        <w:rPr>
          <w:b/>
          <w:spacing w:val="1"/>
          <w:sz w:val="24"/>
          <w:szCs w:val="24"/>
        </w:rPr>
        <w:t>n</w:t>
      </w:r>
      <w:r>
        <w:rPr>
          <w:b/>
          <w:spacing w:val="-1"/>
          <w:sz w:val="24"/>
          <w:szCs w:val="24"/>
        </w:rPr>
        <w:t>c</w:t>
      </w:r>
      <w:r>
        <w:rPr>
          <w:b/>
          <w:sz w:val="24"/>
          <w:szCs w:val="24"/>
        </w:rPr>
        <w:t>l</w:t>
      </w:r>
      <w:r>
        <w:rPr>
          <w:b/>
          <w:spacing w:val="1"/>
          <w:sz w:val="24"/>
          <w:szCs w:val="24"/>
        </w:rPr>
        <w:t>ud</w:t>
      </w:r>
      <w:r>
        <w:rPr>
          <w:b/>
          <w:sz w:val="24"/>
          <w:szCs w:val="24"/>
        </w:rPr>
        <w:t>i</w:t>
      </w:r>
      <w:r>
        <w:rPr>
          <w:b/>
          <w:spacing w:val="1"/>
          <w:sz w:val="24"/>
          <w:szCs w:val="24"/>
        </w:rPr>
        <w:t>n</w:t>
      </w:r>
      <w:r>
        <w:rPr>
          <w:b/>
          <w:sz w:val="24"/>
          <w:szCs w:val="24"/>
        </w:rPr>
        <w:t>g</w:t>
      </w:r>
      <w:r>
        <w:rPr>
          <w:b/>
          <w:spacing w:val="1"/>
          <w:sz w:val="24"/>
          <w:szCs w:val="24"/>
        </w:rPr>
        <w:t xml:space="preserve"> </w:t>
      </w:r>
      <w:r>
        <w:rPr>
          <w:b/>
          <w:sz w:val="24"/>
          <w:szCs w:val="24"/>
        </w:rPr>
        <w:t>the Heal</w:t>
      </w:r>
      <w:r>
        <w:rPr>
          <w:b/>
          <w:spacing w:val="-1"/>
          <w:sz w:val="24"/>
          <w:szCs w:val="24"/>
        </w:rPr>
        <w:t>t</w:t>
      </w:r>
      <w:r>
        <w:rPr>
          <w:b/>
          <w:sz w:val="24"/>
          <w:szCs w:val="24"/>
        </w:rPr>
        <w:t>h</w:t>
      </w:r>
      <w:r>
        <w:rPr>
          <w:b/>
          <w:spacing w:val="1"/>
          <w:sz w:val="24"/>
          <w:szCs w:val="24"/>
        </w:rPr>
        <w:t xml:space="preserve"> </w:t>
      </w:r>
      <w:r>
        <w:rPr>
          <w:b/>
          <w:sz w:val="24"/>
          <w:szCs w:val="24"/>
        </w:rPr>
        <w:t>I</w:t>
      </w:r>
      <w:r>
        <w:rPr>
          <w:b/>
          <w:spacing w:val="1"/>
          <w:sz w:val="24"/>
          <w:szCs w:val="24"/>
        </w:rPr>
        <w:t>n</w:t>
      </w:r>
      <w:r>
        <w:rPr>
          <w:b/>
          <w:sz w:val="24"/>
          <w:szCs w:val="24"/>
        </w:rPr>
        <w:t>s</w:t>
      </w:r>
      <w:r>
        <w:rPr>
          <w:b/>
          <w:spacing w:val="1"/>
          <w:sz w:val="24"/>
          <w:szCs w:val="24"/>
        </w:rPr>
        <w:t>u</w:t>
      </w:r>
      <w:r>
        <w:rPr>
          <w:b/>
          <w:spacing w:val="-1"/>
          <w:sz w:val="24"/>
          <w:szCs w:val="24"/>
        </w:rPr>
        <w:t>r</w:t>
      </w:r>
      <w:r>
        <w:rPr>
          <w:b/>
          <w:sz w:val="24"/>
          <w:szCs w:val="24"/>
        </w:rPr>
        <w:t>a</w:t>
      </w:r>
      <w:r>
        <w:rPr>
          <w:b/>
          <w:spacing w:val="1"/>
          <w:sz w:val="24"/>
          <w:szCs w:val="24"/>
        </w:rPr>
        <w:t>n</w:t>
      </w:r>
      <w:r>
        <w:rPr>
          <w:b/>
          <w:spacing w:val="-1"/>
          <w:sz w:val="24"/>
          <w:szCs w:val="24"/>
        </w:rPr>
        <w:t>c</w:t>
      </w:r>
      <w:r>
        <w:rPr>
          <w:b/>
          <w:sz w:val="24"/>
          <w:szCs w:val="24"/>
        </w:rPr>
        <w:t xml:space="preserve">e </w:t>
      </w:r>
      <w:r>
        <w:rPr>
          <w:b/>
          <w:spacing w:val="-3"/>
          <w:sz w:val="24"/>
          <w:szCs w:val="24"/>
        </w:rPr>
        <w:t>P</w:t>
      </w:r>
      <w:r>
        <w:rPr>
          <w:b/>
          <w:sz w:val="24"/>
          <w:szCs w:val="24"/>
        </w:rPr>
        <w:t>o</w:t>
      </w:r>
      <w:r>
        <w:rPr>
          <w:b/>
          <w:spacing w:val="-1"/>
          <w:sz w:val="24"/>
          <w:szCs w:val="24"/>
        </w:rPr>
        <w:t>r</w:t>
      </w:r>
      <w:r>
        <w:rPr>
          <w:b/>
          <w:sz w:val="24"/>
          <w:szCs w:val="24"/>
        </w:rPr>
        <w:t>tabil</w:t>
      </w:r>
      <w:r>
        <w:rPr>
          <w:b/>
          <w:spacing w:val="1"/>
          <w:sz w:val="24"/>
          <w:szCs w:val="24"/>
        </w:rPr>
        <w:t>i</w:t>
      </w:r>
      <w:r>
        <w:rPr>
          <w:b/>
          <w:sz w:val="24"/>
          <w:szCs w:val="24"/>
        </w:rPr>
        <w:t>ty a</w:t>
      </w:r>
      <w:r>
        <w:rPr>
          <w:b/>
          <w:spacing w:val="1"/>
          <w:sz w:val="24"/>
          <w:szCs w:val="24"/>
        </w:rPr>
        <w:t>n</w:t>
      </w:r>
      <w:r>
        <w:rPr>
          <w:b/>
          <w:sz w:val="24"/>
          <w:szCs w:val="24"/>
        </w:rPr>
        <w:t>d</w:t>
      </w:r>
      <w:r>
        <w:rPr>
          <w:b/>
          <w:spacing w:val="1"/>
          <w:sz w:val="24"/>
          <w:szCs w:val="24"/>
        </w:rPr>
        <w:t xml:space="preserve"> </w:t>
      </w:r>
      <w:r>
        <w:rPr>
          <w:b/>
          <w:sz w:val="24"/>
          <w:szCs w:val="24"/>
        </w:rPr>
        <w:t>A</w:t>
      </w:r>
      <w:r>
        <w:rPr>
          <w:b/>
          <w:spacing w:val="-1"/>
          <w:sz w:val="24"/>
          <w:szCs w:val="24"/>
        </w:rPr>
        <w:t>cc</w:t>
      </w:r>
      <w:r>
        <w:rPr>
          <w:b/>
          <w:sz w:val="24"/>
          <w:szCs w:val="24"/>
        </w:rPr>
        <w:t>o</w:t>
      </w:r>
      <w:r>
        <w:rPr>
          <w:b/>
          <w:spacing w:val="1"/>
          <w:sz w:val="24"/>
          <w:szCs w:val="24"/>
        </w:rPr>
        <w:t>un</w:t>
      </w:r>
      <w:r>
        <w:rPr>
          <w:b/>
          <w:sz w:val="24"/>
          <w:szCs w:val="24"/>
        </w:rPr>
        <w:t>tabil</w:t>
      </w:r>
      <w:r>
        <w:rPr>
          <w:b/>
          <w:spacing w:val="1"/>
          <w:sz w:val="24"/>
          <w:szCs w:val="24"/>
        </w:rPr>
        <w:t>i</w:t>
      </w:r>
      <w:r>
        <w:rPr>
          <w:b/>
          <w:sz w:val="24"/>
          <w:szCs w:val="24"/>
        </w:rPr>
        <w:t xml:space="preserve">ty </w:t>
      </w:r>
      <w:r>
        <w:rPr>
          <w:b/>
          <w:spacing w:val="-1"/>
          <w:sz w:val="24"/>
          <w:szCs w:val="24"/>
        </w:rPr>
        <w:t>Ac</w:t>
      </w:r>
      <w:r>
        <w:rPr>
          <w:b/>
          <w:sz w:val="24"/>
          <w:szCs w:val="24"/>
        </w:rPr>
        <w:t xml:space="preserve">t </w:t>
      </w:r>
      <w:r>
        <w:rPr>
          <w:b/>
          <w:sz w:val="24"/>
          <w:szCs w:val="24"/>
        </w:rPr>
        <w:t>of</w:t>
      </w:r>
      <w:r>
        <w:rPr>
          <w:b/>
          <w:spacing w:val="1"/>
          <w:sz w:val="24"/>
          <w:szCs w:val="24"/>
        </w:rPr>
        <w:t xml:space="preserve"> </w:t>
      </w:r>
      <w:r>
        <w:rPr>
          <w:b/>
          <w:sz w:val="24"/>
          <w:szCs w:val="24"/>
        </w:rPr>
        <w:t xml:space="preserve">1996 </w:t>
      </w:r>
      <w:r>
        <w:rPr>
          <w:b/>
          <w:spacing w:val="-1"/>
          <w:sz w:val="24"/>
          <w:szCs w:val="24"/>
        </w:rPr>
        <w:t>(</w:t>
      </w:r>
      <w:r>
        <w:rPr>
          <w:b/>
          <w:sz w:val="24"/>
          <w:szCs w:val="24"/>
        </w:rPr>
        <w:t>“HI</w:t>
      </w:r>
      <w:r>
        <w:rPr>
          <w:b/>
          <w:spacing w:val="-2"/>
          <w:sz w:val="24"/>
          <w:szCs w:val="24"/>
        </w:rPr>
        <w:t>P</w:t>
      </w:r>
      <w:r>
        <w:rPr>
          <w:b/>
          <w:sz w:val="24"/>
          <w:szCs w:val="24"/>
        </w:rPr>
        <w:t>A</w:t>
      </w:r>
      <w:r>
        <w:rPr>
          <w:b/>
          <w:spacing w:val="-1"/>
          <w:sz w:val="24"/>
          <w:szCs w:val="24"/>
        </w:rPr>
        <w:t>A</w:t>
      </w:r>
      <w:r>
        <w:rPr>
          <w:b/>
          <w:sz w:val="24"/>
          <w:szCs w:val="24"/>
        </w:rPr>
        <w:t>”).</w:t>
      </w:r>
    </w:p>
    <w:p w14:paraId="1534F171" w14:textId="77777777" w:rsidR="00A044D9" w:rsidRDefault="00A044D9">
      <w:pPr>
        <w:spacing w:before="18" w:line="260" w:lineRule="exact"/>
        <w:rPr>
          <w:sz w:val="26"/>
          <w:szCs w:val="26"/>
        </w:rPr>
      </w:pPr>
    </w:p>
    <w:p w14:paraId="2B1F3FA3" w14:textId="77777777" w:rsidR="00A044D9" w:rsidRDefault="00D20DDE">
      <w:pPr>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8.1        </w:t>
      </w:r>
      <w:r>
        <w:rPr>
          <w:spacing w:val="47"/>
          <w:sz w:val="24"/>
          <w:szCs w:val="24"/>
        </w:rPr>
        <w:t xml:space="preserve"> </w:t>
      </w:r>
      <w:r>
        <w:rPr>
          <w:spacing w:val="1"/>
          <w:sz w:val="24"/>
          <w:szCs w:val="24"/>
          <w:u w:val="single" w:color="000000"/>
        </w:rPr>
        <w:t>P</w:t>
      </w:r>
      <w:r>
        <w:rPr>
          <w:spacing w:val="-1"/>
          <w:sz w:val="24"/>
          <w:szCs w:val="24"/>
          <w:u w:val="single" w:color="000000"/>
        </w:rPr>
        <w:t>a</w:t>
      </w:r>
      <w:r>
        <w:rPr>
          <w:sz w:val="24"/>
          <w:szCs w:val="24"/>
          <w:u w:val="single" w:color="000000"/>
        </w:rPr>
        <w:t>t</w:t>
      </w:r>
      <w:r>
        <w:rPr>
          <w:spacing w:val="1"/>
          <w:sz w:val="24"/>
          <w:szCs w:val="24"/>
          <w:u w:val="single" w:color="000000"/>
        </w:rPr>
        <w:t>i</w:t>
      </w:r>
      <w:r>
        <w:rPr>
          <w:spacing w:val="-1"/>
          <w:sz w:val="24"/>
          <w:szCs w:val="24"/>
          <w:u w:val="single" w:color="000000"/>
        </w:rPr>
        <w:t>e</w:t>
      </w:r>
      <w:r>
        <w:rPr>
          <w:sz w:val="24"/>
          <w:szCs w:val="24"/>
          <w:u w:val="single" w:color="000000"/>
        </w:rPr>
        <w:t>nt</w:t>
      </w:r>
      <w:r>
        <w:rPr>
          <w:spacing w:val="41"/>
          <w:sz w:val="24"/>
          <w:szCs w:val="24"/>
          <w:u w:val="single" w:color="000000"/>
        </w:rPr>
        <w:t xml:space="preserve"> </w:t>
      </w:r>
      <w:r>
        <w:rPr>
          <w:spacing w:val="-6"/>
          <w:sz w:val="24"/>
          <w:szCs w:val="24"/>
          <w:u w:val="single" w:color="000000"/>
        </w:rPr>
        <w:t>I</w:t>
      </w:r>
      <w:r>
        <w:rPr>
          <w:sz w:val="24"/>
          <w:szCs w:val="24"/>
          <w:u w:val="single" w:color="000000"/>
        </w:rPr>
        <w:t>nfo</w:t>
      </w:r>
      <w:r>
        <w:rPr>
          <w:spacing w:val="-1"/>
          <w:sz w:val="24"/>
          <w:szCs w:val="24"/>
          <w:u w:val="single" w:color="000000"/>
        </w:rPr>
        <w:t>r</w:t>
      </w:r>
      <w:r>
        <w:rPr>
          <w:sz w:val="24"/>
          <w:szCs w:val="24"/>
          <w:u w:val="single" w:color="000000"/>
        </w:rPr>
        <w:t>mation.</w:t>
      </w:r>
      <w:r>
        <w:rPr>
          <w:spacing w:val="43"/>
          <w:sz w:val="24"/>
          <w:szCs w:val="24"/>
        </w:rPr>
        <w:t xml:space="preserve"> </w:t>
      </w:r>
      <w:r>
        <w:rPr>
          <w:sz w:val="24"/>
          <w:szCs w:val="24"/>
        </w:rPr>
        <w:t>TRHS</w:t>
      </w:r>
      <w:r>
        <w:rPr>
          <w:spacing w:val="42"/>
          <w:sz w:val="24"/>
          <w:szCs w:val="24"/>
        </w:rPr>
        <w:t xml:space="preserve"> </w:t>
      </w:r>
      <w:r>
        <w:rPr>
          <w:sz w:val="24"/>
          <w:szCs w:val="24"/>
        </w:rPr>
        <w:t>will</w:t>
      </w:r>
      <w:r>
        <w:rPr>
          <w:spacing w:val="42"/>
          <w:sz w:val="24"/>
          <w:szCs w:val="24"/>
        </w:rPr>
        <w:t xml:space="preserve"> </w:t>
      </w:r>
      <w:r>
        <w:rPr>
          <w:sz w:val="24"/>
          <w:szCs w:val="24"/>
        </w:rPr>
        <w:t>strive</w:t>
      </w:r>
      <w:r>
        <w:rPr>
          <w:spacing w:val="40"/>
          <w:sz w:val="24"/>
          <w:szCs w:val="24"/>
        </w:rPr>
        <w:t xml:space="preserve"> </w:t>
      </w:r>
      <w:r>
        <w:rPr>
          <w:sz w:val="24"/>
          <w:szCs w:val="24"/>
        </w:rPr>
        <w:t>to</w:t>
      </w:r>
      <w:r>
        <w:rPr>
          <w:spacing w:val="41"/>
          <w:sz w:val="24"/>
          <w:szCs w:val="24"/>
        </w:rPr>
        <w:t xml:space="preserve"> </w:t>
      </w:r>
      <w:r>
        <w:rPr>
          <w:sz w:val="24"/>
          <w:szCs w:val="24"/>
        </w:rPr>
        <w:t>maintain</w:t>
      </w:r>
      <w:r>
        <w:rPr>
          <w:spacing w:val="38"/>
          <w:sz w:val="24"/>
          <w:szCs w:val="24"/>
        </w:rPr>
        <w:t xml:space="preserve"> </w:t>
      </w:r>
      <w:r>
        <w:rPr>
          <w:sz w:val="24"/>
          <w:szCs w:val="24"/>
        </w:rPr>
        <w:t>the</w:t>
      </w:r>
      <w:r>
        <w:rPr>
          <w:spacing w:val="38"/>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i</w:t>
      </w:r>
      <w:r>
        <w:rPr>
          <w:sz w:val="24"/>
          <w:szCs w:val="24"/>
        </w:rPr>
        <w:t>ty</w:t>
      </w:r>
      <w:r>
        <w:rPr>
          <w:spacing w:val="31"/>
          <w:sz w:val="24"/>
          <w:szCs w:val="24"/>
        </w:rPr>
        <w:t xml:space="preserve"> </w:t>
      </w:r>
      <w:r>
        <w:rPr>
          <w:sz w:val="24"/>
          <w:szCs w:val="24"/>
        </w:rPr>
        <w:t>of 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2"/>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2"/>
          <w:sz w:val="24"/>
          <w:szCs w:val="24"/>
        </w:rPr>
        <w:t xml:space="preserve"> </w:t>
      </w:r>
      <w:r>
        <w:rPr>
          <w:sz w:val="24"/>
          <w:szCs w:val="24"/>
        </w:rPr>
        <w:t>info</w:t>
      </w:r>
      <w:r>
        <w:rPr>
          <w:spacing w:val="-1"/>
          <w:sz w:val="24"/>
          <w:szCs w:val="24"/>
        </w:rPr>
        <w:t>r</w:t>
      </w:r>
      <w:r>
        <w:rPr>
          <w:sz w:val="24"/>
          <w:szCs w:val="24"/>
        </w:rPr>
        <w:t>m</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other</w:t>
      </w:r>
      <w:r>
        <w:rPr>
          <w:spacing w:val="1"/>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2"/>
          <w:sz w:val="24"/>
          <w:szCs w:val="24"/>
        </w:rPr>
        <w:t xml:space="preserve"> </w:t>
      </w:r>
      <w:r>
        <w:rPr>
          <w:sz w:val="24"/>
          <w:szCs w:val="24"/>
        </w:rPr>
        <w:t>info</w:t>
      </w:r>
      <w:r>
        <w:rPr>
          <w:spacing w:val="-1"/>
          <w:sz w:val="24"/>
          <w:szCs w:val="24"/>
        </w:rPr>
        <w:t>r</w:t>
      </w:r>
      <w:r>
        <w:rPr>
          <w:sz w:val="24"/>
          <w:szCs w:val="24"/>
        </w:rPr>
        <w:t>mation</w:t>
      </w:r>
      <w:r>
        <w:rPr>
          <w:spacing w:val="2"/>
          <w:sz w:val="24"/>
          <w:szCs w:val="24"/>
        </w:rPr>
        <w:t xml:space="preserve"> </w:t>
      </w:r>
      <w:r>
        <w:rPr>
          <w:sz w:val="24"/>
          <w:szCs w:val="24"/>
        </w:rPr>
        <w:t>in</w:t>
      </w:r>
      <w:r>
        <w:rPr>
          <w:spacing w:val="2"/>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la</w:t>
      </w:r>
      <w:r>
        <w:rPr>
          <w:spacing w:val="-1"/>
          <w:sz w:val="24"/>
          <w:szCs w:val="24"/>
        </w:rPr>
        <w:t>w</w:t>
      </w:r>
      <w:r>
        <w:rPr>
          <w:sz w:val="24"/>
          <w:szCs w:val="24"/>
        </w:rPr>
        <w:t>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7"/>
          <w:sz w:val="24"/>
          <w:szCs w:val="24"/>
        </w:rPr>
        <w:t xml:space="preserve"> </w:t>
      </w:r>
      <w:r>
        <w:rPr>
          <w:sz w:val="24"/>
          <w:szCs w:val="24"/>
        </w:rPr>
        <w:t>stand</w:t>
      </w:r>
      <w:r>
        <w:rPr>
          <w:spacing w:val="-1"/>
          <w:sz w:val="24"/>
          <w:szCs w:val="24"/>
        </w:rPr>
        <w:t>a</w:t>
      </w:r>
      <w:r>
        <w:rPr>
          <w:sz w:val="24"/>
          <w:szCs w:val="24"/>
        </w:rPr>
        <w:t>rds,</w:t>
      </w:r>
      <w:r>
        <w:rPr>
          <w:spacing w:val="6"/>
          <w:sz w:val="24"/>
          <w:szCs w:val="24"/>
        </w:rPr>
        <w:t xml:space="preserve"> </w:t>
      </w:r>
      <w:r>
        <w:rPr>
          <w:sz w:val="24"/>
          <w:szCs w:val="24"/>
        </w:rPr>
        <w:t>including</w:t>
      </w:r>
      <w:r>
        <w:rPr>
          <w:spacing w:val="5"/>
          <w:sz w:val="24"/>
          <w:szCs w:val="24"/>
        </w:rPr>
        <w:t xml:space="preserve"> </w:t>
      </w:r>
      <w:r>
        <w:rPr>
          <w:sz w:val="24"/>
          <w:szCs w:val="24"/>
        </w:rPr>
        <w:t>the</w:t>
      </w:r>
      <w:r>
        <w:rPr>
          <w:spacing w:val="6"/>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7"/>
          <w:sz w:val="24"/>
          <w:szCs w:val="24"/>
        </w:rPr>
        <w:t xml:space="preserve"> </w:t>
      </w:r>
      <w:r>
        <w:rPr>
          <w:spacing w:val="-6"/>
          <w:sz w:val="24"/>
          <w:szCs w:val="24"/>
        </w:rPr>
        <w:t>I</w:t>
      </w:r>
      <w:r>
        <w:rPr>
          <w:sz w:val="24"/>
          <w:szCs w:val="24"/>
        </w:rPr>
        <w:t>nsur</w:t>
      </w:r>
      <w:r>
        <w:rPr>
          <w:spacing w:val="-1"/>
          <w:sz w:val="24"/>
          <w:szCs w:val="24"/>
        </w:rPr>
        <w:t>a</w:t>
      </w:r>
      <w:r>
        <w:rPr>
          <w:sz w:val="24"/>
          <w:szCs w:val="24"/>
        </w:rPr>
        <w:t>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ort</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 xml:space="preserve">y </w:t>
      </w:r>
      <w:r>
        <w:rPr>
          <w:spacing w:val="-1"/>
          <w:sz w:val="24"/>
          <w:szCs w:val="24"/>
        </w:rPr>
        <w:t>a</w:t>
      </w:r>
      <w:r>
        <w:rPr>
          <w:sz w:val="24"/>
          <w:szCs w:val="24"/>
        </w:rPr>
        <w:t>nd</w:t>
      </w:r>
      <w:r>
        <w:rPr>
          <w:spacing w:val="5"/>
          <w:sz w:val="24"/>
          <w:szCs w:val="24"/>
        </w:rPr>
        <w:t xml:space="preserve"> </w:t>
      </w:r>
      <w:r>
        <w:rPr>
          <w:sz w:val="24"/>
          <w:szCs w:val="24"/>
        </w:rPr>
        <w:t>A</w:t>
      </w:r>
      <w:r>
        <w:rPr>
          <w:spacing w:val="-1"/>
          <w:sz w:val="24"/>
          <w:szCs w:val="24"/>
        </w:rPr>
        <w:t>cc</w:t>
      </w:r>
      <w:r>
        <w:rPr>
          <w:sz w:val="24"/>
          <w:szCs w:val="24"/>
        </w:rPr>
        <w:t>ountabil</w:t>
      </w:r>
      <w:r>
        <w:rPr>
          <w:spacing w:val="1"/>
          <w:sz w:val="24"/>
          <w:szCs w:val="24"/>
        </w:rPr>
        <w:t>i</w:t>
      </w:r>
      <w:r>
        <w:rPr>
          <w:sz w:val="24"/>
          <w:szCs w:val="24"/>
        </w:rPr>
        <w:t>ty</w:t>
      </w:r>
      <w:r>
        <w:rPr>
          <w:spacing w:val="-2"/>
          <w:sz w:val="24"/>
          <w:szCs w:val="24"/>
        </w:rPr>
        <w:t xml:space="preserve"> </w:t>
      </w:r>
      <w:r>
        <w:rPr>
          <w:sz w:val="24"/>
          <w:szCs w:val="24"/>
        </w:rPr>
        <w:t>A</w:t>
      </w:r>
      <w:r>
        <w:rPr>
          <w:spacing w:val="-1"/>
          <w:sz w:val="24"/>
          <w:szCs w:val="24"/>
        </w:rPr>
        <w:t>c</w:t>
      </w:r>
      <w:r>
        <w:rPr>
          <w:sz w:val="24"/>
          <w:szCs w:val="24"/>
        </w:rPr>
        <w:t>t of</w:t>
      </w:r>
      <w:r>
        <w:rPr>
          <w:spacing w:val="3"/>
          <w:sz w:val="24"/>
          <w:szCs w:val="24"/>
        </w:rPr>
        <w:t xml:space="preserve"> </w:t>
      </w:r>
      <w:r>
        <w:rPr>
          <w:sz w:val="24"/>
          <w:szCs w:val="24"/>
        </w:rPr>
        <w:t>1996</w:t>
      </w:r>
      <w:r>
        <w:rPr>
          <w:spacing w:val="4"/>
          <w:sz w:val="24"/>
          <w:szCs w:val="24"/>
        </w:rPr>
        <w:t xml:space="preserve"> </w:t>
      </w:r>
      <w:r>
        <w:rPr>
          <w:sz w:val="24"/>
          <w:szCs w:val="24"/>
        </w:rPr>
        <w:t>(</w:t>
      </w:r>
      <w:r>
        <w:rPr>
          <w:spacing w:val="-2"/>
          <w:sz w:val="24"/>
          <w:szCs w:val="24"/>
        </w:rPr>
        <w:t>“</w:t>
      </w:r>
      <w:r>
        <w:rPr>
          <w:sz w:val="24"/>
          <w:szCs w:val="24"/>
        </w:rPr>
        <w:t>H</w:t>
      </w:r>
      <w:r>
        <w:rPr>
          <w:spacing w:val="-6"/>
          <w:sz w:val="24"/>
          <w:szCs w:val="24"/>
        </w:rPr>
        <w:t>I</w:t>
      </w:r>
      <w:r>
        <w:rPr>
          <w:spacing w:val="1"/>
          <w:sz w:val="24"/>
          <w:szCs w:val="24"/>
        </w:rPr>
        <w:t>P</w:t>
      </w:r>
      <w:r>
        <w:rPr>
          <w:sz w:val="24"/>
          <w:szCs w:val="24"/>
        </w:rPr>
        <w:t>A</w:t>
      </w:r>
      <w:r>
        <w:rPr>
          <w:spacing w:val="-1"/>
          <w:sz w:val="24"/>
          <w:szCs w:val="24"/>
        </w:rPr>
        <w:t>A”</w:t>
      </w:r>
      <w:r>
        <w:rPr>
          <w:sz w:val="24"/>
          <w:szCs w:val="24"/>
        </w:rPr>
        <w:t>).</w:t>
      </w:r>
      <w:r>
        <w:rPr>
          <w:spacing w:val="4"/>
          <w:sz w:val="24"/>
          <w:szCs w:val="24"/>
        </w:rPr>
        <w:t xml:space="preserve"> </w:t>
      </w:r>
      <w:r>
        <w:rPr>
          <w:sz w:val="24"/>
          <w:szCs w:val="24"/>
        </w:rPr>
        <w:t>H</w:t>
      </w:r>
      <w:r>
        <w:rPr>
          <w:spacing w:val="-6"/>
          <w:sz w:val="24"/>
          <w:szCs w:val="24"/>
        </w:rPr>
        <w:t>I</w:t>
      </w:r>
      <w:r>
        <w:rPr>
          <w:spacing w:val="1"/>
          <w:sz w:val="24"/>
          <w:szCs w:val="24"/>
        </w:rPr>
        <w:t>P</w:t>
      </w:r>
      <w:r>
        <w:rPr>
          <w:sz w:val="24"/>
          <w:szCs w:val="24"/>
        </w:rPr>
        <w:t>AA</w:t>
      </w:r>
      <w:r>
        <w:rPr>
          <w:spacing w:val="3"/>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s</w:t>
      </w:r>
      <w:r>
        <w:rPr>
          <w:spacing w:val="6"/>
          <w:sz w:val="24"/>
          <w:szCs w:val="24"/>
        </w:rPr>
        <w:t xml:space="preserve"> </w:t>
      </w:r>
      <w:r>
        <w:rPr>
          <w:sz w:val="24"/>
          <w:szCs w:val="24"/>
        </w:rPr>
        <w:t>TRHS</w:t>
      </w:r>
      <w:r>
        <w:rPr>
          <w:spacing w:val="3"/>
          <w:sz w:val="24"/>
          <w:szCs w:val="24"/>
        </w:rPr>
        <w:t xml:space="preserve"> </w:t>
      </w:r>
      <w:r>
        <w:rPr>
          <w:sz w:val="24"/>
          <w:szCs w:val="24"/>
        </w:rPr>
        <w:t>to</w:t>
      </w:r>
      <w:r>
        <w:rPr>
          <w:spacing w:val="2"/>
          <w:sz w:val="24"/>
          <w:szCs w:val="24"/>
        </w:rPr>
        <w:t xml:space="preserve"> </w:t>
      </w:r>
      <w:r>
        <w:rPr>
          <w:sz w:val="24"/>
          <w:szCs w:val="24"/>
        </w:rPr>
        <w:t>take r</w:t>
      </w:r>
      <w:r>
        <w:rPr>
          <w:spacing w:val="-2"/>
          <w:sz w:val="24"/>
          <w:szCs w:val="24"/>
        </w:rPr>
        <w:t>e</w:t>
      </w:r>
      <w:r>
        <w:rPr>
          <w:spacing w:val="-1"/>
          <w:sz w:val="24"/>
          <w:szCs w:val="24"/>
        </w:rPr>
        <w:t>a</w:t>
      </w:r>
      <w:r>
        <w:rPr>
          <w:sz w:val="24"/>
          <w:szCs w:val="24"/>
        </w:rPr>
        <w:t>son</w:t>
      </w:r>
      <w:r>
        <w:rPr>
          <w:spacing w:val="-1"/>
          <w:sz w:val="24"/>
          <w:szCs w:val="24"/>
        </w:rPr>
        <w:t>a</w:t>
      </w:r>
      <w:r>
        <w:rPr>
          <w:sz w:val="24"/>
          <w:szCs w:val="24"/>
        </w:rPr>
        <w:t>ble</w:t>
      </w:r>
      <w:r>
        <w:rPr>
          <w:spacing w:val="1"/>
          <w:sz w:val="24"/>
          <w:szCs w:val="24"/>
        </w:rPr>
        <w:t xml:space="preserve"> </w:t>
      </w:r>
      <w:r>
        <w:rPr>
          <w:sz w:val="24"/>
          <w:szCs w:val="24"/>
        </w:rPr>
        <w:t>me</w:t>
      </w:r>
      <w:r>
        <w:rPr>
          <w:spacing w:val="-1"/>
          <w:sz w:val="24"/>
          <w:szCs w:val="24"/>
        </w:rPr>
        <w:t>a</w:t>
      </w:r>
      <w:r>
        <w:rPr>
          <w:sz w:val="24"/>
          <w:szCs w:val="24"/>
        </w:rPr>
        <w:t>sur</w:t>
      </w:r>
      <w:r>
        <w:rPr>
          <w:spacing w:val="-1"/>
          <w:sz w:val="24"/>
          <w:szCs w:val="24"/>
        </w:rPr>
        <w:t>e</w:t>
      </w:r>
      <w:r>
        <w:rPr>
          <w:sz w:val="24"/>
          <w:szCs w:val="24"/>
        </w:rPr>
        <w:t>s</w:t>
      </w:r>
      <w:r>
        <w:rPr>
          <w:spacing w:val="2"/>
          <w:sz w:val="24"/>
          <w:szCs w:val="24"/>
        </w:rPr>
        <w:t xml:space="preserve"> </w:t>
      </w:r>
      <w:r>
        <w:rPr>
          <w:sz w:val="24"/>
          <w:szCs w:val="24"/>
        </w:rPr>
        <w:t>to</w:t>
      </w:r>
      <w:r>
        <w:rPr>
          <w:spacing w:val="2"/>
          <w:sz w:val="24"/>
          <w:szCs w:val="24"/>
        </w:rPr>
        <w:t xml:space="preserve"> </w:t>
      </w:r>
      <w:r>
        <w:rPr>
          <w:sz w:val="24"/>
          <w:szCs w:val="24"/>
        </w:rPr>
        <w:t>prot</w:t>
      </w:r>
      <w:r>
        <w:rPr>
          <w:spacing w:val="-1"/>
          <w:sz w:val="24"/>
          <w:szCs w:val="24"/>
        </w:rPr>
        <w:t>ec</w:t>
      </w:r>
      <w:r>
        <w:rPr>
          <w:sz w:val="24"/>
          <w:szCs w:val="24"/>
        </w:rPr>
        <w:t>t</w:t>
      </w:r>
      <w:r>
        <w:rPr>
          <w:spacing w:val="2"/>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 prot</w:t>
      </w:r>
      <w:r>
        <w:rPr>
          <w:spacing w:val="-1"/>
          <w:sz w:val="24"/>
          <w:szCs w:val="24"/>
        </w:rPr>
        <w:t>ec</w:t>
      </w:r>
      <w:r>
        <w:rPr>
          <w:sz w:val="24"/>
          <w:szCs w:val="24"/>
        </w:rPr>
        <w:t>ted</w:t>
      </w:r>
      <w:r>
        <w:rPr>
          <w:spacing w:val="9"/>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7"/>
          <w:sz w:val="24"/>
          <w:szCs w:val="24"/>
        </w:rPr>
        <w:t xml:space="preserve"> </w:t>
      </w:r>
      <w:r>
        <w:rPr>
          <w:sz w:val="24"/>
          <w:szCs w:val="24"/>
        </w:rPr>
        <w:t>info</w:t>
      </w:r>
      <w:r>
        <w:rPr>
          <w:spacing w:val="-1"/>
          <w:sz w:val="24"/>
          <w:szCs w:val="24"/>
        </w:rPr>
        <w:t>r</w:t>
      </w:r>
      <w:r>
        <w:rPr>
          <w:sz w:val="24"/>
          <w:szCs w:val="24"/>
        </w:rPr>
        <w:t>mation</w:t>
      </w:r>
      <w:r>
        <w:rPr>
          <w:spacing w:val="7"/>
          <w:sz w:val="24"/>
          <w:szCs w:val="24"/>
        </w:rPr>
        <w:t xml:space="preserve"> </w:t>
      </w:r>
      <w:r>
        <w:rPr>
          <w:sz w:val="24"/>
          <w:szCs w:val="24"/>
        </w:rPr>
        <w:t>(</w:t>
      </w:r>
      <w:r>
        <w:rPr>
          <w:spacing w:val="-2"/>
          <w:sz w:val="24"/>
          <w:szCs w:val="24"/>
        </w:rPr>
        <w:t>“</w:t>
      </w:r>
      <w:r>
        <w:rPr>
          <w:spacing w:val="1"/>
          <w:sz w:val="24"/>
          <w:szCs w:val="24"/>
        </w:rPr>
        <w:t>P</w:t>
      </w:r>
      <w:r>
        <w:rPr>
          <w:sz w:val="24"/>
          <w:szCs w:val="24"/>
        </w:rPr>
        <w:t>H</w:t>
      </w:r>
      <w:r>
        <w:rPr>
          <w:spacing w:val="-6"/>
          <w:sz w:val="24"/>
          <w:szCs w:val="24"/>
        </w:rPr>
        <w:t>I</w:t>
      </w:r>
      <w:r>
        <w:rPr>
          <w:spacing w:val="-1"/>
          <w:sz w:val="24"/>
          <w:szCs w:val="24"/>
        </w:rPr>
        <w:t>”</w:t>
      </w:r>
      <w:r>
        <w:rPr>
          <w:sz w:val="24"/>
          <w:szCs w:val="24"/>
        </w:rPr>
        <w:t xml:space="preserve">). </w:t>
      </w:r>
      <w:r>
        <w:rPr>
          <w:spacing w:val="13"/>
          <w:sz w:val="24"/>
          <w:szCs w:val="24"/>
        </w:rPr>
        <w:t xml:space="preserve"> </w:t>
      </w:r>
      <w:r>
        <w:rPr>
          <w:spacing w:val="1"/>
          <w:sz w:val="24"/>
          <w:szCs w:val="24"/>
        </w:rPr>
        <w:t>P</w:t>
      </w:r>
      <w:r>
        <w:rPr>
          <w:sz w:val="24"/>
          <w:szCs w:val="24"/>
        </w:rPr>
        <w:t>HI</w:t>
      </w:r>
      <w:r>
        <w:rPr>
          <w:spacing w:val="1"/>
          <w:sz w:val="24"/>
          <w:szCs w:val="24"/>
        </w:rPr>
        <w:t xml:space="preserve"> </w:t>
      </w:r>
      <w:r>
        <w:rPr>
          <w:sz w:val="24"/>
          <w:szCs w:val="24"/>
        </w:rPr>
        <w:t>is</w:t>
      </w:r>
      <w:r>
        <w:rPr>
          <w:spacing w:val="8"/>
          <w:sz w:val="24"/>
          <w:szCs w:val="24"/>
        </w:rPr>
        <w:t xml:space="preserve"> </w:t>
      </w:r>
      <w:r>
        <w:rPr>
          <w:sz w:val="24"/>
          <w:szCs w:val="24"/>
        </w:rPr>
        <w:t>d</w:t>
      </w:r>
      <w:r>
        <w:rPr>
          <w:spacing w:val="-1"/>
          <w:sz w:val="24"/>
          <w:szCs w:val="24"/>
        </w:rPr>
        <w:t>e</w:t>
      </w:r>
      <w:r>
        <w:rPr>
          <w:sz w:val="24"/>
          <w:szCs w:val="24"/>
        </w:rPr>
        <w:t>fin</w:t>
      </w:r>
      <w:r>
        <w:rPr>
          <w:spacing w:val="-1"/>
          <w:sz w:val="24"/>
          <w:szCs w:val="24"/>
        </w:rPr>
        <w:t>e</w:t>
      </w:r>
      <w:r>
        <w:rPr>
          <w:sz w:val="24"/>
          <w:szCs w:val="24"/>
        </w:rPr>
        <w:t>d</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ind</w:t>
      </w:r>
      <w:r>
        <w:rPr>
          <w:spacing w:val="1"/>
          <w:sz w:val="24"/>
          <w:szCs w:val="24"/>
        </w:rPr>
        <w:t>i</w:t>
      </w:r>
      <w:r>
        <w:rPr>
          <w:sz w:val="24"/>
          <w:szCs w:val="24"/>
        </w:rPr>
        <w:t>vidually identifi</w:t>
      </w:r>
      <w:r>
        <w:rPr>
          <w:spacing w:val="-1"/>
          <w:sz w:val="24"/>
          <w:szCs w:val="24"/>
        </w:rPr>
        <w:t>a</w:t>
      </w:r>
      <w:r>
        <w:rPr>
          <w:sz w:val="24"/>
          <w:szCs w:val="24"/>
        </w:rPr>
        <w:t>ble</w:t>
      </w:r>
      <w:r>
        <w:rPr>
          <w:spacing w:val="6"/>
          <w:sz w:val="24"/>
          <w:szCs w:val="24"/>
        </w:rPr>
        <w:t xml:space="preserve"> </w:t>
      </w:r>
      <w:r>
        <w:rPr>
          <w:sz w:val="24"/>
          <w:szCs w:val="24"/>
        </w:rPr>
        <w:t>info</w:t>
      </w:r>
      <w:r>
        <w:rPr>
          <w:spacing w:val="-1"/>
          <w:sz w:val="24"/>
          <w:szCs w:val="24"/>
        </w:rPr>
        <w:t>r</w:t>
      </w:r>
      <w:r>
        <w:rPr>
          <w:sz w:val="24"/>
          <w:szCs w:val="24"/>
        </w:rPr>
        <w:t>mation whi</w:t>
      </w:r>
      <w:r>
        <w:rPr>
          <w:spacing w:val="-1"/>
          <w:sz w:val="24"/>
          <w:szCs w:val="24"/>
        </w:rPr>
        <w:t>c</w:t>
      </w:r>
      <w:r>
        <w:rPr>
          <w:sz w:val="24"/>
          <w:szCs w:val="24"/>
        </w:rPr>
        <w:t>h</w:t>
      </w:r>
      <w:r>
        <w:rPr>
          <w:spacing w:val="38"/>
          <w:sz w:val="24"/>
          <w:szCs w:val="24"/>
        </w:rPr>
        <w:t xml:space="preserve"> </w:t>
      </w:r>
      <w:r>
        <w:rPr>
          <w:sz w:val="24"/>
          <w:szCs w:val="24"/>
        </w:rPr>
        <w:t>is</w:t>
      </w:r>
      <w:r>
        <w:rPr>
          <w:spacing w:val="39"/>
          <w:sz w:val="24"/>
          <w:szCs w:val="24"/>
        </w:rPr>
        <w:t xml:space="preserve"> </w:t>
      </w:r>
      <w:r>
        <w:rPr>
          <w:spacing w:val="-1"/>
          <w:sz w:val="24"/>
          <w:szCs w:val="24"/>
        </w:rPr>
        <w:t>c</w:t>
      </w:r>
      <w:r>
        <w:rPr>
          <w:sz w:val="24"/>
          <w:szCs w:val="24"/>
        </w:rPr>
        <w:t>r</w:t>
      </w:r>
      <w:r>
        <w:rPr>
          <w:spacing w:val="-2"/>
          <w:sz w:val="24"/>
          <w:szCs w:val="24"/>
        </w:rPr>
        <w:t>e</w:t>
      </w:r>
      <w:r>
        <w:rPr>
          <w:spacing w:val="-1"/>
          <w:sz w:val="24"/>
          <w:szCs w:val="24"/>
        </w:rPr>
        <w:t>a</w:t>
      </w:r>
      <w:r>
        <w:rPr>
          <w:sz w:val="24"/>
          <w:szCs w:val="24"/>
        </w:rPr>
        <w:t>ted</w:t>
      </w:r>
      <w:r>
        <w:rPr>
          <w:spacing w:val="38"/>
          <w:sz w:val="24"/>
          <w:szCs w:val="24"/>
        </w:rPr>
        <w:t xml:space="preserve"> </w:t>
      </w:r>
      <w:r>
        <w:rPr>
          <w:sz w:val="24"/>
          <w:szCs w:val="24"/>
        </w:rPr>
        <w:t>or</w:t>
      </w:r>
      <w:r>
        <w:rPr>
          <w:spacing w:val="37"/>
          <w:sz w:val="24"/>
          <w:szCs w:val="24"/>
        </w:rPr>
        <w:t xml:space="preserve"> </w:t>
      </w:r>
      <w:r>
        <w:rPr>
          <w:sz w:val="24"/>
          <w:szCs w:val="24"/>
        </w:rPr>
        <w:t>r</w:t>
      </w:r>
      <w:r>
        <w:rPr>
          <w:spacing w:val="-2"/>
          <w:sz w:val="24"/>
          <w:szCs w:val="24"/>
        </w:rPr>
        <w:t>e</w:t>
      </w:r>
      <w:r>
        <w:rPr>
          <w:spacing w:val="-1"/>
          <w:sz w:val="24"/>
          <w:szCs w:val="24"/>
        </w:rPr>
        <w:t>ce</w:t>
      </w:r>
      <w:r>
        <w:rPr>
          <w:sz w:val="24"/>
          <w:szCs w:val="24"/>
        </w:rPr>
        <w:t xml:space="preserve">ived  </w:t>
      </w:r>
      <w:r>
        <w:rPr>
          <w:spacing w:val="16"/>
          <w:sz w:val="24"/>
          <w:szCs w:val="24"/>
        </w:rPr>
        <w:t xml:space="preserve"> </w:t>
      </w:r>
      <w:r>
        <w:rPr>
          <w:spacing w:val="-1"/>
          <w:sz w:val="24"/>
          <w:szCs w:val="24"/>
        </w:rPr>
        <w:t>a</w:t>
      </w:r>
      <w:r>
        <w:rPr>
          <w:sz w:val="24"/>
          <w:szCs w:val="24"/>
        </w:rPr>
        <w:t>nd</w:t>
      </w:r>
      <w:r>
        <w:rPr>
          <w:spacing w:val="38"/>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s</w:t>
      </w:r>
      <w:r>
        <w:rPr>
          <w:spacing w:val="38"/>
          <w:sz w:val="24"/>
          <w:szCs w:val="24"/>
        </w:rPr>
        <w:t xml:space="preserve"> </w:t>
      </w:r>
      <w:r>
        <w:rPr>
          <w:sz w:val="24"/>
          <w:szCs w:val="24"/>
        </w:rPr>
        <w:t>to</w:t>
      </w:r>
      <w:r>
        <w:rPr>
          <w:spacing w:val="39"/>
          <w:sz w:val="24"/>
          <w:szCs w:val="24"/>
        </w:rPr>
        <w:t xml:space="preserve"> </w:t>
      </w:r>
      <w:r>
        <w:rPr>
          <w:sz w:val="24"/>
          <w:szCs w:val="24"/>
        </w:rPr>
        <w:t>the</w:t>
      </w:r>
      <w:r>
        <w:rPr>
          <w:spacing w:val="36"/>
          <w:sz w:val="24"/>
          <w:szCs w:val="24"/>
        </w:rPr>
        <w:t xml:space="preserve"> </w:t>
      </w:r>
      <w:r>
        <w:rPr>
          <w:sz w:val="24"/>
          <w:szCs w:val="24"/>
        </w:rPr>
        <w:t>p</w:t>
      </w:r>
      <w:r>
        <w:rPr>
          <w:spacing w:val="-1"/>
          <w:sz w:val="24"/>
          <w:szCs w:val="24"/>
        </w:rPr>
        <w:t>a</w:t>
      </w:r>
      <w:r>
        <w:rPr>
          <w:sz w:val="24"/>
          <w:szCs w:val="24"/>
        </w:rPr>
        <w:t>st,</w:t>
      </w:r>
      <w:r>
        <w:rPr>
          <w:spacing w:val="36"/>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w:t>
      </w:r>
      <w:r>
        <w:rPr>
          <w:spacing w:val="36"/>
          <w:sz w:val="24"/>
          <w:szCs w:val="24"/>
        </w:rPr>
        <w:t xml:space="preserve"> </w:t>
      </w:r>
      <w:r>
        <w:rPr>
          <w:sz w:val="24"/>
          <w:szCs w:val="24"/>
        </w:rPr>
        <w:t>or</w:t>
      </w:r>
      <w:r>
        <w:rPr>
          <w:spacing w:val="35"/>
          <w:sz w:val="24"/>
          <w:szCs w:val="24"/>
        </w:rPr>
        <w:t xml:space="preserve"> </w:t>
      </w:r>
      <w:r>
        <w:rPr>
          <w:sz w:val="24"/>
          <w:szCs w:val="24"/>
        </w:rPr>
        <w:t>futu</w:t>
      </w:r>
      <w:r>
        <w:rPr>
          <w:spacing w:val="-1"/>
          <w:sz w:val="24"/>
          <w:szCs w:val="24"/>
        </w:rPr>
        <w:t>r</w:t>
      </w:r>
      <w:r>
        <w:rPr>
          <w:sz w:val="24"/>
          <w:szCs w:val="24"/>
        </w:rPr>
        <w:t>e</w:t>
      </w:r>
      <w:r>
        <w:rPr>
          <w:spacing w:val="35"/>
          <w:sz w:val="24"/>
          <w:szCs w:val="24"/>
        </w:rPr>
        <w:t xml:space="preserve"> </w:t>
      </w:r>
      <w:r>
        <w:rPr>
          <w:sz w:val="24"/>
          <w:szCs w:val="24"/>
        </w:rPr>
        <w:t>ph</w:t>
      </w:r>
      <w:r>
        <w:rPr>
          <w:spacing w:val="-7"/>
          <w:sz w:val="24"/>
          <w:szCs w:val="24"/>
        </w:rPr>
        <w:t>y</w:t>
      </w:r>
      <w:r>
        <w:rPr>
          <w:sz w:val="24"/>
          <w:szCs w:val="24"/>
        </w:rPr>
        <w:t>sic</w:t>
      </w:r>
      <w:r>
        <w:rPr>
          <w:spacing w:val="-1"/>
          <w:sz w:val="24"/>
          <w:szCs w:val="24"/>
        </w:rPr>
        <w:t>a</w:t>
      </w:r>
      <w:r>
        <w:rPr>
          <w:sz w:val="24"/>
          <w:szCs w:val="24"/>
        </w:rPr>
        <w:t>l</w:t>
      </w:r>
      <w:r>
        <w:rPr>
          <w:spacing w:val="36"/>
          <w:sz w:val="24"/>
          <w:szCs w:val="24"/>
        </w:rPr>
        <w:t xml:space="preserve"> </w:t>
      </w:r>
      <w:r>
        <w:rPr>
          <w:sz w:val="24"/>
          <w:szCs w:val="24"/>
        </w:rPr>
        <w:t>or</w:t>
      </w:r>
      <w:r>
        <w:rPr>
          <w:spacing w:val="35"/>
          <w:sz w:val="24"/>
          <w:szCs w:val="24"/>
        </w:rPr>
        <w:t xml:space="preserve"> </w:t>
      </w:r>
      <w:r>
        <w:rPr>
          <w:sz w:val="24"/>
          <w:szCs w:val="24"/>
        </w:rPr>
        <w:t>ment</w:t>
      </w:r>
      <w:r>
        <w:rPr>
          <w:spacing w:val="-1"/>
          <w:sz w:val="24"/>
          <w:szCs w:val="24"/>
        </w:rPr>
        <w:t>a</w:t>
      </w:r>
      <w:r>
        <w:rPr>
          <w:sz w:val="24"/>
          <w:szCs w:val="24"/>
        </w:rPr>
        <w:t>l h</w:t>
      </w:r>
      <w:r>
        <w:rPr>
          <w:spacing w:val="-1"/>
          <w:sz w:val="24"/>
          <w:szCs w:val="24"/>
        </w:rPr>
        <w:t>ea</w:t>
      </w:r>
      <w:r>
        <w:rPr>
          <w:sz w:val="24"/>
          <w:szCs w:val="24"/>
        </w:rPr>
        <w:t>l</w:t>
      </w:r>
      <w:r>
        <w:rPr>
          <w:spacing w:val="1"/>
          <w:sz w:val="24"/>
          <w:szCs w:val="24"/>
        </w:rPr>
        <w:t>t</w:t>
      </w:r>
      <w:r>
        <w:rPr>
          <w:sz w:val="24"/>
          <w:szCs w:val="24"/>
        </w:rPr>
        <w:t>h</w:t>
      </w:r>
      <w:r>
        <w:rPr>
          <w:spacing w:val="5"/>
          <w:sz w:val="24"/>
          <w:szCs w:val="24"/>
        </w:rPr>
        <w:t xml:space="preserve"> </w:t>
      </w:r>
      <w:r>
        <w:rPr>
          <w:sz w:val="24"/>
          <w:szCs w:val="24"/>
        </w:rPr>
        <w:t>or</w:t>
      </w:r>
      <w:r>
        <w:rPr>
          <w:spacing w:val="4"/>
          <w:sz w:val="24"/>
          <w:szCs w:val="24"/>
        </w:rPr>
        <w:t xml:space="preserve"> </w:t>
      </w:r>
      <w:r>
        <w:rPr>
          <w:spacing w:val="-1"/>
          <w:sz w:val="24"/>
          <w:szCs w:val="24"/>
        </w:rPr>
        <w:t>c</w:t>
      </w:r>
      <w:r>
        <w:rPr>
          <w:sz w:val="24"/>
          <w:szCs w:val="24"/>
        </w:rPr>
        <w:t>ondi</w:t>
      </w:r>
      <w:r>
        <w:rPr>
          <w:spacing w:val="1"/>
          <w:sz w:val="24"/>
          <w:szCs w:val="24"/>
        </w:rPr>
        <w:t>t</w:t>
      </w:r>
      <w:r>
        <w:rPr>
          <w:sz w:val="24"/>
          <w:szCs w:val="24"/>
        </w:rPr>
        <w:t>ion</w:t>
      </w:r>
      <w:r>
        <w:rPr>
          <w:spacing w:val="5"/>
          <w:sz w:val="24"/>
          <w:szCs w:val="24"/>
        </w:rPr>
        <w:t xml:space="preserve"> </w:t>
      </w:r>
      <w:r>
        <w:rPr>
          <w:sz w:val="24"/>
          <w:szCs w:val="24"/>
        </w:rPr>
        <w:t>of</w:t>
      </w:r>
      <w:r>
        <w:rPr>
          <w:spacing w:val="6"/>
          <w:sz w:val="24"/>
          <w:szCs w:val="24"/>
        </w:rPr>
        <w:t xml:space="preserve"> </w:t>
      </w:r>
      <w:r>
        <w:rPr>
          <w:sz w:val="24"/>
          <w:szCs w:val="24"/>
        </w:rPr>
        <w:t>the</w:t>
      </w:r>
      <w:r>
        <w:rPr>
          <w:spacing w:val="4"/>
          <w:sz w:val="24"/>
          <w:szCs w:val="24"/>
        </w:rPr>
        <w:t xml:space="preserve"> </w:t>
      </w:r>
      <w:r>
        <w:rPr>
          <w:sz w:val="24"/>
          <w:szCs w:val="24"/>
        </w:rPr>
        <w:t>subj</w:t>
      </w:r>
      <w:r>
        <w:rPr>
          <w:spacing w:val="-1"/>
          <w:sz w:val="24"/>
          <w:szCs w:val="24"/>
        </w:rPr>
        <w:t>ec</w:t>
      </w:r>
      <w:r>
        <w:rPr>
          <w:sz w:val="24"/>
          <w:szCs w:val="24"/>
        </w:rPr>
        <w:t>t</w:t>
      </w:r>
      <w:r>
        <w:rPr>
          <w:spacing w:val="6"/>
          <w:sz w:val="24"/>
          <w:szCs w:val="24"/>
        </w:rPr>
        <w:t xml:space="preserve"> </w:t>
      </w:r>
      <w:r>
        <w:rPr>
          <w:sz w:val="24"/>
          <w:szCs w:val="24"/>
        </w:rPr>
        <w:t>ind</w:t>
      </w:r>
      <w:r>
        <w:rPr>
          <w:spacing w:val="1"/>
          <w:sz w:val="24"/>
          <w:szCs w:val="24"/>
        </w:rPr>
        <w:t>i</w:t>
      </w:r>
      <w:r>
        <w:rPr>
          <w:sz w:val="24"/>
          <w:szCs w:val="24"/>
        </w:rPr>
        <w:t>vidual,</w:t>
      </w:r>
      <w:r>
        <w:rPr>
          <w:spacing w:val="5"/>
          <w:sz w:val="24"/>
          <w:szCs w:val="24"/>
        </w:rPr>
        <w:t xml:space="preserve"> </w:t>
      </w:r>
      <w:r>
        <w:rPr>
          <w:sz w:val="24"/>
          <w:szCs w:val="24"/>
        </w:rPr>
        <w:t>the</w:t>
      </w:r>
      <w:r>
        <w:rPr>
          <w:spacing w:val="2"/>
          <w:sz w:val="24"/>
          <w:szCs w:val="24"/>
        </w:rPr>
        <w:t xml:space="preserve"> </w:t>
      </w:r>
      <w:r>
        <w:rPr>
          <w:sz w:val="24"/>
          <w:szCs w:val="24"/>
        </w:rPr>
        <w:t>provision</w:t>
      </w:r>
      <w:r>
        <w:rPr>
          <w:spacing w:val="3"/>
          <w:sz w:val="24"/>
          <w:szCs w:val="24"/>
        </w:rPr>
        <w:t xml:space="preserve"> </w:t>
      </w:r>
      <w:r>
        <w:rPr>
          <w:sz w:val="24"/>
          <w:szCs w:val="24"/>
        </w:rPr>
        <w:t>of</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2"/>
          <w:sz w:val="24"/>
          <w:szCs w:val="24"/>
        </w:rPr>
        <w:t xml:space="preserve"> </w:t>
      </w:r>
      <w:r>
        <w:rPr>
          <w:spacing w:val="-1"/>
          <w:sz w:val="24"/>
          <w:szCs w:val="24"/>
        </w:rPr>
        <w:t>c</w:t>
      </w:r>
      <w:r>
        <w:rPr>
          <w:spacing w:val="1"/>
          <w:sz w:val="24"/>
          <w:szCs w:val="24"/>
        </w:rPr>
        <w:t>a</w:t>
      </w:r>
      <w:r>
        <w:rPr>
          <w:sz w:val="24"/>
          <w:szCs w:val="24"/>
        </w:rPr>
        <w:t>re to</w:t>
      </w:r>
      <w:r>
        <w:rPr>
          <w:spacing w:val="4"/>
          <w:sz w:val="24"/>
          <w:szCs w:val="24"/>
        </w:rPr>
        <w:t xml:space="preserve"> </w:t>
      </w:r>
      <w:r>
        <w:rPr>
          <w:sz w:val="24"/>
          <w:szCs w:val="24"/>
        </w:rPr>
        <w:t>the</w:t>
      </w:r>
      <w:r>
        <w:rPr>
          <w:spacing w:val="2"/>
          <w:sz w:val="24"/>
          <w:szCs w:val="24"/>
        </w:rPr>
        <w:t xml:space="preserve"> </w:t>
      </w:r>
      <w:r>
        <w:rPr>
          <w:sz w:val="24"/>
          <w:szCs w:val="24"/>
        </w:rPr>
        <w:t>subj</w:t>
      </w:r>
      <w:r>
        <w:rPr>
          <w:spacing w:val="-1"/>
          <w:sz w:val="24"/>
          <w:szCs w:val="24"/>
        </w:rPr>
        <w:t>ec</w:t>
      </w:r>
      <w:r>
        <w:rPr>
          <w:sz w:val="24"/>
          <w:szCs w:val="24"/>
        </w:rPr>
        <w:t>t ind</w:t>
      </w:r>
      <w:r>
        <w:rPr>
          <w:spacing w:val="1"/>
          <w:sz w:val="24"/>
          <w:szCs w:val="24"/>
        </w:rPr>
        <w:t>i</w:t>
      </w:r>
      <w:r>
        <w:rPr>
          <w:sz w:val="24"/>
          <w:szCs w:val="24"/>
        </w:rPr>
        <w:t>vidual,</w:t>
      </w:r>
      <w:r>
        <w:rPr>
          <w:spacing w:val="48"/>
          <w:sz w:val="24"/>
          <w:szCs w:val="24"/>
        </w:rPr>
        <w:t xml:space="preserve"> </w:t>
      </w:r>
      <w:r>
        <w:rPr>
          <w:sz w:val="24"/>
          <w:szCs w:val="24"/>
        </w:rPr>
        <w:t>or</w:t>
      </w:r>
      <w:r>
        <w:rPr>
          <w:spacing w:val="47"/>
          <w:sz w:val="24"/>
          <w:szCs w:val="24"/>
        </w:rPr>
        <w:t xml:space="preserve"> </w:t>
      </w:r>
      <w:r>
        <w:rPr>
          <w:sz w:val="24"/>
          <w:szCs w:val="24"/>
        </w:rPr>
        <w:t>the</w:t>
      </w:r>
      <w:r>
        <w:rPr>
          <w:spacing w:val="47"/>
          <w:sz w:val="24"/>
          <w:szCs w:val="24"/>
        </w:rPr>
        <w:t xml:space="preserve"> </w:t>
      </w:r>
      <w:r>
        <w:rPr>
          <w:sz w:val="24"/>
          <w:szCs w:val="24"/>
        </w:rPr>
        <w:t>p</w:t>
      </w:r>
      <w:r>
        <w:rPr>
          <w:spacing w:val="-1"/>
          <w:sz w:val="24"/>
          <w:szCs w:val="24"/>
        </w:rPr>
        <w:t>a</w:t>
      </w:r>
      <w:r>
        <w:rPr>
          <w:sz w:val="24"/>
          <w:szCs w:val="24"/>
        </w:rPr>
        <w:t>st,</w:t>
      </w:r>
      <w:r>
        <w:rPr>
          <w:spacing w:val="48"/>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w:t>
      </w:r>
      <w:r>
        <w:rPr>
          <w:spacing w:val="48"/>
          <w:sz w:val="24"/>
          <w:szCs w:val="24"/>
        </w:rPr>
        <w:t xml:space="preserve"> </w:t>
      </w:r>
      <w:r>
        <w:rPr>
          <w:sz w:val="24"/>
          <w:szCs w:val="24"/>
        </w:rPr>
        <w:t>or</w:t>
      </w:r>
      <w:r>
        <w:rPr>
          <w:spacing w:val="47"/>
          <w:sz w:val="24"/>
          <w:szCs w:val="24"/>
        </w:rPr>
        <w:t xml:space="preserve"> </w:t>
      </w:r>
      <w:r>
        <w:rPr>
          <w:sz w:val="24"/>
          <w:szCs w:val="24"/>
        </w:rPr>
        <w:t>futu</w:t>
      </w:r>
      <w:r>
        <w:rPr>
          <w:spacing w:val="-1"/>
          <w:sz w:val="24"/>
          <w:szCs w:val="24"/>
        </w:rPr>
        <w:t>r</w:t>
      </w:r>
      <w:r>
        <w:rPr>
          <w:sz w:val="24"/>
          <w:szCs w:val="24"/>
        </w:rPr>
        <w:t>e</w:t>
      </w:r>
      <w:r>
        <w:rPr>
          <w:spacing w:val="47"/>
          <w:sz w:val="24"/>
          <w:szCs w:val="24"/>
        </w:rPr>
        <w:t xml:space="preserve"> </w:t>
      </w:r>
      <w:r>
        <w:rPr>
          <w:sz w:val="24"/>
          <w:szCs w:val="24"/>
        </w:rPr>
        <w:t>p</w:t>
      </w:r>
      <w:r>
        <w:rPr>
          <w:spacing w:val="-1"/>
          <w:sz w:val="24"/>
          <w:szCs w:val="24"/>
        </w:rPr>
        <w:t>a</w:t>
      </w:r>
      <w:r>
        <w:rPr>
          <w:spacing w:val="-7"/>
          <w:sz w:val="24"/>
          <w:szCs w:val="24"/>
        </w:rPr>
        <w:t>y</w:t>
      </w:r>
      <w:r>
        <w:rPr>
          <w:sz w:val="24"/>
          <w:szCs w:val="24"/>
        </w:rPr>
        <w:t>ment</w:t>
      </w:r>
      <w:r>
        <w:rPr>
          <w:spacing w:val="48"/>
          <w:sz w:val="24"/>
          <w:szCs w:val="24"/>
        </w:rPr>
        <w:t xml:space="preserve"> </w:t>
      </w:r>
      <w:r>
        <w:rPr>
          <w:sz w:val="24"/>
          <w:szCs w:val="24"/>
        </w:rPr>
        <w:t>for</w:t>
      </w:r>
      <w:r>
        <w:rPr>
          <w:spacing w:val="46"/>
          <w:sz w:val="24"/>
          <w:szCs w:val="24"/>
        </w:rPr>
        <w:t xml:space="preserve"> </w:t>
      </w:r>
      <w:r>
        <w:rPr>
          <w:sz w:val="24"/>
          <w:szCs w:val="24"/>
        </w:rPr>
        <w:t>the</w:t>
      </w:r>
      <w:r>
        <w:rPr>
          <w:spacing w:val="47"/>
          <w:sz w:val="24"/>
          <w:szCs w:val="24"/>
        </w:rPr>
        <w:t xml:space="preserve"> </w:t>
      </w:r>
      <w:r>
        <w:rPr>
          <w:sz w:val="24"/>
          <w:szCs w:val="24"/>
        </w:rPr>
        <w:t>provision</w:t>
      </w:r>
      <w:r>
        <w:rPr>
          <w:spacing w:val="46"/>
          <w:sz w:val="24"/>
          <w:szCs w:val="24"/>
        </w:rPr>
        <w:t xml:space="preserve"> </w:t>
      </w:r>
      <w:r>
        <w:rPr>
          <w:sz w:val="24"/>
          <w:szCs w:val="24"/>
        </w:rPr>
        <w:t>of</w:t>
      </w:r>
      <w:r>
        <w:rPr>
          <w:spacing w:val="45"/>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45"/>
          <w:sz w:val="24"/>
          <w:szCs w:val="24"/>
        </w:rPr>
        <w:t xml:space="preserve"> </w:t>
      </w:r>
      <w:r>
        <w:rPr>
          <w:spacing w:val="-1"/>
          <w:sz w:val="24"/>
          <w:szCs w:val="24"/>
        </w:rPr>
        <w:t>ca</w:t>
      </w:r>
      <w:r>
        <w:rPr>
          <w:sz w:val="24"/>
          <w:szCs w:val="24"/>
        </w:rPr>
        <w:t>re</w:t>
      </w:r>
      <w:r>
        <w:rPr>
          <w:spacing w:val="44"/>
          <w:sz w:val="24"/>
          <w:szCs w:val="24"/>
        </w:rPr>
        <w:t xml:space="preserve"> </w:t>
      </w:r>
      <w:r>
        <w:rPr>
          <w:sz w:val="24"/>
          <w:szCs w:val="24"/>
        </w:rPr>
        <w:t>to</w:t>
      </w:r>
      <w:r>
        <w:rPr>
          <w:spacing w:val="51"/>
          <w:sz w:val="24"/>
          <w:szCs w:val="24"/>
        </w:rPr>
        <w:t xml:space="preserve"> </w:t>
      </w:r>
      <w:r>
        <w:rPr>
          <w:sz w:val="24"/>
          <w:szCs w:val="24"/>
        </w:rPr>
        <w:t xml:space="preserve">the </w:t>
      </w:r>
      <w:r>
        <w:rPr>
          <w:sz w:val="24"/>
          <w:szCs w:val="24"/>
        </w:rPr>
        <w:t>subj</w:t>
      </w:r>
      <w:r>
        <w:rPr>
          <w:spacing w:val="-1"/>
          <w:sz w:val="24"/>
          <w:szCs w:val="24"/>
        </w:rPr>
        <w:t>ec</w:t>
      </w:r>
      <w:r>
        <w:rPr>
          <w:sz w:val="24"/>
          <w:szCs w:val="24"/>
        </w:rPr>
        <w:t>t</w:t>
      </w:r>
      <w:r>
        <w:rPr>
          <w:spacing w:val="5"/>
          <w:sz w:val="24"/>
          <w:szCs w:val="24"/>
        </w:rPr>
        <w:t xml:space="preserve"> </w:t>
      </w:r>
      <w:r>
        <w:rPr>
          <w:sz w:val="24"/>
          <w:szCs w:val="24"/>
        </w:rPr>
        <w:t>ind</w:t>
      </w:r>
      <w:r>
        <w:rPr>
          <w:spacing w:val="1"/>
          <w:sz w:val="24"/>
          <w:szCs w:val="24"/>
        </w:rPr>
        <w:t>i</w:t>
      </w:r>
      <w:r>
        <w:rPr>
          <w:sz w:val="24"/>
          <w:szCs w:val="24"/>
        </w:rPr>
        <w:t>vidual,</w:t>
      </w:r>
      <w:r>
        <w:rPr>
          <w:spacing w:val="4"/>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identifi</w:t>
      </w:r>
      <w:r>
        <w:rPr>
          <w:spacing w:val="-1"/>
          <w:sz w:val="24"/>
          <w:szCs w:val="24"/>
        </w:rPr>
        <w:t>e</w:t>
      </w:r>
      <w:r>
        <w:rPr>
          <w:sz w:val="24"/>
          <w:szCs w:val="24"/>
        </w:rPr>
        <w:t>s</w:t>
      </w:r>
      <w:r w:rsidR="00625DC0">
        <w:rPr>
          <w:sz w:val="24"/>
          <w:szCs w:val="24"/>
        </w:rPr>
        <w:t xml:space="preserve"> </w:t>
      </w:r>
      <w:r>
        <w:rPr>
          <w:sz w:val="24"/>
          <w:szCs w:val="24"/>
        </w:rPr>
        <w:t>the</w:t>
      </w:r>
      <w:r>
        <w:rPr>
          <w:spacing w:val="1"/>
          <w:sz w:val="24"/>
          <w:szCs w:val="24"/>
        </w:rPr>
        <w:t xml:space="preserve"> </w:t>
      </w:r>
      <w:r>
        <w:rPr>
          <w:sz w:val="24"/>
          <w:szCs w:val="24"/>
        </w:rPr>
        <w:t>ind</w:t>
      </w:r>
      <w:r>
        <w:rPr>
          <w:spacing w:val="1"/>
          <w:sz w:val="24"/>
          <w:szCs w:val="24"/>
        </w:rPr>
        <w:t>i</w:t>
      </w:r>
      <w:r>
        <w:rPr>
          <w:sz w:val="24"/>
          <w:szCs w:val="24"/>
        </w:rPr>
        <w:t>vidual,</w:t>
      </w:r>
      <w:r>
        <w:rPr>
          <w:spacing w:val="1"/>
          <w:sz w:val="24"/>
          <w:szCs w:val="24"/>
        </w:rPr>
        <w:t xml:space="preserve"> </w:t>
      </w:r>
      <w:r>
        <w:rPr>
          <w:sz w:val="24"/>
          <w:szCs w:val="24"/>
        </w:rPr>
        <w:t>or</w:t>
      </w:r>
      <w:r>
        <w:rPr>
          <w:spacing w:val="1"/>
          <w:sz w:val="24"/>
          <w:szCs w:val="24"/>
        </w:rPr>
        <w:t xml:space="preserve"> </w:t>
      </w:r>
      <w:r>
        <w:rPr>
          <w:sz w:val="24"/>
          <w:szCs w:val="24"/>
        </w:rPr>
        <w:t>with</w:t>
      </w:r>
      <w:r>
        <w:rPr>
          <w:spacing w:val="2"/>
          <w:sz w:val="24"/>
          <w:szCs w:val="24"/>
        </w:rPr>
        <w:t xml:space="preserve"> </w:t>
      </w:r>
      <w:r>
        <w:rPr>
          <w:sz w:val="24"/>
          <w:szCs w:val="24"/>
        </w:rPr>
        <w:t>r</w:t>
      </w:r>
      <w:r>
        <w:rPr>
          <w:spacing w:val="-2"/>
          <w:sz w:val="24"/>
          <w:szCs w:val="24"/>
        </w:rPr>
        <w:t>e</w:t>
      </w:r>
      <w:r>
        <w:rPr>
          <w:sz w:val="24"/>
          <w:szCs w:val="24"/>
        </w:rPr>
        <w:t>sp</w:t>
      </w:r>
      <w:r>
        <w:rPr>
          <w:spacing w:val="-1"/>
          <w:sz w:val="24"/>
          <w:szCs w:val="24"/>
        </w:rPr>
        <w:t>ec</w:t>
      </w:r>
      <w:r>
        <w:rPr>
          <w:sz w:val="24"/>
          <w:szCs w:val="24"/>
        </w:rPr>
        <w:t>t</w:t>
      </w:r>
      <w:r>
        <w:rPr>
          <w:spacing w:val="2"/>
          <w:sz w:val="24"/>
          <w:szCs w:val="24"/>
        </w:rPr>
        <w:t xml:space="preserve"> </w:t>
      </w:r>
      <w:r>
        <w:rPr>
          <w:sz w:val="24"/>
          <w:szCs w:val="24"/>
        </w:rPr>
        <w:t>to</w:t>
      </w:r>
      <w:r>
        <w:rPr>
          <w:spacing w:val="2"/>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the</w:t>
      </w:r>
      <w:r>
        <w:rPr>
          <w:spacing w:val="-1"/>
          <w:sz w:val="24"/>
          <w:szCs w:val="24"/>
        </w:rPr>
        <w:t>r</w:t>
      </w:r>
      <w:r>
        <w:rPr>
          <w:sz w:val="24"/>
          <w:szCs w:val="24"/>
        </w:rPr>
        <w:t>e is</w:t>
      </w:r>
      <w:r>
        <w:rPr>
          <w:spacing w:val="2"/>
          <w:sz w:val="24"/>
          <w:szCs w:val="24"/>
        </w:rPr>
        <w:t xml:space="preserve"> </w:t>
      </w:r>
      <w:r>
        <w:rPr>
          <w:sz w:val="24"/>
          <w:szCs w:val="24"/>
        </w:rPr>
        <w:t>a r</w:t>
      </w:r>
      <w:r>
        <w:rPr>
          <w:spacing w:val="-2"/>
          <w:sz w:val="24"/>
          <w:szCs w:val="24"/>
        </w:rPr>
        <w:t>e</w:t>
      </w:r>
      <w:r>
        <w:rPr>
          <w:spacing w:val="-1"/>
          <w:sz w:val="24"/>
          <w:szCs w:val="24"/>
        </w:rPr>
        <w:t>a</w:t>
      </w:r>
      <w:r>
        <w:rPr>
          <w:sz w:val="24"/>
          <w:szCs w:val="24"/>
        </w:rPr>
        <w:t>son</w:t>
      </w:r>
      <w:r>
        <w:rPr>
          <w:spacing w:val="-1"/>
          <w:sz w:val="24"/>
          <w:szCs w:val="24"/>
        </w:rPr>
        <w:t>a</w:t>
      </w:r>
      <w:r>
        <w:rPr>
          <w:sz w:val="24"/>
          <w:szCs w:val="24"/>
        </w:rPr>
        <w:t>ble</w:t>
      </w:r>
      <w:r>
        <w:rPr>
          <w:spacing w:val="4"/>
          <w:sz w:val="24"/>
          <w:szCs w:val="24"/>
        </w:rPr>
        <w:t xml:space="preserve"> </w:t>
      </w:r>
      <w:r>
        <w:rPr>
          <w:sz w:val="24"/>
          <w:szCs w:val="24"/>
        </w:rPr>
        <w:t>b</w:t>
      </w:r>
      <w:r>
        <w:rPr>
          <w:spacing w:val="-1"/>
          <w:sz w:val="24"/>
          <w:szCs w:val="24"/>
        </w:rPr>
        <w:t>a</w:t>
      </w:r>
      <w:r>
        <w:rPr>
          <w:sz w:val="24"/>
          <w:szCs w:val="24"/>
        </w:rPr>
        <w:t>sis</w:t>
      </w:r>
      <w:r>
        <w:rPr>
          <w:spacing w:val="5"/>
          <w:sz w:val="24"/>
          <w:szCs w:val="24"/>
        </w:rPr>
        <w:t xml:space="preserve"> </w:t>
      </w:r>
      <w:r>
        <w:rPr>
          <w:sz w:val="24"/>
          <w:szCs w:val="24"/>
        </w:rPr>
        <w:t>to</w:t>
      </w:r>
      <w:r>
        <w:rPr>
          <w:spacing w:val="5"/>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pacing w:val="-1"/>
          <w:sz w:val="24"/>
          <w:szCs w:val="24"/>
        </w:rPr>
        <w:t>e</w:t>
      </w:r>
      <w:r>
        <w:rPr>
          <w:sz w:val="24"/>
          <w:szCs w:val="24"/>
        </w:rPr>
        <w:t>ve</w:t>
      </w:r>
      <w:r>
        <w:rPr>
          <w:spacing w:val="4"/>
          <w:sz w:val="24"/>
          <w:szCs w:val="24"/>
        </w:rPr>
        <w:t xml:space="preserve"> </w:t>
      </w:r>
      <w:r>
        <w:rPr>
          <w:sz w:val="24"/>
          <w:szCs w:val="24"/>
        </w:rPr>
        <w:t>that</w:t>
      </w:r>
      <w:r>
        <w:rPr>
          <w:spacing w:val="5"/>
          <w:sz w:val="24"/>
          <w:szCs w:val="24"/>
        </w:rPr>
        <w:t xml:space="preserve"> </w:t>
      </w:r>
      <w:r>
        <w:rPr>
          <w:sz w:val="24"/>
          <w:szCs w:val="24"/>
        </w:rPr>
        <w:t>the</w:t>
      </w:r>
      <w:r>
        <w:rPr>
          <w:spacing w:val="4"/>
          <w:sz w:val="24"/>
          <w:szCs w:val="24"/>
        </w:rPr>
        <w:t xml:space="preserve"> </w:t>
      </w:r>
      <w:r>
        <w:rPr>
          <w:sz w:val="24"/>
          <w:szCs w:val="24"/>
        </w:rPr>
        <w:t>info</w:t>
      </w:r>
      <w:r>
        <w:rPr>
          <w:spacing w:val="-1"/>
          <w:sz w:val="24"/>
          <w:szCs w:val="24"/>
        </w:rPr>
        <w:t>r</w:t>
      </w:r>
      <w:r>
        <w:rPr>
          <w:sz w:val="24"/>
          <w:szCs w:val="24"/>
        </w:rPr>
        <w:t>mation</w:t>
      </w:r>
      <w:r>
        <w:rPr>
          <w:spacing w:val="5"/>
          <w:sz w:val="24"/>
          <w:szCs w:val="24"/>
        </w:rPr>
        <w:t xml:space="preserve"> </w:t>
      </w:r>
      <w:r>
        <w:rPr>
          <w:spacing w:val="-1"/>
          <w:sz w:val="24"/>
          <w:szCs w:val="24"/>
        </w:rPr>
        <w:t>ca</w:t>
      </w:r>
      <w:r>
        <w:rPr>
          <w:sz w:val="24"/>
          <w:szCs w:val="24"/>
        </w:rPr>
        <w:t>n</w:t>
      </w:r>
      <w:r>
        <w:rPr>
          <w:spacing w:val="5"/>
          <w:sz w:val="24"/>
          <w:szCs w:val="24"/>
        </w:rPr>
        <w:t xml:space="preserve"> </w:t>
      </w:r>
      <w:r>
        <w:rPr>
          <w:spacing w:val="3"/>
          <w:sz w:val="24"/>
          <w:szCs w:val="24"/>
        </w:rPr>
        <w:t>b</w:t>
      </w:r>
      <w:r>
        <w:rPr>
          <w:sz w:val="24"/>
          <w:szCs w:val="24"/>
        </w:rPr>
        <w:t>e</w:t>
      </w:r>
      <w:r>
        <w:rPr>
          <w:spacing w:val="4"/>
          <w:sz w:val="24"/>
          <w:szCs w:val="24"/>
        </w:rPr>
        <w:t xml:space="preserve"> </w:t>
      </w:r>
      <w:r>
        <w:rPr>
          <w:sz w:val="24"/>
          <w:szCs w:val="24"/>
        </w:rPr>
        <w:t>us</w:t>
      </w:r>
      <w:r>
        <w:rPr>
          <w:spacing w:val="-1"/>
          <w:sz w:val="24"/>
          <w:szCs w:val="24"/>
        </w:rPr>
        <w:t>e</w:t>
      </w:r>
      <w:r>
        <w:rPr>
          <w:sz w:val="24"/>
          <w:szCs w:val="24"/>
        </w:rPr>
        <w:t>d</w:t>
      </w:r>
      <w:r>
        <w:rPr>
          <w:spacing w:val="5"/>
          <w:sz w:val="24"/>
          <w:szCs w:val="24"/>
        </w:rPr>
        <w:t xml:space="preserve"> </w:t>
      </w:r>
      <w:r>
        <w:rPr>
          <w:sz w:val="24"/>
          <w:szCs w:val="24"/>
        </w:rPr>
        <w:t>to</w:t>
      </w:r>
      <w:r>
        <w:rPr>
          <w:spacing w:val="5"/>
          <w:sz w:val="24"/>
          <w:szCs w:val="24"/>
        </w:rPr>
        <w:t xml:space="preserve"> </w:t>
      </w:r>
      <w:r>
        <w:rPr>
          <w:sz w:val="24"/>
          <w:szCs w:val="24"/>
        </w:rPr>
        <w:t>identify</w:t>
      </w:r>
      <w:r>
        <w:rPr>
          <w:spacing w:val="-3"/>
          <w:sz w:val="24"/>
          <w:szCs w:val="24"/>
        </w:rPr>
        <w:t xml:space="preserve"> </w:t>
      </w:r>
      <w:r>
        <w:rPr>
          <w:sz w:val="24"/>
          <w:szCs w:val="24"/>
        </w:rPr>
        <w:t>the</w:t>
      </w:r>
      <w:r>
        <w:rPr>
          <w:spacing w:val="4"/>
          <w:sz w:val="24"/>
          <w:szCs w:val="24"/>
        </w:rPr>
        <w:t xml:space="preserve"> </w:t>
      </w:r>
      <w:r>
        <w:rPr>
          <w:sz w:val="24"/>
          <w:szCs w:val="24"/>
        </w:rPr>
        <w:t>ind</w:t>
      </w:r>
      <w:r>
        <w:rPr>
          <w:spacing w:val="1"/>
          <w:sz w:val="24"/>
          <w:szCs w:val="24"/>
        </w:rPr>
        <w:t>i</w:t>
      </w:r>
      <w:r>
        <w:rPr>
          <w:sz w:val="24"/>
          <w:szCs w:val="24"/>
        </w:rPr>
        <w:t xml:space="preserve">vidual. </w:t>
      </w:r>
      <w:r>
        <w:rPr>
          <w:spacing w:val="9"/>
          <w:sz w:val="24"/>
          <w:szCs w:val="24"/>
        </w:rPr>
        <w:t xml:space="preserve"> </w:t>
      </w:r>
      <w:r>
        <w:rPr>
          <w:sz w:val="24"/>
          <w:szCs w:val="24"/>
        </w:rPr>
        <w:t xml:space="preserve">TRHS will use </w:t>
      </w:r>
      <w:r>
        <w:rPr>
          <w:spacing w:val="-1"/>
          <w:sz w:val="24"/>
          <w:szCs w:val="24"/>
        </w:rPr>
        <w:t>a</w:t>
      </w:r>
      <w:r>
        <w:rPr>
          <w:sz w:val="24"/>
          <w:szCs w:val="24"/>
        </w:rPr>
        <w:t>nd disclose</w:t>
      </w:r>
      <w:r>
        <w:rPr>
          <w:spacing w:val="4"/>
          <w:sz w:val="24"/>
          <w:szCs w:val="24"/>
        </w:rPr>
        <w:t xml:space="preserve"> </w:t>
      </w:r>
      <w:r>
        <w:rPr>
          <w:spacing w:val="1"/>
          <w:sz w:val="24"/>
          <w:szCs w:val="24"/>
        </w:rPr>
        <w:t>P</w:t>
      </w:r>
      <w:r>
        <w:rPr>
          <w:sz w:val="24"/>
          <w:szCs w:val="24"/>
        </w:rPr>
        <w:t>HI only</w:t>
      </w:r>
      <w:r>
        <w:rPr>
          <w:spacing w:val="58"/>
          <w:sz w:val="24"/>
          <w:szCs w:val="24"/>
        </w:rPr>
        <w:t xml:space="preserve"> </w:t>
      </w:r>
      <w:r>
        <w:rPr>
          <w:sz w:val="24"/>
          <w:szCs w:val="24"/>
        </w:rPr>
        <w:t xml:space="preserve">in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4"/>
          <w:sz w:val="24"/>
          <w:szCs w:val="24"/>
        </w:rPr>
        <w:t xml:space="preserve"> </w:t>
      </w:r>
      <w:r>
        <w:rPr>
          <w:sz w:val="24"/>
          <w:szCs w:val="24"/>
        </w:rPr>
        <w:t>with</w:t>
      </w:r>
      <w:r>
        <w:rPr>
          <w:spacing w:val="5"/>
          <w:sz w:val="24"/>
          <w:szCs w:val="24"/>
        </w:rPr>
        <w:t xml:space="preserve"> </w:t>
      </w:r>
      <w:r>
        <w:rPr>
          <w:spacing w:val="-1"/>
          <w:sz w:val="24"/>
          <w:szCs w:val="24"/>
        </w:rPr>
        <w:t>e</w:t>
      </w:r>
      <w:r>
        <w:rPr>
          <w:sz w:val="24"/>
          <w:szCs w:val="24"/>
        </w:rPr>
        <w:t>stabli</w:t>
      </w:r>
      <w:r>
        <w:rPr>
          <w:spacing w:val="1"/>
          <w:sz w:val="24"/>
          <w:szCs w:val="24"/>
        </w:rPr>
        <w:t>s</w:t>
      </w:r>
      <w:r>
        <w:rPr>
          <w:sz w:val="24"/>
          <w:szCs w:val="24"/>
        </w:rPr>
        <w:t>h</w:t>
      </w:r>
      <w:r>
        <w:rPr>
          <w:spacing w:val="-1"/>
          <w:sz w:val="24"/>
          <w:szCs w:val="24"/>
        </w:rPr>
        <w:t>e</w:t>
      </w:r>
      <w:r>
        <w:rPr>
          <w:sz w:val="24"/>
          <w:szCs w:val="24"/>
        </w:rPr>
        <w:t>d</w:t>
      </w:r>
      <w:r>
        <w:rPr>
          <w:spacing w:val="5"/>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sidR="00520D48">
        <w:rPr>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 d</w:t>
      </w:r>
      <w:r>
        <w:rPr>
          <w:spacing w:val="-1"/>
          <w:sz w:val="24"/>
          <w:szCs w:val="24"/>
        </w:rPr>
        <w:t>e</w:t>
      </w:r>
      <w:r>
        <w:rPr>
          <w:sz w:val="24"/>
          <w:szCs w:val="24"/>
        </w:rPr>
        <w:t>si</w:t>
      </w:r>
      <w:r>
        <w:rPr>
          <w:spacing w:val="-2"/>
          <w:sz w:val="24"/>
          <w:szCs w:val="24"/>
        </w:rPr>
        <w:t>g</w:t>
      </w:r>
      <w:r>
        <w:rPr>
          <w:sz w:val="24"/>
          <w:szCs w:val="24"/>
        </w:rPr>
        <w:t>n</w:t>
      </w:r>
      <w:r>
        <w:rPr>
          <w:spacing w:val="-1"/>
          <w:sz w:val="24"/>
          <w:szCs w:val="24"/>
        </w:rPr>
        <w:t>e</w:t>
      </w:r>
      <w:r>
        <w:rPr>
          <w:sz w:val="24"/>
          <w:szCs w:val="24"/>
        </w:rPr>
        <w:t>d</w:t>
      </w:r>
      <w:r>
        <w:rPr>
          <w:spacing w:val="2"/>
          <w:sz w:val="24"/>
          <w:szCs w:val="24"/>
        </w:rPr>
        <w:t xml:space="preserve"> </w:t>
      </w:r>
      <w:r>
        <w:rPr>
          <w:sz w:val="24"/>
          <w:szCs w:val="24"/>
        </w:rPr>
        <w:t>to</w:t>
      </w:r>
      <w:r>
        <w:rPr>
          <w:spacing w:val="3"/>
          <w:sz w:val="24"/>
          <w:szCs w:val="24"/>
        </w:rPr>
        <w:t xml:space="preserve"> </w:t>
      </w:r>
      <w:r>
        <w:rPr>
          <w:sz w:val="24"/>
          <w:szCs w:val="24"/>
        </w:rPr>
        <w:t>me</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2"/>
          <w:sz w:val="24"/>
          <w:szCs w:val="24"/>
        </w:rPr>
        <w:t xml:space="preserve"> </w:t>
      </w:r>
      <w:r>
        <w:rPr>
          <w:sz w:val="24"/>
          <w:szCs w:val="24"/>
        </w:rPr>
        <w:t>r</w:t>
      </w:r>
      <w:r>
        <w:rPr>
          <w:spacing w:val="-2"/>
          <w:sz w:val="24"/>
          <w:szCs w:val="24"/>
        </w:rPr>
        <w:t>eg</w:t>
      </w:r>
      <w:r>
        <w:rPr>
          <w:sz w:val="24"/>
          <w:szCs w:val="24"/>
        </w:rPr>
        <w:t>ulations.</w:t>
      </w:r>
      <w:r>
        <w:rPr>
          <w:spacing w:val="5"/>
          <w:sz w:val="24"/>
          <w:szCs w:val="24"/>
        </w:rPr>
        <w:t xml:space="preserve"> </w:t>
      </w:r>
      <w:r>
        <w:rPr>
          <w:spacing w:val="-6"/>
          <w:sz w:val="24"/>
          <w:szCs w:val="24"/>
        </w:rPr>
        <w:t>I</w:t>
      </w:r>
      <w:r>
        <w:rPr>
          <w:sz w:val="24"/>
          <w:szCs w:val="24"/>
        </w:rPr>
        <w:t>f</w:t>
      </w:r>
      <w:r>
        <w:rPr>
          <w:spacing w:val="1"/>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ons</w:t>
      </w:r>
      <w:r>
        <w:rPr>
          <w:spacing w:val="2"/>
          <w:sz w:val="24"/>
          <w:szCs w:val="24"/>
        </w:rPr>
        <w:t xml:space="preserve"> </w:t>
      </w:r>
      <w:r>
        <w:rPr>
          <w:spacing w:val="-1"/>
          <w:sz w:val="24"/>
          <w:szCs w:val="24"/>
        </w:rPr>
        <w:t>a</w:t>
      </w:r>
      <w:r>
        <w:rPr>
          <w:sz w:val="24"/>
          <w:szCs w:val="24"/>
        </w:rPr>
        <w:t>rise</w:t>
      </w:r>
      <w:r>
        <w:rPr>
          <w:spacing w:val="3"/>
          <w:sz w:val="24"/>
          <w:szCs w:val="24"/>
        </w:rPr>
        <w:t xml:space="preserve"> </w:t>
      </w:r>
      <w:r>
        <w:rPr>
          <w:sz w:val="24"/>
          <w:szCs w:val="24"/>
        </w:rPr>
        <w:t>r</w:t>
      </w:r>
      <w:r>
        <w:rPr>
          <w:spacing w:val="-2"/>
          <w:sz w:val="24"/>
          <w:szCs w:val="24"/>
        </w:rPr>
        <w:t>eg</w:t>
      </w:r>
      <w:r>
        <w:rPr>
          <w:spacing w:val="-1"/>
          <w:sz w:val="24"/>
          <w:szCs w:val="24"/>
        </w:rPr>
        <w:t>a</w:t>
      </w:r>
      <w:r>
        <w:rPr>
          <w:sz w:val="24"/>
          <w:szCs w:val="24"/>
        </w:rPr>
        <w:t xml:space="preserve">rding </w:t>
      </w:r>
      <w:r>
        <w:rPr>
          <w:spacing w:val="-1"/>
          <w:sz w:val="24"/>
          <w:szCs w:val="24"/>
        </w:rPr>
        <w:t>a</w:t>
      </w:r>
      <w:r>
        <w:rPr>
          <w:sz w:val="24"/>
          <w:szCs w:val="24"/>
        </w:rPr>
        <w:t>n obl</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 xml:space="preserve">on to </w:t>
      </w:r>
      <w:r>
        <w:rPr>
          <w:spacing w:val="1"/>
          <w:sz w:val="24"/>
          <w:szCs w:val="24"/>
        </w:rPr>
        <w:t>m</w:t>
      </w:r>
      <w:r>
        <w:rPr>
          <w:spacing w:val="-1"/>
          <w:sz w:val="24"/>
          <w:szCs w:val="24"/>
        </w:rPr>
        <w:t>a</w:t>
      </w:r>
      <w:r>
        <w:rPr>
          <w:sz w:val="24"/>
          <w:szCs w:val="24"/>
        </w:rPr>
        <w:t>in</w:t>
      </w:r>
      <w:r>
        <w:rPr>
          <w:spacing w:val="1"/>
          <w:sz w:val="24"/>
          <w:szCs w:val="24"/>
        </w:rPr>
        <w:t>t</w:t>
      </w:r>
      <w:r>
        <w:rPr>
          <w:spacing w:val="-1"/>
          <w:sz w:val="24"/>
          <w:szCs w:val="24"/>
        </w:rPr>
        <w:t>a</w:t>
      </w:r>
      <w:r>
        <w:rPr>
          <w:sz w:val="24"/>
          <w:szCs w:val="24"/>
        </w:rPr>
        <w:t>in the</w:t>
      </w:r>
      <w:r>
        <w:rPr>
          <w:spacing w:val="6"/>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i</w:t>
      </w:r>
      <w:r>
        <w:rPr>
          <w:sz w:val="24"/>
          <w:szCs w:val="24"/>
        </w:rPr>
        <w:t>ty of</w:t>
      </w:r>
      <w:r>
        <w:rPr>
          <w:spacing w:val="6"/>
          <w:sz w:val="24"/>
          <w:szCs w:val="24"/>
        </w:rPr>
        <w:t xml:space="preserve"> </w:t>
      </w:r>
      <w:r>
        <w:rPr>
          <w:sz w:val="24"/>
          <w:szCs w:val="24"/>
        </w:rPr>
        <w:t>info</w:t>
      </w:r>
      <w:r>
        <w:rPr>
          <w:spacing w:val="-1"/>
          <w:sz w:val="24"/>
          <w:szCs w:val="24"/>
        </w:rPr>
        <w:t>r</w:t>
      </w:r>
      <w:r>
        <w:rPr>
          <w:sz w:val="24"/>
          <w:szCs w:val="24"/>
        </w:rPr>
        <w:t>mati</w:t>
      </w:r>
      <w:r>
        <w:rPr>
          <w:spacing w:val="2"/>
          <w:sz w:val="24"/>
          <w:szCs w:val="24"/>
        </w:rPr>
        <w:t>o</w:t>
      </w:r>
      <w:r>
        <w:rPr>
          <w:sz w:val="24"/>
          <w:szCs w:val="24"/>
        </w:rPr>
        <w:t>n</w:t>
      </w:r>
      <w:r>
        <w:rPr>
          <w:spacing w:val="7"/>
          <w:sz w:val="24"/>
          <w:szCs w:val="24"/>
        </w:rPr>
        <w:t xml:space="preserve"> </w:t>
      </w:r>
      <w:r>
        <w:rPr>
          <w:sz w:val="24"/>
          <w:szCs w:val="24"/>
        </w:rPr>
        <w:t>or</w:t>
      </w:r>
      <w:r>
        <w:rPr>
          <w:spacing w:val="6"/>
          <w:sz w:val="24"/>
          <w:szCs w:val="24"/>
        </w:rPr>
        <w:t xml:space="preserve"> </w:t>
      </w:r>
      <w:r>
        <w:rPr>
          <w:sz w:val="24"/>
          <w:szCs w:val="24"/>
        </w:rPr>
        <w:t>the</w:t>
      </w:r>
      <w:r>
        <w:rPr>
          <w:spacing w:val="6"/>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ten</w:t>
      </w:r>
      <w:r>
        <w:rPr>
          <w:spacing w:val="-1"/>
          <w:sz w:val="24"/>
          <w:szCs w:val="24"/>
        </w:rPr>
        <w:t>e</w:t>
      </w:r>
      <w:r>
        <w:rPr>
          <w:sz w:val="24"/>
          <w:szCs w:val="24"/>
        </w:rPr>
        <w:t>ss</w:t>
      </w:r>
      <w:r>
        <w:rPr>
          <w:spacing w:val="7"/>
          <w:sz w:val="24"/>
          <w:szCs w:val="24"/>
        </w:rPr>
        <w:t xml:space="preserve"> </w:t>
      </w:r>
      <w:r>
        <w:rPr>
          <w:sz w:val="24"/>
          <w:szCs w:val="24"/>
        </w:rPr>
        <w:t>of</w:t>
      </w:r>
      <w:r>
        <w:rPr>
          <w:spacing w:val="6"/>
          <w:sz w:val="24"/>
          <w:szCs w:val="24"/>
        </w:rPr>
        <w:t xml:space="preserve"> </w:t>
      </w:r>
      <w:r>
        <w:rPr>
          <w:sz w:val="24"/>
          <w:szCs w:val="24"/>
        </w:rPr>
        <w:t>r</w:t>
      </w:r>
      <w:r>
        <w:rPr>
          <w:spacing w:val="-2"/>
          <w:sz w:val="24"/>
          <w:szCs w:val="24"/>
        </w:rPr>
        <w:t>e</w:t>
      </w:r>
      <w:r>
        <w:rPr>
          <w:sz w:val="24"/>
          <w:szCs w:val="24"/>
        </w:rPr>
        <w:t>le</w:t>
      </w:r>
      <w:r>
        <w:rPr>
          <w:spacing w:val="-1"/>
          <w:sz w:val="24"/>
          <w:szCs w:val="24"/>
        </w:rPr>
        <w:t>a</w:t>
      </w:r>
      <w:r>
        <w:rPr>
          <w:sz w:val="24"/>
          <w:szCs w:val="24"/>
        </w:rPr>
        <w:t>sing</w:t>
      </w:r>
      <w:r>
        <w:rPr>
          <w:spacing w:val="5"/>
          <w:sz w:val="24"/>
          <w:szCs w:val="24"/>
        </w:rPr>
        <w:t xml:space="preserve"> </w:t>
      </w:r>
      <w:r>
        <w:rPr>
          <w:sz w:val="24"/>
          <w:szCs w:val="24"/>
        </w:rPr>
        <w:t>info</w:t>
      </w:r>
      <w:r>
        <w:rPr>
          <w:spacing w:val="-1"/>
          <w:sz w:val="24"/>
          <w:szCs w:val="24"/>
        </w:rPr>
        <w:t>r</w:t>
      </w:r>
      <w:r>
        <w:rPr>
          <w:sz w:val="24"/>
          <w:szCs w:val="24"/>
        </w:rPr>
        <w:t>mation,</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 should s</w:t>
      </w:r>
      <w:r>
        <w:rPr>
          <w:spacing w:val="-1"/>
          <w:sz w:val="24"/>
          <w:szCs w:val="24"/>
        </w:rPr>
        <w:t>ee</w:t>
      </w:r>
      <w:r>
        <w:rPr>
          <w:sz w:val="24"/>
          <w:szCs w:val="24"/>
        </w:rPr>
        <w:t xml:space="preserve">k </w:t>
      </w:r>
      <w:r>
        <w:rPr>
          <w:spacing w:val="-2"/>
          <w:sz w:val="24"/>
          <w:szCs w:val="24"/>
        </w:rPr>
        <w:t>g</w:t>
      </w:r>
      <w:r>
        <w:rPr>
          <w:sz w:val="24"/>
          <w:szCs w:val="24"/>
        </w:rPr>
        <w:t>uidan</w:t>
      </w:r>
      <w:r>
        <w:rPr>
          <w:spacing w:val="-1"/>
          <w:sz w:val="24"/>
          <w:szCs w:val="24"/>
        </w:rPr>
        <w:t>c</w:t>
      </w:r>
      <w:r>
        <w:rPr>
          <w:sz w:val="24"/>
          <w:szCs w:val="24"/>
        </w:rPr>
        <w:t>e</w:t>
      </w:r>
      <w:r>
        <w:rPr>
          <w:spacing w:val="-1"/>
          <w:sz w:val="24"/>
          <w:szCs w:val="24"/>
        </w:rPr>
        <w:t xml:space="preserve"> </w:t>
      </w:r>
      <w:r>
        <w:rPr>
          <w:sz w:val="24"/>
          <w:szCs w:val="24"/>
        </w:rPr>
        <w:t>f</w:t>
      </w:r>
      <w:r>
        <w:rPr>
          <w:spacing w:val="-1"/>
          <w:sz w:val="24"/>
          <w:szCs w:val="24"/>
        </w:rPr>
        <w:t>r</w:t>
      </w:r>
      <w:r>
        <w:rPr>
          <w:sz w:val="24"/>
          <w:szCs w:val="24"/>
        </w:rPr>
        <w:t xml:space="preserve">om </w:t>
      </w:r>
      <w:r>
        <w:rPr>
          <w:spacing w:val="1"/>
          <w:sz w:val="24"/>
          <w:szCs w:val="24"/>
        </w:rPr>
        <w:t>t</w:t>
      </w:r>
      <w:r>
        <w:rPr>
          <w:sz w:val="24"/>
          <w:szCs w:val="24"/>
        </w:rPr>
        <w:t>h</w:t>
      </w:r>
      <w:r>
        <w:rPr>
          <w:spacing w:val="-1"/>
          <w:sz w:val="24"/>
          <w:szCs w:val="24"/>
        </w:rPr>
        <w:t>e</w:t>
      </w:r>
      <w:r>
        <w:rPr>
          <w:sz w:val="24"/>
          <w:szCs w:val="24"/>
        </w:rPr>
        <w:t>ir sup</w:t>
      </w:r>
      <w:r>
        <w:rPr>
          <w:spacing w:val="-1"/>
          <w:sz w:val="24"/>
          <w:szCs w:val="24"/>
        </w:rPr>
        <w:t>e</w:t>
      </w:r>
      <w:r>
        <w:rPr>
          <w:sz w:val="24"/>
          <w:szCs w:val="24"/>
        </w:rPr>
        <w:t>rviso</w:t>
      </w:r>
      <w:r>
        <w:rPr>
          <w:spacing w:val="-1"/>
          <w:sz w:val="24"/>
          <w:szCs w:val="24"/>
        </w:rPr>
        <w:t>r</w:t>
      </w:r>
      <w:r>
        <w:rPr>
          <w:sz w:val="24"/>
          <w:szCs w:val="24"/>
        </w:rPr>
        <w:t xml:space="preserve">, </w:t>
      </w:r>
      <w:r>
        <w:rPr>
          <w:sz w:val="24"/>
          <w:szCs w:val="24"/>
        </w:rPr>
        <w:t>the H</w:t>
      </w:r>
      <w:r>
        <w:rPr>
          <w:spacing w:val="-6"/>
          <w:sz w:val="24"/>
          <w:szCs w:val="24"/>
        </w:rPr>
        <w:t>I</w:t>
      </w:r>
      <w:r>
        <w:rPr>
          <w:spacing w:val="1"/>
          <w:sz w:val="24"/>
          <w:szCs w:val="24"/>
        </w:rPr>
        <w:t>P</w:t>
      </w:r>
      <w:r>
        <w:rPr>
          <w:sz w:val="24"/>
          <w:szCs w:val="24"/>
        </w:rPr>
        <w:t xml:space="preserve">AA </w:t>
      </w:r>
      <w:r>
        <w:rPr>
          <w:spacing w:val="1"/>
          <w:sz w:val="24"/>
          <w:szCs w:val="24"/>
        </w:rPr>
        <w:t>P</w:t>
      </w:r>
      <w:r>
        <w:rPr>
          <w:sz w:val="24"/>
          <w:szCs w:val="24"/>
        </w:rPr>
        <w:t>riv</w:t>
      </w:r>
      <w:r>
        <w:rPr>
          <w:spacing w:val="-1"/>
          <w:sz w:val="24"/>
          <w:szCs w:val="24"/>
        </w:rPr>
        <w:t>ac</w:t>
      </w:r>
      <w:r>
        <w:rPr>
          <w:sz w:val="24"/>
          <w:szCs w:val="24"/>
        </w:rPr>
        <w:t>y</w:t>
      </w:r>
      <w:r>
        <w:rPr>
          <w:spacing w:val="-7"/>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p>
    <w:p w14:paraId="68D923E8" w14:textId="77777777" w:rsidR="00A044D9" w:rsidRDefault="00A044D9">
      <w:pPr>
        <w:spacing w:before="4" w:line="280" w:lineRule="exact"/>
        <w:rPr>
          <w:sz w:val="28"/>
          <w:szCs w:val="28"/>
        </w:rPr>
      </w:pPr>
    </w:p>
    <w:p w14:paraId="6D43775C" w14:textId="77777777" w:rsidR="00A044D9" w:rsidRDefault="00D20DDE">
      <w:pPr>
        <w:spacing w:line="246" w:lineRule="auto"/>
        <w:ind w:left="100" w:right="72"/>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8.2        </w:t>
      </w:r>
      <w:r>
        <w:rPr>
          <w:spacing w:val="47"/>
          <w:sz w:val="24"/>
          <w:szCs w:val="24"/>
        </w:rPr>
        <w:t xml:space="preserve"> </w:t>
      </w:r>
      <w:r>
        <w:rPr>
          <w:spacing w:val="1"/>
          <w:sz w:val="24"/>
          <w:szCs w:val="24"/>
          <w:u w:val="single" w:color="000000"/>
        </w:rPr>
        <w:t>P</w:t>
      </w:r>
      <w:r>
        <w:rPr>
          <w:sz w:val="24"/>
          <w:szCs w:val="24"/>
          <w:u w:val="single" w:color="000000"/>
        </w:rPr>
        <w:t>rop</w:t>
      </w:r>
      <w:r>
        <w:rPr>
          <w:spacing w:val="-1"/>
          <w:sz w:val="24"/>
          <w:szCs w:val="24"/>
          <w:u w:val="single" w:color="000000"/>
        </w:rPr>
        <w:t>r</w:t>
      </w:r>
      <w:r>
        <w:rPr>
          <w:sz w:val="24"/>
          <w:szCs w:val="24"/>
          <w:u w:val="single" w:color="000000"/>
        </w:rPr>
        <w:t>iet</w:t>
      </w:r>
      <w:r>
        <w:rPr>
          <w:spacing w:val="-1"/>
          <w:sz w:val="24"/>
          <w:szCs w:val="24"/>
          <w:u w:val="single" w:color="000000"/>
        </w:rPr>
        <w:t>a</w:t>
      </w:r>
      <w:r>
        <w:rPr>
          <w:sz w:val="24"/>
          <w:szCs w:val="24"/>
          <w:u w:val="single" w:color="000000"/>
        </w:rPr>
        <w:t xml:space="preserve">ry </w:t>
      </w:r>
      <w:r>
        <w:rPr>
          <w:spacing w:val="-6"/>
          <w:sz w:val="24"/>
          <w:szCs w:val="24"/>
          <w:u w:val="single" w:color="000000"/>
        </w:rPr>
        <w:t>I</w:t>
      </w:r>
      <w:r>
        <w:rPr>
          <w:sz w:val="24"/>
          <w:szCs w:val="24"/>
          <w:u w:val="single" w:color="000000"/>
        </w:rPr>
        <w:t>nfo</w:t>
      </w:r>
      <w:r>
        <w:rPr>
          <w:spacing w:val="-1"/>
          <w:sz w:val="24"/>
          <w:szCs w:val="24"/>
          <w:u w:val="single" w:color="000000"/>
        </w:rPr>
        <w:t>r</w:t>
      </w:r>
      <w:r>
        <w:rPr>
          <w:sz w:val="24"/>
          <w:szCs w:val="24"/>
          <w:u w:val="single" w:color="000000"/>
        </w:rPr>
        <w:t>mation.</w:t>
      </w:r>
      <w:r>
        <w:rPr>
          <w:sz w:val="24"/>
          <w:szCs w:val="24"/>
        </w:rPr>
        <w:t xml:space="preserve">   </w:t>
      </w:r>
      <w:r>
        <w:rPr>
          <w:spacing w:val="54"/>
          <w:sz w:val="24"/>
          <w:szCs w:val="24"/>
        </w:rPr>
        <w:t xml:space="preserve"> </w:t>
      </w:r>
      <w:r>
        <w:rPr>
          <w:spacing w:val="-6"/>
          <w:sz w:val="24"/>
          <w:szCs w:val="24"/>
        </w:rPr>
        <w:t>I</w:t>
      </w:r>
      <w:r>
        <w:rPr>
          <w:sz w:val="24"/>
          <w:szCs w:val="24"/>
        </w:rPr>
        <w:t>nfo</w:t>
      </w:r>
      <w:r>
        <w:rPr>
          <w:spacing w:val="-1"/>
          <w:sz w:val="24"/>
          <w:szCs w:val="24"/>
        </w:rPr>
        <w:t>r</w:t>
      </w:r>
      <w:r>
        <w:rPr>
          <w:sz w:val="24"/>
          <w:szCs w:val="24"/>
        </w:rPr>
        <w:t>mation,</w:t>
      </w:r>
      <w:r>
        <w:rPr>
          <w:spacing w:val="27"/>
          <w:sz w:val="24"/>
          <w:szCs w:val="24"/>
        </w:rPr>
        <w:t xml:space="preserve"> </w:t>
      </w:r>
      <w:r>
        <w:rPr>
          <w:sz w:val="24"/>
          <w:szCs w:val="24"/>
        </w:rPr>
        <w:t>ide</w:t>
      </w:r>
      <w:r>
        <w:rPr>
          <w:spacing w:val="-1"/>
          <w:sz w:val="24"/>
          <w:szCs w:val="24"/>
        </w:rPr>
        <w:t>a</w:t>
      </w:r>
      <w:r>
        <w:rPr>
          <w:sz w:val="24"/>
          <w:szCs w:val="24"/>
        </w:rPr>
        <w:t>s</w:t>
      </w:r>
      <w:r>
        <w:rPr>
          <w:spacing w:val="26"/>
          <w:sz w:val="24"/>
          <w:szCs w:val="24"/>
        </w:rPr>
        <w:t xml:space="preserve"> </w:t>
      </w:r>
      <w:r>
        <w:rPr>
          <w:spacing w:val="-1"/>
          <w:sz w:val="24"/>
          <w:szCs w:val="24"/>
        </w:rPr>
        <w:t>a</w:t>
      </w:r>
      <w:r>
        <w:rPr>
          <w:sz w:val="24"/>
          <w:szCs w:val="24"/>
        </w:rPr>
        <w:t>nd in</w:t>
      </w:r>
      <w:r>
        <w:rPr>
          <w:spacing w:val="1"/>
          <w:sz w:val="24"/>
          <w:szCs w:val="24"/>
        </w:rPr>
        <w:t>t</w:t>
      </w:r>
      <w:r>
        <w:rPr>
          <w:spacing w:val="-1"/>
          <w:sz w:val="24"/>
          <w:szCs w:val="24"/>
        </w:rPr>
        <w:t>e</w:t>
      </w:r>
      <w:r>
        <w:rPr>
          <w:sz w:val="24"/>
          <w:szCs w:val="24"/>
        </w:rPr>
        <w:t>l</w:t>
      </w:r>
      <w:r>
        <w:rPr>
          <w:spacing w:val="1"/>
          <w:sz w:val="24"/>
          <w:szCs w:val="24"/>
        </w:rPr>
        <w:t>l</w:t>
      </w:r>
      <w:r>
        <w:rPr>
          <w:spacing w:val="-1"/>
          <w:sz w:val="24"/>
          <w:szCs w:val="24"/>
        </w:rPr>
        <w:t>ec</w:t>
      </w:r>
      <w:r>
        <w:rPr>
          <w:sz w:val="24"/>
          <w:szCs w:val="24"/>
        </w:rPr>
        <w:t>tual</w:t>
      </w:r>
      <w:r>
        <w:rPr>
          <w:spacing w:val="24"/>
          <w:sz w:val="24"/>
          <w:szCs w:val="24"/>
        </w:rPr>
        <w:t xml:space="preserve"> </w:t>
      </w:r>
      <w:r>
        <w:rPr>
          <w:sz w:val="24"/>
          <w:szCs w:val="24"/>
        </w:rPr>
        <w:t>prop</w:t>
      </w:r>
      <w:r>
        <w:rPr>
          <w:spacing w:val="-2"/>
          <w:sz w:val="24"/>
          <w:szCs w:val="24"/>
        </w:rPr>
        <w:t>e</w:t>
      </w:r>
      <w:r>
        <w:rPr>
          <w:sz w:val="24"/>
          <w:szCs w:val="24"/>
        </w:rPr>
        <w:t xml:space="preserve">rty </w:t>
      </w:r>
      <w:r>
        <w:rPr>
          <w:spacing w:val="-1"/>
          <w:sz w:val="24"/>
          <w:szCs w:val="24"/>
        </w:rPr>
        <w:t>a</w:t>
      </w:r>
      <w:r>
        <w:rPr>
          <w:sz w:val="24"/>
          <w:szCs w:val="24"/>
        </w:rPr>
        <w:t>ssets</w:t>
      </w:r>
      <w:r>
        <w:rPr>
          <w:spacing w:val="5"/>
          <w:sz w:val="24"/>
          <w:szCs w:val="24"/>
        </w:rPr>
        <w:t xml:space="preserve"> </w:t>
      </w:r>
      <w:r>
        <w:rPr>
          <w:sz w:val="24"/>
          <w:szCs w:val="24"/>
        </w:rPr>
        <w:t>of</w:t>
      </w:r>
      <w:r>
        <w:rPr>
          <w:spacing w:val="5"/>
          <w:sz w:val="24"/>
          <w:szCs w:val="24"/>
        </w:rPr>
        <w:t xml:space="preserve"> </w:t>
      </w:r>
      <w:r>
        <w:rPr>
          <w:sz w:val="24"/>
          <w:szCs w:val="24"/>
        </w:rPr>
        <w:t>TRHS</w:t>
      </w:r>
      <w:r>
        <w:rPr>
          <w:spacing w:val="6"/>
          <w:sz w:val="24"/>
          <w:szCs w:val="24"/>
        </w:rPr>
        <w:t xml:space="preserve"> </w:t>
      </w:r>
      <w:r>
        <w:rPr>
          <w:spacing w:val="-1"/>
          <w:sz w:val="24"/>
          <w:szCs w:val="24"/>
        </w:rPr>
        <w:t>a</w:t>
      </w:r>
      <w:r>
        <w:rPr>
          <w:sz w:val="24"/>
          <w:szCs w:val="24"/>
        </w:rPr>
        <w:t>re</w:t>
      </w:r>
      <w:r>
        <w:rPr>
          <w:spacing w:val="3"/>
          <w:sz w:val="24"/>
          <w:szCs w:val="24"/>
        </w:rPr>
        <w:t xml:space="preserve"> </w:t>
      </w:r>
      <w:r>
        <w:rPr>
          <w:sz w:val="24"/>
          <w:szCs w:val="24"/>
        </w:rPr>
        <w:t>v</w:t>
      </w:r>
      <w:r>
        <w:rPr>
          <w:spacing w:val="-1"/>
          <w:sz w:val="24"/>
          <w:szCs w:val="24"/>
        </w:rPr>
        <w:t>a</w:t>
      </w:r>
      <w:r>
        <w:rPr>
          <w:sz w:val="24"/>
          <w:szCs w:val="24"/>
        </w:rPr>
        <w:t>luable</w:t>
      </w:r>
      <w:r>
        <w:rPr>
          <w:spacing w:val="4"/>
          <w:sz w:val="24"/>
          <w:szCs w:val="24"/>
        </w:rPr>
        <w:t xml:space="preserve"> </w:t>
      </w:r>
      <w:r>
        <w:rPr>
          <w:spacing w:val="-1"/>
          <w:sz w:val="24"/>
          <w:szCs w:val="24"/>
        </w:rPr>
        <w:t>a</w:t>
      </w:r>
      <w:r>
        <w:rPr>
          <w:sz w:val="24"/>
          <w:szCs w:val="24"/>
        </w:rPr>
        <w:t>ssets</w:t>
      </w:r>
      <w:r>
        <w:rPr>
          <w:spacing w:val="3"/>
          <w:sz w:val="24"/>
          <w:szCs w:val="24"/>
        </w:rPr>
        <w:t xml:space="preserve"> </w:t>
      </w:r>
      <w:r>
        <w:rPr>
          <w:sz w:val="24"/>
          <w:szCs w:val="24"/>
        </w:rPr>
        <w:t>of</w:t>
      </w:r>
      <w:r>
        <w:rPr>
          <w:spacing w:val="3"/>
          <w:sz w:val="24"/>
          <w:szCs w:val="24"/>
        </w:rPr>
        <w:t xml:space="preserve"> </w:t>
      </w:r>
      <w:r>
        <w:rPr>
          <w:sz w:val="24"/>
          <w:szCs w:val="24"/>
        </w:rPr>
        <w:t>TRH</w:t>
      </w:r>
      <w:r>
        <w:rPr>
          <w:spacing w:val="1"/>
          <w:sz w:val="24"/>
          <w:szCs w:val="24"/>
        </w:rPr>
        <w:t>S</w:t>
      </w:r>
      <w:r>
        <w:rPr>
          <w:sz w:val="24"/>
          <w:szCs w:val="24"/>
        </w:rPr>
        <w:t>.</w:t>
      </w:r>
      <w:r>
        <w:rPr>
          <w:spacing w:val="3"/>
          <w:sz w:val="24"/>
          <w:szCs w:val="24"/>
        </w:rPr>
        <w:t xml:space="preserve"> </w:t>
      </w:r>
      <w:r>
        <w:rPr>
          <w:spacing w:val="-6"/>
          <w:sz w:val="24"/>
          <w:szCs w:val="24"/>
        </w:rPr>
        <w:t>I</w:t>
      </w:r>
      <w:r>
        <w:rPr>
          <w:sz w:val="24"/>
          <w:szCs w:val="24"/>
        </w:rPr>
        <w:t>nfo</w:t>
      </w:r>
      <w:r>
        <w:rPr>
          <w:spacing w:val="-1"/>
          <w:sz w:val="24"/>
          <w:szCs w:val="24"/>
        </w:rPr>
        <w:t>r</w:t>
      </w:r>
      <w:r>
        <w:rPr>
          <w:sz w:val="24"/>
          <w:szCs w:val="24"/>
        </w:rPr>
        <w:t>mation</w:t>
      </w:r>
      <w:r>
        <w:rPr>
          <w:spacing w:val="3"/>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z w:val="24"/>
          <w:szCs w:val="24"/>
        </w:rPr>
        <w:t>in</w:t>
      </w:r>
      <w:r>
        <w:rPr>
          <w:spacing w:val="1"/>
          <w:sz w:val="24"/>
          <w:szCs w:val="24"/>
        </w:rPr>
        <w:t>i</w:t>
      </w:r>
      <w:r>
        <w:rPr>
          <w:sz w:val="24"/>
          <w:szCs w:val="24"/>
        </w:rPr>
        <w:t>ng to</w:t>
      </w:r>
      <w:r>
        <w:rPr>
          <w:spacing w:val="5"/>
          <w:sz w:val="24"/>
          <w:szCs w:val="24"/>
        </w:rPr>
        <w:t xml:space="preserve"> </w:t>
      </w:r>
      <w:r>
        <w:rPr>
          <w:sz w:val="24"/>
          <w:szCs w:val="24"/>
        </w:rPr>
        <w:t>TRH</w:t>
      </w:r>
      <w:r>
        <w:rPr>
          <w:spacing w:val="2"/>
          <w:sz w:val="24"/>
          <w:szCs w:val="24"/>
        </w:rPr>
        <w:t>S</w:t>
      </w:r>
      <w:r>
        <w:rPr>
          <w:sz w:val="24"/>
          <w:szCs w:val="24"/>
        </w:rPr>
        <w:t>’s</w:t>
      </w:r>
      <w:r>
        <w:rPr>
          <w:spacing w:val="2"/>
          <w:sz w:val="24"/>
          <w:szCs w:val="24"/>
        </w:rPr>
        <w:t xml:space="preserve"> </w:t>
      </w:r>
      <w:r>
        <w:rPr>
          <w:spacing w:val="-1"/>
          <w:sz w:val="24"/>
          <w:szCs w:val="24"/>
        </w:rPr>
        <w:t>c</w:t>
      </w:r>
      <w:r>
        <w:rPr>
          <w:sz w:val="24"/>
          <w:szCs w:val="24"/>
        </w:rPr>
        <w:t>ompeti</w:t>
      </w:r>
      <w:r>
        <w:rPr>
          <w:spacing w:val="1"/>
          <w:sz w:val="24"/>
          <w:szCs w:val="24"/>
        </w:rPr>
        <w:t>t</w:t>
      </w:r>
      <w:r>
        <w:rPr>
          <w:sz w:val="24"/>
          <w:szCs w:val="24"/>
        </w:rPr>
        <w:t>ive posit</w:t>
      </w:r>
      <w:r>
        <w:rPr>
          <w:spacing w:val="1"/>
          <w:sz w:val="24"/>
          <w:szCs w:val="24"/>
        </w:rPr>
        <w:t>i</w:t>
      </w:r>
      <w:r>
        <w:rPr>
          <w:sz w:val="24"/>
          <w:szCs w:val="24"/>
        </w:rPr>
        <w:t>on</w:t>
      </w:r>
      <w:r>
        <w:rPr>
          <w:spacing w:val="2"/>
          <w:sz w:val="24"/>
          <w:szCs w:val="24"/>
        </w:rPr>
        <w:t xml:space="preserve"> </w:t>
      </w:r>
      <w:r>
        <w:rPr>
          <w:sz w:val="24"/>
          <w:szCs w:val="24"/>
        </w:rPr>
        <w:t>or</w:t>
      </w:r>
      <w:r>
        <w:rPr>
          <w:spacing w:val="1"/>
          <w:sz w:val="24"/>
          <w:szCs w:val="24"/>
        </w:rPr>
        <w:t xml:space="preserve"> </w:t>
      </w:r>
      <w:r>
        <w:rPr>
          <w:sz w:val="24"/>
          <w:szCs w:val="24"/>
        </w:rPr>
        <w:t>busin</w:t>
      </w:r>
      <w:r>
        <w:rPr>
          <w:spacing w:val="-1"/>
          <w:sz w:val="24"/>
          <w:szCs w:val="24"/>
        </w:rPr>
        <w:t>e</w:t>
      </w:r>
      <w:r>
        <w:rPr>
          <w:sz w:val="24"/>
          <w:szCs w:val="24"/>
        </w:rPr>
        <w:t>ss</w:t>
      </w:r>
      <w:r>
        <w:rPr>
          <w:spacing w:val="2"/>
          <w:sz w:val="24"/>
          <w:szCs w:val="24"/>
        </w:rPr>
        <w:t xml:space="preserve"> </w:t>
      </w:r>
      <w:r>
        <w:rPr>
          <w:sz w:val="24"/>
          <w:szCs w:val="24"/>
        </w:rPr>
        <w:t>str</w:t>
      </w:r>
      <w:r>
        <w:rPr>
          <w:spacing w:val="-1"/>
          <w:sz w:val="24"/>
          <w:szCs w:val="24"/>
        </w:rPr>
        <w:t>a</w:t>
      </w:r>
      <w:r>
        <w:rPr>
          <w:sz w:val="24"/>
          <w:szCs w:val="24"/>
        </w:rPr>
        <w:t>te</w:t>
      </w:r>
      <w:r>
        <w:rPr>
          <w:spacing w:val="-3"/>
          <w:sz w:val="24"/>
          <w:szCs w:val="24"/>
        </w:rPr>
        <w:t>g</w:t>
      </w:r>
      <w:r>
        <w:rPr>
          <w:sz w:val="24"/>
          <w:szCs w:val="24"/>
        </w:rPr>
        <w:t>ies,</w:t>
      </w:r>
      <w:r>
        <w:rPr>
          <w:spacing w:val="2"/>
          <w:sz w:val="24"/>
          <w:szCs w:val="24"/>
        </w:rPr>
        <w:t xml:space="preserve"> </w:t>
      </w:r>
      <w:r>
        <w:rPr>
          <w:sz w:val="24"/>
          <w:szCs w:val="24"/>
        </w:rPr>
        <w:t>p</w:t>
      </w:r>
      <w:r>
        <w:rPr>
          <w:spacing w:val="-1"/>
          <w:sz w:val="24"/>
          <w:szCs w:val="24"/>
        </w:rPr>
        <w:t>a</w:t>
      </w:r>
      <w:r>
        <w:rPr>
          <w:spacing w:val="-7"/>
          <w:sz w:val="24"/>
          <w:szCs w:val="24"/>
        </w:rPr>
        <w:t>y</w:t>
      </w:r>
      <w:r>
        <w:rPr>
          <w:sz w:val="24"/>
          <w:szCs w:val="24"/>
        </w:rPr>
        <w:t xml:space="preserve">ment </w:t>
      </w:r>
      <w:r>
        <w:rPr>
          <w:spacing w:val="-1"/>
          <w:sz w:val="24"/>
          <w:szCs w:val="24"/>
        </w:rPr>
        <w:t>a</w:t>
      </w:r>
      <w:r>
        <w:rPr>
          <w:sz w:val="24"/>
          <w:szCs w:val="24"/>
        </w:rPr>
        <w:t>nd r</w:t>
      </w:r>
      <w:r>
        <w:rPr>
          <w:spacing w:val="-2"/>
          <w:sz w:val="24"/>
          <w:szCs w:val="24"/>
        </w:rPr>
        <w:t>e</w:t>
      </w:r>
      <w:r>
        <w:rPr>
          <w:sz w:val="24"/>
          <w:szCs w:val="24"/>
        </w:rPr>
        <w:t>i</w:t>
      </w:r>
      <w:r>
        <w:rPr>
          <w:spacing w:val="1"/>
          <w:sz w:val="24"/>
          <w:szCs w:val="24"/>
        </w:rPr>
        <w:t>m</w:t>
      </w:r>
      <w:r>
        <w:rPr>
          <w:sz w:val="24"/>
          <w:szCs w:val="24"/>
        </w:rPr>
        <w:t>burs</w:t>
      </w:r>
      <w:r>
        <w:rPr>
          <w:spacing w:val="-1"/>
          <w:sz w:val="24"/>
          <w:szCs w:val="24"/>
        </w:rPr>
        <w:t>e</w:t>
      </w:r>
      <w:r>
        <w:rPr>
          <w:sz w:val="24"/>
          <w:szCs w:val="24"/>
        </w:rPr>
        <w:t>ment info</w:t>
      </w:r>
      <w:r>
        <w:rPr>
          <w:spacing w:val="-1"/>
          <w:sz w:val="24"/>
          <w:szCs w:val="24"/>
        </w:rPr>
        <w:t>r</w:t>
      </w:r>
      <w:r>
        <w:rPr>
          <w:sz w:val="24"/>
          <w:szCs w:val="24"/>
        </w:rPr>
        <w:t xml:space="preserve">mation is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 xml:space="preserve">l. </w:t>
      </w:r>
      <w:r>
        <w:rPr>
          <w:spacing w:val="5"/>
          <w:sz w:val="24"/>
          <w:szCs w:val="24"/>
        </w:rPr>
        <w:t xml:space="preserve"> </w:t>
      </w:r>
      <w:r>
        <w:rPr>
          <w:sz w:val="24"/>
          <w:szCs w:val="24"/>
        </w:rPr>
        <w:t>This info</w:t>
      </w:r>
      <w:r>
        <w:rPr>
          <w:spacing w:val="-1"/>
          <w:sz w:val="24"/>
          <w:szCs w:val="24"/>
        </w:rPr>
        <w:t>r</w:t>
      </w:r>
      <w:r>
        <w:rPr>
          <w:sz w:val="24"/>
          <w:szCs w:val="24"/>
        </w:rPr>
        <w:t>mation</w:t>
      </w:r>
      <w:r>
        <w:rPr>
          <w:spacing w:val="4"/>
          <w:sz w:val="24"/>
          <w:szCs w:val="24"/>
        </w:rPr>
        <w:t xml:space="preserve"> </w:t>
      </w:r>
      <w:r>
        <w:rPr>
          <w:sz w:val="24"/>
          <w:szCs w:val="24"/>
        </w:rPr>
        <w:t>should</w:t>
      </w:r>
      <w:r>
        <w:rPr>
          <w:spacing w:val="3"/>
          <w:sz w:val="24"/>
          <w:szCs w:val="24"/>
        </w:rPr>
        <w:t xml:space="preserve"> </w:t>
      </w:r>
      <w:r>
        <w:rPr>
          <w:sz w:val="24"/>
          <w:szCs w:val="24"/>
        </w:rPr>
        <w:t>not</w:t>
      </w:r>
      <w:r>
        <w:rPr>
          <w:spacing w:val="4"/>
          <w:sz w:val="24"/>
          <w:szCs w:val="24"/>
        </w:rPr>
        <w:t xml:space="preserve"> </w:t>
      </w:r>
      <w:r>
        <w:rPr>
          <w:sz w:val="24"/>
          <w:szCs w:val="24"/>
        </w:rPr>
        <w:t>be</w:t>
      </w:r>
      <w:r>
        <w:rPr>
          <w:spacing w:val="2"/>
          <w:sz w:val="24"/>
          <w:szCs w:val="24"/>
        </w:rPr>
        <w:t xml:space="preserve"> </w:t>
      </w:r>
      <w:r>
        <w:rPr>
          <w:sz w:val="24"/>
          <w:szCs w:val="24"/>
        </w:rPr>
        <w:t>sh</w:t>
      </w:r>
      <w:r>
        <w:rPr>
          <w:spacing w:val="-1"/>
          <w:sz w:val="24"/>
          <w:szCs w:val="24"/>
        </w:rPr>
        <w:t>a</w:t>
      </w:r>
      <w:r>
        <w:rPr>
          <w:sz w:val="24"/>
          <w:szCs w:val="24"/>
        </w:rPr>
        <w:t>r</w:t>
      </w:r>
      <w:r>
        <w:rPr>
          <w:spacing w:val="-2"/>
          <w:sz w:val="24"/>
          <w:szCs w:val="24"/>
        </w:rPr>
        <w:t>e</w:t>
      </w:r>
      <w:r>
        <w:rPr>
          <w:sz w:val="24"/>
          <w:szCs w:val="24"/>
        </w:rPr>
        <w:t>d</w:t>
      </w:r>
      <w:r>
        <w:rPr>
          <w:spacing w:val="3"/>
          <w:sz w:val="24"/>
          <w:szCs w:val="24"/>
        </w:rPr>
        <w:t xml:space="preserve"> </w:t>
      </w:r>
      <w:r>
        <w:rPr>
          <w:sz w:val="24"/>
          <w:szCs w:val="24"/>
        </w:rPr>
        <w:t>with</w:t>
      </w:r>
      <w:r>
        <w:rPr>
          <w:spacing w:val="4"/>
          <w:sz w:val="24"/>
          <w:szCs w:val="24"/>
        </w:rPr>
        <w:t xml:space="preserve"> </w:t>
      </w:r>
      <w:r>
        <w:rPr>
          <w:spacing w:val="-1"/>
          <w:sz w:val="24"/>
          <w:szCs w:val="24"/>
        </w:rPr>
        <w:t>a</w:t>
      </w:r>
      <w:r>
        <w:rPr>
          <w:sz w:val="24"/>
          <w:szCs w:val="24"/>
        </w:rPr>
        <w:t>n</w:t>
      </w:r>
      <w:r>
        <w:rPr>
          <w:spacing w:val="-7"/>
          <w:sz w:val="24"/>
          <w:szCs w:val="24"/>
        </w:rPr>
        <w:t>y</w:t>
      </w:r>
      <w:r>
        <w:rPr>
          <w:sz w:val="24"/>
          <w:szCs w:val="24"/>
        </w:rPr>
        <w:t>one</w:t>
      </w:r>
      <w:r>
        <w:rPr>
          <w:spacing w:val="2"/>
          <w:sz w:val="24"/>
          <w:szCs w:val="24"/>
        </w:rPr>
        <w:t xml:space="preserve"> </w:t>
      </w:r>
      <w:r>
        <w:rPr>
          <w:sz w:val="24"/>
          <w:szCs w:val="24"/>
        </w:rPr>
        <w:t>outs</w:t>
      </w:r>
      <w:r>
        <w:rPr>
          <w:spacing w:val="1"/>
          <w:sz w:val="24"/>
          <w:szCs w:val="24"/>
        </w:rPr>
        <w:t>i</w:t>
      </w:r>
      <w:r>
        <w:rPr>
          <w:sz w:val="24"/>
          <w:szCs w:val="24"/>
        </w:rPr>
        <w:t>de</w:t>
      </w:r>
      <w:r>
        <w:rPr>
          <w:spacing w:val="2"/>
          <w:sz w:val="24"/>
          <w:szCs w:val="24"/>
        </w:rPr>
        <w:t xml:space="preserve"> </w:t>
      </w:r>
      <w:r>
        <w:rPr>
          <w:sz w:val="24"/>
          <w:szCs w:val="24"/>
        </w:rPr>
        <w:t>of</w:t>
      </w:r>
      <w:r>
        <w:rPr>
          <w:spacing w:val="4"/>
          <w:sz w:val="24"/>
          <w:szCs w:val="24"/>
        </w:rPr>
        <w:t xml:space="preserve"> </w:t>
      </w:r>
      <w:r>
        <w:rPr>
          <w:sz w:val="24"/>
          <w:szCs w:val="24"/>
        </w:rPr>
        <w:t>TRHS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should</w:t>
      </w:r>
      <w:r>
        <w:rPr>
          <w:spacing w:val="1"/>
          <w:sz w:val="24"/>
          <w:szCs w:val="24"/>
        </w:rPr>
        <w:t xml:space="preserve"> </w:t>
      </w:r>
      <w:r>
        <w:rPr>
          <w:sz w:val="24"/>
          <w:szCs w:val="24"/>
        </w:rPr>
        <w:t>be sh</w:t>
      </w:r>
      <w:r>
        <w:rPr>
          <w:spacing w:val="-1"/>
          <w:sz w:val="24"/>
          <w:szCs w:val="24"/>
        </w:rPr>
        <w:t>a</w:t>
      </w:r>
      <w:r>
        <w:rPr>
          <w:sz w:val="24"/>
          <w:szCs w:val="24"/>
        </w:rPr>
        <w:t>r</w:t>
      </w:r>
      <w:r>
        <w:rPr>
          <w:spacing w:val="-2"/>
          <w:sz w:val="24"/>
          <w:szCs w:val="24"/>
        </w:rPr>
        <w:t>e</w:t>
      </w:r>
      <w:r>
        <w:rPr>
          <w:sz w:val="24"/>
          <w:szCs w:val="24"/>
        </w:rPr>
        <w:t>d</w:t>
      </w:r>
      <w:r>
        <w:rPr>
          <w:spacing w:val="1"/>
          <w:sz w:val="24"/>
          <w:szCs w:val="24"/>
        </w:rPr>
        <w:t xml:space="preserve"> </w:t>
      </w:r>
      <w:r>
        <w:rPr>
          <w:sz w:val="24"/>
          <w:szCs w:val="24"/>
        </w:rPr>
        <w:t>only with</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
          <w:sz w:val="24"/>
          <w:szCs w:val="24"/>
        </w:rPr>
        <w:t xml:space="preserve"> </w:t>
      </w:r>
      <w:r>
        <w:rPr>
          <w:sz w:val="24"/>
          <w:szCs w:val="24"/>
        </w:rPr>
        <w:t>h</w:t>
      </w:r>
      <w:r>
        <w:rPr>
          <w:spacing w:val="-1"/>
          <w:sz w:val="24"/>
          <w:szCs w:val="24"/>
        </w:rPr>
        <w:t>a</w:t>
      </w:r>
      <w:r>
        <w:rPr>
          <w:sz w:val="24"/>
          <w:szCs w:val="24"/>
        </w:rPr>
        <w:t>ving a</w:t>
      </w:r>
      <w:r>
        <w:rPr>
          <w:spacing w:val="1"/>
          <w:sz w:val="24"/>
          <w:szCs w:val="24"/>
        </w:rPr>
        <w:t xml:space="preserve"> </w:t>
      </w:r>
      <w:r>
        <w:rPr>
          <w:sz w:val="24"/>
          <w:szCs w:val="24"/>
        </w:rPr>
        <w:t>le</w:t>
      </w:r>
      <w:r>
        <w:rPr>
          <w:spacing w:val="-3"/>
          <w:sz w:val="24"/>
          <w:szCs w:val="24"/>
        </w:rPr>
        <w:t>g</w:t>
      </w:r>
      <w:r>
        <w:rPr>
          <w:sz w:val="24"/>
          <w:szCs w:val="24"/>
        </w:rPr>
        <w:t>i</w:t>
      </w:r>
      <w:r>
        <w:rPr>
          <w:spacing w:val="1"/>
          <w:sz w:val="24"/>
          <w:szCs w:val="24"/>
        </w:rPr>
        <w:t>t</w:t>
      </w:r>
      <w:r>
        <w:rPr>
          <w:sz w:val="24"/>
          <w:szCs w:val="24"/>
        </w:rPr>
        <w:t>i</w:t>
      </w:r>
      <w:r>
        <w:rPr>
          <w:spacing w:val="1"/>
          <w:sz w:val="24"/>
          <w:szCs w:val="24"/>
        </w:rPr>
        <w:t>m</w:t>
      </w:r>
      <w:r>
        <w:rPr>
          <w:spacing w:val="-1"/>
          <w:sz w:val="24"/>
          <w:szCs w:val="24"/>
        </w:rPr>
        <w:t>a</w:t>
      </w:r>
      <w:r>
        <w:rPr>
          <w:sz w:val="24"/>
          <w:szCs w:val="24"/>
        </w:rPr>
        <w:t>te</w:t>
      </w:r>
      <w:r>
        <w:rPr>
          <w:spacing w:val="1"/>
          <w:sz w:val="24"/>
          <w:szCs w:val="24"/>
        </w:rPr>
        <w:t xml:space="preserve"> </w:t>
      </w:r>
      <w:r>
        <w:rPr>
          <w:sz w:val="24"/>
          <w:szCs w:val="24"/>
        </w:rPr>
        <w:t>n</w:t>
      </w:r>
      <w:r>
        <w:rPr>
          <w:spacing w:val="-1"/>
          <w:sz w:val="24"/>
          <w:szCs w:val="24"/>
        </w:rPr>
        <w:t>ee</w:t>
      </w:r>
      <w:r>
        <w:rPr>
          <w:sz w:val="24"/>
          <w:szCs w:val="24"/>
        </w:rPr>
        <w:t>d</w:t>
      </w:r>
      <w:r>
        <w:rPr>
          <w:spacing w:val="2"/>
          <w:sz w:val="24"/>
          <w:szCs w:val="24"/>
        </w:rPr>
        <w:t xml:space="preserve"> </w:t>
      </w:r>
      <w:r>
        <w:rPr>
          <w:sz w:val="24"/>
          <w:szCs w:val="24"/>
        </w:rPr>
        <w:t>to</w:t>
      </w:r>
      <w:r>
        <w:rPr>
          <w:spacing w:val="2"/>
          <w:sz w:val="24"/>
          <w:szCs w:val="24"/>
        </w:rPr>
        <w:t xml:space="preserve"> </w:t>
      </w:r>
      <w:r>
        <w:rPr>
          <w:sz w:val="24"/>
          <w:szCs w:val="24"/>
        </w:rPr>
        <w:t>know</w:t>
      </w:r>
      <w:r>
        <w:rPr>
          <w:spacing w:val="1"/>
          <w:sz w:val="24"/>
          <w:szCs w:val="24"/>
        </w:rPr>
        <w:t xml:space="preserve"> </w:t>
      </w:r>
      <w:r>
        <w:rPr>
          <w:sz w:val="24"/>
          <w:szCs w:val="24"/>
        </w:rPr>
        <w:t>su</w:t>
      </w:r>
      <w:r>
        <w:rPr>
          <w:spacing w:val="-1"/>
          <w:sz w:val="24"/>
          <w:szCs w:val="24"/>
        </w:rPr>
        <w:t>c</w:t>
      </w:r>
      <w:r>
        <w:rPr>
          <w:sz w:val="24"/>
          <w:szCs w:val="24"/>
        </w:rPr>
        <w:t>h</w:t>
      </w:r>
      <w:r>
        <w:rPr>
          <w:spacing w:val="2"/>
          <w:sz w:val="24"/>
          <w:szCs w:val="24"/>
        </w:rPr>
        <w:t xml:space="preserve"> </w:t>
      </w:r>
      <w:r>
        <w:rPr>
          <w:sz w:val="24"/>
          <w:szCs w:val="24"/>
        </w:rPr>
        <w:t>info</w:t>
      </w:r>
      <w:r>
        <w:rPr>
          <w:spacing w:val="-1"/>
          <w:sz w:val="24"/>
          <w:szCs w:val="24"/>
        </w:rPr>
        <w:t>r</w:t>
      </w:r>
      <w:r>
        <w:rPr>
          <w:sz w:val="24"/>
          <w:szCs w:val="24"/>
        </w:rPr>
        <w:t>mation</w:t>
      </w:r>
      <w:r>
        <w:rPr>
          <w:spacing w:val="2"/>
          <w:sz w:val="24"/>
          <w:szCs w:val="24"/>
        </w:rPr>
        <w:t xml:space="preserve"> </w:t>
      </w:r>
      <w:r>
        <w:rPr>
          <w:sz w:val="24"/>
          <w:szCs w:val="24"/>
        </w:rPr>
        <w:t>in</w:t>
      </w:r>
      <w:r>
        <w:rPr>
          <w:spacing w:val="2"/>
          <w:sz w:val="24"/>
          <w:szCs w:val="24"/>
        </w:rPr>
        <w:t xml:space="preserve"> </w:t>
      </w:r>
      <w:r>
        <w:rPr>
          <w:sz w:val="24"/>
          <w:szCs w:val="24"/>
        </w:rPr>
        <w:t>ord</w:t>
      </w:r>
      <w:r>
        <w:rPr>
          <w:spacing w:val="-2"/>
          <w:sz w:val="24"/>
          <w:szCs w:val="24"/>
        </w:rPr>
        <w:t>e</w:t>
      </w:r>
      <w:r>
        <w:rPr>
          <w:sz w:val="24"/>
          <w:szCs w:val="24"/>
        </w:rPr>
        <w:t>r</w:t>
      </w:r>
      <w:r>
        <w:rPr>
          <w:spacing w:val="1"/>
          <w:sz w:val="24"/>
          <w:szCs w:val="24"/>
        </w:rPr>
        <w:t xml:space="preserve"> </w:t>
      </w:r>
      <w:r>
        <w:rPr>
          <w:sz w:val="24"/>
          <w:szCs w:val="24"/>
        </w:rPr>
        <w:t>to</w:t>
      </w:r>
      <w:r>
        <w:rPr>
          <w:spacing w:val="2"/>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2"/>
          <w:sz w:val="24"/>
          <w:szCs w:val="24"/>
        </w:rPr>
        <w:t xml:space="preserve"> </w:t>
      </w:r>
      <w:r>
        <w:rPr>
          <w:sz w:val="24"/>
          <w:szCs w:val="24"/>
        </w:rPr>
        <w:t>their job</w:t>
      </w:r>
      <w:r>
        <w:rPr>
          <w:spacing w:val="9"/>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ies</w:t>
      </w:r>
      <w:r>
        <w:rPr>
          <w:spacing w:val="10"/>
          <w:sz w:val="24"/>
          <w:szCs w:val="24"/>
        </w:rPr>
        <w:t xml:space="preserve"> </w:t>
      </w:r>
      <w:r>
        <w:rPr>
          <w:spacing w:val="-1"/>
          <w:sz w:val="24"/>
          <w:szCs w:val="24"/>
          <w:u w:val="single" w:color="000000"/>
        </w:rPr>
        <w:t>a</w:t>
      </w:r>
      <w:r>
        <w:rPr>
          <w:sz w:val="24"/>
          <w:szCs w:val="24"/>
          <w:u w:val="single" w:color="000000"/>
        </w:rPr>
        <w:t>nd</w:t>
      </w:r>
      <w:r>
        <w:rPr>
          <w:spacing w:val="10"/>
          <w:sz w:val="24"/>
          <w:szCs w:val="24"/>
        </w:rPr>
        <w:t xml:space="preserve"> </w:t>
      </w:r>
      <w:r>
        <w:rPr>
          <w:sz w:val="24"/>
          <w:szCs w:val="24"/>
        </w:rPr>
        <w:t>who</w:t>
      </w:r>
      <w:r>
        <w:rPr>
          <w:spacing w:val="8"/>
          <w:sz w:val="24"/>
          <w:szCs w:val="24"/>
        </w:rPr>
        <w:t xml:space="preserve"> </w:t>
      </w:r>
      <w:r>
        <w:rPr>
          <w:sz w:val="24"/>
          <w:szCs w:val="24"/>
        </w:rPr>
        <w:t>h</w:t>
      </w:r>
      <w:r>
        <w:rPr>
          <w:spacing w:val="-1"/>
          <w:sz w:val="24"/>
          <w:szCs w:val="24"/>
        </w:rPr>
        <w:t>a</w:t>
      </w:r>
      <w:r>
        <w:rPr>
          <w:sz w:val="24"/>
          <w:szCs w:val="24"/>
        </w:rPr>
        <w:t>ve</w:t>
      </w:r>
      <w:r>
        <w:rPr>
          <w:spacing w:val="8"/>
          <w:sz w:val="24"/>
          <w:szCs w:val="24"/>
        </w:rPr>
        <w:t xml:space="preserve"> </w:t>
      </w:r>
      <w:r>
        <w:rPr>
          <w:spacing w:val="-1"/>
          <w:sz w:val="24"/>
          <w:szCs w:val="24"/>
        </w:rPr>
        <w:t>a</w:t>
      </w:r>
      <w:r>
        <w:rPr>
          <w:spacing w:val="-2"/>
          <w:sz w:val="24"/>
          <w:szCs w:val="24"/>
        </w:rPr>
        <w:t>g</w:t>
      </w:r>
      <w:r>
        <w:rPr>
          <w:sz w:val="24"/>
          <w:szCs w:val="24"/>
        </w:rPr>
        <w:t>r</w:t>
      </w:r>
      <w:r>
        <w:rPr>
          <w:spacing w:val="-2"/>
          <w:sz w:val="24"/>
          <w:szCs w:val="24"/>
        </w:rPr>
        <w:t>e</w:t>
      </w:r>
      <w:r>
        <w:rPr>
          <w:spacing w:val="-1"/>
          <w:sz w:val="24"/>
          <w:szCs w:val="24"/>
        </w:rPr>
        <w:t>e</w:t>
      </w:r>
      <w:r>
        <w:rPr>
          <w:sz w:val="24"/>
          <w:szCs w:val="24"/>
        </w:rPr>
        <w:t>d</w:t>
      </w:r>
      <w:r>
        <w:rPr>
          <w:spacing w:val="9"/>
          <w:sz w:val="24"/>
          <w:szCs w:val="24"/>
        </w:rPr>
        <w:t xml:space="preserve"> </w:t>
      </w:r>
      <w:r>
        <w:rPr>
          <w:sz w:val="24"/>
          <w:szCs w:val="24"/>
        </w:rPr>
        <w:t>to</w:t>
      </w:r>
      <w:r>
        <w:rPr>
          <w:spacing w:val="9"/>
          <w:sz w:val="24"/>
          <w:szCs w:val="24"/>
        </w:rPr>
        <w:t xml:space="preserve"> </w:t>
      </w:r>
      <w:r>
        <w:rPr>
          <w:sz w:val="24"/>
          <w:szCs w:val="24"/>
        </w:rPr>
        <w:t>maintain</w:t>
      </w:r>
      <w:r>
        <w:rPr>
          <w:spacing w:val="9"/>
          <w:sz w:val="24"/>
          <w:szCs w:val="24"/>
        </w:rPr>
        <w:t xml:space="preserve"> </w:t>
      </w:r>
      <w:r>
        <w:rPr>
          <w:sz w:val="24"/>
          <w:szCs w:val="24"/>
        </w:rPr>
        <w:t>the</w:t>
      </w:r>
      <w:r>
        <w:rPr>
          <w:spacing w:val="6"/>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i</w:t>
      </w:r>
      <w:r>
        <w:rPr>
          <w:sz w:val="24"/>
          <w:szCs w:val="24"/>
        </w:rPr>
        <w:t>ty of</w:t>
      </w:r>
      <w:r>
        <w:rPr>
          <w:spacing w:val="6"/>
          <w:sz w:val="24"/>
          <w:szCs w:val="24"/>
        </w:rPr>
        <w:t xml:space="preserve"> </w:t>
      </w:r>
      <w:r>
        <w:rPr>
          <w:sz w:val="24"/>
          <w:szCs w:val="24"/>
        </w:rPr>
        <w:t>the</w:t>
      </w:r>
      <w:r>
        <w:rPr>
          <w:spacing w:val="6"/>
          <w:sz w:val="24"/>
          <w:szCs w:val="24"/>
        </w:rPr>
        <w:t xml:space="preserve"> </w:t>
      </w:r>
      <w:r>
        <w:rPr>
          <w:sz w:val="24"/>
          <w:szCs w:val="24"/>
        </w:rPr>
        <w:t>info</w:t>
      </w:r>
      <w:r>
        <w:rPr>
          <w:spacing w:val="-1"/>
          <w:sz w:val="24"/>
          <w:szCs w:val="24"/>
        </w:rPr>
        <w:t>r</w:t>
      </w:r>
      <w:r>
        <w:rPr>
          <w:sz w:val="24"/>
          <w:szCs w:val="24"/>
        </w:rPr>
        <w:t>mation. Emplo</w:t>
      </w:r>
      <w:r>
        <w:rPr>
          <w:spacing w:val="-7"/>
          <w:sz w:val="24"/>
          <w:szCs w:val="24"/>
        </w:rPr>
        <w:t>y</w:t>
      </w:r>
      <w:r>
        <w:rPr>
          <w:spacing w:val="-1"/>
          <w:sz w:val="24"/>
          <w:szCs w:val="24"/>
        </w:rPr>
        <w:t>ee</w:t>
      </w:r>
      <w:r>
        <w:rPr>
          <w:sz w:val="24"/>
          <w:szCs w:val="24"/>
        </w:rPr>
        <w:t>s</w:t>
      </w:r>
      <w:r>
        <w:rPr>
          <w:spacing w:val="10"/>
          <w:sz w:val="24"/>
          <w:szCs w:val="24"/>
        </w:rPr>
        <w:t xml:space="preserve"> </w:t>
      </w:r>
      <w:r>
        <w:rPr>
          <w:sz w:val="24"/>
          <w:szCs w:val="24"/>
        </w:rPr>
        <w:t>should</w:t>
      </w:r>
      <w:r>
        <w:rPr>
          <w:spacing w:val="10"/>
          <w:sz w:val="24"/>
          <w:szCs w:val="24"/>
        </w:rPr>
        <w:t xml:space="preserve"> </w:t>
      </w:r>
      <w:r>
        <w:rPr>
          <w:spacing w:val="-1"/>
          <w:sz w:val="24"/>
          <w:szCs w:val="24"/>
        </w:rPr>
        <w:t>e</w:t>
      </w:r>
      <w:r>
        <w:rPr>
          <w:spacing w:val="2"/>
          <w:sz w:val="24"/>
          <w:szCs w:val="24"/>
        </w:rPr>
        <w:t>x</w:t>
      </w:r>
      <w:r>
        <w:rPr>
          <w:spacing w:val="-1"/>
          <w:sz w:val="24"/>
          <w:szCs w:val="24"/>
        </w:rPr>
        <w:t>e</w:t>
      </w:r>
      <w:r>
        <w:rPr>
          <w:sz w:val="24"/>
          <w:szCs w:val="24"/>
        </w:rPr>
        <w:t>r</w:t>
      </w:r>
      <w:r>
        <w:rPr>
          <w:spacing w:val="-2"/>
          <w:sz w:val="24"/>
          <w:szCs w:val="24"/>
        </w:rPr>
        <w:t>c</w:t>
      </w:r>
      <w:r>
        <w:rPr>
          <w:sz w:val="24"/>
          <w:szCs w:val="24"/>
        </w:rPr>
        <w:t>ise</w:t>
      </w:r>
      <w:r>
        <w:rPr>
          <w:spacing w:val="9"/>
          <w:sz w:val="24"/>
          <w:szCs w:val="24"/>
        </w:rPr>
        <w:t xml:space="preserve"> </w:t>
      </w:r>
      <w:r>
        <w:rPr>
          <w:spacing w:val="-1"/>
          <w:sz w:val="24"/>
          <w:szCs w:val="24"/>
        </w:rPr>
        <w:t>ca</w:t>
      </w:r>
      <w:r>
        <w:rPr>
          <w:sz w:val="24"/>
          <w:szCs w:val="24"/>
        </w:rPr>
        <w:t>re</w:t>
      </w:r>
      <w:r>
        <w:rPr>
          <w:spacing w:val="8"/>
          <w:sz w:val="24"/>
          <w:szCs w:val="24"/>
        </w:rPr>
        <w:t xml:space="preserve"> </w:t>
      </w:r>
      <w:r>
        <w:rPr>
          <w:sz w:val="24"/>
          <w:szCs w:val="24"/>
        </w:rPr>
        <w:t>to</w:t>
      </w:r>
      <w:r>
        <w:rPr>
          <w:spacing w:val="10"/>
          <w:sz w:val="24"/>
          <w:szCs w:val="24"/>
        </w:rPr>
        <w:t xml:space="preserve"> </w:t>
      </w:r>
      <w:r>
        <w:rPr>
          <w:spacing w:val="-1"/>
          <w:sz w:val="24"/>
          <w:szCs w:val="24"/>
        </w:rPr>
        <w:t>e</w:t>
      </w:r>
      <w:r>
        <w:rPr>
          <w:sz w:val="24"/>
          <w:szCs w:val="24"/>
        </w:rPr>
        <w:t>nsure</w:t>
      </w:r>
      <w:r>
        <w:rPr>
          <w:spacing w:val="6"/>
          <w:sz w:val="24"/>
          <w:szCs w:val="24"/>
        </w:rPr>
        <w:t xml:space="preserve"> </w:t>
      </w:r>
      <w:r>
        <w:rPr>
          <w:sz w:val="24"/>
          <w:szCs w:val="24"/>
        </w:rPr>
        <w:t>that</w:t>
      </w:r>
      <w:r>
        <w:rPr>
          <w:spacing w:val="7"/>
          <w:sz w:val="24"/>
          <w:szCs w:val="24"/>
        </w:rPr>
        <w:t xml:space="preserve"> </w:t>
      </w:r>
      <w:r>
        <w:rPr>
          <w:sz w:val="24"/>
          <w:szCs w:val="24"/>
        </w:rPr>
        <w:t>in</w:t>
      </w:r>
      <w:r>
        <w:rPr>
          <w:spacing w:val="1"/>
          <w:sz w:val="24"/>
          <w:szCs w:val="24"/>
        </w:rPr>
        <w:t>t</w:t>
      </w:r>
      <w:r>
        <w:rPr>
          <w:spacing w:val="-1"/>
          <w:sz w:val="24"/>
          <w:szCs w:val="24"/>
        </w:rPr>
        <w:t>e</w:t>
      </w:r>
      <w:r>
        <w:rPr>
          <w:sz w:val="24"/>
          <w:szCs w:val="24"/>
        </w:rPr>
        <w:t>l</w:t>
      </w:r>
      <w:r>
        <w:rPr>
          <w:spacing w:val="1"/>
          <w:sz w:val="24"/>
          <w:szCs w:val="24"/>
        </w:rPr>
        <w:t>l</w:t>
      </w:r>
      <w:r>
        <w:rPr>
          <w:spacing w:val="-1"/>
          <w:sz w:val="24"/>
          <w:szCs w:val="24"/>
        </w:rPr>
        <w:t>ec</w:t>
      </w:r>
      <w:r>
        <w:rPr>
          <w:sz w:val="24"/>
          <w:szCs w:val="24"/>
        </w:rPr>
        <w:t>tual</w:t>
      </w:r>
      <w:r>
        <w:rPr>
          <w:spacing w:val="7"/>
          <w:sz w:val="24"/>
          <w:szCs w:val="24"/>
        </w:rPr>
        <w:t xml:space="preserve"> </w:t>
      </w:r>
      <w:r>
        <w:rPr>
          <w:sz w:val="24"/>
          <w:szCs w:val="24"/>
        </w:rPr>
        <w:t>prop</w:t>
      </w:r>
      <w:r>
        <w:rPr>
          <w:spacing w:val="-2"/>
          <w:sz w:val="24"/>
          <w:szCs w:val="24"/>
        </w:rPr>
        <w:t>e</w:t>
      </w:r>
      <w:r>
        <w:rPr>
          <w:sz w:val="24"/>
          <w:szCs w:val="24"/>
        </w:rPr>
        <w:t>rty ri</w:t>
      </w:r>
      <w:r>
        <w:rPr>
          <w:spacing w:val="-3"/>
          <w:sz w:val="24"/>
          <w:szCs w:val="24"/>
        </w:rPr>
        <w:t>g</w:t>
      </w:r>
      <w:r>
        <w:rPr>
          <w:sz w:val="24"/>
          <w:szCs w:val="24"/>
        </w:rPr>
        <w:t>hts,</w:t>
      </w:r>
      <w:r>
        <w:rPr>
          <w:spacing w:val="8"/>
          <w:sz w:val="24"/>
          <w:szCs w:val="24"/>
        </w:rPr>
        <w:t xml:space="preserve"> </w:t>
      </w:r>
      <w:r>
        <w:rPr>
          <w:spacing w:val="5"/>
          <w:sz w:val="24"/>
          <w:szCs w:val="24"/>
        </w:rPr>
        <w:t>i</w:t>
      </w:r>
      <w:r>
        <w:rPr>
          <w:sz w:val="24"/>
          <w:szCs w:val="24"/>
        </w:rPr>
        <w:t>n</w:t>
      </w:r>
      <w:r>
        <w:rPr>
          <w:spacing w:val="-1"/>
          <w:sz w:val="24"/>
          <w:szCs w:val="24"/>
        </w:rPr>
        <w:t>c</w:t>
      </w:r>
      <w:r>
        <w:rPr>
          <w:sz w:val="24"/>
          <w:szCs w:val="24"/>
        </w:rPr>
        <w:t>lud</w:t>
      </w:r>
      <w:r>
        <w:rPr>
          <w:spacing w:val="1"/>
          <w:sz w:val="24"/>
          <w:szCs w:val="24"/>
        </w:rPr>
        <w:t>i</w:t>
      </w:r>
      <w:r>
        <w:rPr>
          <w:sz w:val="24"/>
          <w:szCs w:val="24"/>
        </w:rPr>
        <w:t>ng</w:t>
      </w:r>
      <w:r>
        <w:rPr>
          <w:spacing w:val="5"/>
          <w:sz w:val="24"/>
          <w:szCs w:val="24"/>
        </w:rPr>
        <w:t xml:space="preserve"> </w:t>
      </w:r>
      <w:r>
        <w:rPr>
          <w:sz w:val="24"/>
          <w:szCs w:val="24"/>
        </w:rPr>
        <w:t>p</w:t>
      </w:r>
      <w:r>
        <w:rPr>
          <w:spacing w:val="-1"/>
          <w:sz w:val="24"/>
          <w:szCs w:val="24"/>
        </w:rPr>
        <w:t>a</w:t>
      </w:r>
      <w:r>
        <w:rPr>
          <w:sz w:val="24"/>
          <w:szCs w:val="24"/>
        </w:rPr>
        <w:t>tents, tr</w:t>
      </w:r>
      <w:r>
        <w:rPr>
          <w:spacing w:val="-1"/>
          <w:sz w:val="24"/>
          <w:szCs w:val="24"/>
        </w:rPr>
        <w:t>a</w:t>
      </w:r>
      <w:r>
        <w:rPr>
          <w:sz w:val="24"/>
          <w:szCs w:val="24"/>
        </w:rPr>
        <w:t>d</w:t>
      </w:r>
      <w:r>
        <w:rPr>
          <w:spacing w:val="-1"/>
          <w:sz w:val="24"/>
          <w:szCs w:val="24"/>
        </w:rPr>
        <w:t>e</w:t>
      </w:r>
      <w:r>
        <w:rPr>
          <w:sz w:val="24"/>
          <w:szCs w:val="24"/>
        </w:rPr>
        <w:t>ma</w:t>
      </w:r>
      <w:r>
        <w:rPr>
          <w:spacing w:val="-1"/>
          <w:sz w:val="24"/>
          <w:szCs w:val="24"/>
        </w:rPr>
        <w:t>r</w:t>
      </w:r>
      <w:r>
        <w:rPr>
          <w:sz w:val="24"/>
          <w:szCs w:val="24"/>
        </w:rPr>
        <w:t>ks,</w:t>
      </w:r>
      <w:r>
        <w:rPr>
          <w:spacing w:val="10"/>
          <w:sz w:val="24"/>
          <w:szCs w:val="24"/>
        </w:rPr>
        <w:t xml:space="preserve"> </w:t>
      </w:r>
      <w:r>
        <w:rPr>
          <w:spacing w:val="-1"/>
          <w:sz w:val="24"/>
          <w:szCs w:val="24"/>
        </w:rPr>
        <w:t>c</w:t>
      </w:r>
      <w:r>
        <w:rPr>
          <w:sz w:val="24"/>
          <w:szCs w:val="24"/>
        </w:rPr>
        <w:t>op</w:t>
      </w:r>
      <w:r>
        <w:rPr>
          <w:spacing w:val="-7"/>
          <w:sz w:val="24"/>
          <w:szCs w:val="24"/>
        </w:rPr>
        <w:t>y</w:t>
      </w:r>
      <w:r>
        <w:rPr>
          <w:sz w:val="24"/>
          <w:szCs w:val="24"/>
        </w:rPr>
        <w:t>ri</w:t>
      </w:r>
      <w:r>
        <w:rPr>
          <w:spacing w:val="-3"/>
          <w:sz w:val="24"/>
          <w:szCs w:val="24"/>
        </w:rPr>
        <w:t>g</w:t>
      </w:r>
      <w:r>
        <w:rPr>
          <w:sz w:val="24"/>
          <w:szCs w:val="24"/>
        </w:rPr>
        <w:t>hts</w:t>
      </w:r>
      <w:r>
        <w:rPr>
          <w:spacing w:val="10"/>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softw</w:t>
      </w:r>
      <w:r>
        <w:rPr>
          <w:spacing w:val="-1"/>
          <w:sz w:val="24"/>
          <w:szCs w:val="24"/>
        </w:rPr>
        <w:t>a</w:t>
      </w:r>
      <w:r>
        <w:rPr>
          <w:sz w:val="24"/>
          <w:szCs w:val="24"/>
        </w:rPr>
        <w:t>re</w:t>
      </w:r>
      <w:r>
        <w:rPr>
          <w:spacing w:val="5"/>
          <w:sz w:val="24"/>
          <w:szCs w:val="24"/>
        </w:rPr>
        <w:t xml:space="preserve"> </w:t>
      </w:r>
      <w:r>
        <w:rPr>
          <w:spacing w:val="-1"/>
          <w:sz w:val="24"/>
          <w:szCs w:val="24"/>
        </w:rPr>
        <w:t>a</w:t>
      </w:r>
      <w:r>
        <w:rPr>
          <w:sz w:val="24"/>
          <w:szCs w:val="24"/>
        </w:rPr>
        <w:t>re</w:t>
      </w:r>
      <w:r>
        <w:rPr>
          <w:spacing w:val="5"/>
          <w:sz w:val="24"/>
          <w:szCs w:val="24"/>
        </w:rPr>
        <w:t xml:space="preserve"> </w:t>
      </w:r>
      <w:r>
        <w:rPr>
          <w:spacing w:val="-1"/>
          <w:sz w:val="24"/>
          <w:szCs w:val="24"/>
        </w:rPr>
        <w:t>ca</w:t>
      </w:r>
      <w:r>
        <w:rPr>
          <w:sz w:val="24"/>
          <w:szCs w:val="24"/>
        </w:rPr>
        <w:t>r</w:t>
      </w:r>
      <w:r>
        <w:rPr>
          <w:spacing w:val="-2"/>
          <w:sz w:val="24"/>
          <w:szCs w:val="24"/>
        </w:rPr>
        <w:t>e</w:t>
      </w:r>
      <w:r>
        <w:rPr>
          <w:sz w:val="24"/>
          <w:szCs w:val="24"/>
        </w:rPr>
        <w:t>fully maintain</w:t>
      </w:r>
      <w:r>
        <w:rPr>
          <w:spacing w:val="-1"/>
          <w:sz w:val="24"/>
          <w:szCs w:val="24"/>
        </w:rPr>
        <w:t>e</w:t>
      </w:r>
      <w:r>
        <w:rPr>
          <w:sz w:val="24"/>
          <w:szCs w:val="24"/>
        </w:rPr>
        <w:t>d</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d</w:t>
      </w:r>
      <w:r>
        <w:rPr>
          <w:spacing w:val="7"/>
          <w:sz w:val="24"/>
          <w:szCs w:val="24"/>
        </w:rPr>
        <w:t xml:space="preserve"> </w:t>
      </w:r>
      <w:r>
        <w:rPr>
          <w:sz w:val="24"/>
          <w:szCs w:val="24"/>
        </w:rPr>
        <w:t>to</w:t>
      </w:r>
      <w:r>
        <w:rPr>
          <w:spacing w:val="8"/>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rve</w:t>
      </w:r>
      <w:r>
        <w:rPr>
          <w:spacing w:val="5"/>
          <w:sz w:val="24"/>
          <w:szCs w:val="24"/>
        </w:rPr>
        <w:t xml:space="preserve"> </w:t>
      </w:r>
      <w:r>
        <w:rPr>
          <w:spacing w:val="-1"/>
          <w:sz w:val="24"/>
          <w:szCs w:val="24"/>
        </w:rPr>
        <w:t>a</w:t>
      </w:r>
      <w:r>
        <w:rPr>
          <w:sz w:val="24"/>
          <w:szCs w:val="24"/>
        </w:rPr>
        <w:t>nd prot</w:t>
      </w:r>
      <w:r>
        <w:rPr>
          <w:spacing w:val="-1"/>
          <w:sz w:val="24"/>
          <w:szCs w:val="24"/>
        </w:rPr>
        <w:t>ec</w:t>
      </w:r>
      <w:r>
        <w:rPr>
          <w:sz w:val="24"/>
          <w:szCs w:val="24"/>
        </w:rPr>
        <w:t xml:space="preserve">t </w:t>
      </w:r>
      <w:r>
        <w:rPr>
          <w:spacing w:val="1"/>
          <w:sz w:val="24"/>
          <w:szCs w:val="24"/>
        </w:rPr>
        <w:t>t</w:t>
      </w:r>
      <w:r>
        <w:rPr>
          <w:sz w:val="24"/>
          <w:szCs w:val="24"/>
        </w:rPr>
        <w:t>h</w:t>
      </w:r>
      <w:r>
        <w:rPr>
          <w:spacing w:val="-1"/>
          <w:sz w:val="24"/>
          <w:szCs w:val="24"/>
        </w:rPr>
        <w:t>e</w:t>
      </w:r>
      <w:r>
        <w:rPr>
          <w:sz w:val="24"/>
          <w:szCs w:val="24"/>
        </w:rPr>
        <w:t>ir v</w:t>
      </w:r>
      <w:r>
        <w:rPr>
          <w:spacing w:val="-1"/>
          <w:sz w:val="24"/>
          <w:szCs w:val="24"/>
        </w:rPr>
        <w:t>a</w:t>
      </w:r>
      <w:r>
        <w:rPr>
          <w:sz w:val="24"/>
          <w:szCs w:val="24"/>
        </w:rPr>
        <w:t>lue.</w:t>
      </w:r>
    </w:p>
    <w:p w14:paraId="5046FCD5" w14:textId="77777777" w:rsidR="00A044D9" w:rsidRDefault="00A044D9">
      <w:pPr>
        <w:spacing w:before="1" w:line="220" w:lineRule="exact"/>
        <w:rPr>
          <w:sz w:val="22"/>
          <w:szCs w:val="22"/>
        </w:rPr>
      </w:pPr>
    </w:p>
    <w:p w14:paraId="4E5E4D52" w14:textId="77777777" w:rsidR="00ED79BE" w:rsidRDefault="00ED79BE">
      <w:pPr>
        <w:rPr>
          <w:b/>
          <w:spacing w:val="-3"/>
          <w:sz w:val="24"/>
          <w:szCs w:val="24"/>
        </w:rPr>
      </w:pPr>
    </w:p>
    <w:p w14:paraId="12C929BE" w14:textId="77777777" w:rsidR="00A044D9" w:rsidRDefault="00D20DDE" w:rsidP="00557290">
      <w:pPr>
        <w:spacing w:before="29"/>
        <w:ind w:left="100" w:right="70"/>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9 -</w:t>
      </w:r>
      <w:r>
        <w:rPr>
          <w:b/>
          <w:spacing w:val="-1"/>
          <w:sz w:val="24"/>
          <w:szCs w:val="24"/>
        </w:rPr>
        <w:t xml:space="preserve"> </w:t>
      </w:r>
      <w:r>
        <w:rPr>
          <w:b/>
          <w:spacing w:val="-2"/>
          <w:sz w:val="24"/>
          <w:szCs w:val="24"/>
        </w:rPr>
        <w:t>G</w:t>
      </w:r>
      <w:r>
        <w:rPr>
          <w:b/>
          <w:sz w:val="24"/>
          <w:szCs w:val="24"/>
        </w:rPr>
        <w:t>OVER</w:t>
      </w:r>
      <w:r>
        <w:rPr>
          <w:b/>
          <w:spacing w:val="-1"/>
          <w:sz w:val="24"/>
          <w:szCs w:val="24"/>
        </w:rPr>
        <w:t>NM</w:t>
      </w:r>
      <w:r>
        <w:rPr>
          <w:b/>
          <w:sz w:val="24"/>
          <w:szCs w:val="24"/>
        </w:rPr>
        <w:t>ENT INVE</w:t>
      </w:r>
      <w:r>
        <w:rPr>
          <w:b/>
          <w:spacing w:val="1"/>
          <w:sz w:val="24"/>
          <w:szCs w:val="24"/>
        </w:rPr>
        <w:t>S</w:t>
      </w:r>
      <w:r>
        <w:rPr>
          <w:b/>
          <w:sz w:val="24"/>
          <w:szCs w:val="24"/>
        </w:rPr>
        <w:t>TI</w:t>
      </w:r>
      <w:r>
        <w:rPr>
          <w:b/>
          <w:spacing w:val="-2"/>
          <w:sz w:val="24"/>
          <w:szCs w:val="24"/>
        </w:rPr>
        <w:t>G</w:t>
      </w:r>
      <w:r>
        <w:rPr>
          <w:b/>
          <w:sz w:val="24"/>
          <w:szCs w:val="24"/>
        </w:rPr>
        <w:t>ATI</w:t>
      </w:r>
      <w:r>
        <w:rPr>
          <w:b/>
          <w:spacing w:val="1"/>
          <w:sz w:val="24"/>
          <w:szCs w:val="24"/>
        </w:rPr>
        <w:t>O</w:t>
      </w:r>
      <w:r>
        <w:rPr>
          <w:b/>
          <w:sz w:val="24"/>
          <w:szCs w:val="24"/>
        </w:rPr>
        <w:t>NS</w:t>
      </w:r>
    </w:p>
    <w:p w14:paraId="4A532787" w14:textId="77777777" w:rsidR="00A044D9" w:rsidRDefault="00A044D9">
      <w:pPr>
        <w:spacing w:before="10" w:line="280" w:lineRule="exact"/>
        <w:rPr>
          <w:sz w:val="28"/>
          <w:szCs w:val="28"/>
        </w:rPr>
      </w:pPr>
    </w:p>
    <w:p w14:paraId="73204726" w14:textId="77777777" w:rsidR="00A044D9" w:rsidRDefault="00D20DDE">
      <w:pPr>
        <w:spacing w:line="246" w:lineRule="auto"/>
        <w:ind w:left="100" w:right="85"/>
        <w:jc w:val="both"/>
        <w:rPr>
          <w:sz w:val="24"/>
          <w:szCs w:val="24"/>
        </w:rPr>
      </w:pPr>
      <w:r>
        <w:rPr>
          <w:b/>
          <w:sz w:val="24"/>
          <w:szCs w:val="24"/>
        </w:rPr>
        <w:t>TRHS</w:t>
      </w:r>
      <w:r>
        <w:rPr>
          <w:b/>
          <w:spacing w:val="5"/>
          <w:sz w:val="24"/>
          <w:szCs w:val="24"/>
        </w:rPr>
        <w:t xml:space="preserve"> </w:t>
      </w:r>
      <w:r>
        <w:rPr>
          <w:b/>
          <w:spacing w:val="2"/>
          <w:sz w:val="24"/>
          <w:szCs w:val="24"/>
        </w:rPr>
        <w:t>w</w:t>
      </w:r>
      <w:r>
        <w:rPr>
          <w:b/>
          <w:sz w:val="24"/>
          <w:szCs w:val="24"/>
        </w:rPr>
        <w:t>i</w:t>
      </w:r>
      <w:r>
        <w:rPr>
          <w:b/>
          <w:spacing w:val="1"/>
          <w:sz w:val="24"/>
          <w:szCs w:val="24"/>
        </w:rPr>
        <w:t>l</w:t>
      </w:r>
      <w:r>
        <w:rPr>
          <w:b/>
          <w:sz w:val="24"/>
          <w:szCs w:val="24"/>
        </w:rPr>
        <w:t>l</w:t>
      </w:r>
      <w:r>
        <w:rPr>
          <w:b/>
          <w:spacing w:val="4"/>
          <w:sz w:val="24"/>
          <w:szCs w:val="24"/>
        </w:rPr>
        <w:t xml:space="preserve"> </w:t>
      </w:r>
      <w:r>
        <w:rPr>
          <w:b/>
          <w:spacing w:val="-1"/>
          <w:sz w:val="24"/>
          <w:szCs w:val="24"/>
        </w:rPr>
        <w:t>c</w:t>
      </w:r>
      <w:r>
        <w:rPr>
          <w:b/>
          <w:sz w:val="24"/>
          <w:szCs w:val="24"/>
        </w:rPr>
        <w:t>o</w:t>
      </w:r>
      <w:r>
        <w:rPr>
          <w:b/>
          <w:spacing w:val="-3"/>
          <w:sz w:val="24"/>
          <w:szCs w:val="24"/>
        </w:rPr>
        <w:t>m</w:t>
      </w:r>
      <w:r>
        <w:rPr>
          <w:b/>
          <w:spacing w:val="1"/>
          <w:sz w:val="24"/>
          <w:szCs w:val="24"/>
        </w:rPr>
        <w:t>p</w:t>
      </w:r>
      <w:r>
        <w:rPr>
          <w:b/>
          <w:sz w:val="24"/>
          <w:szCs w:val="24"/>
        </w:rPr>
        <w:t>ly</w:t>
      </w:r>
      <w:r>
        <w:rPr>
          <w:b/>
          <w:spacing w:val="4"/>
          <w:sz w:val="24"/>
          <w:szCs w:val="24"/>
        </w:rPr>
        <w:t xml:space="preserve"> </w:t>
      </w:r>
      <w:r>
        <w:rPr>
          <w:b/>
          <w:spacing w:val="2"/>
          <w:sz w:val="24"/>
          <w:szCs w:val="24"/>
        </w:rPr>
        <w:t>w</w:t>
      </w:r>
      <w:r>
        <w:rPr>
          <w:b/>
          <w:sz w:val="24"/>
          <w:szCs w:val="24"/>
        </w:rPr>
        <w:t>ith</w:t>
      </w:r>
      <w:r>
        <w:rPr>
          <w:b/>
          <w:spacing w:val="4"/>
          <w:sz w:val="24"/>
          <w:szCs w:val="24"/>
        </w:rPr>
        <w:t xml:space="preserve"> </w:t>
      </w:r>
      <w:r>
        <w:rPr>
          <w:b/>
          <w:sz w:val="24"/>
          <w:szCs w:val="24"/>
        </w:rPr>
        <w:t>the</w:t>
      </w:r>
      <w:r>
        <w:rPr>
          <w:b/>
          <w:spacing w:val="3"/>
          <w:sz w:val="24"/>
          <w:szCs w:val="24"/>
        </w:rPr>
        <w:t xml:space="preserve"> </w:t>
      </w:r>
      <w:r>
        <w:rPr>
          <w:b/>
          <w:sz w:val="24"/>
          <w:szCs w:val="24"/>
        </w:rPr>
        <w:t>law</w:t>
      </w:r>
      <w:r>
        <w:rPr>
          <w:b/>
          <w:spacing w:val="4"/>
          <w:sz w:val="24"/>
          <w:szCs w:val="24"/>
        </w:rPr>
        <w:t xml:space="preserve"> </w:t>
      </w:r>
      <w:r>
        <w:rPr>
          <w:b/>
          <w:sz w:val="24"/>
          <w:szCs w:val="24"/>
        </w:rPr>
        <w:t>a</w:t>
      </w:r>
      <w:r>
        <w:rPr>
          <w:b/>
          <w:spacing w:val="1"/>
          <w:sz w:val="24"/>
          <w:szCs w:val="24"/>
        </w:rPr>
        <w:t>n</w:t>
      </w:r>
      <w:r>
        <w:rPr>
          <w:b/>
          <w:sz w:val="24"/>
          <w:szCs w:val="24"/>
        </w:rPr>
        <w:t>d</w:t>
      </w:r>
      <w:r>
        <w:rPr>
          <w:b/>
          <w:spacing w:val="2"/>
          <w:sz w:val="24"/>
          <w:szCs w:val="24"/>
        </w:rPr>
        <w:t xml:space="preserve"> </w:t>
      </w:r>
      <w:r>
        <w:rPr>
          <w:b/>
          <w:spacing w:val="-1"/>
          <w:sz w:val="24"/>
          <w:szCs w:val="24"/>
        </w:rPr>
        <w:t>c</w:t>
      </w:r>
      <w:r>
        <w:rPr>
          <w:b/>
          <w:sz w:val="24"/>
          <w:szCs w:val="24"/>
        </w:rPr>
        <w:t>oo</w:t>
      </w:r>
      <w:r>
        <w:rPr>
          <w:b/>
          <w:spacing w:val="1"/>
          <w:sz w:val="24"/>
          <w:szCs w:val="24"/>
        </w:rPr>
        <w:t>p</w:t>
      </w:r>
      <w:r>
        <w:rPr>
          <w:b/>
          <w:spacing w:val="-1"/>
          <w:sz w:val="24"/>
          <w:szCs w:val="24"/>
        </w:rPr>
        <w:t>er</w:t>
      </w:r>
      <w:r>
        <w:rPr>
          <w:b/>
          <w:sz w:val="24"/>
          <w:szCs w:val="24"/>
        </w:rPr>
        <w:t xml:space="preserve">ate </w:t>
      </w:r>
      <w:r>
        <w:rPr>
          <w:b/>
          <w:spacing w:val="2"/>
          <w:sz w:val="24"/>
          <w:szCs w:val="24"/>
        </w:rPr>
        <w:t>w</w:t>
      </w:r>
      <w:r>
        <w:rPr>
          <w:b/>
          <w:sz w:val="24"/>
          <w:szCs w:val="24"/>
        </w:rPr>
        <w:t>ith</w:t>
      </w:r>
      <w:r>
        <w:rPr>
          <w:b/>
          <w:spacing w:val="2"/>
          <w:sz w:val="24"/>
          <w:szCs w:val="24"/>
        </w:rPr>
        <w:t xml:space="preserve"> </w:t>
      </w:r>
      <w:r>
        <w:rPr>
          <w:b/>
          <w:sz w:val="24"/>
          <w:szCs w:val="24"/>
        </w:rPr>
        <w:t>gov</w:t>
      </w:r>
      <w:r>
        <w:rPr>
          <w:b/>
          <w:spacing w:val="-1"/>
          <w:sz w:val="24"/>
          <w:szCs w:val="24"/>
        </w:rPr>
        <w:t>er</w:t>
      </w:r>
      <w:r>
        <w:rPr>
          <w:b/>
          <w:spacing w:val="1"/>
          <w:sz w:val="24"/>
          <w:szCs w:val="24"/>
        </w:rPr>
        <w:t>n</w:t>
      </w:r>
      <w:r>
        <w:rPr>
          <w:b/>
          <w:spacing w:val="-3"/>
          <w:sz w:val="24"/>
          <w:szCs w:val="24"/>
        </w:rPr>
        <w:t>m</w:t>
      </w:r>
      <w:r>
        <w:rPr>
          <w:b/>
          <w:spacing w:val="-1"/>
          <w:sz w:val="24"/>
          <w:szCs w:val="24"/>
        </w:rPr>
        <w:t>e</w:t>
      </w:r>
      <w:r>
        <w:rPr>
          <w:b/>
          <w:spacing w:val="1"/>
          <w:sz w:val="24"/>
          <w:szCs w:val="24"/>
        </w:rPr>
        <w:t>n</w:t>
      </w:r>
      <w:r>
        <w:rPr>
          <w:b/>
          <w:sz w:val="24"/>
          <w:szCs w:val="24"/>
        </w:rPr>
        <w:t>t</w:t>
      </w:r>
      <w:r>
        <w:rPr>
          <w:b/>
          <w:spacing w:val="1"/>
          <w:sz w:val="24"/>
          <w:szCs w:val="24"/>
        </w:rPr>
        <w:t xml:space="preserve"> </w:t>
      </w:r>
      <w:r>
        <w:rPr>
          <w:b/>
          <w:sz w:val="24"/>
          <w:szCs w:val="24"/>
        </w:rPr>
        <w:t>a</w:t>
      </w:r>
      <w:r>
        <w:rPr>
          <w:b/>
          <w:spacing w:val="1"/>
          <w:sz w:val="24"/>
          <w:szCs w:val="24"/>
        </w:rPr>
        <w:t>ud</w:t>
      </w:r>
      <w:r>
        <w:rPr>
          <w:b/>
          <w:sz w:val="24"/>
          <w:szCs w:val="24"/>
        </w:rPr>
        <w:t>ito</w:t>
      </w:r>
      <w:r>
        <w:rPr>
          <w:b/>
          <w:spacing w:val="-1"/>
          <w:sz w:val="24"/>
          <w:szCs w:val="24"/>
        </w:rPr>
        <w:t>r</w:t>
      </w:r>
      <w:r>
        <w:rPr>
          <w:b/>
          <w:sz w:val="24"/>
          <w:szCs w:val="24"/>
        </w:rPr>
        <w:t>s</w:t>
      </w:r>
      <w:r>
        <w:rPr>
          <w:b/>
          <w:spacing w:val="2"/>
          <w:sz w:val="24"/>
          <w:szCs w:val="24"/>
        </w:rPr>
        <w:t xml:space="preserve"> </w:t>
      </w:r>
      <w:r>
        <w:rPr>
          <w:b/>
          <w:sz w:val="24"/>
          <w:szCs w:val="24"/>
        </w:rPr>
        <w:t>a</w:t>
      </w:r>
      <w:r>
        <w:rPr>
          <w:b/>
          <w:spacing w:val="1"/>
          <w:sz w:val="24"/>
          <w:szCs w:val="24"/>
        </w:rPr>
        <w:t>n</w:t>
      </w:r>
      <w:r>
        <w:rPr>
          <w:b/>
          <w:sz w:val="24"/>
          <w:szCs w:val="24"/>
        </w:rPr>
        <w:t>d i</w:t>
      </w:r>
      <w:r>
        <w:rPr>
          <w:b/>
          <w:spacing w:val="1"/>
          <w:sz w:val="24"/>
          <w:szCs w:val="24"/>
        </w:rPr>
        <w:t>n</w:t>
      </w:r>
      <w:r>
        <w:rPr>
          <w:b/>
          <w:sz w:val="24"/>
          <w:szCs w:val="24"/>
        </w:rPr>
        <w:t>v</w:t>
      </w:r>
      <w:r>
        <w:rPr>
          <w:b/>
          <w:spacing w:val="-1"/>
          <w:sz w:val="24"/>
          <w:szCs w:val="24"/>
        </w:rPr>
        <w:t>e</w:t>
      </w:r>
      <w:r>
        <w:rPr>
          <w:b/>
          <w:sz w:val="24"/>
          <w:szCs w:val="24"/>
        </w:rPr>
        <w:t>stigato</w:t>
      </w:r>
      <w:r>
        <w:rPr>
          <w:b/>
          <w:spacing w:val="-2"/>
          <w:sz w:val="24"/>
          <w:szCs w:val="24"/>
        </w:rPr>
        <w:t>r</w:t>
      </w:r>
      <w:r>
        <w:rPr>
          <w:b/>
          <w:sz w:val="24"/>
          <w:szCs w:val="24"/>
        </w:rPr>
        <w:t>s</w:t>
      </w:r>
      <w:r>
        <w:rPr>
          <w:b/>
          <w:spacing w:val="3"/>
          <w:sz w:val="24"/>
          <w:szCs w:val="24"/>
        </w:rPr>
        <w:t xml:space="preserve"> </w:t>
      </w:r>
      <w:r>
        <w:rPr>
          <w:b/>
          <w:sz w:val="24"/>
          <w:szCs w:val="24"/>
        </w:rPr>
        <w:t>in</w:t>
      </w:r>
      <w:r>
        <w:rPr>
          <w:b/>
          <w:spacing w:val="4"/>
          <w:sz w:val="24"/>
          <w:szCs w:val="24"/>
        </w:rPr>
        <w:t xml:space="preserve"> </w:t>
      </w:r>
      <w:r>
        <w:rPr>
          <w:b/>
          <w:sz w:val="24"/>
          <w:szCs w:val="24"/>
        </w:rPr>
        <w:t>a</w:t>
      </w:r>
      <w:r>
        <w:rPr>
          <w:b/>
          <w:spacing w:val="3"/>
          <w:sz w:val="24"/>
          <w:szCs w:val="24"/>
        </w:rPr>
        <w:t xml:space="preserve"> </w:t>
      </w:r>
      <w:r>
        <w:rPr>
          <w:b/>
          <w:spacing w:val="-1"/>
          <w:sz w:val="24"/>
          <w:szCs w:val="24"/>
        </w:rPr>
        <w:t>re</w:t>
      </w:r>
      <w:r>
        <w:rPr>
          <w:b/>
          <w:sz w:val="24"/>
          <w:szCs w:val="24"/>
        </w:rPr>
        <w:t>aso</w:t>
      </w:r>
      <w:r>
        <w:rPr>
          <w:b/>
          <w:spacing w:val="1"/>
          <w:sz w:val="24"/>
          <w:szCs w:val="24"/>
        </w:rPr>
        <w:t>n</w:t>
      </w:r>
      <w:r>
        <w:rPr>
          <w:b/>
          <w:sz w:val="24"/>
          <w:szCs w:val="24"/>
        </w:rPr>
        <w:t>a</w:t>
      </w:r>
      <w:r>
        <w:rPr>
          <w:b/>
          <w:spacing w:val="1"/>
          <w:sz w:val="24"/>
          <w:szCs w:val="24"/>
        </w:rPr>
        <w:t>b</w:t>
      </w:r>
      <w:r>
        <w:rPr>
          <w:b/>
          <w:sz w:val="24"/>
          <w:szCs w:val="24"/>
        </w:rPr>
        <w:t>le</w:t>
      </w:r>
      <w:r>
        <w:rPr>
          <w:b/>
          <w:spacing w:val="2"/>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1"/>
          <w:sz w:val="24"/>
          <w:szCs w:val="24"/>
        </w:rPr>
        <w:t>d</w:t>
      </w:r>
      <w:r>
        <w:rPr>
          <w:b/>
          <w:sz w:val="24"/>
          <w:szCs w:val="24"/>
        </w:rPr>
        <w:t>i</w:t>
      </w:r>
      <w:r>
        <w:rPr>
          <w:b/>
          <w:spacing w:val="1"/>
          <w:sz w:val="24"/>
          <w:szCs w:val="24"/>
        </w:rPr>
        <w:t>l</w:t>
      </w:r>
      <w:r>
        <w:rPr>
          <w:b/>
          <w:sz w:val="24"/>
          <w:szCs w:val="24"/>
        </w:rPr>
        <w:t>igent</w:t>
      </w:r>
      <w:r>
        <w:rPr>
          <w:b/>
          <w:spacing w:val="3"/>
          <w:sz w:val="24"/>
          <w:szCs w:val="24"/>
        </w:rPr>
        <w:t xml:space="preserve"> </w:t>
      </w:r>
      <w:r>
        <w:rPr>
          <w:b/>
          <w:spacing w:val="-3"/>
          <w:sz w:val="24"/>
          <w:szCs w:val="24"/>
        </w:rPr>
        <w:t>m</w:t>
      </w:r>
      <w:r>
        <w:rPr>
          <w:b/>
          <w:sz w:val="24"/>
          <w:szCs w:val="24"/>
        </w:rPr>
        <w:t>a</w:t>
      </w:r>
      <w:r>
        <w:rPr>
          <w:b/>
          <w:spacing w:val="1"/>
          <w:sz w:val="24"/>
          <w:szCs w:val="24"/>
        </w:rPr>
        <w:t>nn</w:t>
      </w:r>
      <w:r>
        <w:rPr>
          <w:b/>
          <w:spacing w:val="-1"/>
          <w:sz w:val="24"/>
          <w:szCs w:val="24"/>
        </w:rPr>
        <w:t>er</w:t>
      </w:r>
      <w:r>
        <w:rPr>
          <w:b/>
          <w:sz w:val="24"/>
          <w:szCs w:val="24"/>
        </w:rPr>
        <w:t>,</w:t>
      </w:r>
      <w:r>
        <w:rPr>
          <w:b/>
          <w:spacing w:val="3"/>
          <w:sz w:val="24"/>
          <w:szCs w:val="24"/>
        </w:rPr>
        <w:t xml:space="preserve"> </w:t>
      </w:r>
      <w:r>
        <w:rPr>
          <w:b/>
          <w:spacing w:val="2"/>
          <w:sz w:val="24"/>
          <w:szCs w:val="24"/>
        </w:rPr>
        <w:t>w</w:t>
      </w:r>
      <w:r>
        <w:rPr>
          <w:b/>
          <w:spacing w:val="1"/>
          <w:sz w:val="24"/>
          <w:szCs w:val="24"/>
        </w:rPr>
        <w:t>h</w:t>
      </w:r>
      <w:r>
        <w:rPr>
          <w:b/>
          <w:sz w:val="24"/>
          <w:szCs w:val="24"/>
        </w:rPr>
        <w:t>i</w:t>
      </w:r>
      <w:r>
        <w:rPr>
          <w:b/>
          <w:spacing w:val="1"/>
          <w:sz w:val="24"/>
          <w:szCs w:val="24"/>
        </w:rPr>
        <w:t>l</w:t>
      </w:r>
      <w:r>
        <w:rPr>
          <w:b/>
          <w:sz w:val="24"/>
          <w:szCs w:val="24"/>
        </w:rPr>
        <w:t>e</w:t>
      </w:r>
      <w:r>
        <w:rPr>
          <w:b/>
          <w:spacing w:val="2"/>
          <w:sz w:val="24"/>
          <w:szCs w:val="24"/>
        </w:rPr>
        <w:t xml:space="preserve"> </w:t>
      </w:r>
      <w:r>
        <w:rPr>
          <w:b/>
          <w:spacing w:val="1"/>
          <w:sz w:val="24"/>
          <w:szCs w:val="24"/>
        </w:rPr>
        <w:t>p</w:t>
      </w:r>
      <w:r>
        <w:rPr>
          <w:b/>
          <w:spacing w:val="-1"/>
          <w:sz w:val="24"/>
          <w:szCs w:val="24"/>
        </w:rPr>
        <w:t>re</w:t>
      </w:r>
      <w:r>
        <w:rPr>
          <w:b/>
          <w:sz w:val="24"/>
          <w:szCs w:val="24"/>
        </w:rPr>
        <w:t>s</w:t>
      </w:r>
      <w:r>
        <w:rPr>
          <w:b/>
          <w:spacing w:val="-1"/>
          <w:sz w:val="24"/>
          <w:szCs w:val="24"/>
        </w:rPr>
        <w:t>er</w:t>
      </w:r>
      <w:r>
        <w:rPr>
          <w:b/>
          <w:sz w:val="24"/>
          <w:szCs w:val="24"/>
        </w:rPr>
        <w:t>vi</w:t>
      </w:r>
      <w:r>
        <w:rPr>
          <w:b/>
          <w:spacing w:val="1"/>
          <w:sz w:val="24"/>
          <w:szCs w:val="24"/>
        </w:rPr>
        <w:t>n</w:t>
      </w:r>
      <w:r>
        <w:rPr>
          <w:b/>
          <w:sz w:val="24"/>
          <w:szCs w:val="24"/>
        </w:rPr>
        <w:t>g</w:t>
      </w:r>
      <w:r>
        <w:rPr>
          <w:b/>
          <w:spacing w:val="3"/>
          <w:sz w:val="24"/>
          <w:szCs w:val="24"/>
        </w:rPr>
        <w:t xml:space="preserve"> </w:t>
      </w:r>
      <w:r>
        <w:rPr>
          <w:b/>
          <w:sz w:val="24"/>
          <w:szCs w:val="24"/>
        </w:rPr>
        <w:t>the</w:t>
      </w:r>
      <w:r>
        <w:rPr>
          <w:b/>
          <w:spacing w:val="2"/>
          <w:sz w:val="24"/>
          <w:szCs w:val="24"/>
        </w:rPr>
        <w:t xml:space="preserve"> </w:t>
      </w:r>
      <w:r>
        <w:rPr>
          <w:b/>
          <w:sz w:val="24"/>
          <w:szCs w:val="24"/>
        </w:rPr>
        <w:t xml:space="preserve">legal </w:t>
      </w:r>
      <w:r>
        <w:rPr>
          <w:b/>
          <w:spacing w:val="-1"/>
          <w:sz w:val="24"/>
          <w:szCs w:val="24"/>
        </w:rPr>
        <w:t>r</w:t>
      </w:r>
      <w:r>
        <w:rPr>
          <w:b/>
          <w:sz w:val="24"/>
          <w:szCs w:val="24"/>
        </w:rPr>
        <w:t>ig</w:t>
      </w:r>
      <w:r>
        <w:rPr>
          <w:b/>
          <w:spacing w:val="1"/>
          <w:sz w:val="24"/>
          <w:szCs w:val="24"/>
        </w:rPr>
        <w:t>h</w:t>
      </w:r>
      <w:r>
        <w:rPr>
          <w:b/>
          <w:sz w:val="24"/>
          <w:szCs w:val="24"/>
        </w:rPr>
        <w:t>ts of TRHS</w:t>
      </w:r>
      <w:r>
        <w:rPr>
          <w:b/>
          <w:spacing w:val="1"/>
          <w:sz w:val="24"/>
          <w:szCs w:val="24"/>
        </w:rPr>
        <w:t xml:space="preserve"> </w:t>
      </w:r>
      <w:r>
        <w:rPr>
          <w:b/>
          <w:sz w:val="24"/>
          <w:szCs w:val="24"/>
        </w:rPr>
        <w:t>a</w:t>
      </w:r>
      <w:r>
        <w:rPr>
          <w:b/>
          <w:spacing w:val="1"/>
          <w:sz w:val="24"/>
          <w:szCs w:val="24"/>
        </w:rPr>
        <w:t>n</w:t>
      </w:r>
      <w:r>
        <w:rPr>
          <w:b/>
          <w:sz w:val="24"/>
          <w:szCs w:val="24"/>
        </w:rPr>
        <w:t>d</w:t>
      </w:r>
      <w:r>
        <w:rPr>
          <w:b/>
          <w:spacing w:val="1"/>
          <w:sz w:val="24"/>
          <w:szCs w:val="24"/>
        </w:rPr>
        <w:t xml:space="preserve"> </w:t>
      </w:r>
      <w:r>
        <w:rPr>
          <w:b/>
          <w:spacing w:val="-1"/>
          <w:sz w:val="24"/>
          <w:szCs w:val="24"/>
        </w:rPr>
        <w:t>e</w:t>
      </w:r>
      <w:r>
        <w:rPr>
          <w:b/>
          <w:spacing w:val="-3"/>
          <w:sz w:val="24"/>
          <w:szCs w:val="24"/>
        </w:rPr>
        <w:t>m</w:t>
      </w:r>
      <w:r>
        <w:rPr>
          <w:b/>
          <w:spacing w:val="1"/>
          <w:sz w:val="24"/>
          <w:szCs w:val="24"/>
        </w:rPr>
        <w:t>p</w:t>
      </w:r>
      <w:r>
        <w:rPr>
          <w:b/>
          <w:sz w:val="24"/>
          <w:szCs w:val="24"/>
        </w:rPr>
        <w:t>loye</w:t>
      </w:r>
      <w:r>
        <w:rPr>
          <w:b/>
          <w:spacing w:val="-1"/>
          <w:sz w:val="24"/>
          <w:szCs w:val="24"/>
        </w:rPr>
        <w:t>e</w:t>
      </w:r>
      <w:r>
        <w:rPr>
          <w:b/>
          <w:sz w:val="24"/>
          <w:szCs w:val="24"/>
        </w:rPr>
        <w:t>s i</w:t>
      </w:r>
      <w:r>
        <w:rPr>
          <w:b/>
          <w:spacing w:val="1"/>
          <w:sz w:val="24"/>
          <w:szCs w:val="24"/>
        </w:rPr>
        <w:t>n</w:t>
      </w:r>
      <w:r>
        <w:rPr>
          <w:b/>
          <w:sz w:val="24"/>
          <w:szCs w:val="24"/>
        </w:rPr>
        <w:t>volved.</w:t>
      </w:r>
    </w:p>
    <w:p w14:paraId="3856663B" w14:textId="77777777" w:rsidR="00A044D9" w:rsidRDefault="00A044D9">
      <w:pPr>
        <w:spacing w:before="19" w:line="260" w:lineRule="exact"/>
        <w:rPr>
          <w:sz w:val="26"/>
          <w:szCs w:val="26"/>
        </w:rPr>
      </w:pPr>
    </w:p>
    <w:p w14:paraId="659CAEC9" w14:textId="77777777" w:rsidR="00A044D9" w:rsidRDefault="00D20DDE">
      <w:pPr>
        <w:spacing w:line="246" w:lineRule="auto"/>
        <w:ind w:left="100" w:right="71"/>
        <w:jc w:val="both"/>
        <w:rPr>
          <w:sz w:val="24"/>
          <w:szCs w:val="24"/>
        </w:rPr>
      </w:pPr>
      <w:r>
        <w:rPr>
          <w:spacing w:val="1"/>
          <w:sz w:val="24"/>
          <w:szCs w:val="24"/>
        </w:rPr>
        <w:t>S</w:t>
      </w:r>
      <w:r>
        <w:rPr>
          <w:sz w:val="24"/>
          <w:szCs w:val="24"/>
        </w:rPr>
        <w:t>tand</w:t>
      </w:r>
      <w:r>
        <w:rPr>
          <w:spacing w:val="-1"/>
          <w:sz w:val="24"/>
          <w:szCs w:val="24"/>
        </w:rPr>
        <w:t>a</w:t>
      </w:r>
      <w:r>
        <w:rPr>
          <w:sz w:val="24"/>
          <w:szCs w:val="24"/>
        </w:rPr>
        <w:t xml:space="preserve">rd 9.1        </w:t>
      </w:r>
      <w:r>
        <w:rPr>
          <w:spacing w:val="47"/>
          <w:sz w:val="24"/>
          <w:szCs w:val="24"/>
        </w:rPr>
        <w:t xml:space="preserve"> </w:t>
      </w:r>
      <w:r>
        <w:rPr>
          <w:sz w:val="24"/>
          <w:szCs w:val="24"/>
          <w:u w:val="single" w:color="000000"/>
        </w:rPr>
        <w:t>R</w:t>
      </w:r>
      <w:r>
        <w:rPr>
          <w:spacing w:val="-1"/>
          <w:sz w:val="24"/>
          <w:szCs w:val="24"/>
          <w:u w:val="single" w:color="000000"/>
        </w:rPr>
        <w:t>e</w:t>
      </w:r>
      <w:r>
        <w:rPr>
          <w:sz w:val="24"/>
          <w:szCs w:val="24"/>
          <w:u w:val="single" w:color="000000"/>
        </w:rPr>
        <w:t>sp</w:t>
      </w:r>
      <w:r>
        <w:rPr>
          <w:spacing w:val="1"/>
          <w:sz w:val="24"/>
          <w:szCs w:val="24"/>
          <w:u w:val="single" w:color="000000"/>
        </w:rPr>
        <w:t>o</w:t>
      </w:r>
      <w:r>
        <w:rPr>
          <w:sz w:val="24"/>
          <w:szCs w:val="24"/>
          <w:u w:val="single" w:color="000000"/>
        </w:rPr>
        <w:t>nding</w:t>
      </w:r>
      <w:r>
        <w:rPr>
          <w:spacing w:val="39"/>
          <w:sz w:val="24"/>
          <w:szCs w:val="24"/>
          <w:u w:val="single" w:color="000000"/>
        </w:rPr>
        <w:t xml:space="preserve"> </w:t>
      </w:r>
      <w:r>
        <w:rPr>
          <w:sz w:val="24"/>
          <w:szCs w:val="24"/>
          <w:u w:val="single" w:color="000000"/>
        </w:rPr>
        <w:t>to</w:t>
      </w:r>
      <w:r>
        <w:rPr>
          <w:spacing w:val="42"/>
          <w:sz w:val="24"/>
          <w:szCs w:val="24"/>
          <w:u w:val="single" w:color="000000"/>
        </w:rPr>
        <w:t xml:space="preserve"> </w:t>
      </w:r>
      <w:r>
        <w:rPr>
          <w:sz w:val="24"/>
          <w:szCs w:val="24"/>
          <w:u w:val="single" w:color="000000"/>
        </w:rPr>
        <w:t>Gov</w:t>
      </w:r>
      <w:r>
        <w:rPr>
          <w:spacing w:val="-1"/>
          <w:sz w:val="24"/>
          <w:szCs w:val="24"/>
          <w:u w:val="single" w:color="000000"/>
        </w:rPr>
        <w:t>e</w:t>
      </w:r>
      <w:r>
        <w:rPr>
          <w:sz w:val="24"/>
          <w:szCs w:val="24"/>
          <w:u w:val="single" w:color="000000"/>
        </w:rPr>
        <w:t>rnm</w:t>
      </w:r>
      <w:r>
        <w:rPr>
          <w:spacing w:val="-1"/>
          <w:sz w:val="24"/>
          <w:szCs w:val="24"/>
          <w:u w:val="single" w:color="000000"/>
        </w:rPr>
        <w:t>e</w:t>
      </w:r>
      <w:r>
        <w:rPr>
          <w:sz w:val="24"/>
          <w:szCs w:val="24"/>
          <w:u w:val="single" w:color="000000"/>
        </w:rPr>
        <w:t>nt</w:t>
      </w:r>
      <w:r>
        <w:rPr>
          <w:spacing w:val="39"/>
          <w:sz w:val="24"/>
          <w:szCs w:val="24"/>
          <w:u w:val="single" w:color="000000"/>
        </w:rPr>
        <w:t xml:space="preserve"> </w:t>
      </w:r>
      <w:r>
        <w:rPr>
          <w:spacing w:val="-6"/>
          <w:sz w:val="24"/>
          <w:szCs w:val="24"/>
          <w:u w:val="single" w:color="000000"/>
        </w:rPr>
        <w:t>I</w:t>
      </w:r>
      <w:r>
        <w:rPr>
          <w:sz w:val="24"/>
          <w:szCs w:val="24"/>
          <w:u w:val="single" w:color="000000"/>
        </w:rPr>
        <w:t>nquiri</w:t>
      </w:r>
      <w:r>
        <w:rPr>
          <w:spacing w:val="-1"/>
          <w:sz w:val="24"/>
          <w:szCs w:val="24"/>
          <w:u w:val="single" w:color="000000"/>
        </w:rPr>
        <w:t>e</w:t>
      </w:r>
      <w:r>
        <w:rPr>
          <w:sz w:val="24"/>
          <w:szCs w:val="24"/>
          <w:u w:val="single" w:color="000000"/>
        </w:rPr>
        <w:t>s</w:t>
      </w:r>
      <w:r>
        <w:rPr>
          <w:spacing w:val="39"/>
          <w:sz w:val="24"/>
          <w:szCs w:val="24"/>
          <w:u w:val="single" w:color="000000"/>
        </w:rPr>
        <w:t xml:space="preserve"> </w:t>
      </w:r>
      <w:r>
        <w:rPr>
          <w:spacing w:val="-1"/>
          <w:sz w:val="24"/>
          <w:szCs w:val="24"/>
          <w:u w:val="single" w:color="000000"/>
        </w:rPr>
        <w:t>a</w:t>
      </w:r>
      <w:r>
        <w:rPr>
          <w:sz w:val="24"/>
          <w:szCs w:val="24"/>
          <w:u w:val="single" w:color="000000"/>
        </w:rPr>
        <w:t>nd</w:t>
      </w:r>
      <w:r>
        <w:rPr>
          <w:spacing w:val="38"/>
          <w:sz w:val="24"/>
          <w:szCs w:val="24"/>
          <w:u w:val="single" w:color="000000"/>
        </w:rPr>
        <w:t xml:space="preserve"> </w:t>
      </w:r>
      <w:r>
        <w:rPr>
          <w:spacing w:val="-6"/>
          <w:sz w:val="24"/>
          <w:szCs w:val="24"/>
          <w:u w:val="single" w:color="000000"/>
        </w:rPr>
        <w:t>I</w:t>
      </w:r>
      <w:r>
        <w:rPr>
          <w:sz w:val="24"/>
          <w:szCs w:val="24"/>
          <w:u w:val="single" w:color="000000"/>
        </w:rPr>
        <w:t>nv</w:t>
      </w:r>
      <w:r>
        <w:rPr>
          <w:spacing w:val="-1"/>
          <w:sz w:val="24"/>
          <w:szCs w:val="24"/>
          <w:u w:val="single" w:color="000000"/>
        </w:rPr>
        <w:t>e</w:t>
      </w:r>
      <w:r>
        <w:rPr>
          <w:sz w:val="24"/>
          <w:szCs w:val="24"/>
          <w:u w:val="single" w:color="000000"/>
        </w:rPr>
        <w:t>st</w:t>
      </w:r>
      <w:r>
        <w:rPr>
          <w:spacing w:val="1"/>
          <w:sz w:val="24"/>
          <w:szCs w:val="24"/>
          <w:u w:val="single" w:color="000000"/>
        </w:rPr>
        <w:t>i</w:t>
      </w:r>
      <w:r>
        <w:rPr>
          <w:spacing w:val="-2"/>
          <w:sz w:val="24"/>
          <w:szCs w:val="24"/>
          <w:u w:val="single" w:color="000000"/>
        </w:rPr>
        <w:t>g</w:t>
      </w:r>
      <w:r>
        <w:rPr>
          <w:spacing w:val="-1"/>
          <w:sz w:val="24"/>
          <w:szCs w:val="24"/>
          <w:u w:val="single" w:color="000000"/>
        </w:rPr>
        <w:t>a</w:t>
      </w:r>
      <w:r>
        <w:rPr>
          <w:sz w:val="24"/>
          <w:szCs w:val="24"/>
          <w:u w:val="single" w:color="000000"/>
        </w:rPr>
        <w:t>t</w:t>
      </w:r>
      <w:r>
        <w:rPr>
          <w:spacing w:val="1"/>
          <w:sz w:val="24"/>
          <w:szCs w:val="24"/>
          <w:u w:val="single" w:color="000000"/>
        </w:rPr>
        <w:t>i</w:t>
      </w:r>
      <w:r>
        <w:rPr>
          <w:sz w:val="24"/>
          <w:szCs w:val="24"/>
          <w:u w:val="single" w:color="000000"/>
        </w:rPr>
        <w:t>on</w:t>
      </w:r>
      <w:r>
        <w:rPr>
          <w:spacing w:val="1"/>
          <w:sz w:val="24"/>
          <w:szCs w:val="24"/>
          <w:u w:val="single" w:color="000000"/>
        </w:rPr>
        <w:t>s</w:t>
      </w:r>
      <w:r>
        <w:rPr>
          <w:sz w:val="24"/>
          <w:szCs w:val="24"/>
          <w:u w:val="single" w:color="000000"/>
        </w:rPr>
        <w:t>.</w:t>
      </w:r>
      <w:r>
        <w:rPr>
          <w:sz w:val="24"/>
          <w:szCs w:val="24"/>
        </w:rPr>
        <w:t xml:space="preserve">  </w:t>
      </w:r>
      <w:r>
        <w:rPr>
          <w:spacing w:val="17"/>
          <w:sz w:val="24"/>
          <w:szCs w:val="24"/>
        </w:rPr>
        <w:t xml:space="preserve"> </w:t>
      </w:r>
      <w:r>
        <w:rPr>
          <w:sz w:val="24"/>
          <w:szCs w:val="24"/>
        </w:rPr>
        <w:t>TRHS</w:t>
      </w:r>
      <w:r>
        <w:rPr>
          <w:spacing w:val="39"/>
          <w:sz w:val="24"/>
          <w:szCs w:val="24"/>
        </w:rPr>
        <w:t xml:space="preserve"> </w:t>
      </w:r>
      <w:r>
        <w:rPr>
          <w:spacing w:val="-1"/>
          <w:sz w:val="24"/>
          <w:szCs w:val="24"/>
        </w:rPr>
        <w:t>a</w:t>
      </w:r>
      <w:r>
        <w:rPr>
          <w:sz w:val="24"/>
          <w:szCs w:val="24"/>
        </w:rPr>
        <w:t>nd</w:t>
      </w:r>
      <w:r>
        <w:rPr>
          <w:spacing w:val="38"/>
          <w:sz w:val="24"/>
          <w:szCs w:val="24"/>
        </w:rPr>
        <w:t xml:space="preserve"> </w:t>
      </w:r>
      <w:r>
        <w:rPr>
          <w:sz w:val="24"/>
          <w:szCs w:val="24"/>
        </w:rPr>
        <w:t>i</w:t>
      </w:r>
      <w:r>
        <w:rPr>
          <w:spacing w:val="1"/>
          <w:sz w:val="24"/>
          <w:szCs w:val="24"/>
        </w:rPr>
        <w:t>t</w:t>
      </w:r>
      <w:r>
        <w:rPr>
          <w:sz w:val="24"/>
          <w:szCs w:val="24"/>
        </w:rPr>
        <w:t xml:space="preserve">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3"/>
          <w:sz w:val="24"/>
          <w:szCs w:val="24"/>
        </w:rPr>
        <w:t xml:space="preserve"> </w:t>
      </w:r>
      <w:r>
        <w:rPr>
          <w:sz w:val="24"/>
          <w:szCs w:val="24"/>
        </w:rPr>
        <w:t>will</w:t>
      </w:r>
      <w:r>
        <w:rPr>
          <w:spacing w:val="4"/>
          <w:sz w:val="24"/>
          <w:szCs w:val="24"/>
        </w:rPr>
        <w:t xml:space="preserve"> </w:t>
      </w:r>
      <w:r>
        <w:rPr>
          <w:spacing w:val="-1"/>
          <w:sz w:val="24"/>
          <w:szCs w:val="24"/>
        </w:rPr>
        <w:t>c</w:t>
      </w:r>
      <w:r>
        <w:rPr>
          <w:sz w:val="24"/>
          <w:szCs w:val="24"/>
        </w:rPr>
        <w:t>oop</w:t>
      </w:r>
      <w:r>
        <w:rPr>
          <w:spacing w:val="-1"/>
          <w:sz w:val="24"/>
          <w:szCs w:val="24"/>
        </w:rPr>
        <w:t>e</w:t>
      </w:r>
      <w:r>
        <w:rPr>
          <w:sz w:val="24"/>
          <w:szCs w:val="24"/>
        </w:rPr>
        <w:t>r</w:t>
      </w:r>
      <w:r>
        <w:rPr>
          <w:spacing w:val="-2"/>
          <w:sz w:val="24"/>
          <w:szCs w:val="24"/>
        </w:rPr>
        <w:t>a</w:t>
      </w:r>
      <w:r>
        <w:rPr>
          <w:sz w:val="24"/>
          <w:szCs w:val="24"/>
        </w:rPr>
        <w:t>te</w:t>
      </w:r>
      <w:r>
        <w:rPr>
          <w:spacing w:val="2"/>
          <w:sz w:val="24"/>
          <w:szCs w:val="24"/>
        </w:rPr>
        <w:t xml:space="preserve"> </w:t>
      </w:r>
      <w:r>
        <w:rPr>
          <w:sz w:val="24"/>
          <w:szCs w:val="24"/>
        </w:rPr>
        <w:t>with</w:t>
      </w:r>
      <w:r>
        <w:rPr>
          <w:spacing w:val="3"/>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3"/>
          <w:sz w:val="24"/>
          <w:szCs w:val="24"/>
        </w:rPr>
        <w:t xml:space="preserve"> </w:t>
      </w:r>
      <w:r>
        <w:rPr>
          <w:spacing w:val="-1"/>
          <w:sz w:val="24"/>
          <w:szCs w:val="24"/>
        </w:rPr>
        <w:t>a</w:t>
      </w:r>
      <w:r>
        <w:rPr>
          <w:sz w:val="24"/>
          <w:szCs w:val="24"/>
        </w:rPr>
        <w:t>udi</w:t>
      </w:r>
      <w:r>
        <w:rPr>
          <w:spacing w:val="1"/>
          <w:sz w:val="24"/>
          <w:szCs w:val="24"/>
        </w:rPr>
        <w:t>t</w:t>
      </w:r>
      <w:r>
        <w:rPr>
          <w:sz w:val="24"/>
          <w:szCs w:val="24"/>
        </w:rPr>
        <w:t>ors</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investi</w:t>
      </w:r>
      <w:r>
        <w:rPr>
          <w:spacing w:val="-2"/>
          <w:sz w:val="24"/>
          <w:szCs w:val="24"/>
        </w:rPr>
        <w:t>g</w:t>
      </w:r>
      <w:r>
        <w:rPr>
          <w:spacing w:val="2"/>
          <w:sz w:val="24"/>
          <w:szCs w:val="24"/>
        </w:rPr>
        <w:t>a</w:t>
      </w:r>
      <w:r>
        <w:rPr>
          <w:sz w:val="24"/>
          <w:szCs w:val="24"/>
        </w:rPr>
        <w:t>tors</w:t>
      </w:r>
      <w:r>
        <w:rPr>
          <w:spacing w:val="3"/>
          <w:sz w:val="24"/>
          <w:szCs w:val="24"/>
        </w:rPr>
        <w:t xml:space="preserve"> </w:t>
      </w:r>
      <w:r>
        <w:rPr>
          <w:sz w:val="24"/>
          <w:szCs w:val="24"/>
        </w:rPr>
        <w:t>in</w:t>
      </w:r>
      <w:r>
        <w:rPr>
          <w:spacing w:val="3"/>
          <w:sz w:val="24"/>
          <w:szCs w:val="24"/>
        </w:rPr>
        <w:t xml:space="preserve"> </w:t>
      </w:r>
      <w:r>
        <w:rPr>
          <w:sz w:val="24"/>
          <w:szCs w:val="24"/>
        </w:rPr>
        <w:t>a</w:t>
      </w:r>
      <w:r>
        <w:rPr>
          <w:spacing w:val="2"/>
          <w:sz w:val="24"/>
          <w:szCs w:val="24"/>
        </w:rPr>
        <w:t xml:space="preserve"> </w:t>
      </w:r>
      <w:r>
        <w:rPr>
          <w:sz w:val="24"/>
          <w:szCs w:val="24"/>
        </w:rPr>
        <w:t>r</w:t>
      </w:r>
      <w:r>
        <w:rPr>
          <w:spacing w:val="-2"/>
          <w:sz w:val="24"/>
          <w:szCs w:val="24"/>
        </w:rPr>
        <w:t>e</w:t>
      </w:r>
      <w:r>
        <w:rPr>
          <w:spacing w:val="-1"/>
          <w:sz w:val="24"/>
          <w:szCs w:val="24"/>
        </w:rPr>
        <w:t>a</w:t>
      </w:r>
      <w:r>
        <w:rPr>
          <w:sz w:val="24"/>
          <w:szCs w:val="24"/>
        </w:rPr>
        <w:t>son</w:t>
      </w:r>
      <w:r>
        <w:rPr>
          <w:spacing w:val="-1"/>
          <w:sz w:val="24"/>
          <w:szCs w:val="24"/>
        </w:rPr>
        <w:t>a</w:t>
      </w:r>
      <w:r>
        <w:rPr>
          <w:sz w:val="24"/>
          <w:szCs w:val="24"/>
        </w:rPr>
        <w:t xml:space="preserve">ble </w:t>
      </w:r>
      <w:r>
        <w:rPr>
          <w:spacing w:val="-1"/>
          <w:sz w:val="24"/>
          <w:szCs w:val="24"/>
        </w:rPr>
        <w:t>a</w:t>
      </w:r>
      <w:r>
        <w:rPr>
          <w:sz w:val="24"/>
          <w:szCs w:val="24"/>
        </w:rPr>
        <w:t>nd di</w:t>
      </w:r>
      <w:r>
        <w:rPr>
          <w:spacing w:val="1"/>
          <w:sz w:val="24"/>
          <w:szCs w:val="24"/>
        </w:rPr>
        <w:t>l</w:t>
      </w:r>
      <w:r>
        <w:rPr>
          <w:sz w:val="24"/>
          <w:szCs w:val="24"/>
        </w:rPr>
        <w:t>i</w:t>
      </w:r>
      <w:r>
        <w:rPr>
          <w:spacing w:val="-2"/>
          <w:sz w:val="24"/>
          <w:szCs w:val="24"/>
        </w:rPr>
        <w:t>g</w:t>
      </w:r>
      <w:r>
        <w:rPr>
          <w:spacing w:val="-1"/>
          <w:sz w:val="24"/>
          <w:szCs w:val="24"/>
        </w:rPr>
        <w:t>e</w:t>
      </w:r>
      <w:r>
        <w:rPr>
          <w:sz w:val="24"/>
          <w:szCs w:val="24"/>
        </w:rPr>
        <w:t>nt</w:t>
      </w:r>
      <w:r>
        <w:rPr>
          <w:spacing w:val="22"/>
          <w:sz w:val="24"/>
          <w:szCs w:val="24"/>
        </w:rPr>
        <w:t xml:space="preserve"> </w:t>
      </w:r>
      <w:r>
        <w:rPr>
          <w:sz w:val="24"/>
          <w:szCs w:val="24"/>
        </w:rPr>
        <w:t>mann</w:t>
      </w:r>
      <w:r>
        <w:rPr>
          <w:spacing w:val="-1"/>
          <w:sz w:val="24"/>
          <w:szCs w:val="24"/>
        </w:rPr>
        <w:t>e</w:t>
      </w:r>
      <w:r>
        <w:rPr>
          <w:sz w:val="24"/>
          <w:szCs w:val="24"/>
        </w:rPr>
        <w:t>r,</w:t>
      </w:r>
      <w:r>
        <w:rPr>
          <w:spacing w:val="21"/>
          <w:sz w:val="24"/>
          <w:szCs w:val="24"/>
        </w:rPr>
        <w:t xml:space="preserve"> </w:t>
      </w:r>
      <w:r>
        <w:rPr>
          <w:sz w:val="24"/>
          <w:szCs w:val="24"/>
        </w:rPr>
        <w:t>while</w:t>
      </w:r>
      <w:r>
        <w:rPr>
          <w:spacing w:val="22"/>
          <w:sz w:val="24"/>
          <w:szCs w:val="24"/>
        </w:rPr>
        <w:t xml:space="preserve"> </w:t>
      </w:r>
      <w:r>
        <w:rPr>
          <w:spacing w:val="-1"/>
          <w:sz w:val="24"/>
          <w:szCs w:val="24"/>
        </w:rPr>
        <w:t>a</w:t>
      </w:r>
      <w:r>
        <w:rPr>
          <w:sz w:val="24"/>
          <w:szCs w:val="24"/>
        </w:rPr>
        <w:t>t</w:t>
      </w:r>
      <w:r>
        <w:rPr>
          <w:spacing w:val="22"/>
          <w:sz w:val="24"/>
          <w:szCs w:val="24"/>
        </w:rPr>
        <w:t xml:space="preserve"> </w:t>
      </w:r>
      <w:r>
        <w:rPr>
          <w:sz w:val="24"/>
          <w:szCs w:val="24"/>
        </w:rPr>
        <w:t>the</w:t>
      </w:r>
      <w:r>
        <w:rPr>
          <w:spacing w:val="21"/>
          <w:sz w:val="24"/>
          <w:szCs w:val="24"/>
        </w:rPr>
        <w:t xml:space="preserve"> </w:t>
      </w:r>
      <w:r>
        <w:rPr>
          <w:sz w:val="24"/>
          <w:szCs w:val="24"/>
        </w:rPr>
        <w:t>s</w:t>
      </w:r>
      <w:r>
        <w:rPr>
          <w:spacing w:val="-1"/>
          <w:sz w:val="24"/>
          <w:szCs w:val="24"/>
        </w:rPr>
        <w:t>a</w:t>
      </w:r>
      <w:r>
        <w:rPr>
          <w:sz w:val="24"/>
          <w:szCs w:val="24"/>
        </w:rPr>
        <w:t>me</w:t>
      </w:r>
      <w:r>
        <w:rPr>
          <w:spacing w:val="21"/>
          <w:sz w:val="24"/>
          <w:szCs w:val="24"/>
        </w:rPr>
        <w:t xml:space="preserve"> </w:t>
      </w:r>
      <w:r>
        <w:rPr>
          <w:sz w:val="24"/>
          <w:szCs w:val="24"/>
        </w:rPr>
        <w:t>t</w:t>
      </w:r>
      <w:r>
        <w:rPr>
          <w:spacing w:val="1"/>
          <w:sz w:val="24"/>
          <w:szCs w:val="24"/>
        </w:rPr>
        <w:t>i</w:t>
      </w:r>
      <w:r>
        <w:rPr>
          <w:sz w:val="24"/>
          <w:szCs w:val="24"/>
        </w:rPr>
        <w:t>me</w:t>
      </w:r>
      <w:r>
        <w:rPr>
          <w:spacing w:val="22"/>
          <w:sz w:val="24"/>
          <w:szCs w:val="24"/>
        </w:rPr>
        <w:t xml:space="preserve"> </w:t>
      </w:r>
      <w:r>
        <w:rPr>
          <w:sz w:val="24"/>
          <w:szCs w:val="24"/>
        </w:rPr>
        <w:t>prot</w:t>
      </w:r>
      <w:r>
        <w:rPr>
          <w:spacing w:val="-1"/>
          <w:sz w:val="24"/>
          <w:szCs w:val="24"/>
        </w:rPr>
        <w:t>ec</w:t>
      </w:r>
      <w:r>
        <w:rPr>
          <w:sz w:val="24"/>
          <w:szCs w:val="24"/>
        </w:rPr>
        <w:t>t</w:t>
      </w:r>
      <w:r>
        <w:rPr>
          <w:spacing w:val="1"/>
          <w:sz w:val="24"/>
          <w:szCs w:val="24"/>
        </w:rPr>
        <w:t>i</w:t>
      </w:r>
      <w:r>
        <w:rPr>
          <w:sz w:val="24"/>
          <w:szCs w:val="24"/>
        </w:rPr>
        <w:t>ng</w:t>
      </w:r>
      <w:r>
        <w:rPr>
          <w:spacing w:val="19"/>
          <w:sz w:val="24"/>
          <w:szCs w:val="24"/>
        </w:rPr>
        <w:t xml:space="preserve"> </w:t>
      </w:r>
      <w:r>
        <w:rPr>
          <w:spacing w:val="-1"/>
          <w:sz w:val="24"/>
          <w:szCs w:val="24"/>
        </w:rPr>
        <w:t>a</w:t>
      </w:r>
      <w:r>
        <w:rPr>
          <w:sz w:val="24"/>
          <w:szCs w:val="24"/>
        </w:rPr>
        <w:t>nd</w:t>
      </w:r>
      <w:r>
        <w:rPr>
          <w:spacing w:val="2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rving</w:t>
      </w:r>
      <w:r>
        <w:rPr>
          <w:spacing w:val="19"/>
          <w:sz w:val="24"/>
          <w:szCs w:val="24"/>
        </w:rPr>
        <w:t xml:space="preserve"> </w:t>
      </w:r>
      <w:r>
        <w:rPr>
          <w:sz w:val="24"/>
          <w:szCs w:val="24"/>
        </w:rPr>
        <w:t>the</w:t>
      </w:r>
      <w:r>
        <w:rPr>
          <w:spacing w:val="21"/>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19"/>
          <w:sz w:val="24"/>
          <w:szCs w:val="24"/>
        </w:rPr>
        <w:t xml:space="preserve"> </w:t>
      </w:r>
      <w:r>
        <w:rPr>
          <w:sz w:val="24"/>
          <w:szCs w:val="24"/>
        </w:rPr>
        <w:t>ri</w:t>
      </w:r>
      <w:r>
        <w:rPr>
          <w:spacing w:val="-3"/>
          <w:sz w:val="24"/>
          <w:szCs w:val="24"/>
        </w:rPr>
        <w:t>g</w:t>
      </w:r>
      <w:r>
        <w:rPr>
          <w:sz w:val="24"/>
          <w:szCs w:val="24"/>
        </w:rPr>
        <w:t>hts</w:t>
      </w:r>
      <w:r>
        <w:rPr>
          <w:spacing w:val="20"/>
          <w:sz w:val="24"/>
          <w:szCs w:val="24"/>
        </w:rPr>
        <w:t xml:space="preserve"> </w:t>
      </w:r>
      <w:r>
        <w:rPr>
          <w:sz w:val="24"/>
          <w:szCs w:val="24"/>
        </w:rPr>
        <w:t>of</w:t>
      </w:r>
      <w:r>
        <w:rPr>
          <w:spacing w:val="21"/>
          <w:sz w:val="24"/>
          <w:szCs w:val="24"/>
        </w:rPr>
        <w:t xml:space="preserve"> </w:t>
      </w:r>
      <w:r>
        <w:rPr>
          <w:sz w:val="24"/>
          <w:szCs w:val="24"/>
        </w:rPr>
        <w:t xml:space="preserve">TRHS </w:t>
      </w:r>
      <w:r>
        <w:rPr>
          <w:spacing w:val="-1"/>
          <w:sz w:val="24"/>
          <w:szCs w:val="24"/>
        </w:rPr>
        <w:t>a</w:t>
      </w:r>
      <w:r>
        <w:rPr>
          <w:sz w:val="24"/>
          <w:szCs w:val="24"/>
        </w:rPr>
        <w:t>nd i</w:t>
      </w:r>
      <w:r>
        <w:rPr>
          <w:spacing w:val="1"/>
          <w:sz w:val="24"/>
          <w:szCs w:val="24"/>
        </w:rPr>
        <w:t>t</w:t>
      </w:r>
      <w:r>
        <w:rPr>
          <w:sz w:val="24"/>
          <w:szCs w:val="24"/>
        </w:rPr>
        <w:t xml:space="preserve">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w:t>
      </w:r>
      <w:r>
        <w:rPr>
          <w:spacing w:val="-1"/>
          <w:sz w:val="24"/>
          <w:szCs w:val="24"/>
        </w:rPr>
        <w:t>a</w:t>
      </w:r>
      <w:r>
        <w:rPr>
          <w:sz w:val="24"/>
          <w:szCs w:val="24"/>
        </w:rPr>
        <w:t>nd p</w:t>
      </w:r>
      <w:r>
        <w:rPr>
          <w:spacing w:val="-1"/>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2"/>
          <w:sz w:val="24"/>
          <w:szCs w:val="24"/>
        </w:rPr>
        <w:t xml:space="preserve"> </w:t>
      </w:r>
      <w:r>
        <w:rPr>
          <w:sz w:val="24"/>
          <w:szCs w:val="24"/>
        </w:rPr>
        <w:t xml:space="preserve">TRHS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sidR="00860626">
        <w:rPr>
          <w:sz w:val="24"/>
          <w:szCs w:val="24"/>
        </w:rPr>
        <w:t xml:space="preserve">s </w:t>
      </w:r>
      <w:r>
        <w:rPr>
          <w:spacing w:val="-1"/>
          <w:sz w:val="24"/>
          <w:szCs w:val="24"/>
        </w:rPr>
        <w:t>a</w:t>
      </w:r>
      <w:r>
        <w:rPr>
          <w:sz w:val="24"/>
          <w:szCs w:val="24"/>
        </w:rPr>
        <w:t>re</w:t>
      </w:r>
      <w:r>
        <w:rPr>
          <w:spacing w:val="59"/>
          <w:sz w:val="24"/>
          <w:szCs w:val="24"/>
        </w:rPr>
        <w:t xml:space="preserve"> </w:t>
      </w:r>
      <w:r>
        <w:rPr>
          <w:spacing w:val="-1"/>
          <w:sz w:val="24"/>
          <w:szCs w:val="24"/>
        </w:rPr>
        <w:t>e</w:t>
      </w:r>
      <w:r>
        <w:rPr>
          <w:spacing w:val="2"/>
          <w:sz w:val="24"/>
          <w:szCs w:val="24"/>
        </w:rPr>
        <w:t>x</w:t>
      </w:r>
      <w:r>
        <w:rPr>
          <w:sz w:val="24"/>
          <w:szCs w:val="24"/>
        </w:rPr>
        <w:t>p</w:t>
      </w:r>
      <w:r>
        <w:rPr>
          <w:spacing w:val="-1"/>
          <w:sz w:val="24"/>
          <w:szCs w:val="24"/>
        </w:rPr>
        <w:t>ec</w:t>
      </w:r>
      <w:r>
        <w:rPr>
          <w:sz w:val="24"/>
          <w:szCs w:val="24"/>
        </w:rPr>
        <w:t>ted</w:t>
      </w:r>
      <w:r>
        <w:rPr>
          <w:spacing w:val="59"/>
          <w:sz w:val="24"/>
          <w:szCs w:val="24"/>
        </w:rPr>
        <w:t xml:space="preserve"> </w:t>
      </w:r>
      <w:r>
        <w:rPr>
          <w:sz w:val="24"/>
          <w:szCs w:val="24"/>
        </w:rPr>
        <w:t xml:space="preserve">to show </w:t>
      </w:r>
      <w:r>
        <w:rPr>
          <w:spacing w:val="-1"/>
          <w:sz w:val="24"/>
          <w:szCs w:val="24"/>
        </w:rPr>
        <w:t>c</w:t>
      </w:r>
      <w:r>
        <w:rPr>
          <w:sz w:val="24"/>
          <w:szCs w:val="24"/>
        </w:rPr>
        <w:t>ourt</w:t>
      </w:r>
      <w:r>
        <w:rPr>
          <w:spacing w:val="-1"/>
          <w:sz w:val="24"/>
          <w:szCs w:val="24"/>
        </w:rPr>
        <w:t>e</w:t>
      </w:r>
      <w:r>
        <w:rPr>
          <w:sz w:val="24"/>
          <w:szCs w:val="24"/>
        </w:rPr>
        <w:t>sy</w:t>
      </w:r>
      <w:r>
        <w:rPr>
          <w:spacing w:val="53"/>
          <w:sz w:val="24"/>
          <w:szCs w:val="24"/>
        </w:rPr>
        <w:t xml:space="preserve"> </w:t>
      </w:r>
      <w:r>
        <w:rPr>
          <w:sz w:val="24"/>
          <w:szCs w:val="24"/>
        </w:rPr>
        <w:t>to</w:t>
      </w:r>
      <w:r>
        <w:rPr>
          <w:spacing w:val="58"/>
          <w:sz w:val="24"/>
          <w:szCs w:val="24"/>
        </w:rPr>
        <w:t xml:space="preserve"> </w:t>
      </w:r>
      <w:r>
        <w:rPr>
          <w:spacing w:val="-1"/>
          <w:sz w:val="24"/>
          <w:szCs w:val="24"/>
        </w:rPr>
        <w:t>a</w:t>
      </w:r>
      <w:r>
        <w:rPr>
          <w:sz w:val="24"/>
          <w:szCs w:val="24"/>
        </w:rPr>
        <w:t xml:space="preserve">ll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0"/>
          <w:sz w:val="24"/>
          <w:szCs w:val="24"/>
        </w:rPr>
        <w:t xml:space="preserve"> </w:t>
      </w:r>
      <w:r>
        <w:rPr>
          <w:sz w:val="24"/>
          <w:szCs w:val="24"/>
        </w:rPr>
        <w:t>investi</w:t>
      </w:r>
      <w:r>
        <w:rPr>
          <w:spacing w:val="-2"/>
          <w:sz w:val="24"/>
          <w:szCs w:val="24"/>
        </w:rPr>
        <w:t>g</w:t>
      </w:r>
      <w:r>
        <w:rPr>
          <w:spacing w:val="-1"/>
          <w:sz w:val="24"/>
          <w:szCs w:val="24"/>
        </w:rPr>
        <w:t>a</w:t>
      </w:r>
      <w:r>
        <w:rPr>
          <w:sz w:val="24"/>
          <w:szCs w:val="24"/>
        </w:rPr>
        <w:t>tors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not</w:t>
      </w:r>
      <w:r>
        <w:rPr>
          <w:spacing w:val="7"/>
          <w:sz w:val="24"/>
          <w:szCs w:val="24"/>
        </w:rPr>
        <w:t xml:space="preserve"> </w:t>
      </w:r>
      <w:r>
        <w:rPr>
          <w:sz w:val="24"/>
          <w:szCs w:val="24"/>
        </w:rPr>
        <w:t>to</w:t>
      </w:r>
      <w:r>
        <w:rPr>
          <w:spacing w:val="7"/>
          <w:sz w:val="24"/>
          <w:szCs w:val="24"/>
        </w:rPr>
        <w:t xml:space="preserve"> </w:t>
      </w:r>
      <w:r>
        <w:rPr>
          <w:sz w:val="24"/>
          <w:szCs w:val="24"/>
        </w:rPr>
        <w:t>d</w:t>
      </w:r>
      <w:r>
        <w:rPr>
          <w:spacing w:val="-1"/>
          <w:sz w:val="24"/>
          <w:szCs w:val="24"/>
        </w:rPr>
        <w:t>e</w:t>
      </w:r>
      <w:r>
        <w:rPr>
          <w:sz w:val="24"/>
          <w:szCs w:val="24"/>
        </w:rPr>
        <w:t>stro</w:t>
      </w:r>
      <w:r>
        <w:rPr>
          <w:spacing w:val="-7"/>
          <w:sz w:val="24"/>
          <w:szCs w:val="24"/>
        </w:rPr>
        <w:t>y</w:t>
      </w:r>
      <w:r>
        <w:rPr>
          <w:sz w:val="24"/>
          <w:szCs w:val="24"/>
        </w:rPr>
        <w:t>,</w:t>
      </w:r>
      <w:r>
        <w:rPr>
          <w:spacing w:val="7"/>
          <w:sz w:val="24"/>
          <w:szCs w:val="24"/>
        </w:rPr>
        <w:t xml:space="preserve"> </w:t>
      </w:r>
      <w:r>
        <w:rPr>
          <w:spacing w:val="-1"/>
          <w:sz w:val="24"/>
          <w:szCs w:val="24"/>
        </w:rPr>
        <w:t>c</w:t>
      </w:r>
      <w:r>
        <w:rPr>
          <w:sz w:val="24"/>
          <w:szCs w:val="24"/>
        </w:rPr>
        <w:t>on</w:t>
      </w:r>
      <w:r>
        <w:rPr>
          <w:spacing w:val="-1"/>
          <w:sz w:val="24"/>
          <w:szCs w:val="24"/>
        </w:rPr>
        <w:t>cea</w:t>
      </w:r>
      <w:r>
        <w:rPr>
          <w:sz w:val="24"/>
          <w:szCs w:val="24"/>
        </w:rPr>
        <w:t>l,</w:t>
      </w:r>
      <w:r>
        <w:rPr>
          <w:spacing w:val="7"/>
          <w:sz w:val="24"/>
          <w:szCs w:val="24"/>
        </w:rPr>
        <w:t xml:space="preserve"> </w:t>
      </w:r>
      <w:r>
        <w:rPr>
          <w:sz w:val="24"/>
          <w:szCs w:val="24"/>
        </w:rPr>
        <w:t>or</w:t>
      </w:r>
      <w:r>
        <w:rPr>
          <w:spacing w:val="9"/>
          <w:sz w:val="24"/>
          <w:szCs w:val="24"/>
        </w:rPr>
        <w:t xml:space="preserve"> </w:t>
      </w:r>
      <w:r>
        <w:rPr>
          <w:spacing w:val="-1"/>
          <w:sz w:val="24"/>
          <w:szCs w:val="24"/>
        </w:rPr>
        <w:t>a</w:t>
      </w:r>
      <w:r>
        <w:rPr>
          <w:sz w:val="24"/>
          <w:szCs w:val="24"/>
        </w:rPr>
        <w:t>l</w:t>
      </w:r>
      <w:r>
        <w:rPr>
          <w:spacing w:val="1"/>
          <w:sz w:val="24"/>
          <w:szCs w:val="24"/>
        </w:rPr>
        <w:t>t</w:t>
      </w:r>
      <w:r>
        <w:rPr>
          <w:spacing w:val="-1"/>
          <w:sz w:val="24"/>
          <w:szCs w:val="24"/>
        </w:rPr>
        <w:t>e</w:t>
      </w:r>
      <w:r>
        <w:rPr>
          <w:sz w:val="24"/>
          <w:szCs w:val="24"/>
        </w:rPr>
        <w:t>r</w:t>
      </w:r>
      <w:r>
        <w:rPr>
          <w:spacing w:val="6"/>
          <w:sz w:val="24"/>
          <w:szCs w:val="24"/>
        </w:rPr>
        <w:t xml:space="preserve"> </w:t>
      </w:r>
      <w:r>
        <w:rPr>
          <w:spacing w:val="-1"/>
          <w:sz w:val="24"/>
          <w:szCs w:val="24"/>
        </w:rPr>
        <w:t>a</w:t>
      </w:r>
      <w:r>
        <w:rPr>
          <w:sz w:val="24"/>
          <w:szCs w:val="24"/>
        </w:rPr>
        <w:t>ny do</w:t>
      </w:r>
      <w:r>
        <w:rPr>
          <w:spacing w:val="-1"/>
          <w:sz w:val="24"/>
          <w:szCs w:val="24"/>
        </w:rPr>
        <w:t>c</w:t>
      </w:r>
      <w:r>
        <w:rPr>
          <w:sz w:val="24"/>
          <w:szCs w:val="24"/>
        </w:rPr>
        <w:t>uments</w:t>
      </w:r>
      <w:r>
        <w:rPr>
          <w:spacing w:val="7"/>
          <w:sz w:val="24"/>
          <w:szCs w:val="24"/>
        </w:rPr>
        <w:t xml:space="preserve"> </w:t>
      </w:r>
      <w:r>
        <w:rPr>
          <w:sz w:val="24"/>
          <w:szCs w:val="24"/>
        </w:rPr>
        <w:t>or</w:t>
      </w:r>
      <w:r>
        <w:rPr>
          <w:spacing w:val="6"/>
          <w:sz w:val="24"/>
          <w:szCs w:val="24"/>
        </w:rPr>
        <w:t xml:space="preserve"> </w:t>
      </w:r>
      <w:r>
        <w:rPr>
          <w:sz w:val="24"/>
          <w:szCs w:val="24"/>
        </w:rPr>
        <w:t>make</w:t>
      </w:r>
      <w:r>
        <w:rPr>
          <w:spacing w:val="6"/>
          <w:sz w:val="24"/>
          <w:szCs w:val="24"/>
        </w:rPr>
        <w:t xml:space="preserve"> </w:t>
      </w:r>
      <w:r>
        <w:rPr>
          <w:spacing w:val="-1"/>
          <w:sz w:val="24"/>
          <w:szCs w:val="24"/>
        </w:rPr>
        <w:t>a</w:t>
      </w:r>
      <w:r>
        <w:rPr>
          <w:sz w:val="24"/>
          <w:szCs w:val="24"/>
        </w:rPr>
        <w:t>ny f</w:t>
      </w:r>
      <w:r>
        <w:rPr>
          <w:spacing w:val="-2"/>
          <w:sz w:val="24"/>
          <w:szCs w:val="24"/>
        </w:rPr>
        <w:t>a</w:t>
      </w:r>
      <w:r>
        <w:rPr>
          <w:sz w:val="24"/>
          <w:szCs w:val="24"/>
        </w:rPr>
        <w:t>lse or</w:t>
      </w:r>
      <w:r>
        <w:rPr>
          <w:spacing w:val="-1"/>
          <w:sz w:val="24"/>
          <w:szCs w:val="24"/>
        </w:rPr>
        <w:t xml:space="preserve"> </w:t>
      </w:r>
      <w:r>
        <w:rPr>
          <w:sz w:val="24"/>
          <w:szCs w:val="24"/>
        </w:rPr>
        <w:t>m</w:t>
      </w:r>
      <w:r>
        <w:rPr>
          <w:spacing w:val="1"/>
          <w:sz w:val="24"/>
          <w:szCs w:val="24"/>
        </w:rPr>
        <w:t>i</w:t>
      </w:r>
      <w:r>
        <w:rPr>
          <w:sz w:val="24"/>
          <w:szCs w:val="24"/>
        </w:rPr>
        <w:t>sle</w:t>
      </w:r>
      <w:r>
        <w:rPr>
          <w:spacing w:val="-1"/>
          <w:sz w:val="24"/>
          <w:szCs w:val="24"/>
        </w:rPr>
        <w:t>a</w:t>
      </w:r>
      <w:r>
        <w:rPr>
          <w:sz w:val="24"/>
          <w:szCs w:val="24"/>
        </w:rPr>
        <w:t>ding</w:t>
      </w:r>
      <w:r>
        <w:rPr>
          <w:spacing w:val="-2"/>
          <w:sz w:val="24"/>
          <w:szCs w:val="24"/>
        </w:rPr>
        <w:t xml:space="preserve"> </w:t>
      </w:r>
      <w:r>
        <w:rPr>
          <w:sz w:val="24"/>
          <w:szCs w:val="24"/>
        </w:rPr>
        <w:t>stat</w:t>
      </w:r>
      <w:r>
        <w:rPr>
          <w:spacing w:val="-1"/>
          <w:sz w:val="24"/>
          <w:szCs w:val="24"/>
        </w:rPr>
        <w:t>e</w:t>
      </w:r>
      <w:r>
        <w:rPr>
          <w:sz w:val="24"/>
          <w:szCs w:val="24"/>
        </w:rPr>
        <w:t xml:space="preserve">ment to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 xml:space="preserve">nt </w:t>
      </w:r>
      <w:r>
        <w:rPr>
          <w:spacing w:val="1"/>
          <w:sz w:val="24"/>
          <w:szCs w:val="24"/>
        </w:rPr>
        <w:t>i</w:t>
      </w:r>
      <w:r>
        <w:rPr>
          <w:sz w:val="24"/>
          <w:szCs w:val="24"/>
        </w:rPr>
        <w:t>nv</w:t>
      </w:r>
      <w:r>
        <w:rPr>
          <w:spacing w:val="-1"/>
          <w:sz w:val="24"/>
          <w:szCs w:val="24"/>
        </w:rPr>
        <w:t>e</w:t>
      </w:r>
      <w:r>
        <w:rPr>
          <w:sz w:val="24"/>
          <w:szCs w:val="24"/>
        </w:rPr>
        <w:t>st</w:t>
      </w:r>
      <w:r>
        <w:rPr>
          <w:spacing w:val="1"/>
          <w:sz w:val="24"/>
          <w:szCs w:val="24"/>
        </w:rPr>
        <w:t>i</w:t>
      </w:r>
      <w:r>
        <w:rPr>
          <w:spacing w:val="-2"/>
          <w:sz w:val="24"/>
          <w:szCs w:val="24"/>
        </w:rPr>
        <w:t>g</w:t>
      </w:r>
      <w:r>
        <w:rPr>
          <w:spacing w:val="-1"/>
          <w:sz w:val="24"/>
          <w:szCs w:val="24"/>
        </w:rPr>
        <w:t>a</w:t>
      </w:r>
      <w:r>
        <w:rPr>
          <w:sz w:val="24"/>
          <w:szCs w:val="24"/>
        </w:rPr>
        <w:t>tors.</w:t>
      </w:r>
    </w:p>
    <w:p w14:paraId="46EA4E8E" w14:textId="77777777" w:rsidR="00A044D9" w:rsidRDefault="00A044D9">
      <w:pPr>
        <w:spacing w:before="4" w:line="280" w:lineRule="exact"/>
        <w:rPr>
          <w:sz w:val="28"/>
          <w:szCs w:val="28"/>
        </w:rPr>
      </w:pPr>
    </w:p>
    <w:p w14:paraId="25D468E4" w14:textId="77777777" w:rsidR="00A044D9" w:rsidRDefault="00D20DDE">
      <w:pPr>
        <w:spacing w:line="246" w:lineRule="auto"/>
        <w:ind w:left="100" w:right="78"/>
        <w:jc w:val="both"/>
        <w:rPr>
          <w:sz w:val="24"/>
          <w:szCs w:val="24"/>
        </w:rPr>
      </w:pPr>
      <w:r>
        <w:rPr>
          <w:spacing w:val="1"/>
          <w:sz w:val="24"/>
          <w:szCs w:val="24"/>
        </w:rPr>
        <w:t>S</w:t>
      </w:r>
      <w:r>
        <w:rPr>
          <w:sz w:val="24"/>
          <w:szCs w:val="24"/>
        </w:rPr>
        <w:t>tand</w:t>
      </w:r>
      <w:r>
        <w:rPr>
          <w:spacing w:val="-1"/>
          <w:sz w:val="24"/>
          <w:szCs w:val="24"/>
        </w:rPr>
        <w:t>a</w:t>
      </w:r>
      <w:r>
        <w:rPr>
          <w:sz w:val="24"/>
          <w:szCs w:val="24"/>
        </w:rPr>
        <w:t>rd 9</w:t>
      </w:r>
      <w:r>
        <w:rPr>
          <w:spacing w:val="-1"/>
          <w:sz w:val="24"/>
          <w:szCs w:val="24"/>
        </w:rPr>
        <w:t>.</w:t>
      </w:r>
      <w:r>
        <w:rPr>
          <w:sz w:val="24"/>
          <w:szCs w:val="24"/>
        </w:rPr>
        <w:t xml:space="preserve">2.       </w:t>
      </w:r>
      <w:r>
        <w:rPr>
          <w:spacing w:val="48"/>
          <w:sz w:val="24"/>
          <w:szCs w:val="24"/>
        </w:rPr>
        <w:t xml:space="preserve"> </w:t>
      </w:r>
      <w:r>
        <w:rPr>
          <w:sz w:val="24"/>
          <w:szCs w:val="24"/>
          <w:u w:val="single" w:color="000000"/>
        </w:rPr>
        <w:t>Notifi</w:t>
      </w:r>
      <w:r>
        <w:rPr>
          <w:spacing w:val="-1"/>
          <w:sz w:val="24"/>
          <w:szCs w:val="24"/>
          <w:u w:val="single" w:color="000000"/>
        </w:rPr>
        <w:t>ca</w:t>
      </w:r>
      <w:r>
        <w:rPr>
          <w:sz w:val="24"/>
          <w:szCs w:val="24"/>
          <w:u w:val="single" w:color="000000"/>
        </w:rPr>
        <w:t>t</w:t>
      </w:r>
      <w:r>
        <w:rPr>
          <w:spacing w:val="1"/>
          <w:sz w:val="24"/>
          <w:szCs w:val="24"/>
          <w:u w:val="single" w:color="000000"/>
        </w:rPr>
        <w:t>i</w:t>
      </w:r>
      <w:r>
        <w:rPr>
          <w:sz w:val="24"/>
          <w:szCs w:val="24"/>
          <w:u w:val="single" w:color="000000"/>
        </w:rPr>
        <w:t>on</w:t>
      </w:r>
      <w:r>
        <w:rPr>
          <w:spacing w:val="33"/>
          <w:sz w:val="24"/>
          <w:szCs w:val="24"/>
          <w:u w:val="single" w:color="000000"/>
        </w:rPr>
        <w:t xml:space="preserve"> </w:t>
      </w:r>
      <w:r>
        <w:rPr>
          <w:sz w:val="24"/>
          <w:szCs w:val="24"/>
          <w:u w:val="single" w:color="000000"/>
        </w:rPr>
        <w:t>by</w:t>
      </w:r>
      <w:r>
        <w:rPr>
          <w:spacing w:val="24"/>
          <w:sz w:val="24"/>
          <w:szCs w:val="24"/>
          <w:u w:val="single" w:color="000000"/>
        </w:rPr>
        <w:t xml:space="preserve"> </w:t>
      </w:r>
      <w:r>
        <w:rPr>
          <w:sz w:val="24"/>
          <w:szCs w:val="24"/>
          <w:u w:val="single" w:color="000000"/>
        </w:rPr>
        <w:t>Emplo</w:t>
      </w:r>
      <w:r>
        <w:rPr>
          <w:spacing w:val="-7"/>
          <w:sz w:val="24"/>
          <w:szCs w:val="24"/>
          <w:u w:val="single" w:color="000000"/>
        </w:rPr>
        <w:t>y</w:t>
      </w:r>
      <w:r>
        <w:rPr>
          <w:spacing w:val="-1"/>
          <w:sz w:val="24"/>
          <w:szCs w:val="24"/>
          <w:u w:val="single" w:color="000000"/>
        </w:rPr>
        <w:t>ee</w:t>
      </w:r>
      <w:r>
        <w:rPr>
          <w:sz w:val="24"/>
          <w:szCs w:val="24"/>
          <w:u w:val="single" w:color="000000"/>
        </w:rPr>
        <w:t>s.</w:t>
      </w:r>
      <w:r>
        <w:rPr>
          <w:spacing w:val="33"/>
          <w:sz w:val="24"/>
          <w:szCs w:val="24"/>
        </w:rPr>
        <w:t xml:space="preserve"> </w:t>
      </w:r>
      <w:r>
        <w:rPr>
          <w:spacing w:val="-6"/>
          <w:sz w:val="24"/>
          <w:szCs w:val="24"/>
        </w:rPr>
        <w:t>I</w:t>
      </w:r>
      <w:r>
        <w:rPr>
          <w:sz w:val="24"/>
          <w:szCs w:val="24"/>
        </w:rPr>
        <w:t>f</w:t>
      </w:r>
      <w:r>
        <w:rPr>
          <w:spacing w:val="30"/>
          <w:sz w:val="24"/>
          <w:szCs w:val="24"/>
        </w:rPr>
        <w:t xml:space="preserve"> </w:t>
      </w:r>
      <w:r>
        <w:rPr>
          <w:spacing w:val="-1"/>
          <w:sz w:val="24"/>
          <w:szCs w:val="24"/>
        </w:rPr>
        <w:t>a</w:t>
      </w:r>
      <w:r>
        <w:rPr>
          <w:sz w:val="24"/>
          <w:szCs w:val="24"/>
        </w:rPr>
        <w:t>n</w:t>
      </w:r>
      <w:r>
        <w:rPr>
          <w:spacing w:val="3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30"/>
          <w:sz w:val="24"/>
          <w:szCs w:val="24"/>
        </w:rPr>
        <w:t xml:space="preserve"> </w:t>
      </w:r>
      <w:r>
        <w:rPr>
          <w:sz w:val="24"/>
          <w:szCs w:val="24"/>
        </w:rPr>
        <w:t>is</w:t>
      </w:r>
      <w:r>
        <w:rPr>
          <w:spacing w:val="32"/>
          <w:sz w:val="24"/>
          <w:szCs w:val="24"/>
        </w:rPr>
        <w:t xml:space="preserve"> </w:t>
      </w:r>
      <w:r>
        <w:rPr>
          <w:spacing w:val="-1"/>
          <w:sz w:val="24"/>
          <w:szCs w:val="24"/>
        </w:rPr>
        <w:t>a</w:t>
      </w:r>
      <w:r>
        <w:rPr>
          <w:sz w:val="24"/>
          <w:szCs w:val="24"/>
        </w:rPr>
        <w:t>ppro</w:t>
      </w:r>
      <w:r>
        <w:rPr>
          <w:spacing w:val="-2"/>
          <w:sz w:val="24"/>
          <w:szCs w:val="24"/>
        </w:rPr>
        <w:t>a</w:t>
      </w:r>
      <w:r>
        <w:rPr>
          <w:spacing w:val="-1"/>
          <w:sz w:val="24"/>
          <w:szCs w:val="24"/>
        </w:rPr>
        <w:t>c</w:t>
      </w:r>
      <w:r>
        <w:rPr>
          <w:sz w:val="24"/>
          <w:szCs w:val="24"/>
        </w:rPr>
        <w:t>h</w:t>
      </w:r>
      <w:r>
        <w:rPr>
          <w:spacing w:val="-1"/>
          <w:sz w:val="24"/>
          <w:szCs w:val="24"/>
        </w:rPr>
        <w:t>e</w:t>
      </w:r>
      <w:r>
        <w:rPr>
          <w:sz w:val="24"/>
          <w:szCs w:val="24"/>
        </w:rPr>
        <w:t>d</w:t>
      </w:r>
      <w:r>
        <w:rPr>
          <w:spacing w:val="31"/>
          <w:sz w:val="24"/>
          <w:szCs w:val="24"/>
        </w:rPr>
        <w:t xml:space="preserve"> </w:t>
      </w:r>
      <w:r>
        <w:rPr>
          <w:sz w:val="24"/>
          <w:szCs w:val="24"/>
        </w:rPr>
        <w:t>by</w:t>
      </w:r>
      <w:r>
        <w:rPr>
          <w:spacing w:val="24"/>
          <w:sz w:val="24"/>
          <w:szCs w:val="24"/>
        </w:rPr>
        <w:t xml:space="preserve"> </w:t>
      </w:r>
      <w:r>
        <w:rPr>
          <w:spacing w:val="-1"/>
          <w:sz w:val="24"/>
          <w:szCs w:val="24"/>
        </w:rPr>
        <w:t>a</w:t>
      </w:r>
      <w:r>
        <w:rPr>
          <w:sz w:val="24"/>
          <w:szCs w:val="24"/>
        </w:rPr>
        <w:t>ny</w:t>
      </w:r>
      <w:r>
        <w:rPr>
          <w:spacing w:val="24"/>
          <w:sz w:val="24"/>
          <w:szCs w:val="24"/>
        </w:rPr>
        <w:t xml:space="preserve"> </w:t>
      </w:r>
      <w:r>
        <w:rPr>
          <w:sz w:val="24"/>
          <w:szCs w:val="24"/>
        </w:rPr>
        <w:t>p</w:t>
      </w:r>
      <w:r>
        <w:rPr>
          <w:spacing w:val="-1"/>
          <w:sz w:val="24"/>
          <w:szCs w:val="24"/>
        </w:rPr>
        <w:t>e</w:t>
      </w:r>
      <w:r>
        <w:rPr>
          <w:sz w:val="24"/>
          <w:szCs w:val="24"/>
        </w:rPr>
        <w:t>rson who</w:t>
      </w:r>
      <w:r>
        <w:rPr>
          <w:spacing w:val="2"/>
          <w:sz w:val="24"/>
          <w:szCs w:val="24"/>
        </w:rPr>
        <w:t xml:space="preserve"> </w:t>
      </w:r>
      <w:r>
        <w:rPr>
          <w:sz w:val="24"/>
          <w:szCs w:val="24"/>
        </w:rPr>
        <w:t>identifi</w:t>
      </w:r>
      <w:r>
        <w:rPr>
          <w:spacing w:val="-1"/>
          <w:sz w:val="24"/>
          <w:szCs w:val="24"/>
        </w:rPr>
        <w:t>e</w:t>
      </w:r>
      <w:r>
        <w:rPr>
          <w:sz w:val="24"/>
          <w:szCs w:val="24"/>
        </w:rPr>
        <w:t>s</w:t>
      </w:r>
      <w:r>
        <w:rPr>
          <w:spacing w:val="3"/>
          <w:sz w:val="24"/>
          <w:szCs w:val="24"/>
        </w:rPr>
        <w:t xml:space="preserve"> </w:t>
      </w:r>
      <w:r>
        <w:rPr>
          <w:sz w:val="24"/>
          <w:szCs w:val="24"/>
        </w:rPr>
        <w:t>hi</w:t>
      </w:r>
      <w:r>
        <w:rPr>
          <w:spacing w:val="1"/>
          <w:sz w:val="24"/>
          <w:szCs w:val="24"/>
        </w:rPr>
        <w:t>m</w:t>
      </w:r>
      <w:r>
        <w:rPr>
          <w:sz w:val="24"/>
          <w:szCs w:val="24"/>
        </w:rPr>
        <w:t>s</w:t>
      </w:r>
      <w:r>
        <w:rPr>
          <w:spacing w:val="-1"/>
          <w:sz w:val="24"/>
          <w:szCs w:val="24"/>
        </w:rPr>
        <w:t>e</w:t>
      </w:r>
      <w:r>
        <w:rPr>
          <w:sz w:val="24"/>
          <w:szCs w:val="24"/>
        </w:rPr>
        <w:t>lf</w:t>
      </w:r>
      <w:r>
        <w:rPr>
          <w:spacing w:val="3"/>
          <w:sz w:val="24"/>
          <w:szCs w:val="24"/>
        </w:rPr>
        <w:t xml:space="preserve"> </w:t>
      </w:r>
      <w:r>
        <w:rPr>
          <w:sz w:val="24"/>
          <w:szCs w:val="24"/>
        </w:rPr>
        <w:t>or</w:t>
      </w:r>
      <w:r>
        <w:rPr>
          <w:spacing w:val="2"/>
          <w:sz w:val="24"/>
          <w:szCs w:val="24"/>
        </w:rPr>
        <w:t xml:space="preserve"> </w:t>
      </w:r>
      <w:r>
        <w:rPr>
          <w:sz w:val="24"/>
          <w:szCs w:val="24"/>
        </w:rPr>
        <w:t>h</w:t>
      </w:r>
      <w:r>
        <w:rPr>
          <w:spacing w:val="-1"/>
          <w:sz w:val="24"/>
          <w:szCs w:val="24"/>
        </w:rPr>
        <w:t>e</w:t>
      </w:r>
      <w:r>
        <w:rPr>
          <w:sz w:val="24"/>
          <w:szCs w:val="24"/>
        </w:rPr>
        <w:t>rs</w:t>
      </w:r>
      <w:r>
        <w:rPr>
          <w:spacing w:val="-1"/>
          <w:sz w:val="24"/>
          <w:szCs w:val="24"/>
        </w:rPr>
        <w:t>e</w:t>
      </w:r>
      <w:r>
        <w:rPr>
          <w:sz w:val="24"/>
          <w:szCs w:val="24"/>
        </w:rPr>
        <w:t>lf</w:t>
      </w:r>
      <w:r>
        <w:rPr>
          <w:spacing w:val="3"/>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a</w:t>
      </w:r>
      <w:r>
        <w:rPr>
          <w:spacing w:val="2"/>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
          <w:sz w:val="24"/>
          <w:szCs w:val="24"/>
        </w:rPr>
        <w:t xml:space="preserve"> </w:t>
      </w:r>
      <w:r>
        <w:rPr>
          <w:sz w:val="24"/>
          <w:szCs w:val="24"/>
        </w:rPr>
        <w:t>investi</w:t>
      </w:r>
      <w:r>
        <w:rPr>
          <w:spacing w:val="-2"/>
          <w:sz w:val="24"/>
          <w:szCs w:val="24"/>
        </w:rPr>
        <w:t>g</w:t>
      </w:r>
      <w:r>
        <w:rPr>
          <w:spacing w:val="-1"/>
          <w:sz w:val="24"/>
          <w:szCs w:val="24"/>
        </w:rPr>
        <w:t>a</w:t>
      </w:r>
      <w:r>
        <w:rPr>
          <w:sz w:val="24"/>
          <w:szCs w:val="24"/>
        </w:rPr>
        <w:t xml:space="preserve">tor, the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4"/>
          <w:sz w:val="24"/>
          <w:szCs w:val="24"/>
        </w:rPr>
        <w:t xml:space="preserve"> </w:t>
      </w:r>
      <w:r>
        <w:rPr>
          <w:sz w:val="24"/>
          <w:szCs w:val="24"/>
        </w:rPr>
        <w:t>should</w:t>
      </w:r>
      <w:r>
        <w:rPr>
          <w:spacing w:val="1"/>
          <w:sz w:val="24"/>
          <w:szCs w:val="24"/>
        </w:rPr>
        <w:t xml:space="preserve"> </w:t>
      </w:r>
      <w:r>
        <w:rPr>
          <w:spacing w:val="-1"/>
          <w:sz w:val="24"/>
          <w:szCs w:val="24"/>
        </w:rPr>
        <w:t>c</w:t>
      </w:r>
      <w:r>
        <w:rPr>
          <w:sz w:val="24"/>
          <w:szCs w:val="24"/>
        </w:rPr>
        <w:t>onta</w:t>
      </w:r>
      <w:r>
        <w:rPr>
          <w:spacing w:val="-1"/>
          <w:sz w:val="24"/>
          <w:szCs w:val="24"/>
        </w:rPr>
        <w:t>c</w:t>
      </w:r>
      <w:r>
        <w:rPr>
          <w:sz w:val="24"/>
          <w:szCs w:val="24"/>
        </w:rPr>
        <w:t>t the Pr</w:t>
      </w:r>
      <w:r>
        <w:rPr>
          <w:spacing w:val="-1"/>
          <w:sz w:val="24"/>
          <w:szCs w:val="24"/>
        </w:rPr>
        <w:t>e</w:t>
      </w:r>
      <w:r>
        <w:rPr>
          <w:sz w:val="24"/>
          <w:szCs w:val="24"/>
        </w:rPr>
        <w:t>sident/</w:t>
      </w:r>
      <w:r>
        <w:rPr>
          <w:spacing w:val="1"/>
          <w:sz w:val="24"/>
          <w:szCs w:val="24"/>
        </w:rPr>
        <w:t>C</w:t>
      </w:r>
      <w:r>
        <w:rPr>
          <w:sz w:val="24"/>
          <w:szCs w:val="24"/>
        </w:rPr>
        <w:t>EO, the SV</w:t>
      </w:r>
      <w:r>
        <w:rPr>
          <w:spacing w:val="1"/>
          <w:sz w:val="24"/>
          <w:szCs w:val="24"/>
        </w:rPr>
        <w:t>P</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 xml:space="preserve">l </w:t>
      </w:r>
      <w:r>
        <w:rPr>
          <w:spacing w:val="1"/>
          <w:sz w:val="24"/>
          <w:szCs w:val="24"/>
        </w:rPr>
        <w:t>C</w:t>
      </w:r>
      <w:r>
        <w:rPr>
          <w:sz w:val="24"/>
          <w:szCs w:val="24"/>
        </w:rPr>
        <w:t>ouns</w:t>
      </w:r>
      <w:r>
        <w:rPr>
          <w:spacing w:val="-1"/>
          <w:sz w:val="24"/>
          <w:szCs w:val="24"/>
        </w:rPr>
        <w:t>e</w:t>
      </w:r>
      <w:r>
        <w:rPr>
          <w:spacing w:val="2"/>
          <w:sz w:val="24"/>
          <w:szCs w:val="24"/>
        </w:rPr>
        <w:t>l</w:t>
      </w:r>
      <w:r>
        <w:rPr>
          <w:sz w:val="24"/>
          <w:szCs w:val="24"/>
        </w:rPr>
        <w:t>, or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imm</w:t>
      </w:r>
      <w:r>
        <w:rPr>
          <w:spacing w:val="-1"/>
          <w:sz w:val="24"/>
          <w:szCs w:val="24"/>
        </w:rPr>
        <w:t>e</w:t>
      </w:r>
      <w:r>
        <w:rPr>
          <w:sz w:val="24"/>
          <w:szCs w:val="24"/>
        </w:rPr>
        <w:t>diat</w:t>
      </w:r>
      <w:r>
        <w:rPr>
          <w:spacing w:val="-1"/>
          <w:sz w:val="24"/>
          <w:szCs w:val="24"/>
        </w:rPr>
        <w:t>e</w:t>
      </w:r>
      <w:r>
        <w:rPr>
          <w:sz w:val="24"/>
          <w:szCs w:val="24"/>
        </w:rPr>
        <w:t>l</w:t>
      </w:r>
      <w:r>
        <w:rPr>
          <w:spacing w:val="-7"/>
          <w:sz w:val="24"/>
          <w:szCs w:val="24"/>
        </w:rPr>
        <w:t>y</w:t>
      </w:r>
      <w:r>
        <w:rPr>
          <w:sz w:val="24"/>
          <w:szCs w:val="24"/>
        </w:rPr>
        <w:t>.</w:t>
      </w:r>
    </w:p>
    <w:p w14:paraId="60C8BB5B" w14:textId="77777777" w:rsidR="00A044D9" w:rsidRDefault="00A044D9">
      <w:pPr>
        <w:spacing w:before="4" w:line="280" w:lineRule="exact"/>
        <w:rPr>
          <w:sz w:val="28"/>
          <w:szCs w:val="28"/>
        </w:rPr>
      </w:pPr>
    </w:p>
    <w:p w14:paraId="0FC88BAC" w14:textId="77777777" w:rsidR="00A044D9" w:rsidRDefault="00D20DDE">
      <w:pPr>
        <w:spacing w:line="246" w:lineRule="auto"/>
        <w:ind w:left="100" w:right="76"/>
        <w:jc w:val="both"/>
        <w:rPr>
          <w:sz w:val="24"/>
          <w:szCs w:val="24"/>
        </w:rPr>
      </w:pPr>
      <w:r>
        <w:rPr>
          <w:sz w:val="24"/>
          <w:szCs w:val="24"/>
        </w:rPr>
        <w:t>Notifi</w:t>
      </w:r>
      <w:r>
        <w:rPr>
          <w:spacing w:val="-1"/>
          <w:sz w:val="24"/>
          <w:szCs w:val="24"/>
        </w:rPr>
        <w:t>ca</w:t>
      </w:r>
      <w:r>
        <w:rPr>
          <w:sz w:val="24"/>
          <w:szCs w:val="24"/>
        </w:rPr>
        <w:t>t</w:t>
      </w:r>
      <w:r>
        <w:rPr>
          <w:spacing w:val="1"/>
          <w:sz w:val="24"/>
          <w:szCs w:val="24"/>
        </w:rPr>
        <w:t>i</w:t>
      </w:r>
      <w:r>
        <w:rPr>
          <w:sz w:val="24"/>
          <w:szCs w:val="24"/>
        </w:rPr>
        <w:t>on</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provid</w:t>
      </w:r>
      <w:r>
        <w:rPr>
          <w:spacing w:val="-1"/>
          <w:sz w:val="24"/>
          <w:szCs w:val="24"/>
        </w:rPr>
        <w:t>e</w:t>
      </w:r>
      <w:r>
        <w:rPr>
          <w:sz w:val="24"/>
          <w:szCs w:val="24"/>
        </w:rPr>
        <w:t>d</w:t>
      </w:r>
      <w:r>
        <w:rPr>
          <w:spacing w:val="7"/>
          <w:sz w:val="24"/>
          <w:szCs w:val="24"/>
        </w:rPr>
        <w:t xml:space="preserve"> </w:t>
      </w:r>
      <w:r>
        <w:rPr>
          <w:spacing w:val="-1"/>
          <w:sz w:val="24"/>
          <w:szCs w:val="24"/>
        </w:rPr>
        <w:t>a</w:t>
      </w:r>
      <w:r>
        <w:rPr>
          <w:sz w:val="24"/>
          <w:szCs w:val="24"/>
        </w:rPr>
        <w:t>bove</w:t>
      </w:r>
      <w:r>
        <w:rPr>
          <w:spacing w:val="6"/>
          <w:sz w:val="24"/>
          <w:szCs w:val="24"/>
        </w:rPr>
        <w:t xml:space="preserve"> </w:t>
      </w:r>
      <w:r>
        <w:rPr>
          <w:sz w:val="24"/>
          <w:szCs w:val="24"/>
        </w:rPr>
        <w:t>is</w:t>
      </w:r>
      <w:r>
        <w:rPr>
          <w:spacing w:val="8"/>
          <w:sz w:val="24"/>
          <w:szCs w:val="24"/>
        </w:rPr>
        <w:t xml:space="preserve"> </w:t>
      </w:r>
      <w:r>
        <w:rPr>
          <w:sz w:val="24"/>
          <w:szCs w:val="24"/>
        </w:rPr>
        <w:t>vi</w:t>
      </w:r>
      <w:r>
        <w:rPr>
          <w:spacing w:val="1"/>
          <w:sz w:val="24"/>
          <w:szCs w:val="24"/>
        </w:rPr>
        <w:t>t</w:t>
      </w:r>
      <w:r>
        <w:rPr>
          <w:spacing w:val="-1"/>
          <w:sz w:val="24"/>
          <w:szCs w:val="24"/>
        </w:rPr>
        <w:t>a</w:t>
      </w:r>
      <w:r>
        <w:rPr>
          <w:sz w:val="24"/>
          <w:szCs w:val="24"/>
        </w:rPr>
        <w:t>l</w:t>
      </w:r>
      <w:r>
        <w:rPr>
          <w:spacing w:val="1"/>
          <w:sz w:val="24"/>
          <w:szCs w:val="24"/>
        </w:rPr>
        <w:t>l</w:t>
      </w:r>
      <w:r>
        <w:rPr>
          <w:sz w:val="24"/>
          <w:szCs w:val="24"/>
        </w:rPr>
        <w:t>y i</w:t>
      </w:r>
      <w:r>
        <w:rPr>
          <w:spacing w:val="1"/>
          <w:sz w:val="24"/>
          <w:szCs w:val="24"/>
        </w:rPr>
        <w:t>m</w:t>
      </w:r>
      <w:r>
        <w:rPr>
          <w:sz w:val="24"/>
          <w:szCs w:val="24"/>
        </w:rPr>
        <w:t>port</w:t>
      </w:r>
      <w:r>
        <w:rPr>
          <w:spacing w:val="-1"/>
          <w:sz w:val="24"/>
          <w:szCs w:val="24"/>
        </w:rPr>
        <w:t>a</w:t>
      </w:r>
      <w:r>
        <w:rPr>
          <w:sz w:val="24"/>
          <w:szCs w:val="24"/>
        </w:rPr>
        <w:t>nt.</w:t>
      </w:r>
      <w:r>
        <w:rPr>
          <w:spacing w:val="11"/>
          <w:sz w:val="24"/>
          <w:szCs w:val="24"/>
        </w:rPr>
        <w:t xml:space="preserve"> </w:t>
      </w:r>
      <w:r>
        <w:rPr>
          <w:sz w:val="24"/>
          <w:szCs w:val="24"/>
        </w:rPr>
        <w:t>TRHS</w:t>
      </w:r>
      <w:r>
        <w:rPr>
          <w:spacing w:val="8"/>
          <w:sz w:val="24"/>
          <w:szCs w:val="24"/>
        </w:rPr>
        <w:t xml:space="preserve"> </w:t>
      </w:r>
      <w:r>
        <w:rPr>
          <w:sz w:val="24"/>
          <w:szCs w:val="24"/>
        </w:rPr>
        <w:t>may</w:t>
      </w:r>
      <w:r>
        <w:rPr>
          <w:spacing w:val="-1"/>
          <w:sz w:val="24"/>
          <w:szCs w:val="24"/>
        </w:rPr>
        <w:t xml:space="preserve"> </w:t>
      </w:r>
      <w:r>
        <w:rPr>
          <w:sz w:val="24"/>
          <w:szCs w:val="24"/>
        </w:rPr>
        <w:t>d</w:t>
      </w:r>
      <w:r>
        <w:rPr>
          <w:spacing w:val="-1"/>
          <w:sz w:val="24"/>
          <w:szCs w:val="24"/>
        </w:rPr>
        <w:t>e</w:t>
      </w:r>
      <w:r>
        <w:rPr>
          <w:sz w:val="24"/>
          <w:szCs w:val="24"/>
        </w:rPr>
        <w:t>sire</w:t>
      </w:r>
      <w:r>
        <w:rPr>
          <w:spacing w:val="6"/>
          <w:sz w:val="24"/>
          <w:szCs w:val="24"/>
        </w:rPr>
        <w:t xml:space="preserve"> </w:t>
      </w:r>
      <w:r>
        <w:rPr>
          <w:sz w:val="24"/>
          <w:szCs w:val="24"/>
        </w:rPr>
        <w:t>to</w:t>
      </w:r>
      <w:r>
        <w:rPr>
          <w:spacing w:val="7"/>
          <w:sz w:val="24"/>
          <w:szCs w:val="24"/>
        </w:rPr>
        <w:t xml:space="preserve"> </w:t>
      </w:r>
      <w:r>
        <w:rPr>
          <w:spacing w:val="-1"/>
          <w:sz w:val="24"/>
          <w:szCs w:val="24"/>
        </w:rPr>
        <w:t>e</w:t>
      </w:r>
      <w:r>
        <w:rPr>
          <w:spacing w:val="2"/>
          <w:sz w:val="24"/>
          <w:szCs w:val="24"/>
        </w:rPr>
        <w:t>x</w:t>
      </w:r>
      <w:r>
        <w:rPr>
          <w:spacing w:val="-1"/>
          <w:sz w:val="24"/>
          <w:szCs w:val="24"/>
        </w:rPr>
        <w:t>e</w:t>
      </w:r>
      <w:r>
        <w:rPr>
          <w:sz w:val="24"/>
          <w:szCs w:val="24"/>
        </w:rPr>
        <w:t>r</w:t>
      </w:r>
      <w:r>
        <w:rPr>
          <w:spacing w:val="-2"/>
          <w:sz w:val="24"/>
          <w:szCs w:val="24"/>
        </w:rPr>
        <w:t>c</w:t>
      </w:r>
      <w:r>
        <w:rPr>
          <w:sz w:val="24"/>
          <w:szCs w:val="24"/>
        </w:rPr>
        <w:t>ise</w:t>
      </w:r>
      <w:r>
        <w:rPr>
          <w:spacing w:val="4"/>
          <w:sz w:val="24"/>
          <w:szCs w:val="24"/>
        </w:rPr>
        <w:t xml:space="preserve"> </w:t>
      </w:r>
      <w:r>
        <w:rPr>
          <w:sz w:val="24"/>
          <w:szCs w:val="24"/>
        </w:rPr>
        <w:t>i</w:t>
      </w:r>
      <w:r>
        <w:rPr>
          <w:spacing w:val="1"/>
          <w:sz w:val="24"/>
          <w:szCs w:val="24"/>
        </w:rPr>
        <w:t>t</w:t>
      </w:r>
      <w:r>
        <w:rPr>
          <w:sz w:val="24"/>
          <w:szCs w:val="24"/>
        </w:rPr>
        <w:t>s</w:t>
      </w:r>
      <w:r>
        <w:rPr>
          <w:spacing w:val="5"/>
          <w:sz w:val="24"/>
          <w:szCs w:val="24"/>
        </w:rPr>
        <w:t xml:space="preserve"> </w:t>
      </w:r>
      <w:r>
        <w:rPr>
          <w:sz w:val="24"/>
          <w:szCs w:val="24"/>
        </w:rPr>
        <w:t>ri</w:t>
      </w:r>
      <w:r>
        <w:rPr>
          <w:spacing w:val="-3"/>
          <w:sz w:val="24"/>
          <w:szCs w:val="24"/>
        </w:rPr>
        <w:t>g</w:t>
      </w:r>
      <w:r>
        <w:rPr>
          <w:sz w:val="24"/>
          <w:szCs w:val="24"/>
        </w:rPr>
        <w:t>hts</w:t>
      </w:r>
      <w:r>
        <w:rPr>
          <w:spacing w:val="5"/>
          <w:sz w:val="24"/>
          <w:szCs w:val="24"/>
        </w:rPr>
        <w:t xml:space="preserve"> </w:t>
      </w:r>
      <w:r>
        <w:rPr>
          <w:sz w:val="24"/>
          <w:szCs w:val="24"/>
        </w:rPr>
        <w:t>to h</w:t>
      </w:r>
      <w:r>
        <w:rPr>
          <w:spacing w:val="-1"/>
          <w:sz w:val="24"/>
          <w:szCs w:val="24"/>
        </w:rPr>
        <w:t>a</w:t>
      </w:r>
      <w:r>
        <w:rPr>
          <w:sz w:val="24"/>
          <w:szCs w:val="24"/>
        </w:rPr>
        <w:t>ve</w:t>
      </w:r>
      <w:r>
        <w:rPr>
          <w:spacing w:val="1"/>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2"/>
          <w:sz w:val="24"/>
          <w:szCs w:val="24"/>
        </w:rPr>
        <w:t xml:space="preserve"> </w:t>
      </w:r>
      <w:r>
        <w:rPr>
          <w:sz w:val="24"/>
          <w:szCs w:val="24"/>
        </w:rPr>
        <w:t>r</w:t>
      </w:r>
      <w:r>
        <w:rPr>
          <w:spacing w:val="-2"/>
          <w:sz w:val="24"/>
          <w:szCs w:val="24"/>
        </w:rPr>
        <w:t>e</w:t>
      </w:r>
      <w:r>
        <w:rPr>
          <w:sz w:val="24"/>
          <w:szCs w:val="24"/>
        </w:rPr>
        <w:t>pr</w:t>
      </w:r>
      <w:r>
        <w:rPr>
          <w:spacing w:val="-2"/>
          <w:sz w:val="24"/>
          <w:szCs w:val="24"/>
        </w:rPr>
        <w:t>e</w:t>
      </w:r>
      <w:r>
        <w:rPr>
          <w:sz w:val="24"/>
          <w:szCs w:val="24"/>
        </w:rPr>
        <w:t>s</w:t>
      </w:r>
      <w:r>
        <w:rPr>
          <w:spacing w:val="-1"/>
          <w:sz w:val="24"/>
          <w:szCs w:val="24"/>
        </w:rPr>
        <w:t>e</w:t>
      </w:r>
      <w:r>
        <w:rPr>
          <w:sz w:val="24"/>
          <w:szCs w:val="24"/>
        </w:rPr>
        <w:t>ntation</w:t>
      </w:r>
      <w:r>
        <w:rPr>
          <w:spacing w:val="2"/>
          <w:sz w:val="24"/>
          <w:szCs w:val="24"/>
        </w:rPr>
        <w:t xml:space="preserv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ble</w:t>
      </w:r>
      <w:r>
        <w:rPr>
          <w:spacing w:val="1"/>
          <w:sz w:val="24"/>
          <w:szCs w:val="24"/>
        </w:rPr>
        <w:t xml:space="preserve"> </w:t>
      </w:r>
      <w:r>
        <w:rPr>
          <w:sz w:val="24"/>
          <w:szCs w:val="24"/>
        </w:rPr>
        <w:t>for the</w:t>
      </w:r>
      <w:r>
        <w:rPr>
          <w:spacing w:val="1"/>
          <w:sz w:val="24"/>
          <w:szCs w:val="24"/>
        </w:rPr>
        <w:t xml:space="preserve"> </w:t>
      </w:r>
      <w:r>
        <w:rPr>
          <w:sz w:val="24"/>
          <w:szCs w:val="24"/>
        </w:rPr>
        <w:t>or</w:t>
      </w:r>
      <w:r>
        <w:rPr>
          <w:spacing w:val="-3"/>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pacing w:val="3"/>
          <w:sz w:val="24"/>
          <w:szCs w:val="24"/>
        </w:rPr>
        <w:t>n</w:t>
      </w:r>
      <w:r>
        <w:rPr>
          <w:sz w:val="24"/>
          <w:szCs w:val="24"/>
        </w:rPr>
        <w:t>d,</w:t>
      </w:r>
      <w:r>
        <w:rPr>
          <w:spacing w:val="2"/>
          <w:sz w:val="24"/>
          <w:szCs w:val="24"/>
        </w:rPr>
        <w:t xml:space="preserve"> </w:t>
      </w:r>
      <w:r>
        <w:rPr>
          <w:sz w:val="24"/>
          <w:szCs w:val="24"/>
        </w:rPr>
        <w:t>in</w:t>
      </w:r>
      <w:r>
        <w:rPr>
          <w:spacing w:val="2"/>
          <w:sz w:val="24"/>
          <w:szCs w:val="24"/>
        </w:rPr>
        <w:t xml:space="preserve"> </w:t>
      </w:r>
      <w:r>
        <w:rPr>
          <w:sz w:val="24"/>
          <w:szCs w:val="24"/>
        </w:rPr>
        <w:t>some</w:t>
      </w:r>
      <w:r>
        <w:rPr>
          <w:spacing w:val="1"/>
          <w:sz w:val="24"/>
          <w:szCs w:val="24"/>
        </w:rPr>
        <w:t xml:space="preserve"> </w:t>
      </w:r>
      <w:r>
        <w:rPr>
          <w:sz w:val="24"/>
          <w:szCs w:val="24"/>
        </w:rPr>
        <w:t>ins</w:t>
      </w:r>
      <w:r>
        <w:rPr>
          <w:spacing w:val="1"/>
          <w:sz w:val="24"/>
          <w:szCs w:val="24"/>
        </w:rPr>
        <w:t>t</w:t>
      </w:r>
      <w:r>
        <w:rPr>
          <w:spacing w:val="-1"/>
          <w:sz w:val="24"/>
          <w:szCs w:val="24"/>
        </w:rPr>
        <w:t>a</w:t>
      </w:r>
      <w:r>
        <w:rPr>
          <w:sz w:val="24"/>
          <w:szCs w:val="24"/>
        </w:rPr>
        <w:t>n</w:t>
      </w:r>
      <w:r>
        <w:rPr>
          <w:spacing w:val="-1"/>
          <w:sz w:val="24"/>
          <w:szCs w:val="24"/>
        </w:rPr>
        <w:t>ce</w:t>
      </w:r>
      <w:r>
        <w:rPr>
          <w:sz w:val="24"/>
          <w:szCs w:val="24"/>
        </w:rPr>
        <w:t>s,</w:t>
      </w:r>
      <w:r>
        <w:rPr>
          <w:spacing w:val="4"/>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f</w:t>
      </w:r>
      <w:r>
        <w:rPr>
          <w:spacing w:val="-1"/>
          <w:sz w:val="24"/>
          <w:szCs w:val="24"/>
        </w:rPr>
        <w:t>fec</w:t>
      </w:r>
      <w:r>
        <w:rPr>
          <w:sz w:val="24"/>
          <w:szCs w:val="24"/>
        </w:rPr>
        <w:t>ted TRHS</w:t>
      </w:r>
      <w:r>
        <w:rPr>
          <w:spacing w:val="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p>
    <w:p w14:paraId="1BA2F165" w14:textId="77777777" w:rsidR="00A044D9" w:rsidRDefault="00A044D9">
      <w:pPr>
        <w:spacing w:before="8" w:line="280" w:lineRule="exact"/>
        <w:rPr>
          <w:sz w:val="28"/>
          <w:szCs w:val="28"/>
        </w:rPr>
      </w:pPr>
    </w:p>
    <w:p w14:paraId="5513741A" w14:textId="77777777" w:rsidR="00A044D9" w:rsidRDefault="00D20DDE" w:rsidP="00557290">
      <w:pPr>
        <w:ind w:left="100" w:right="70"/>
        <w:jc w:val="both"/>
        <w:rPr>
          <w:sz w:val="24"/>
          <w:szCs w:val="24"/>
        </w:rPr>
      </w:pPr>
      <w:r>
        <w:rPr>
          <w:b/>
          <w:spacing w:val="-3"/>
          <w:sz w:val="24"/>
          <w:szCs w:val="24"/>
        </w:rPr>
        <w:t>P</w:t>
      </w:r>
      <w:r>
        <w:rPr>
          <w:b/>
          <w:sz w:val="24"/>
          <w:szCs w:val="24"/>
        </w:rPr>
        <w:t>RI</w:t>
      </w:r>
      <w:r>
        <w:rPr>
          <w:b/>
          <w:spacing w:val="-1"/>
          <w:sz w:val="24"/>
          <w:szCs w:val="24"/>
        </w:rPr>
        <w:t>N</w:t>
      </w:r>
      <w:r>
        <w:rPr>
          <w:b/>
          <w:sz w:val="24"/>
          <w:szCs w:val="24"/>
        </w:rPr>
        <w:t>CI</w:t>
      </w:r>
      <w:r>
        <w:rPr>
          <w:b/>
          <w:spacing w:val="-3"/>
          <w:sz w:val="24"/>
          <w:szCs w:val="24"/>
        </w:rPr>
        <w:t>P</w:t>
      </w:r>
      <w:r>
        <w:rPr>
          <w:b/>
          <w:sz w:val="24"/>
          <w:szCs w:val="24"/>
        </w:rPr>
        <w:t>LE 10 -</w:t>
      </w:r>
      <w:r>
        <w:rPr>
          <w:b/>
          <w:spacing w:val="-1"/>
          <w:sz w:val="24"/>
          <w:szCs w:val="24"/>
        </w:rPr>
        <w:t xml:space="preserve"> </w:t>
      </w:r>
      <w:r>
        <w:rPr>
          <w:b/>
          <w:sz w:val="24"/>
          <w:szCs w:val="24"/>
        </w:rPr>
        <w:t>DOC</w:t>
      </w:r>
      <w:r>
        <w:rPr>
          <w:b/>
          <w:spacing w:val="-1"/>
          <w:sz w:val="24"/>
          <w:szCs w:val="24"/>
        </w:rPr>
        <w:t>UM</w:t>
      </w:r>
      <w:r>
        <w:rPr>
          <w:b/>
          <w:sz w:val="24"/>
          <w:szCs w:val="24"/>
        </w:rPr>
        <w:t>ENT RE</w:t>
      </w:r>
      <w:r>
        <w:rPr>
          <w:b/>
          <w:spacing w:val="1"/>
          <w:sz w:val="24"/>
          <w:szCs w:val="24"/>
        </w:rPr>
        <w:t>T</w:t>
      </w:r>
      <w:r>
        <w:rPr>
          <w:b/>
          <w:sz w:val="24"/>
          <w:szCs w:val="24"/>
        </w:rPr>
        <w:t>ENTI</w:t>
      </w:r>
      <w:r>
        <w:rPr>
          <w:b/>
          <w:spacing w:val="1"/>
          <w:sz w:val="24"/>
          <w:szCs w:val="24"/>
        </w:rPr>
        <w:t>O</w:t>
      </w:r>
      <w:r>
        <w:rPr>
          <w:b/>
          <w:sz w:val="24"/>
          <w:szCs w:val="24"/>
        </w:rPr>
        <w:t>N</w:t>
      </w:r>
    </w:p>
    <w:p w14:paraId="6659DD10" w14:textId="77777777" w:rsidR="00A044D9" w:rsidRDefault="00A044D9">
      <w:pPr>
        <w:spacing w:before="10" w:line="280" w:lineRule="exact"/>
        <w:rPr>
          <w:sz w:val="28"/>
          <w:szCs w:val="28"/>
        </w:rPr>
      </w:pPr>
    </w:p>
    <w:p w14:paraId="2082A3ED" w14:textId="77777777" w:rsidR="00A044D9" w:rsidRDefault="00D20DDE">
      <w:pPr>
        <w:spacing w:line="246" w:lineRule="auto"/>
        <w:ind w:left="100" w:right="86"/>
        <w:jc w:val="both"/>
        <w:rPr>
          <w:sz w:val="24"/>
          <w:szCs w:val="24"/>
        </w:rPr>
      </w:pPr>
      <w:r>
        <w:rPr>
          <w:b/>
          <w:sz w:val="24"/>
          <w:szCs w:val="24"/>
        </w:rPr>
        <w:t>TRHS</w:t>
      </w:r>
      <w:r>
        <w:rPr>
          <w:b/>
          <w:spacing w:val="4"/>
          <w:sz w:val="24"/>
          <w:szCs w:val="24"/>
        </w:rPr>
        <w:t xml:space="preserve"> </w:t>
      </w:r>
      <w:r>
        <w:rPr>
          <w:b/>
          <w:spacing w:val="-1"/>
          <w:sz w:val="24"/>
          <w:szCs w:val="24"/>
        </w:rPr>
        <w:t>c</w:t>
      </w:r>
      <w:r>
        <w:rPr>
          <w:b/>
          <w:sz w:val="24"/>
          <w:szCs w:val="24"/>
        </w:rPr>
        <w:t>o</w:t>
      </w:r>
      <w:r>
        <w:rPr>
          <w:b/>
          <w:spacing w:val="-3"/>
          <w:sz w:val="24"/>
          <w:szCs w:val="24"/>
        </w:rPr>
        <w:t>m</w:t>
      </w:r>
      <w:r>
        <w:rPr>
          <w:b/>
          <w:spacing w:val="1"/>
          <w:sz w:val="24"/>
          <w:szCs w:val="24"/>
        </w:rPr>
        <w:t>p</w:t>
      </w:r>
      <w:r>
        <w:rPr>
          <w:b/>
          <w:sz w:val="24"/>
          <w:szCs w:val="24"/>
        </w:rPr>
        <w:t>l</w:t>
      </w:r>
      <w:r>
        <w:rPr>
          <w:b/>
          <w:spacing w:val="1"/>
          <w:sz w:val="24"/>
          <w:szCs w:val="24"/>
        </w:rPr>
        <w:t>i</w:t>
      </w:r>
      <w:r>
        <w:rPr>
          <w:b/>
          <w:spacing w:val="-1"/>
          <w:sz w:val="24"/>
          <w:szCs w:val="24"/>
        </w:rPr>
        <w:t>e</w:t>
      </w:r>
      <w:r>
        <w:rPr>
          <w:b/>
          <w:sz w:val="24"/>
          <w:szCs w:val="24"/>
        </w:rPr>
        <w:t>s</w:t>
      </w:r>
      <w:r>
        <w:rPr>
          <w:b/>
          <w:spacing w:val="3"/>
          <w:sz w:val="24"/>
          <w:szCs w:val="24"/>
        </w:rPr>
        <w:t xml:space="preserve"> </w:t>
      </w:r>
      <w:r>
        <w:rPr>
          <w:b/>
          <w:spacing w:val="2"/>
          <w:sz w:val="24"/>
          <w:szCs w:val="24"/>
        </w:rPr>
        <w:t>w</w:t>
      </w:r>
      <w:r>
        <w:rPr>
          <w:b/>
          <w:sz w:val="24"/>
          <w:szCs w:val="24"/>
        </w:rPr>
        <w:t>ith</w:t>
      </w:r>
      <w:r>
        <w:rPr>
          <w:b/>
          <w:spacing w:val="3"/>
          <w:sz w:val="24"/>
          <w:szCs w:val="24"/>
        </w:rPr>
        <w:t xml:space="preserve"> </w:t>
      </w:r>
      <w:r>
        <w:rPr>
          <w:b/>
          <w:sz w:val="24"/>
          <w:szCs w:val="24"/>
        </w:rPr>
        <w:t>the</w:t>
      </w:r>
      <w:r>
        <w:rPr>
          <w:b/>
          <w:spacing w:val="2"/>
          <w:sz w:val="24"/>
          <w:szCs w:val="24"/>
        </w:rPr>
        <w:t xml:space="preserve">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z w:val="24"/>
          <w:szCs w:val="24"/>
        </w:rPr>
        <w:t>t</w:t>
      </w:r>
      <w:r>
        <w:rPr>
          <w:b/>
          <w:spacing w:val="2"/>
          <w:sz w:val="24"/>
          <w:szCs w:val="24"/>
        </w:rPr>
        <w:t xml:space="preserve"> </w:t>
      </w:r>
      <w:r>
        <w:rPr>
          <w:b/>
          <w:spacing w:val="-1"/>
          <w:sz w:val="24"/>
          <w:szCs w:val="24"/>
        </w:rPr>
        <w:t>re</w:t>
      </w:r>
      <w:r>
        <w:rPr>
          <w:b/>
          <w:sz w:val="24"/>
          <w:szCs w:val="24"/>
        </w:rPr>
        <w:t>t</w:t>
      </w:r>
      <w:r>
        <w:rPr>
          <w:b/>
          <w:spacing w:val="-2"/>
          <w:sz w:val="24"/>
          <w:szCs w:val="24"/>
        </w:rPr>
        <w:t>e</w:t>
      </w:r>
      <w:r>
        <w:rPr>
          <w:b/>
          <w:spacing w:val="1"/>
          <w:sz w:val="24"/>
          <w:szCs w:val="24"/>
        </w:rPr>
        <w:t>n</w:t>
      </w:r>
      <w:r>
        <w:rPr>
          <w:b/>
          <w:sz w:val="24"/>
          <w:szCs w:val="24"/>
        </w:rPr>
        <w:t>tion</w:t>
      </w:r>
      <w:r>
        <w:rPr>
          <w:b/>
          <w:spacing w:val="3"/>
          <w:sz w:val="24"/>
          <w:szCs w:val="24"/>
        </w:rPr>
        <w:t xml:space="preserve"> </w:t>
      </w:r>
      <w:r>
        <w:rPr>
          <w:b/>
          <w:spacing w:val="-1"/>
          <w:sz w:val="24"/>
          <w:szCs w:val="24"/>
        </w:rPr>
        <w:t>re</w:t>
      </w:r>
      <w:r>
        <w:rPr>
          <w:b/>
          <w:spacing w:val="1"/>
          <w:sz w:val="24"/>
          <w:szCs w:val="24"/>
        </w:rPr>
        <w:t>qu</w:t>
      </w:r>
      <w:r>
        <w:rPr>
          <w:b/>
          <w:sz w:val="24"/>
          <w:szCs w:val="24"/>
        </w:rPr>
        <w:t>ir</w:t>
      </w:r>
      <w:r>
        <w:rPr>
          <w:b/>
          <w:spacing w:val="-1"/>
          <w:sz w:val="24"/>
          <w:szCs w:val="24"/>
        </w:rPr>
        <w:t>e</w:t>
      </w:r>
      <w:r>
        <w:rPr>
          <w:b/>
          <w:spacing w:val="-3"/>
          <w:sz w:val="24"/>
          <w:szCs w:val="24"/>
        </w:rPr>
        <w:t>m</w:t>
      </w:r>
      <w:r>
        <w:rPr>
          <w:b/>
          <w:spacing w:val="-1"/>
          <w:sz w:val="24"/>
          <w:szCs w:val="24"/>
        </w:rPr>
        <w:t>e</w:t>
      </w:r>
      <w:r>
        <w:rPr>
          <w:b/>
          <w:spacing w:val="1"/>
          <w:sz w:val="24"/>
          <w:szCs w:val="24"/>
        </w:rPr>
        <w:t>n</w:t>
      </w:r>
      <w:r>
        <w:rPr>
          <w:b/>
          <w:sz w:val="24"/>
          <w:szCs w:val="24"/>
        </w:rPr>
        <w:t>ts</w:t>
      </w:r>
      <w:r>
        <w:rPr>
          <w:b/>
          <w:spacing w:val="2"/>
          <w:sz w:val="24"/>
          <w:szCs w:val="24"/>
        </w:rPr>
        <w:t xml:space="preserve"> </w:t>
      </w:r>
      <w:r>
        <w:rPr>
          <w:b/>
          <w:sz w:val="24"/>
          <w:szCs w:val="24"/>
        </w:rPr>
        <w:t>of</w:t>
      </w:r>
      <w:r>
        <w:rPr>
          <w:b/>
          <w:spacing w:val="4"/>
          <w:sz w:val="24"/>
          <w:szCs w:val="24"/>
        </w:rPr>
        <w:t xml:space="preserve"> </w:t>
      </w:r>
      <w:r>
        <w:rPr>
          <w:b/>
          <w:sz w:val="24"/>
          <w:szCs w:val="24"/>
        </w:rPr>
        <w:t>sta</w:t>
      </w:r>
      <w:r>
        <w:rPr>
          <w:b/>
          <w:spacing w:val="-1"/>
          <w:sz w:val="24"/>
          <w:szCs w:val="24"/>
        </w:rPr>
        <w:t>t</w:t>
      </w:r>
      <w:r>
        <w:rPr>
          <w:b/>
          <w:sz w:val="24"/>
          <w:szCs w:val="24"/>
        </w:rPr>
        <w:t>e</w:t>
      </w:r>
      <w:r>
        <w:rPr>
          <w:b/>
          <w:spacing w:val="1"/>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1"/>
          <w:sz w:val="24"/>
          <w:szCs w:val="24"/>
        </w:rPr>
        <w:t>f</w:t>
      </w:r>
      <w:r>
        <w:rPr>
          <w:b/>
          <w:spacing w:val="-1"/>
          <w:sz w:val="24"/>
          <w:szCs w:val="24"/>
        </w:rPr>
        <w:t>e</w:t>
      </w:r>
      <w:r>
        <w:rPr>
          <w:b/>
          <w:spacing w:val="1"/>
          <w:sz w:val="24"/>
          <w:szCs w:val="24"/>
        </w:rPr>
        <w:t>d</w:t>
      </w:r>
      <w:r>
        <w:rPr>
          <w:b/>
          <w:spacing w:val="-1"/>
          <w:sz w:val="24"/>
          <w:szCs w:val="24"/>
        </w:rPr>
        <w:t>er</w:t>
      </w:r>
      <w:r>
        <w:rPr>
          <w:b/>
          <w:sz w:val="24"/>
          <w:szCs w:val="24"/>
        </w:rPr>
        <w:t>al law</w:t>
      </w:r>
      <w:r>
        <w:rPr>
          <w:b/>
          <w:spacing w:val="2"/>
          <w:sz w:val="24"/>
          <w:szCs w:val="24"/>
        </w:rPr>
        <w:t xml:space="preserve"> </w:t>
      </w:r>
      <w:r>
        <w:rPr>
          <w:b/>
          <w:sz w:val="24"/>
          <w:szCs w:val="24"/>
        </w:rPr>
        <w:t>a</w:t>
      </w:r>
      <w:r>
        <w:rPr>
          <w:b/>
          <w:spacing w:val="1"/>
          <w:sz w:val="24"/>
          <w:szCs w:val="24"/>
        </w:rPr>
        <w:t>n</w:t>
      </w:r>
      <w:r>
        <w:rPr>
          <w:b/>
          <w:sz w:val="24"/>
          <w:szCs w:val="24"/>
        </w:rPr>
        <w:t xml:space="preserve">d third </w:t>
      </w:r>
      <w:r>
        <w:rPr>
          <w:b/>
          <w:spacing w:val="1"/>
          <w:sz w:val="24"/>
          <w:szCs w:val="24"/>
        </w:rPr>
        <w:t>p</w:t>
      </w:r>
      <w:r>
        <w:rPr>
          <w:b/>
          <w:sz w:val="24"/>
          <w:szCs w:val="24"/>
        </w:rPr>
        <w:t>a</w:t>
      </w:r>
      <w:r>
        <w:rPr>
          <w:b/>
          <w:spacing w:val="-1"/>
          <w:sz w:val="24"/>
          <w:szCs w:val="24"/>
        </w:rPr>
        <w:t>r</w:t>
      </w:r>
      <w:r>
        <w:rPr>
          <w:b/>
          <w:sz w:val="24"/>
          <w:szCs w:val="24"/>
        </w:rPr>
        <w:t>ty paye</w:t>
      </w:r>
      <w:r>
        <w:rPr>
          <w:b/>
          <w:spacing w:val="-2"/>
          <w:sz w:val="24"/>
          <w:szCs w:val="24"/>
        </w:rPr>
        <w:t>r</w:t>
      </w:r>
      <w:r>
        <w:rPr>
          <w:b/>
          <w:sz w:val="24"/>
          <w:szCs w:val="24"/>
        </w:rPr>
        <w:t>s.</w:t>
      </w:r>
    </w:p>
    <w:p w14:paraId="4ED79144" w14:textId="77777777" w:rsidR="00A044D9" w:rsidRDefault="00A044D9">
      <w:pPr>
        <w:spacing w:before="18" w:line="260" w:lineRule="exact"/>
        <w:rPr>
          <w:sz w:val="26"/>
          <w:szCs w:val="26"/>
        </w:rPr>
      </w:pPr>
    </w:p>
    <w:p w14:paraId="3EECB332" w14:textId="77777777" w:rsidR="00A044D9" w:rsidRDefault="00D20DDE">
      <w:pPr>
        <w:spacing w:line="246" w:lineRule="auto"/>
        <w:ind w:left="100" w:right="76"/>
        <w:jc w:val="both"/>
        <w:rPr>
          <w:sz w:val="24"/>
          <w:szCs w:val="24"/>
        </w:rPr>
      </w:pPr>
      <w:r>
        <w:rPr>
          <w:spacing w:val="1"/>
          <w:sz w:val="24"/>
          <w:szCs w:val="24"/>
        </w:rPr>
        <w:t>S</w:t>
      </w:r>
      <w:r>
        <w:rPr>
          <w:sz w:val="24"/>
          <w:szCs w:val="24"/>
        </w:rPr>
        <w:t>tand</w:t>
      </w:r>
      <w:r>
        <w:rPr>
          <w:spacing w:val="-1"/>
          <w:sz w:val="24"/>
          <w:szCs w:val="24"/>
        </w:rPr>
        <w:t>a</w:t>
      </w:r>
      <w:r>
        <w:rPr>
          <w:sz w:val="24"/>
          <w:szCs w:val="24"/>
        </w:rPr>
        <w:t>rd 1</w:t>
      </w:r>
      <w:r>
        <w:rPr>
          <w:spacing w:val="-1"/>
          <w:sz w:val="24"/>
          <w:szCs w:val="24"/>
        </w:rPr>
        <w:t>0</w:t>
      </w:r>
      <w:r>
        <w:rPr>
          <w:sz w:val="24"/>
          <w:szCs w:val="24"/>
        </w:rPr>
        <w:t xml:space="preserve">.1      </w:t>
      </w:r>
      <w:r>
        <w:rPr>
          <w:spacing w:val="48"/>
          <w:sz w:val="24"/>
          <w:szCs w:val="24"/>
        </w:rPr>
        <w:t xml:space="preserve"> </w:t>
      </w:r>
      <w:r>
        <w:rPr>
          <w:sz w:val="24"/>
          <w:szCs w:val="24"/>
          <w:u w:val="single" w:color="000000"/>
        </w:rPr>
        <w:t>R</w:t>
      </w:r>
      <w:r>
        <w:rPr>
          <w:spacing w:val="-1"/>
          <w:sz w:val="24"/>
          <w:szCs w:val="24"/>
          <w:u w:val="single" w:color="000000"/>
        </w:rPr>
        <w:t>e</w:t>
      </w:r>
      <w:r>
        <w:rPr>
          <w:sz w:val="24"/>
          <w:szCs w:val="24"/>
          <w:u w:val="single" w:color="000000"/>
        </w:rPr>
        <w:t>tention</w:t>
      </w:r>
      <w:r>
        <w:rPr>
          <w:spacing w:val="10"/>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quir</w:t>
      </w:r>
      <w:r>
        <w:rPr>
          <w:spacing w:val="-1"/>
          <w:sz w:val="24"/>
          <w:szCs w:val="24"/>
          <w:u w:val="single" w:color="000000"/>
        </w:rPr>
        <w:t>e</w:t>
      </w:r>
      <w:r>
        <w:rPr>
          <w:sz w:val="24"/>
          <w:szCs w:val="24"/>
          <w:u w:val="single" w:color="000000"/>
        </w:rPr>
        <w:t>ments.</w:t>
      </w:r>
      <w:r>
        <w:rPr>
          <w:spacing w:val="11"/>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l</w:t>
      </w:r>
      <w:r>
        <w:rPr>
          <w:spacing w:val="10"/>
          <w:sz w:val="24"/>
          <w:szCs w:val="24"/>
        </w:rPr>
        <w:t xml:space="preserve"> </w:t>
      </w:r>
      <w:r>
        <w:rPr>
          <w:spacing w:val="-1"/>
          <w:sz w:val="24"/>
          <w:szCs w:val="24"/>
        </w:rPr>
        <w:t>a</w:t>
      </w:r>
      <w:r>
        <w:rPr>
          <w:sz w:val="24"/>
          <w:szCs w:val="24"/>
        </w:rPr>
        <w:t>nd</w:t>
      </w:r>
      <w:r>
        <w:rPr>
          <w:spacing w:val="9"/>
          <w:sz w:val="24"/>
          <w:szCs w:val="24"/>
        </w:rPr>
        <w:t xml:space="preserve"> </w:t>
      </w:r>
      <w:r>
        <w:rPr>
          <w:sz w:val="24"/>
          <w:szCs w:val="24"/>
        </w:rPr>
        <w:t>busin</w:t>
      </w:r>
      <w:r>
        <w:rPr>
          <w:spacing w:val="-1"/>
          <w:sz w:val="24"/>
          <w:szCs w:val="24"/>
        </w:rPr>
        <w:t>e</w:t>
      </w:r>
      <w:r>
        <w:rPr>
          <w:sz w:val="24"/>
          <w:szCs w:val="24"/>
        </w:rPr>
        <w:t>ss</w:t>
      </w:r>
      <w:r>
        <w:rPr>
          <w:spacing w:val="10"/>
          <w:sz w:val="24"/>
          <w:szCs w:val="24"/>
        </w:rPr>
        <w:t xml:space="preserve"> </w:t>
      </w:r>
      <w:r>
        <w:rPr>
          <w:sz w:val="24"/>
          <w:szCs w:val="24"/>
        </w:rPr>
        <w:t>do</w:t>
      </w:r>
      <w:r>
        <w:rPr>
          <w:spacing w:val="-1"/>
          <w:sz w:val="24"/>
          <w:szCs w:val="24"/>
        </w:rPr>
        <w:t>c</w:t>
      </w:r>
      <w:r>
        <w:rPr>
          <w:sz w:val="24"/>
          <w:szCs w:val="24"/>
        </w:rPr>
        <w:t>u</w:t>
      </w:r>
      <w:r>
        <w:rPr>
          <w:spacing w:val="2"/>
          <w:sz w:val="24"/>
          <w:szCs w:val="24"/>
        </w:rPr>
        <w:t>m</w:t>
      </w:r>
      <w:r>
        <w:rPr>
          <w:spacing w:val="-1"/>
          <w:sz w:val="24"/>
          <w:szCs w:val="24"/>
        </w:rPr>
        <w:t>e</w:t>
      </w:r>
      <w:r>
        <w:rPr>
          <w:sz w:val="24"/>
          <w:szCs w:val="24"/>
        </w:rPr>
        <w:t>nts</w:t>
      </w:r>
      <w:r>
        <w:rPr>
          <w:spacing w:val="10"/>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r</w:t>
      </w:r>
      <w:r>
        <w:rPr>
          <w:spacing w:val="-2"/>
          <w:sz w:val="24"/>
          <w:szCs w:val="24"/>
        </w:rPr>
        <w:t>e</w:t>
      </w:r>
      <w:r>
        <w:rPr>
          <w:spacing w:val="-1"/>
          <w:sz w:val="24"/>
          <w:szCs w:val="24"/>
        </w:rPr>
        <w:t>c</w:t>
      </w:r>
      <w:r>
        <w:rPr>
          <w:sz w:val="24"/>
          <w:szCs w:val="24"/>
        </w:rPr>
        <w:t>ords</w:t>
      </w:r>
      <w:r>
        <w:rPr>
          <w:spacing w:val="6"/>
          <w:sz w:val="24"/>
          <w:szCs w:val="24"/>
        </w:rPr>
        <w:t xml:space="preserve"> </w:t>
      </w:r>
      <w:r>
        <w:rPr>
          <w:spacing w:val="-1"/>
          <w:sz w:val="24"/>
          <w:szCs w:val="24"/>
        </w:rPr>
        <w:t>a</w:t>
      </w:r>
      <w:r>
        <w:rPr>
          <w:sz w:val="24"/>
          <w:szCs w:val="24"/>
        </w:rPr>
        <w:t>re r</w:t>
      </w:r>
      <w:r>
        <w:rPr>
          <w:spacing w:val="-2"/>
          <w:sz w:val="24"/>
          <w:szCs w:val="24"/>
        </w:rPr>
        <w:t>e</w:t>
      </w:r>
      <w:r>
        <w:rPr>
          <w:sz w:val="24"/>
          <w:szCs w:val="24"/>
        </w:rPr>
        <w:t>tain</w:t>
      </w:r>
      <w:r>
        <w:rPr>
          <w:spacing w:val="-1"/>
          <w:sz w:val="24"/>
          <w:szCs w:val="24"/>
        </w:rPr>
        <w:t>e</w:t>
      </w:r>
      <w:r>
        <w:rPr>
          <w:sz w:val="24"/>
          <w:szCs w:val="24"/>
        </w:rPr>
        <w:t>d</w:t>
      </w:r>
      <w:r>
        <w:rPr>
          <w:spacing w:val="36"/>
          <w:sz w:val="24"/>
          <w:szCs w:val="24"/>
        </w:rPr>
        <w:t xml:space="preserve"> </w:t>
      </w:r>
      <w:r>
        <w:rPr>
          <w:sz w:val="24"/>
          <w:szCs w:val="24"/>
        </w:rPr>
        <w:t>in</w:t>
      </w:r>
      <w:r>
        <w:rPr>
          <w:spacing w:val="36"/>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35"/>
          <w:sz w:val="24"/>
          <w:szCs w:val="24"/>
        </w:rPr>
        <w:t xml:space="preserve"> </w:t>
      </w:r>
      <w:r>
        <w:rPr>
          <w:sz w:val="24"/>
          <w:szCs w:val="24"/>
        </w:rPr>
        <w:t>with</w:t>
      </w:r>
      <w:r>
        <w:rPr>
          <w:spacing w:val="36"/>
          <w:sz w:val="24"/>
          <w:szCs w:val="24"/>
        </w:rPr>
        <w:t xml:space="preserve"> </w:t>
      </w:r>
      <w:r>
        <w:rPr>
          <w:sz w:val="24"/>
          <w:szCs w:val="24"/>
        </w:rPr>
        <w:t>the</w:t>
      </w:r>
      <w:r>
        <w:rPr>
          <w:spacing w:val="35"/>
          <w:sz w:val="24"/>
          <w:szCs w:val="24"/>
        </w:rPr>
        <w:t xml:space="preserve"> </w:t>
      </w:r>
      <w:r>
        <w:rPr>
          <w:sz w:val="24"/>
          <w:szCs w:val="24"/>
        </w:rPr>
        <w:t>do</w:t>
      </w:r>
      <w:r>
        <w:rPr>
          <w:spacing w:val="-1"/>
          <w:sz w:val="24"/>
          <w:szCs w:val="24"/>
        </w:rPr>
        <w:t>c</w:t>
      </w:r>
      <w:r>
        <w:rPr>
          <w:sz w:val="24"/>
          <w:szCs w:val="24"/>
        </w:rPr>
        <w:t>ument</w:t>
      </w:r>
      <w:r>
        <w:rPr>
          <w:spacing w:val="36"/>
          <w:sz w:val="24"/>
          <w:szCs w:val="24"/>
        </w:rPr>
        <w:t xml:space="preserve"> </w:t>
      </w:r>
      <w:r>
        <w:rPr>
          <w:sz w:val="24"/>
          <w:szCs w:val="24"/>
        </w:rPr>
        <w:t>r</w:t>
      </w:r>
      <w:r>
        <w:rPr>
          <w:spacing w:val="-2"/>
          <w:sz w:val="24"/>
          <w:szCs w:val="24"/>
        </w:rPr>
        <w:t>e</w:t>
      </w:r>
      <w:r>
        <w:rPr>
          <w:sz w:val="24"/>
          <w:szCs w:val="24"/>
        </w:rPr>
        <w:t>tention</w:t>
      </w:r>
      <w:r>
        <w:rPr>
          <w:spacing w:val="36"/>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ments</w:t>
      </w:r>
      <w:r>
        <w:rPr>
          <w:spacing w:val="36"/>
          <w:sz w:val="24"/>
          <w:szCs w:val="24"/>
        </w:rPr>
        <w:t xml:space="preserve"> </w:t>
      </w:r>
      <w:r>
        <w:rPr>
          <w:sz w:val="24"/>
          <w:szCs w:val="24"/>
        </w:rPr>
        <w:t>of</w:t>
      </w:r>
      <w:r>
        <w:rPr>
          <w:spacing w:val="35"/>
          <w:sz w:val="24"/>
          <w:szCs w:val="24"/>
        </w:rPr>
        <w:t xml:space="preserve"> </w:t>
      </w:r>
      <w:r>
        <w:rPr>
          <w:sz w:val="24"/>
          <w:szCs w:val="24"/>
        </w:rPr>
        <w:t>state</w:t>
      </w:r>
      <w:r>
        <w:rPr>
          <w:spacing w:val="35"/>
          <w:sz w:val="24"/>
          <w:szCs w:val="24"/>
        </w:rPr>
        <w:t xml:space="preserve"> </w:t>
      </w:r>
      <w:r>
        <w:rPr>
          <w:spacing w:val="-1"/>
          <w:sz w:val="24"/>
          <w:szCs w:val="24"/>
        </w:rPr>
        <w:t>a</w:t>
      </w:r>
      <w:r>
        <w:rPr>
          <w:sz w:val="24"/>
          <w:szCs w:val="24"/>
        </w:rPr>
        <w:t>nd</w:t>
      </w:r>
      <w:r>
        <w:rPr>
          <w:spacing w:val="36"/>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34"/>
          <w:sz w:val="24"/>
          <w:szCs w:val="24"/>
        </w:rPr>
        <w:t xml:space="preserve"> </w:t>
      </w:r>
      <w:r>
        <w:rPr>
          <w:sz w:val="24"/>
          <w:szCs w:val="24"/>
        </w:rPr>
        <w:t>la</w:t>
      </w:r>
      <w:r>
        <w:rPr>
          <w:spacing w:val="-1"/>
          <w:sz w:val="24"/>
          <w:szCs w:val="24"/>
        </w:rPr>
        <w:t>w</w:t>
      </w:r>
      <w:r>
        <w:rPr>
          <w:sz w:val="24"/>
          <w:szCs w:val="24"/>
        </w:rPr>
        <w:t>, state</w:t>
      </w:r>
      <w:r>
        <w:rPr>
          <w:spacing w:val="-1"/>
          <w:sz w:val="24"/>
          <w:szCs w:val="24"/>
        </w:rPr>
        <w:t xml:space="preserve"> </w:t>
      </w:r>
      <w:r>
        <w:rPr>
          <w:sz w:val="24"/>
          <w:szCs w:val="24"/>
        </w:rPr>
        <w:t xml:space="preserve">or </w:t>
      </w:r>
      <w:r>
        <w:rPr>
          <w:spacing w:val="-1"/>
          <w:sz w:val="24"/>
          <w:szCs w:val="24"/>
        </w:rPr>
        <w:t>fe</w:t>
      </w:r>
      <w:r>
        <w:rPr>
          <w:sz w:val="24"/>
          <w:szCs w:val="24"/>
        </w:rPr>
        <w:t>d</w:t>
      </w:r>
      <w:r>
        <w:rPr>
          <w:spacing w:val="-1"/>
          <w:sz w:val="24"/>
          <w:szCs w:val="24"/>
        </w:rPr>
        <w:t>e</w:t>
      </w:r>
      <w:r>
        <w:rPr>
          <w:sz w:val="24"/>
          <w:szCs w:val="24"/>
        </w:rPr>
        <w:t>r</w:t>
      </w:r>
      <w:r>
        <w:rPr>
          <w:spacing w:val="-2"/>
          <w:sz w:val="24"/>
          <w:szCs w:val="24"/>
        </w:rPr>
        <w:t>a</w:t>
      </w:r>
      <w:r>
        <w:rPr>
          <w:sz w:val="24"/>
          <w:szCs w:val="24"/>
        </w:rPr>
        <w:t xml:space="preserve">l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he</w:t>
      </w:r>
      <w:r>
        <w:rPr>
          <w:spacing w:val="-1"/>
          <w:sz w:val="24"/>
          <w:szCs w:val="24"/>
        </w:rPr>
        <w:t>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2"/>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 or other</w:t>
      </w:r>
      <w:r>
        <w:rPr>
          <w:spacing w:val="-1"/>
          <w:sz w:val="24"/>
          <w:szCs w:val="24"/>
        </w:rPr>
        <w:t xml:space="preserve"> </w:t>
      </w:r>
      <w:r>
        <w:rPr>
          <w:sz w:val="24"/>
          <w:szCs w:val="24"/>
        </w:rPr>
        <w:t>th</w:t>
      </w:r>
      <w:r>
        <w:rPr>
          <w:spacing w:val="1"/>
          <w:sz w:val="24"/>
          <w:szCs w:val="24"/>
        </w:rPr>
        <w:t>i</w:t>
      </w:r>
      <w:r>
        <w:rPr>
          <w:sz w:val="24"/>
          <w:szCs w:val="24"/>
        </w:rPr>
        <w:t>r</w:t>
      </w:r>
      <w:r>
        <w:rPr>
          <w:spacing w:val="1"/>
          <w:sz w:val="24"/>
          <w:szCs w:val="24"/>
        </w:rPr>
        <w:t>d</w:t>
      </w:r>
      <w:r>
        <w:rPr>
          <w:spacing w:val="-1"/>
          <w:sz w:val="24"/>
          <w:szCs w:val="24"/>
        </w:rPr>
        <w:t>-</w:t>
      </w:r>
      <w:r>
        <w:rPr>
          <w:sz w:val="24"/>
          <w:szCs w:val="24"/>
        </w:rPr>
        <w:t>p</w:t>
      </w:r>
      <w:r>
        <w:rPr>
          <w:spacing w:val="-1"/>
          <w:sz w:val="24"/>
          <w:szCs w:val="24"/>
        </w:rPr>
        <w:t>a</w:t>
      </w:r>
      <w:r>
        <w:rPr>
          <w:sz w:val="24"/>
          <w:szCs w:val="24"/>
        </w:rPr>
        <w:t>rty</w:t>
      </w:r>
      <w:r>
        <w:rPr>
          <w:spacing w:val="-7"/>
          <w:sz w:val="24"/>
          <w:szCs w:val="24"/>
        </w:rPr>
        <w:t xml:space="preserve"> </w:t>
      </w:r>
      <w:r>
        <w:rPr>
          <w:sz w:val="24"/>
          <w:szCs w:val="24"/>
        </w:rPr>
        <w:t>p</w:t>
      </w:r>
      <w:r>
        <w:rPr>
          <w:spacing w:val="-1"/>
          <w:sz w:val="24"/>
          <w:szCs w:val="24"/>
        </w:rPr>
        <w:t>a</w:t>
      </w:r>
      <w:r>
        <w:rPr>
          <w:spacing w:val="-7"/>
          <w:sz w:val="24"/>
          <w:szCs w:val="24"/>
        </w:rPr>
        <w:t>y</w:t>
      </w:r>
      <w:r>
        <w:rPr>
          <w:sz w:val="24"/>
          <w:szCs w:val="24"/>
        </w:rPr>
        <w:t>ors.</w:t>
      </w:r>
    </w:p>
    <w:p w14:paraId="19A368AC" w14:textId="77777777" w:rsidR="00520D48" w:rsidRDefault="00520D48">
      <w:pPr>
        <w:rPr>
          <w:sz w:val="28"/>
          <w:szCs w:val="28"/>
        </w:rPr>
      </w:pPr>
    </w:p>
    <w:p w14:paraId="2CF34A5B" w14:textId="77777777" w:rsidR="006B2A8B" w:rsidRDefault="00D20DDE" w:rsidP="006B2A8B">
      <w:pPr>
        <w:spacing w:line="246" w:lineRule="auto"/>
        <w:ind w:left="100" w:right="78"/>
        <w:jc w:val="both"/>
        <w:rPr>
          <w:sz w:val="24"/>
          <w:szCs w:val="24"/>
        </w:rPr>
      </w:pPr>
      <w:r>
        <w:rPr>
          <w:spacing w:val="1"/>
          <w:sz w:val="24"/>
          <w:szCs w:val="24"/>
        </w:rPr>
        <w:t>S</w:t>
      </w:r>
      <w:r>
        <w:rPr>
          <w:sz w:val="24"/>
          <w:szCs w:val="24"/>
        </w:rPr>
        <w:t>tand</w:t>
      </w:r>
      <w:r>
        <w:rPr>
          <w:spacing w:val="-1"/>
          <w:sz w:val="24"/>
          <w:szCs w:val="24"/>
        </w:rPr>
        <w:t>a</w:t>
      </w:r>
      <w:r>
        <w:rPr>
          <w:sz w:val="24"/>
          <w:szCs w:val="24"/>
        </w:rPr>
        <w:t>rd 1</w:t>
      </w:r>
      <w:r>
        <w:rPr>
          <w:spacing w:val="-1"/>
          <w:sz w:val="24"/>
          <w:szCs w:val="24"/>
        </w:rPr>
        <w:t>0</w:t>
      </w:r>
      <w:r>
        <w:rPr>
          <w:sz w:val="24"/>
          <w:szCs w:val="24"/>
        </w:rPr>
        <w:t xml:space="preserve">.2      </w:t>
      </w:r>
      <w:r>
        <w:rPr>
          <w:spacing w:val="48"/>
          <w:sz w:val="24"/>
          <w:szCs w:val="24"/>
        </w:rPr>
        <w:t xml:space="preserve"> </w:t>
      </w:r>
      <w:r>
        <w:rPr>
          <w:sz w:val="24"/>
          <w:szCs w:val="24"/>
          <w:u w:val="single" w:color="000000"/>
        </w:rPr>
        <w:t>Do</w:t>
      </w:r>
      <w:r>
        <w:rPr>
          <w:spacing w:val="-1"/>
          <w:sz w:val="24"/>
          <w:szCs w:val="24"/>
          <w:u w:val="single" w:color="000000"/>
        </w:rPr>
        <w:t>c</w:t>
      </w:r>
      <w:r>
        <w:rPr>
          <w:sz w:val="24"/>
          <w:szCs w:val="24"/>
          <w:u w:val="single" w:color="000000"/>
        </w:rPr>
        <w:t>ument</w:t>
      </w:r>
      <w:r>
        <w:rPr>
          <w:spacing w:val="21"/>
          <w:sz w:val="24"/>
          <w:szCs w:val="24"/>
          <w:u w:val="single" w:color="000000"/>
        </w:rPr>
        <w:t xml:space="preserve"> </w:t>
      </w:r>
      <w:r>
        <w:rPr>
          <w:sz w:val="24"/>
          <w:szCs w:val="24"/>
          <w:u w:val="single" w:color="000000"/>
        </w:rPr>
        <w:t>R</w:t>
      </w:r>
      <w:r>
        <w:rPr>
          <w:spacing w:val="-1"/>
          <w:sz w:val="24"/>
          <w:szCs w:val="24"/>
          <w:u w:val="single" w:color="000000"/>
        </w:rPr>
        <w:t>e</w:t>
      </w:r>
      <w:r>
        <w:rPr>
          <w:sz w:val="24"/>
          <w:szCs w:val="24"/>
          <w:u w:val="single" w:color="000000"/>
        </w:rPr>
        <w:t>tention</w:t>
      </w:r>
      <w:r>
        <w:rPr>
          <w:spacing w:val="22"/>
          <w:sz w:val="24"/>
          <w:szCs w:val="24"/>
          <w:u w:val="single" w:color="000000"/>
        </w:rPr>
        <w:t xml:space="preserve"> </w:t>
      </w:r>
      <w:r>
        <w:rPr>
          <w:spacing w:val="1"/>
          <w:sz w:val="24"/>
          <w:szCs w:val="24"/>
          <w:u w:val="single" w:color="000000"/>
        </w:rPr>
        <w:t>P</w:t>
      </w:r>
      <w:r>
        <w:rPr>
          <w:sz w:val="24"/>
          <w:szCs w:val="24"/>
          <w:u w:val="single" w:color="000000"/>
        </w:rPr>
        <w:t>ol</w:t>
      </w:r>
      <w:r>
        <w:rPr>
          <w:spacing w:val="1"/>
          <w:sz w:val="24"/>
          <w:szCs w:val="24"/>
          <w:u w:val="single" w:color="000000"/>
        </w:rPr>
        <w:t>i</w:t>
      </w:r>
      <w:r>
        <w:rPr>
          <w:spacing w:val="-1"/>
          <w:sz w:val="24"/>
          <w:szCs w:val="24"/>
          <w:u w:val="single" w:color="000000"/>
        </w:rPr>
        <w:t>c</w:t>
      </w:r>
      <w:r>
        <w:rPr>
          <w:sz w:val="24"/>
          <w:szCs w:val="24"/>
          <w:u w:val="single" w:color="000000"/>
        </w:rPr>
        <w:t>ies</w:t>
      </w:r>
      <w:r>
        <w:rPr>
          <w:spacing w:val="21"/>
          <w:sz w:val="24"/>
          <w:szCs w:val="24"/>
          <w:u w:val="single" w:color="000000"/>
        </w:rPr>
        <w:t xml:space="preserve"> </w:t>
      </w:r>
      <w:r>
        <w:rPr>
          <w:spacing w:val="-1"/>
          <w:sz w:val="24"/>
          <w:szCs w:val="24"/>
          <w:u w:val="single" w:color="000000"/>
        </w:rPr>
        <w:t>a</w:t>
      </w:r>
      <w:r>
        <w:rPr>
          <w:sz w:val="24"/>
          <w:szCs w:val="24"/>
          <w:u w:val="single" w:color="000000"/>
        </w:rPr>
        <w:t>nd</w:t>
      </w:r>
      <w:r>
        <w:rPr>
          <w:spacing w:val="19"/>
          <w:sz w:val="24"/>
          <w:szCs w:val="24"/>
          <w:u w:val="single" w:color="000000"/>
        </w:rPr>
        <w:t xml:space="preserve"> </w:t>
      </w:r>
      <w:r>
        <w:rPr>
          <w:spacing w:val="1"/>
          <w:sz w:val="24"/>
          <w:szCs w:val="24"/>
          <w:u w:val="single" w:color="000000"/>
        </w:rPr>
        <w:t>P</w:t>
      </w:r>
      <w:r>
        <w:rPr>
          <w:sz w:val="24"/>
          <w:szCs w:val="24"/>
          <w:u w:val="single" w:color="000000"/>
        </w:rPr>
        <w:t>ro</w:t>
      </w:r>
      <w:r>
        <w:rPr>
          <w:spacing w:val="-2"/>
          <w:sz w:val="24"/>
          <w:szCs w:val="24"/>
          <w:u w:val="single" w:color="000000"/>
        </w:rPr>
        <w:t>c</w:t>
      </w:r>
      <w:r>
        <w:rPr>
          <w:spacing w:val="-1"/>
          <w:sz w:val="24"/>
          <w:szCs w:val="24"/>
          <w:u w:val="single" w:color="000000"/>
        </w:rPr>
        <w:t>e</w:t>
      </w:r>
      <w:r>
        <w:rPr>
          <w:sz w:val="24"/>
          <w:szCs w:val="24"/>
          <w:u w:val="single" w:color="000000"/>
        </w:rPr>
        <w:t>dur</w:t>
      </w:r>
      <w:r>
        <w:rPr>
          <w:spacing w:val="-2"/>
          <w:sz w:val="24"/>
          <w:szCs w:val="24"/>
          <w:u w:val="single" w:color="000000"/>
        </w:rPr>
        <w:t>e</w:t>
      </w:r>
      <w:r>
        <w:rPr>
          <w:spacing w:val="1"/>
          <w:sz w:val="24"/>
          <w:szCs w:val="24"/>
          <w:u w:val="single" w:color="000000"/>
        </w:rPr>
        <w:t>s</w:t>
      </w:r>
      <w:r>
        <w:rPr>
          <w:sz w:val="24"/>
          <w:szCs w:val="24"/>
          <w:u w:val="single" w:color="000000"/>
        </w:rPr>
        <w:t>.</w:t>
      </w:r>
      <w:r>
        <w:rPr>
          <w:sz w:val="24"/>
          <w:szCs w:val="24"/>
        </w:rPr>
        <w:t xml:space="preserve"> </w:t>
      </w:r>
      <w:r>
        <w:rPr>
          <w:spacing w:val="38"/>
          <w:sz w:val="24"/>
          <w:szCs w:val="24"/>
        </w:rPr>
        <w:t xml:space="preserve"> </w:t>
      </w:r>
      <w:r>
        <w:rPr>
          <w:sz w:val="24"/>
          <w:szCs w:val="24"/>
        </w:rPr>
        <w:t>TRH</w:t>
      </w:r>
      <w:r>
        <w:rPr>
          <w:spacing w:val="1"/>
          <w:sz w:val="24"/>
          <w:szCs w:val="24"/>
        </w:rPr>
        <w:t>S</w:t>
      </w:r>
      <w:r>
        <w:rPr>
          <w:sz w:val="24"/>
          <w:szCs w:val="24"/>
        </w:rPr>
        <w:t>,</w:t>
      </w:r>
      <w:r>
        <w:rPr>
          <w:spacing w:val="19"/>
          <w:sz w:val="24"/>
          <w:szCs w:val="24"/>
        </w:rPr>
        <w:t xml:space="preserve"> </w:t>
      </w:r>
      <w:r>
        <w:rPr>
          <w:sz w:val="24"/>
          <w:szCs w:val="24"/>
        </w:rPr>
        <w:t>from</w:t>
      </w:r>
      <w:r>
        <w:rPr>
          <w:spacing w:val="19"/>
          <w:sz w:val="24"/>
          <w:szCs w:val="24"/>
        </w:rPr>
        <w:t xml:space="preserve"> </w:t>
      </w:r>
      <w:r>
        <w:rPr>
          <w:sz w:val="24"/>
          <w:szCs w:val="24"/>
        </w:rPr>
        <w:t>t</w:t>
      </w:r>
      <w:r>
        <w:rPr>
          <w:spacing w:val="1"/>
          <w:sz w:val="24"/>
          <w:szCs w:val="24"/>
        </w:rPr>
        <w:t>i</w:t>
      </w:r>
      <w:r>
        <w:rPr>
          <w:sz w:val="24"/>
          <w:szCs w:val="24"/>
        </w:rPr>
        <w:t>me</w:t>
      </w:r>
      <w:r>
        <w:rPr>
          <w:spacing w:val="18"/>
          <w:sz w:val="24"/>
          <w:szCs w:val="24"/>
        </w:rPr>
        <w:t xml:space="preserve"> </w:t>
      </w:r>
      <w:r>
        <w:rPr>
          <w:sz w:val="24"/>
          <w:szCs w:val="24"/>
        </w:rPr>
        <w:t>to</w:t>
      </w:r>
      <w:r>
        <w:rPr>
          <w:spacing w:val="19"/>
          <w:sz w:val="24"/>
          <w:szCs w:val="24"/>
        </w:rPr>
        <w:t xml:space="preserve"> </w:t>
      </w:r>
      <w:r>
        <w:rPr>
          <w:sz w:val="24"/>
          <w:szCs w:val="24"/>
        </w:rPr>
        <w:t>t</w:t>
      </w:r>
      <w:r>
        <w:rPr>
          <w:spacing w:val="1"/>
          <w:sz w:val="24"/>
          <w:szCs w:val="24"/>
        </w:rPr>
        <w:t>i</w:t>
      </w:r>
      <w:r>
        <w:rPr>
          <w:sz w:val="24"/>
          <w:szCs w:val="24"/>
        </w:rPr>
        <w:t>me, will</w:t>
      </w:r>
      <w:r>
        <w:rPr>
          <w:spacing w:val="19"/>
          <w:sz w:val="24"/>
          <w:szCs w:val="24"/>
        </w:rPr>
        <w:t xml:space="preserve"> </w:t>
      </w:r>
      <w:r>
        <w:rPr>
          <w:spacing w:val="-1"/>
          <w:sz w:val="24"/>
          <w:szCs w:val="24"/>
        </w:rPr>
        <w:t>e</w:t>
      </w:r>
      <w:r>
        <w:rPr>
          <w:sz w:val="24"/>
          <w:szCs w:val="24"/>
        </w:rPr>
        <w:t>stabli</w:t>
      </w:r>
      <w:r>
        <w:rPr>
          <w:spacing w:val="1"/>
          <w:sz w:val="24"/>
          <w:szCs w:val="24"/>
        </w:rPr>
        <w:t>s</w:t>
      </w:r>
      <w:r>
        <w:rPr>
          <w:sz w:val="24"/>
          <w:szCs w:val="24"/>
        </w:rPr>
        <w:t>h</w:t>
      </w:r>
      <w:r>
        <w:rPr>
          <w:spacing w:val="19"/>
          <w:sz w:val="24"/>
          <w:szCs w:val="24"/>
        </w:rPr>
        <w:t xml:space="preserve"> </w:t>
      </w:r>
      <w:r>
        <w:rPr>
          <w:sz w:val="24"/>
          <w:szCs w:val="24"/>
        </w:rPr>
        <w:t>in</w:t>
      </w:r>
      <w:r>
        <w:rPr>
          <w:spacing w:val="1"/>
          <w:sz w:val="24"/>
          <w:szCs w:val="24"/>
        </w:rPr>
        <w:t>t</w:t>
      </w:r>
      <w:r>
        <w:rPr>
          <w:spacing w:val="-1"/>
          <w:sz w:val="24"/>
          <w:szCs w:val="24"/>
        </w:rPr>
        <w:t>e</w:t>
      </w:r>
      <w:r>
        <w:rPr>
          <w:sz w:val="24"/>
          <w:szCs w:val="24"/>
        </w:rPr>
        <w:t>rn</w:t>
      </w:r>
      <w:r>
        <w:rPr>
          <w:spacing w:val="-2"/>
          <w:sz w:val="24"/>
          <w:szCs w:val="24"/>
        </w:rPr>
        <w:t>a</w:t>
      </w:r>
      <w:r>
        <w:rPr>
          <w:sz w:val="24"/>
          <w:szCs w:val="24"/>
        </w:rPr>
        <w:t>l</w:t>
      </w:r>
      <w:r>
        <w:rPr>
          <w:spacing w:val="19"/>
          <w:sz w:val="24"/>
          <w:szCs w:val="24"/>
        </w:rPr>
        <w:t xml:space="preserve"> </w:t>
      </w:r>
      <w:r>
        <w:rPr>
          <w:sz w:val="24"/>
          <w:szCs w:val="24"/>
        </w:rPr>
        <w:t>do</w:t>
      </w:r>
      <w:r>
        <w:rPr>
          <w:spacing w:val="-1"/>
          <w:sz w:val="24"/>
          <w:szCs w:val="24"/>
        </w:rPr>
        <w:t>c</w:t>
      </w:r>
      <w:r>
        <w:rPr>
          <w:sz w:val="24"/>
          <w:szCs w:val="24"/>
        </w:rPr>
        <w:t>ument</w:t>
      </w:r>
      <w:r>
        <w:rPr>
          <w:spacing w:val="19"/>
          <w:sz w:val="24"/>
          <w:szCs w:val="24"/>
        </w:rPr>
        <w:t xml:space="preserve"> </w:t>
      </w:r>
      <w:r>
        <w:rPr>
          <w:sz w:val="24"/>
          <w:szCs w:val="24"/>
        </w:rPr>
        <w:t>r</w:t>
      </w:r>
      <w:r>
        <w:rPr>
          <w:spacing w:val="-2"/>
          <w:sz w:val="24"/>
          <w:szCs w:val="24"/>
        </w:rPr>
        <w:t>e</w:t>
      </w:r>
      <w:r>
        <w:rPr>
          <w:sz w:val="24"/>
          <w:szCs w:val="24"/>
        </w:rPr>
        <w:t>tention</w:t>
      </w:r>
      <w:r>
        <w:rPr>
          <w:spacing w:val="19"/>
          <w:sz w:val="24"/>
          <w:szCs w:val="24"/>
        </w:rPr>
        <w:t xml:space="preserve"> </w:t>
      </w:r>
      <w:r>
        <w:rPr>
          <w:sz w:val="24"/>
          <w:szCs w:val="24"/>
        </w:rPr>
        <w:t>pol</w:t>
      </w:r>
      <w:r>
        <w:rPr>
          <w:spacing w:val="1"/>
          <w:sz w:val="24"/>
          <w:szCs w:val="24"/>
        </w:rPr>
        <w:t>i</w:t>
      </w:r>
      <w:r>
        <w:rPr>
          <w:spacing w:val="-1"/>
          <w:sz w:val="24"/>
          <w:szCs w:val="24"/>
        </w:rPr>
        <w:t>c</w:t>
      </w:r>
      <w:r>
        <w:rPr>
          <w:sz w:val="24"/>
          <w:szCs w:val="24"/>
        </w:rPr>
        <w:t>ies.   Do</w:t>
      </w:r>
      <w:r>
        <w:rPr>
          <w:spacing w:val="-1"/>
          <w:sz w:val="24"/>
          <w:szCs w:val="24"/>
        </w:rPr>
        <w:t>c</w:t>
      </w:r>
      <w:r>
        <w:rPr>
          <w:sz w:val="24"/>
          <w:szCs w:val="24"/>
        </w:rPr>
        <w:t>uments</w:t>
      </w:r>
      <w:r>
        <w:rPr>
          <w:spacing w:val="16"/>
          <w:sz w:val="24"/>
          <w:szCs w:val="24"/>
        </w:rPr>
        <w:t xml:space="preserve"> </w:t>
      </w:r>
      <w:r>
        <w:rPr>
          <w:sz w:val="24"/>
          <w:szCs w:val="24"/>
        </w:rPr>
        <w:t>may</w:t>
      </w:r>
      <w:r>
        <w:rPr>
          <w:spacing w:val="8"/>
          <w:sz w:val="24"/>
          <w:szCs w:val="24"/>
        </w:rPr>
        <w:t xml:space="preserve"> </w:t>
      </w:r>
      <w:r>
        <w:rPr>
          <w:sz w:val="24"/>
          <w:szCs w:val="24"/>
        </w:rPr>
        <w:t>only</w:t>
      </w:r>
      <w:r>
        <w:rPr>
          <w:spacing w:val="9"/>
          <w:sz w:val="24"/>
          <w:szCs w:val="24"/>
        </w:rPr>
        <w:t xml:space="preserve"> </w:t>
      </w:r>
      <w:r>
        <w:rPr>
          <w:sz w:val="24"/>
          <w:szCs w:val="24"/>
        </w:rPr>
        <w:t>be</w:t>
      </w:r>
      <w:r>
        <w:rPr>
          <w:spacing w:val="15"/>
          <w:sz w:val="24"/>
          <w:szCs w:val="24"/>
        </w:rPr>
        <w:t xml:space="preserve"> </w:t>
      </w:r>
      <w:r>
        <w:rPr>
          <w:sz w:val="24"/>
          <w:szCs w:val="24"/>
        </w:rPr>
        <w:t>d</w:t>
      </w:r>
      <w:r>
        <w:rPr>
          <w:spacing w:val="-1"/>
          <w:sz w:val="24"/>
          <w:szCs w:val="24"/>
        </w:rPr>
        <w:t>e</w:t>
      </w:r>
      <w:r>
        <w:rPr>
          <w:sz w:val="24"/>
          <w:szCs w:val="24"/>
        </w:rPr>
        <w:t>stro</w:t>
      </w:r>
      <w:r>
        <w:rPr>
          <w:spacing w:val="-7"/>
          <w:sz w:val="24"/>
          <w:szCs w:val="24"/>
        </w:rPr>
        <w:t>y</w:t>
      </w:r>
      <w:r>
        <w:rPr>
          <w:spacing w:val="-1"/>
          <w:sz w:val="24"/>
          <w:szCs w:val="24"/>
        </w:rPr>
        <w:t>e</w:t>
      </w:r>
      <w:r>
        <w:rPr>
          <w:sz w:val="24"/>
          <w:szCs w:val="24"/>
        </w:rPr>
        <w:t>d</w:t>
      </w:r>
      <w:r>
        <w:rPr>
          <w:spacing w:val="16"/>
          <w:sz w:val="24"/>
          <w:szCs w:val="24"/>
        </w:rPr>
        <w:t xml:space="preserve"> </w:t>
      </w:r>
      <w:r>
        <w:rPr>
          <w:sz w:val="24"/>
          <w:szCs w:val="24"/>
        </w:rPr>
        <w:t xml:space="preserve">in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9"/>
          <w:sz w:val="24"/>
          <w:szCs w:val="24"/>
        </w:rPr>
        <w:t xml:space="preserve"> </w:t>
      </w:r>
      <w:r>
        <w:rPr>
          <w:sz w:val="24"/>
          <w:szCs w:val="24"/>
        </w:rPr>
        <w:t>with</w:t>
      </w:r>
      <w:r>
        <w:rPr>
          <w:spacing w:val="1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0"/>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10"/>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8"/>
          <w:sz w:val="24"/>
          <w:szCs w:val="24"/>
        </w:rPr>
        <w:t xml:space="preserve"> </w:t>
      </w:r>
      <w:r>
        <w:rPr>
          <w:sz w:val="24"/>
          <w:szCs w:val="24"/>
        </w:rPr>
        <w:t>Any do</w:t>
      </w:r>
      <w:r>
        <w:rPr>
          <w:spacing w:val="-1"/>
          <w:sz w:val="24"/>
          <w:szCs w:val="24"/>
        </w:rPr>
        <w:t>c</w:t>
      </w:r>
      <w:r>
        <w:rPr>
          <w:sz w:val="24"/>
          <w:szCs w:val="24"/>
        </w:rPr>
        <w:t>ument</w:t>
      </w:r>
      <w:r>
        <w:rPr>
          <w:spacing w:val="8"/>
          <w:sz w:val="24"/>
          <w:szCs w:val="24"/>
        </w:rPr>
        <w:t xml:space="preserve"> </w:t>
      </w:r>
      <w:r>
        <w:rPr>
          <w:sz w:val="24"/>
          <w:szCs w:val="24"/>
        </w:rPr>
        <w:t>d</w:t>
      </w:r>
      <w:r>
        <w:rPr>
          <w:spacing w:val="-1"/>
          <w:sz w:val="24"/>
          <w:szCs w:val="24"/>
        </w:rPr>
        <w:t>e</w:t>
      </w:r>
      <w:r>
        <w:rPr>
          <w:sz w:val="24"/>
          <w:szCs w:val="24"/>
        </w:rPr>
        <w:t>stru</w:t>
      </w:r>
      <w:r>
        <w:rPr>
          <w:spacing w:val="-1"/>
          <w:sz w:val="24"/>
          <w:szCs w:val="24"/>
        </w:rPr>
        <w:t>c</w:t>
      </w:r>
      <w:r>
        <w:rPr>
          <w:sz w:val="24"/>
          <w:szCs w:val="24"/>
        </w:rPr>
        <w:t>t</w:t>
      </w:r>
      <w:r>
        <w:rPr>
          <w:spacing w:val="1"/>
          <w:sz w:val="24"/>
          <w:szCs w:val="24"/>
        </w:rPr>
        <w:t>i</w:t>
      </w:r>
      <w:r>
        <w:rPr>
          <w:sz w:val="24"/>
          <w:szCs w:val="24"/>
        </w:rPr>
        <w:t>on</w:t>
      </w:r>
      <w:r>
        <w:rPr>
          <w:spacing w:val="8"/>
          <w:sz w:val="24"/>
          <w:szCs w:val="24"/>
        </w:rPr>
        <w:t xml:space="preserve"> </w:t>
      </w:r>
      <w:r>
        <w:rPr>
          <w:sz w:val="24"/>
          <w:szCs w:val="24"/>
        </w:rPr>
        <w:t>o</w:t>
      </w:r>
      <w:r>
        <w:rPr>
          <w:spacing w:val="-1"/>
          <w:sz w:val="24"/>
          <w:szCs w:val="24"/>
        </w:rPr>
        <w:t>cc</w:t>
      </w:r>
      <w:r>
        <w:rPr>
          <w:sz w:val="24"/>
          <w:szCs w:val="24"/>
        </w:rPr>
        <w:t>ur</w:t>
      </w:r>
      <w:r>
        <w:rPr>
          <w:spacing w:val="-1"/>
          <w:sz w:val="24"/>
          <w:szCs w:val="24"/>
        </w:rPr>
        <w:t>r</w:t>
      </w:r>
      <w:r>
        <w:rPr>
          <w:sz w:val="24"/>
          <w:szCs w:val="24"/>
        </w:rPr>
        <w:t>ing other</w:t>
      </w:r>
      <w:r>
        <w:rPr>
          <w:spacing w:val="2"/>
          <w:sz w:val="24"/>
          <w:szCs w:val="24"/>
        </w:rPr>
        <w:t xml:space="preserve"> </w:t>
      </w:r>
      <w:r>
        <w:rPr>
          <w:sz w:val="24"/>
          <w:szCs w:val="24"/>
        </w:rPr>
        <w:t>than</w:t>
      </w:r>
      <w:r>
        <w:rPr>
          <w:spacing w:val="2"/>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p</w:t>
      </w:r>
      <w:r>
        <w:rPr>
          <w:spacing w:val="-1"/>
          <w:sz w:val="24"/>
          <w:szCs w:val="24"/>
        </w:rPr>
        <w:t>e</w:t>
      </w:r>
      <w:r>
        <w:rPr>
          <w:sz w:val="24"/>
          <w:szCs w:val="24"/>
        </w:rPr>
        <w:t>rmit</w:t>
      </w:r>
      <w:r>
        <w:rPr>
          <w:spacing w:val="1"/>
          <w:sz w:val="24"/>
          <w:szCs w:val="24"/>
        </w:rPr>
        <w:t>t</w:t>
      </w:r>
      <w:r>
        <w:rPr>
          <w:spacing w:val="-1"/>
          <w:sz w:val="24"/>
          <w:szCs w:val="24"/>
        </w:rPr>
        <w:t>e</w:t>
      </w:r>
      <w:r>
        <w:rPr>
          <w:sz w:val="24"/>
          <w:szCs w:val="24"/>
        </w:rPr>
        <w:t>d</w:t>
      </w:r>
      <w:r>
        <w:rPr>
          <w:spacing w:val="3"/>
          <w:sz w:val="24"/>
          <w:szCs w:val="24"/>
        </w:rPr>
        <w:t xml:space="preserve"> </w:t>
      </w:r>
      <w:r>
        <w:rPr>
          <w:sz w:val="24"/>
          <w:szCs w:val="24"/>
        </w:rPr>
        <w:t>und</w:t>
      </w:r>
      <w:r>
        <w:rPr>
          <w:spacing w:val="-1"/>
          <w:sz w:val="24"/>
          <w:szCs w:val="24"/>
        </w:rPr>
        <w:t>e</w:t>
      </w:r>
      <w:r>
        <w:rPr>
          <w:sz w:val="24"/>
          <w:szCs w:val="24"/>
        </w:rPr>
        <w:t xml:space="preserve">r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du</w:t>
      </w:r>
      <w:r>
        <w:rPr>
          <w:spacing w:val="3"/>
          <w:sz w:val="24"/>
          <w:szCs w:val="24"/>
        </w:rPr>
        <w:t>r</w:t>
      </w:r>
      <w:r>
        <w:rPr>
          <w:spacing w:val="-1"/>
          <w:sz w:val="24"/>
          <w:szCs w:val="24"/>
        </w:rPr>
        <w:t>e</w:t>
      </w:r>
      <w:r>
        <w:rPr>
          <w:sz w:val="24"/>
          <w:szCs w:val="24"/>
        </w:rPr>
        <w:t>s</w:t>
      </w:r>
      <w:r>
        <w:rPr>
          <w:spacing w:val="1"/>
          <w:sz w:val="24"/>
          <w:szCs w:val="24"/>
        </w:rPr>
        <w:t xml:space="preserve"> </w:t>
      </w:r>
      <w:r>
        <w:rPr>
          <w:sz w:val="24"/>
          <w:szCs w:val="24"/>
        </w:rPr>
        <w:t>should</w:t>
      </w:r>
      <w:r>
        <w:rPr>
          <w:spacing w:val="1"/>
          <w:sz w:val="24"/>
          <w:szCs w:val="24"/>
        </w:rPr>
        <w:t xml:space="preserve"> </w:t>
      </w:r>
      <w:r>
        <w:rPr>
          <w:sz w:val="24"/>
          <w:szCs w:val="24"/>
        </w:rPr>
        <w:t>be r</w:t>
      </w:r>
      <w:r>
        <w:rPr>
          <w:spacing w:val="-2"/>
          <w:sz w:val="24"/>
          <w:szCs w:val="24"/>
        </w:rPr>
        <w:t>e</w:t>
      </w:r>
      <w:r>
        <w:rPr>
          <w:sz w:val="24"/>
          <w:szCs w:val="24"/>
        </w:rPr>
        <w:t>port</w:t>
      </w:r>
      <w:r>
        <w:rPr>
          <w:spacing w:val="-1"/>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 xml:space="preserve">tee </w:t>
      </w:r>
      <w:r>
        <w:rPr>
          <w:sz w:val="24"/>
          <w:szCs w:val="24"/>
        </w:rPr>
        <w:t>or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i</w:t>
      </w:r>
      <w:r>
        <w:rPr>
          <w:spacing w:val="1"/>
          <w:sz w:val="24"/>
          <w:szCs w:val="24"/>
        </w:rPr>
        <w:t>m</w:t>
      </w:r>
      <w:r>
        <w:rPr>
          <w:sz w:val="24"/>
          <w:szCs w:val="24"/>
        </w:rPr>
        <w:t>medi</w:t>
      </w:r>
      <w:r>
        <w:rPr>
          <w:spacing w:val="-1"/>
          <w:sz w:val="24"/>
          <w:szCs w:val="24"/>
        </w:rPr>
        <w:t>a</w:t>
      </w:r>
      <w:r>
        <w:rPr>
          <w:sz w:val="24"/>
          <w:szCs w:val="24"/>
        </w:rPr>
        <w:t>tel</w:t>
      </w:r>
      <w:r>
        <w:rPr>
          <w:spacing w:val="-7"/>
          <w:sz w:val="24"/>
          <w:szCs w:val="24"/>
        </w:rPr>
        <w:t>y</w:t>
      </w:r>
      <w:r>
        <w:rPr>
          <w:sz w:val="24"/>
          <w:szCs w:val="24"/>
        </w:rPr>
        <w:t>.</w:t>
      </w:r>
    </w:p>
    <w:p w14:paraId="0C783D8F" w14:textId="77777777" w:rsidR="009D59D5" w:rsidRDefault="00D20DDE" w:rsidP="006B2A8B">
      <w:pPr>
        <w:spacing w:line="246" w:lineRule="auto"/>
        <w:ind w:left="100" w:right="78"/>
        <w:jc w:val="both"/>
        <w:rPr>
          <w:sz w:val="26"/>
          <w:szCs w:val="26"/>
        </w:rPr>
      </w:pPr>
      <w:r>
        <w:rPr>
          <w:sz w:val="26"/>
          <w:szCs w:val="26"/>
        </w:rPr>
        <w:t xml:space="preserve"> </w:t>
      </w:r>
      <w:r>
        <w:rPr>
          <w:sz w:val="26"/>
          <w:szCs w:val="26"/>
        </w:rPr>
        <w:br w:type="page"/>
      </w:r>
    </w:p>
    <w:p w14:paraId="7BDE48C6" w14:textId="77777777" w:rsidR="00FB60F3" w:rsidRDefault="00FB60F3">
      <w:pPr>
        <w:rPr>
          <w:sz w:val="26"/>
          <w:szCs w:val="26"/>
        </w:rPr>
      </w:pPr>
    </w:p>
    <w:p w14:paraId="199ACC1E" w14:textId="77777777" w:rsidR="00520D48" w:rsidRDefault="00520D48">
      <w:pPr>
        <w:rPr>
          <w:sz w:val="26"/>
          <w:szCs w:val="26"/>
        </w:rPr>
      </w:pPr>
    </w:p>
    <w:p w14:paraId="62955BDC" w14:textId="77777777" w:rsidR="00E41712" w:rsidRDefault="00E41712">
      <w:pPr>
        <w:rPr>
          <w:sz w:val="26"/>
          <w:szCs w:val="26"/>
        </w:rPr>
      </w:pPr>
    </w:p>
    <w:p w14:paraId="16F1F345" w14:textId="77777777" w:rsidR="00E41712" w:rsidRDefault="00E41712">
      <w:pPr>
        <w:rPr>
          <w:sz w:val="26"/>
          <w:szCs w:val="26"/>
        </w:rPr>
      </w:pPr>
    </w:p>
    <w:p w14:paraId="5B0E6A91" w14:textId="77777777" w:rsidR="00E41712" w:rsidRDefault="00E41712">
      <w:pPr>
        <w:rPr>
          <w:sz w:val="26"/>
          <w:szCs w:val="26"/>
        </w:rPr>
      </w:pPr>
    </w:p>
    <w:p w14:paraId="531B27F9" w14:textId="77777777" w:rsidR="00E41712" w:rsidRDefault="00E41712">
      <w:pPr>
        <w:rPr>
          <w:sz w:val="26"/>
          <w:szCs w:val="26"/>
        </w:rPr>
      </w:pPr>
    </w:p>
    <w:p w14:paraId="53D9597E" w14:textId="77777777" w:rsidR="00E41712" w:rsidRDefault="00E41712">
      <w:pPr>
        <w:rPr>
          <w:sz w:val="26"/>
          <w:szCs w:val="26"/>
        </w:rPr>
      </w:pPr>
    </w:p>
    <w:p w14:paraId="544B0F0A" w14:textId="77777777" w:rsidR="00E41712" w:rsidRDefault="00E41712">
      <w:pPr>
        <w:rPr>
          <w:sz w:val="26"/>
          <w:szCs w:val="26"/>
        </w:rPr>
      </w:pPr>
    </w:p>
    <w:p w14:paraId="5E8CCB6C" w14:textId="77777777" w:rsidR="00E41712" w:rsidRDefault="00E41712">
      <w:pPr>
        <w:rPr>
          <w:sz w:val="26"/>
          <w:szCs w:val="26"/>
        </w:rPr>
      </w:pPr>
    </w:p>
    <w:p w14:paraId="5A64D170" w14:textId="77777777" w:rsidR="00E41712" w:rsidRDefault="00E41712">
      <w:pPr>
        <w:rPr>
          <w:sz w:val="26"/>
          <w:szCs w:val="26"/>
        </w:rPr>
      </w:pPr>
    </w:p>
    <w:p w14:paraId="68C3A268" w14:textId="77777777" w:rsidR="007040D5" w:rsidRDefault="007040D5">
      <w:pPr>
        <w:rPr>
          <w:sz w:val="26"/>
          <w:szCs w:val="26"/>
        </w:rPr>
      </w:pPr>
    </w:p>
    <w:p w14:paraId="343A5F20" w14:textId="77777777" w:rsidR="00A044D9" w:rsidRDefault="00A044D9">
      <w:pPr>
        <w:spacing w:before="1" w:line="260" w:lineRule="exact"/>
        <w:rPr>
          <w:sz w:val="26"/>
          <w:szCs w:val="26"/>
        </w:rPr>
      </w:pPr>
    </w:p>
    <w:p w14:paraId="3E602551" w14:textId="77777777" w:rsidR="00A044D9" w:rsidRDefault="00D20DDE">
      <w:pPr>
        <w:spacing w:line="580" w:lineRule="exact"/>
        <w:ind w:left="2645" w:right="2288"/>
        <w:jc w:val="center"/>
        <w:rPr>
          <w:sz w:val="52"/>
          <w:szCs w:val="52"/>
        </w:rPr>
      </w:pPr>
      <w:r>
        <w:rPr>
          <w:b/>
          <w:position w:val="-1"/>
          <w:sz w:val="52"/>
          <w:szCs w:val="52"/>
        </w:rPr>
        <w:t>SE</w:t>
      </w:r>
      <w:r>
        <w:rPr>
          <w:b/>
          <w:spacing w:val="2"/>
          <w:position w:val="-1"/>
          <w:sz w:val="52"/>
          <w:szCs w:val="52"/>
        </w:rPr>
        <w:t>C</w:t>
      </w:r>
      <w:r>
        <w:rPr>
          <w:b/>
          <w:position w:val="-1"/>
          <w:sz w:val="52"/>
          <w:szCs w:val="52"/>
        </w:rPr>
        <w:t>TION TWO</w:t>
      </w:r>
    </w:p>
    <w:p w14:paraId="09847456" w14:textId="77777777" w:rsidR="00A044D9" w:rsidRDefault="00A044D9">
      <w:pPr>
        <w:spacing w:line="200" w:lineRule="exact"/>
      </w:pPr>
    </w:p>
    <w:p w14:paraId="396FCDE6" w14:textId="77777777" w:rsidR="00A044D9" w:rsidRDefault="00A044D9">
      <w:pPr>
        <w:spacing w:line="200" w:lineRule="exact"/>
      </w:pPr>
    </w:p>
    <w:p w14:paraId="113AD569" w14:textId="77777777" w:rsidR="00A044D9" w:rsidRDefault="00A044D9">
      <w:pPr>
        <w:spacing w:line="200" w:lineRule="exact"/>
      </w:pPr>
    </w:p>
    <w:p w14:paraId="1919E35B" w14:textId="77777777" w:rsidR="00A044D9" w:rsidRDefault="00A044D9">
      <w:pPr>
        <w:spacing w:line="200" w:lineRule="exact"/>
      </w:pPr>
    </w:p>
    <w:p w14:paraId="1133D51B" w14:textId="77777777" w:rsidR="00A044D9" w:rsidRDefault="00A044D9">
      <w:pPr>
        <w:spacing w:line="200" w:lineRule="exact"/>
      </w:pPr>
    </w:p>
    <w:p w14:paraId="0C832562" w14:textId="77777777" w:rsidR="00A044D9" w:rsidRDefault="00A044D9">
      <w:pPr>
        <w:spacing w:line="200" w:lineRule="exact"/>
      </w:pPr>
    </w:p>
    <w:p w14:paraId="1E3DD966" w14:textId="77777777" w:rsidR="00A044D9" w:rsidRDefault="00A044D9">
      <w:pPr>
        <w:spacing w:line="200" w:lineRule="exact"/>
      </w:pPr>
    </w:p>
    <w:p w14:paraId="45C9EBC1" w14:textId="77777777" w:rsidR="00A044D9" w:rsidRDefault="00A044D9">
      <w:pPr>
        <w:spacing w:line="200" w:lineRule="exact"/>
      </w:pPr>
    </w:p>
    <w:p w14:paraId="6E6632D0" w14:textId="77777777" w:rsidR="00A044D9" w:rsidRDefault="00A044D9">
      <w:pPr>
        <w:spacing w:line="240" w:lineRule="exact"/>
        <w:rPr>
          <w:sz w:val="24"/>
          <w:szCs w:val="24"/>
        </w:rPr>
      </w:pPr>
    </w:p>
    <w:p w14:paraId="61B83E63" w14:textId="77777777" w:rsidR="004734E2" w:rsidRDefault="00D20DDE" w:rsidP="006B2A8B">
      <w:pPr>
        <w:ind w:left="1269" w:right="911"/>
        <w:jc w:val="center"/>
        <w:rPr>
          <w:b/>
          <w:sz w:val="52"/>
          <w:szCs w:val="52"/>
        </w:rPr>
      </w:pPr>
      <w:r>
        <w:rPr>
          <w:b/>
          <w:sz w:val="52"/>
          <w:szCs w:val="52"/>
        </w:rPr>
        <w:t>CO</w:t>
      </w:r>
      <w:r>
        <w:rPr>
          <w:b/>
          <w:spacing w:val="1"/>
          <w:sz w:val="52"/>
          <w:szCs w:val="52"/>
        </w:rPr>
        <w:t>M</w:t>
      </w:r>
      <w:r>
        <w:rPr>
          <w:b/>
          <w:sz w:val="52"/>
          <w:szCs w:val="52"/>
        </w:rPr>
        <w:t>P</w:t>
      </w:r>
      <w:r>
        <w:rPr>
          <w:b/>
          <w:spacing w:val="1"/>
          <w:sz w:val="52"/>
          <w:szCs w:val="52"/>
        </w:rPr>
        <w:t>L</w:t>
      </w:r>
      <w:r>
        <w:rPr>
          <w:b/>
          <w:sz w:val="52"/>
          <w:szCs w:val="52"/>
        </w:rPr>
        <w:t>IANCE</w:t>
      </w:r>
      <w:r>
        <w:rPr>
          <w:b/>
          <w:spacing w:val="2"/>
          <w:sz w:val="52"/>
          <w:szCs w:val="52"/>
        </w:rPr>
        <w:t xml:space="preserve"> </w:t>
      </w:r>
      <w:r>
        <w:rPr>
          <w:b/>
          <w:sz w:val="52"/>
          <w:szCs w:val="52"/>
        </w:rPr>
        <w:t>PR</w:t>
      </w:r>
      <w:r>
        <w:rPr>
          <w:b/>
          <w:spacing w:val="1"/>
          <w:sz w:val="52"/>
          <w:szCs w:val="52"/>
        </w:rPr>
        <w:t>O</w:t>
      </w:r>
      <w:r>
        <w:rPr>
          <w:b/>
          <w:sz w:val="52"/>
          <w:szCs w:val="52"/>
        </w:rPr>
        <w:t>GR</w:t>
      </w:r>
      <w:r>
        <w:rPr>
          <w:b/>
          <w:spacing w:val="2"/>
          <w:sz w:val="52"/>
          <w:szCs w:val="52"/>
        </w:rPr>
        <w:t>A</w:t>
      </w:r>
      <w:r>
        <w:rPr>
          <w:b/>
          <w:sz w:val="52"/>
          <w:szCs w:val="52"/>
        </w:rPr>
        <w:t>M</w:t>
      </w:r>
    </w:p>
    <w:p w14:paraId="743E3A4C" w14:textId="77777777" w:rsidR="004734E2" w:rsidRDefault="00D20DDE">
      <w:pPr>
        <w:rPr>
          <w:b/>
          <w:sz w:val="52"/>
          <w:szCs w:val="52"/>
        </w:rPr>
      </w:pPr>
      <w:r>
        <w:rPr>
          <w:b/>
          <w:sz w:val="52"/>
          <w:szCs w:val="52"/>
        </w:rPr>
        <w:br w:type="page"/>
      </w:r>
    </w:p>
    <w:p w14:paraId="124F69C0" w14:textId="77777777" w:rsidR="00A044D9" w:rsidRDefault="00D20DDE">
      <w:pPr>
        <w:spacing w:before="66" w:line="260" w:lineRule="exact"/>
        <w:ind w:left="100"/>
        <w:rPr>
          <w:sz w:val="24"/>
          <w:szCs w:val="24"/>
        </w:rPr>
      </w:pPr>
      <w:r>
        <w:rPr>
          <w:b/>
          <w:position w:val="-1"/>
          <w:sz w:val="24"/>
          <w:szCs w:val="24"/>
        </w:rPr>
        <w:lastRenderedPageBreak/>
        <w:t xml:space="preserve">I.  </w:t>
      </w:r>
      <w:r>
        <w:rPr>
          <w:b/>
          <w:spacing w:val="26"/>
          <w:position w:val="-1"/>
          <w:sz w:val="24"/>
          <w:szCs w:val="24"/>
        </w:rPr>
        <w:t xml:space="preserve"> </w:t>
      </w:r>
      <w:r>
        <w:rPr>
          <w:b/>
          <w:spacing w:val="-3"/>
          <w:position w:val="-1"/>
          <w:sz w:val="24"/>
          <w:szCs w:val="24"/>
          <w:u w:val="thick" w:color="000000"/>
        </w:rPr>
        <w:t>P</w:t>
      </w:r>
      <w:r>
        <w:rPr>
          <w:b/>
          <w:position w:val="-1"/>
          <w:sz w:val="24"/>
          <w:szCs w:val="24"/>
          <w:u w:val="thick" w:color="000000"/>
        </w:rPr>
        <w:t>U</w:t>
      </w:r>
      <w:r>
        <w:rPr>
          <w:b/>
          <w:spacing w:val="-1"/>
          <w:position w:val="-1"/>
          <w:sz w:val="24"/>
          <w:szCs w:val="24"/>
          <w:u w:val="thick" w:color="000000"/>
        </w:rPr>
        <w:t>R</w:t>
      </w:r>
      <w:r>
        <w:rPr>
          <w:b/>
          <w:spacing w:val="-3"/>
          <w:position w:val="-1"/>
          <w:sz w:val="24"/>
          <w:szCs w:val="24"/>
          <w:u w:val="thick" w:color="000000"/>
        </w:rPr>
        <w:t>P</w:t>
      </w:r>
      <w:r>
        <w:rPr>
          <w:b/>
          <w:position w:val="-1"/>
          <w:sz w:val="24"/>
          <w:szCs w:val="24"/>
          <w:u w:val="thick" w:color="000000"/>
        </w:rPr>
        <w:t>O</w:t>
      </w:r>
      <w:r>
        <w:rPr>
          <w:b/>
          <w:spacing w:val="1"/>
          <w:position w:val="-1"/>
          <w:sz w:val="24"/>
          <w:szCs w:val="24"/>
          <w:u w:val="thick" w:color="000000"/>
        </w:rPr>
        <w:t>S</w:t>
      </w:r>
      <w:r>
        <w:rPr>
          <w:b/>
          <w:position w:val="-1"/>
          <w:sz w:val="24"/>
          <w:szCs w:val="24"/>
          <w:u w:val="thick" w:color="000000"/>
        </w:rPr>
        <w:t>E</w:t>
      </w:r>
    </w:p>
    <w:p w14:paraId="0B98B336" w14:textId="77777777" w:rsidR="00A044D9" w:rsidRDefault="00A044D9">
      <w:pPr>
        <w:spacing w:before="2" w:line="260" w:lineRule="exact"/>
        <w:rPr>
          <w:sz w:val="26"/>
          <w:szCs w:val="26"/>
        </w:rPr>
      </w:pPr>
    </w:p>
    <w:p w14:paraId="7C1FC487" w14:textId="77777777" w:rsidR="00A044D9" w:rsidRDefault="00D20DDE">
      <w:pPr>
        <w:spacing w:before="29" w:line="246" w:lineRule="auto"/>
        <w:ind w:left="100" w:right="75"/>
        <w:jc w:val="both"/>
        <w:rPr>
          <w:sz w:val="24"/>
          <w:szCs w:val="24"/>
        </w:rPr>
      </w:pPr>
      <w:r>
        <w:rPr>
          <w:sz w:val="24"/>
          <w:szCs w:val="24"/>
        </w:rPr>
        <w:t>Tift</w:t>
      </w:r>
      <w:r>
        <w:rPr>
          <w:spacing w:val="5"/>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5"/>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2"/>
          <w:sz w:val="24"/>
          <w:szCs w:val="24"/>
        </w:rPr>
        <w:t xml:space="preserve"> </w:t>
      </w:r>
      <w:r>
        <w:rPr>
          <w:spacing w:val="1"/>
          <w:sz w:val="24"/>
          <w:szCs w:val="24"/>
        </w:rPr>
        <w:t>S</w:t>
      </w:r>
      <w:r>
        <w:rPr>
          <w:spacing w:val="-7"/>
          <w:sz w:val="24"/>
          <w:szCs w:val="24"/>
        </w:rPr>
        <w:t>y</w:t>
      </w:r>
      <w:r>
        <w:rPr>
          <w:sz w:val="24"/>
          <w:szCs w:val="24"/>
        </w:rPr>
        <w:t>stem,</w:t>
      </w:r>
      <w:r>
        <w:rPr>
          <w:spacing w:val="2"/>
          <w:sz w:val="24"/>
          <w:szCs w:val="24"/>
        </w:rPr>
        <w:t xml:space="preserve"> </w:t>
      </w:r>
      <w:r>
        <w:rPr>
          <w:spacing w:val="-6"/>
          <w:sz w:val="24"/>
          <w:szCs w:val="24"/>
        </w:rPr>
        <w:t>I</w:t>
      </w:r>
      <w:r>
        <w:rPr>
          <w:sz w:val="24"/>
          <w:szCs w:val="24"/>
        </w:rPr>
        <w:t>n</w:t>
      </w:r>
      <w:r>
        <w:rPr>
          <w:spacing w:val="-1"/>
          <w:sz w:val="24"/>
          <w:szCs w:val="24"/>
        </w:rPr>
        <w:t>c</w:t>
      </w:r>
      <w:r>
        <w:rPr>
          <w:sz w:val="24"/>
          <w:szCs w:val="24"/>
        </w:rPr>
        <w:t>.</w:t>
      </w:r>
      <w:r>
        <w:rPr>
          <w:spacing w:val="5"/>
          <w:sz w:val="24"/>
          <w:szCs w:val="24"/>
        </w:rPr>
        <w:t xml:space="preserve"> </w:t>
      </w:r>
      <w:r>
        <w:rPr>
          <w:sz w:val="24"/>
          <w:szCs w:val="24"/>
        </w:rPr>
        <w:t>is</w:t>
      </w:r>
      <w:r>
        <w:rPr>
          <w:spacing w:val="3"/>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ted</w:t>
      </w:r>
      <w:r>
        <w:rPr>
          <w:spacing w:val="2"/>
          <w:sz w:val="24"/>
          <w:szCs w:val="24"/>
        </w:rPr>
        <w:t xml:space="preserve"> </w:t>
      </w:r>
      <w:r>
        <w:rPr>
          <w:sz w:val="24"/>
          <w:szCs w:val="24"/>
        </w:rPr>
        <w:t>to</w:t>
      </w:r>
      <w:r>
        <w:rPr>
          <w:spacing w:val="3"/>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1"/>
          <w:sz w:val="24"/>
          <w:szCs w:val="24"/>
        </w:rPr>
        <w:t>i</w:t>
      </w:r>
      <w:r>
        <w:rPr>
          <w:sz w:val="24"/>
          <w:szCs w:val="24"/>
        </w:rPr>
        <w:t>ng the</w:t>
      </w:r>
      <w:r>
        <w:rPr>
          <w:spacing w:val="2"/>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sz w:val="24"/>
          <w:szCs w:val="24"/>
        </w:rPr>
        <w:t>of</w:t>
      </w:r>
      <w:r>
        <w:rPr>
          <w:spacing w:val="5"/>
          <w:sz w:val="24"/>
          <w:szCs w:val="24"/>
        </w:rPr>
        <w:t xml:space="preserve"> </w:t>
      </w:r>
      <w:r>
        <w:rPr>
          <w:sz w:val="24"/>
          <w:szCs w:val="24"/>
        </w:rPr>
        <w:t>i</w:t>
      </w:r>
      <w:r>
        <w:rPr>
          <w:spacing w:val="1"/>
          <w:sz w:val="24"/>
          <w:szCs w:val="24"/>
        </w:rPr>
        <w:t>t</w:t>
      </w:r>
      <w:r>
        <w:rPr>
          <w:sz w:val="24"/>
          <w:szCs w:val="24"/>
        </w:rPr>
        <w:t>s</w:t>
      </w:r>
      <w:r>
        <w:rPr>
          <w:spacing w:val="2"/>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2"/>
          <w:sz w:val="24"/>
          <w:szCs w:val="24"/>
        </w:rPr>
        <w:t xml:space="preserve"> </w:t>
      </w:r>
      <w:r>
        <w:rPr>
          <w:spacing w:val="-1"/>
          <w:sz w:val="24"/>
          <w:szCs w:val="24"/>
        </w:rPr>
        <w:t>ca</w:t>
      </w:r>
      <w:r>
        <w:rPr>
          <w:sz w:val="24"/>
          <w:szCs w:val="24"/>
        </w:rPr>
        <w:t>re f</w:t>
      </w:r>
      <w:r>
        <w:rPr>
          <w:spacing w:val="-2"/>
          <w:sz w:val="24"/>
          <w:szCs w:val="24"/>
        </w:rPr>
        <w:t>a</w:t>
      </w:r>
      <w:r>
        <w:rPr>
          <w:spacing w:val="-1"/>
          <w:sz w:val="24"/>
          <w:szCs w:val="24"/>
        </w:rPr>
        <w:t>c</w:t>
      </w:r>
      <w:r>
        <w:rPr>
          <w:sz w:val="24"/>
          <w:szCs w:val="24"/>
        </w:rPr>
        <w:t>i</w:t>
      </w:r>
      <w:r>
        <w:rPr>
          <w:spacing w:val="1"/>
          <w:sz w:val="24"/>
          <w:szCs w:val="24"/>
        </w:rPr>
        <w:t>l</w:t>
      </w:r>
      <w:r>
        <w:rPr>
          <w:sz w:val="24"/>
          <w:szCs w:val="24"/>
        </w:rPr>
        <w:t>i</w:t>
      </w:r>
      <w:r>
        <w:rPr>
          <w:spacing w:val="1"/>
          <w:sz w:val="24"/>
          <w:szCs w:val="24"/>
        </w:rPr>
        <w:t>t</w:t>
      </w:r>
      <w:r>
        <w:rPr>
          <w:sz w:val="24"/>
          <w:szCs w:val="24"/>
        </w:rPr>
        <w:t>ies,</w:t>
      </w:r>
      <w:r>
        <w:rPr>
          <w:spacing w:val="3"/>
          <w:sz w:val="24"/>
          <w:szCs w:val="24"/>
        </w:rPr>
        <w:t xml:space="preserve"> </w:t>
      </w:r>
      <w:r>
        <w:rPr>
          <w:sz w:val="24"/>
          <w:szCs w:val="24"/>
        </w:rPr>
        <w:t>including</w:t>
      </w:r>
      <w:r>
        <w:rPr>
          <w:spacing w:val="2"/>
          <w:sz w:val="24"/>
          <w:szCs w:val="24"/>
        </w:rPr>
        <w:t xml:space="preserve"> </w:t>
      </w:r>
      <w:r>
        <w:rPr>
          <w:sz w:val="24"/>
          <w:szCs w:val="24"/>
        </w:rPr>
        <w:t>Tift</w:t>
      </w:r>
      <w:r>
        <w:rPr>
          <w:spacing w:val="1"/>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1"/>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l</w:t>
      </w:r>
      <w:r>
        <w:rPr>
          <w:spacing w:val="1"/>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w:t>
      </w:r>
      <w:r>
        <w:rPr>
          <w:spacing w:val="1"/>
          <w:sz w:val="24"/>
          <w:szCs w:val="24"/>
        </w:rPr>
        <w:t xml:space="preserve"> </w:t>
      </w:r>
      <w:r w:rsidR="00A36279">
        <w:rPr>
          <w:sz w:val="24"/>
          <w:szCs w:val="24"/>
        </w:rPr>
        <w:t>Southwell Medical</w:t>
      </w:r>
      <w:r>
        <w:rPr>
          <w:sz w:val="24"/>
          <w:szCs w:val="24"/>
        </w:rPr>
        <w:t>,</w:t>
      </w:r>
      <w:r>
        <w:rPr>
          <w:spacing w:val="4"/>
          <w:sz w:val="24"/>
          <w:szCs w:val="24"/>
        </w:rPr>
        <w:t xml:space="preserve"> </w:t>
      </w:r>
      <w:r w:rsidR="00F833B4" w:rsidRPr="00860626">
        <w:rPr>
          <w:spacing w:val="1"/>
          <w:sz w:val="24"/>
          <w:szCs w:val="24"/>
        </w:rPr>
        <w:t>Southwell Health and Rehabilitation</w:t>
      </w:r>
      <w:r>
        <w:rPr>
          <w:sz w:val="24"/>
          <w:szCs w:val="24"/>
        </w:rPr>
        <w:t>,</w:t>
      </w:r>
      <w:r>
        <w:rPr>
          <w:spacing w:val="9"/>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other</w:t>
      </w:r>
      <w:r>
        <w:rPr>
          <w:spacing w:val="7"/>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w:t>
      </w:r>
      <w:r>
        <w:rPr>
          <w:spacing w:val="8"/>
          <w:sz w:val="24"/>
          <w:szCs w:val="24"/>
        </w:rPr>
        <w:t xml:space="preserve"> </w:t>
      </w:r>
      <w:r>
        <w:rPr>
          <w:sz w:val="24"/>
          <w:szCs w:val="24"/>
        </w:rPr>
        <w:t>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s</w:t>
      </w:r>
      <w:r>
        <w:rPr>
          <w:spacing w:val="9"/>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6"/>
          <w:sz w:val="24"/>
          <w:szCs w:val="24"/>
        </w:rPr>
        <w:t xml:space="preserve"> </w:t>
      </w:r>
      <w:r>
        <w:rPr>
          <w:spacing w:val="-1"/>
          <w:sz w:val="24"/>
          <w:szCs w:val="24"/>
        </w:rPr>
        <w:t>ca</w:t>
      </w:r>
      <w:r>
        <w:rPr>
          <w:sz w:val="24"/>
          <w:szCs w:val="24"/>
        </w:rPr>
        <w:t>re</w:t>
      </w:r>
      <w:r>
        <w:rPr>
          <w:spacing w:val="4"/>
          <w:sz w:val="24"/>
          <w:szCs w:val="24"/>
        </w:rPr>
        <w:t xml:space="preserve"> </w:t>
      </w:r>
      <w:r>
        <w:rPr>
          <w:sz w:val="24"/>
          <w:szCs w:val="24"/>
        </w:rPr>
        <w:t>f</w:t>
      </w:r>
      <w:r>
        <w:rPr>
          <w:spacing w:val="-2"/>
          <w:sz w:val="24"/>
          <w:szCs w:val="24"/>
        </w:rPr>
        <w:t>a</w:t>
      </w:r>
      <w:r>
        <w:rPr>
          <w:spacing w:val="-1"/>
          <w:sz w:val="24"/>
          <w:szCs w:val="24"/>
        </w:rPr>
        <w:t>c</w:t>
      </w:r>
      <w:r>
        <w:rPr>
          <w:sz w:val="24"/>
          <w:szCs w:val="24"/>
        </w:rPr>
        <w:t>i</w:t>
      </w:r>
      <w:r>
        <w:rPr>
          <w:spacing w:val="1"/>
          <w:sz w:val="24"/>
          <w:szCs w:val="24"/>
        </w:rPr>
        <w:t>l</w:t>
      </w:r>
      <w:r>
        <w:rPr>
          <w:sz w:val="24"/>
          <w:szCs w:val="24"/>
        </w:rPr>
        <w:t>i</w:t>
      </w:r>
      <w:r>
        <w:rPr>
          <w:spacing w:val="1"/>
          <w:sz w:val="24"/>
          <w:szCs w:val="24"/>
        </w:rPr>
        <w:t>t</w:t>
      </w:r>
      <w:r>
        <w:rPr>
          <w:sz w:val="24"/>
          <w:szCs w:val="24"/>
        </w:rPr>
        <w:t>ies</w:t>
      </w:r>
      <w:r>
        <w:rPr>
          <w:spacing w:val="10"/>
          <w:sz w:val="24"/>
          <w:szCs w:val="24"/>
        </w:rPr>
        <w:t xml:space="preserve"> </w:t>
      </w:r>
      <w:r>
        <w:rPr>
          <w:spacing w:val="-1"/>
          <w:sz w:val="24"/>
          <w:szCs w:val="24"/>
        </w:rPr>
        <w:t>(c</w:t>
      </w:r>
      <w:r>
        <w:rPr>
          <w:sz w:val="24"/>
          <w:szCs w:val="24"/>
        </w:rPr>
        <w:t>ol</w:t>
      </w:r>
      <w:r>
        <w:rPr>
          <w:spacing w:val="1"/>
          <w:sz w:val="24"/>
          <w:szCs w:val="24"/>
        </w:rPr>
        <w:t>l</w:t>
      </w:r>
      <w:r>
        <w:rPr>
          <w:spacing w:val="-1"/>
          <w:sz w:val="24"/>
          <w:szCs w:val="24"/>
        </w:rPr>
        <w:t>ec</w:t>
      </w:r>
      <w:r>
        <w:rPr>
          <w:sz w:val="24"/>
          <w:szCs w:val="24"/>
        </w:rPr>
        <w:t>t</w:t>
      </w:r>
      <w:r>
        <w:rPr>
          <w:spacing w:val="1"/>
          <w:sz w:val="24"/>
          <w:szCs w:val="24"/>
        </w:rPr>
        <w:t>i</w:t>
      </w:r>
      <w:r>
        <w:rPr>
          <w:sz w:val="24"/>
          <w:szCs w:val="24"/>
        </w:rPr>
        <w:t>v</w:t>
      </w:r>
      <w:r>
        <w:rPr>
          <w:spacing w:val="-1"/>
          <w:sz w:val="24"/>
          <w:szCs w:val="24"/>
        </w:rPr>
        <w:t>e</w:t>
      </w:r>
      <w:r>
        <w:rPr>
          <w:sz w:val="24"/>
          <w:szCs w:val="24"/>
        </w:rPr>
        <w:t>ly r</w:t>
      </w:r>
      <w:r>
        <w:rPr>
          <w:spacing w:val="-2"/>
          <w:sz w:val="24"/>
          <w:szCs w:val="24"/>
        </w:rPr>
        <w:t>e</w:t>
      </w:r>
      <w:r>
        <w:rPr>
          <w:sz w:val="24"/>
          <w:szCs w:val="24"/>
        </w:rPr>
        <w:t>f</w:t>
      </w:r>
      <w:r>
        <w:rPr>
          <w:spacing w:val="-2"/>
          <w:sz w:val="24"/>
          <w:szCs w:val="24"/>
        </w:rPr>
        <w:t>e</w:t>
      </w:r>
      <w:r>
        <w:rPr>
          <w:sz w:val="24"/>
          <w:szCs w:val="24"/>
        </w:rPr>
        <w:t>r</w:t>
      </w:r>
      <w:r>
        <w:rPr>
          <w:spacing w:val="-1"/>
          <w:sz w:val="24"/>
          <w:szCs w:val="24"/>
        </w:rPr>
        <w:t>re</w:t>
      </w:r>
      <w:r>
        <w:rPr>
          <w:sz w:val="24"/>
          <w:szCs w:val="24"/>
        </w:rPr>
        <w:t>d</w:t>
      </w:r>
      <w:r>
        <w:rPr>
          <w:spacing w:val="6"/>
          <w:sz w:val="24"/>
          <w:szCs w:val="24"/>
        </w:rPr>
        <w:t xml:space="preserve"> </w:t>
      </w:r>
      <w:r>
        <w:rPr>
          <w:sz w:val="24"/>
          <w:szCs w:val="24"/>
        </w:rPr>
        <w:t>to</w:t>
      </w:r>
      <w:r>
        <w:rPr>
          <w:spacing w:val="8"/>
          <w:sz w:val="24"/>
          <w:szCs w:val="24"/>
        </w:rPr>
        <w:t xml:space="preserve"> </w:t>
      </w:r>
      <w:r>
        <w:rPr>
          <w:sz w:val="24"/>
          <w:szCs w:val="24"/>
        </w:rPr>
        <w:t>h</w:t>
      </w:r>
      <w:r>
        <w:rPr>
          <w:spacing w:val="-1"/>
          <w:sz w:val="24"/>
          <w:szCs w:val="24"/>
        </w:rPr>
        <w:t>e</w:t>
      </w:r>
      <w:r>
        <w:rPr>
          <w:sz w:val="24"/>
          <w:szCs w:val="24"/>
        </w:rPr>
        <w:t>r</w:t>
      </w:r>
      <w:r>
        <w:rPr>
          <w:spacing w:val="-2"/>
          <w:sz w:val="24"/>
          <w:szCs w:val="24"/>
        </w:rPr>
        <w:t>e</w:t>
      </w:r>
      <w:r>
        <w:rPr>
          <w:sz w:val="24"/>
          <w:szCs w:val="24"/>
        </w:rPr>
        <w:t xml:space="preserve">in </w:t>
      </w:r>
      <w:r>
        <w:rPr>
          <w:spacing w:val="-1"/>
          <w:sz w:val="24"/>
          <w:szCs w:val="24"/>
        </w:rPr>
        <w:t>a</w:t>
      </w:r>
      <w:r>
        <w:rPr>
          <w:sz w:val="24"/>
          <w:szCs w:val="24"/>
        </w:rPr>
        <w:t>s</w:t>
      </w:r>
      <w:r>
        <w:rPr>
          <w:spacing w:val="3"/>
          <w:sz w:val="24"/>
          <w:szCs w:val="24"/>
        </w:rPr>
        <w:t xml:space="preserve"> </w:t>
      </w:r>
      <w:r>
        <w:rPr>
          <w:spacing w:val="-1"/>
          <w:sz w:val="24"/>
          <w:szCs w:val="24"/>
        </w:rPr>
        <w:t>“</w:t>
      </w:r>
      <w:r>
        <w:rPr>
          <w:sz w:val="24"/>
          <w:szCs w:val="24"/>
        </w:rPr>
        <w:t>TRH</w:t>
      </w:r>
      <w:r>
        <w:rPr>
          <w:spacing w:val="1"/>
          <w:sz w:val="24"/>
          <w:szCs w:val="24"/>
        </w:rPr>
        <w:t>S</w:t>
      </w:r>
      <w:r>
        <w:rPr>
          <w:spacing w:val="-1"/>
          <w:sz w:val="24"/>
          <w:szCs w:val="24"/>
        </w:rPr>
        <w:t>”</w:t>
      </w:r>
      <w:r>
        <w:rPr>
          <w:sz w:val="24"/>
          <w:szCs w:val="24"/>
        </w:rPr>
        <w:t>)</w:t>
      </w:r>
      <w:r>
        <w:rPr>
          <w:spacing w:val="2"/>
          <w:sz w:val="24"/>
          <w:szCs w:val="24"/>
        </w:rPr>
        <w:t xml:space="preserve"> </w:t>
      </w:r>
      <w:r>
        <w:rPr>
          <w:sz w:val="24"/>
          <w:szCs w:val="24"/>
        </w:rPr>
        <w:t>in</w:t>
      </w:r>
      <w:r>
        <w:rPr>
          <w:spacing w:val="3"/>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 with</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rul</w:t>
      </w:r>
      <w:r>
        <w:rPr>
          <w:spacing w:val="-1"/>
          <w:sz w:val="24"/>
          <w:szCs w:val="24"/>
        </w:rPr>
        <w:t>e</w:t>
      </w:r>
      <w:r>
        <w:rPr>
          <w:sz w:val="24"/>
          <w:szCs w:val="24"/>
        </w:rPr>
        <w: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r</w:t>
      </w:r>
      <w:r>
        <w:rPr>
          <w:spacing w:val="-2"/>
          <w:sz w:val="24"/>
          <w:szCs w:val="24"/>
        </w:rPr>
        <w:t>eg</w:t>
      </w:r>
      <w:r>
        <w:rPr>
          <w:sz w:val="24"/>
          <w:szCs w:val="24"/>
        </w:rPr>
        <w:t>ulation</w:t>
      </w:r>
      <w:r>
        <w:rPr>
          <w:spacing w:val="4"/>
          <w:sz w:val="24"/>
          <w:szCs w:val="24"/>
        </w:rPr>
        <w:t>s</w:t>
      </w:r>
      <w:r>
        <w:rPr>
          <w:sz w:val="24"/>
          <w:szCs w:val="24"/>
        </w:rPr>
        <w:t xml:space="preserve">. </w:t>
      </w:r>
      <w:r>
        <w:rPr>
          <w:spacing w:val="5"/>
          <w:sz w:val="24"/>
          <w:szCs w:val="24"/>
        </w:rPr>
        <w:t xml:space="preserve"> </w:t>
      </w:r>
      <w:r>
        <w:rPr>
          <w:spacing w:val="-6"/>
          <w:sz w:val="24"/>
          <w:szCs w:val="24"/>
        </w:rPr>
        <w:t>I</w:t>
      </w:r>
      <w:r>
        <w:rPr>
          <w:sz w:val="24"/>
          <w:szCs w:val="24"/>
        </w:rPr>
        <w:t>n</w:t>
      </w:r>
      <w:r>
        <w:rPr>
          <w:spacing w:val="1"/>
          <w:sz w:val="24"/>
          <w:szCs w:val="24"/>
        </w:rPr>
        <w:t xml:space="preserve"> </w:t>
      </w:r>
      <w:r>
        <w:rPr>
          <w:sz w:val="24"/>
          <w:szCs w:val="24"/>
        </w:rPr>
        <w:t>some</w:t>
      </w:r>
      <w:r>
        <w:rPr>
          <w:spacing w:val="1"/>
          <w:sz w:val="24"/>
          <w:szCs w:val="24"/>
        </w:rPr>
        <w:t xml:space="preserve"> </w:t>
      </w:r>
      <w:r>
        <w:rPr>
          <w:spacing w:val="-1"/>
          <w:sz w:val="24"/>
          <w:szCs w:val="24"/>
        </w:rPr>
        <w:t>c</w:t>
      </w:r>
      <w:r>
        <w:rPr>
          <w:sz w:val="24"/>
          <w:szCs w:val="24"/>
        </w:rPr>
        <w:t>ir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ce</w:t>
      </w:r>
      <w:r>
        <w:rPr>
          <w:sz w:val="24"/>
          <w:szCs w:val="24"/>
        </w:rPr>
        <w:t>s,</w:t>
      </w:r>
      <w:r>
        <w:rPr>
          <w:spacing w:val="2"/>
          <w:sz w:val="24"/>
          <w:szCs w:val="24"/>
        </w:rPr>
        <w:t xml:space="preserve"> </w:t>
      </w:r>
      <w:r>
        <w:rPr>
          <w:sz w:val="24"/>
          <w:szCs w:val="24"/>
        </w:rPr>
        <w:t>the in</w:t>
      </w:r>
      <w:r>
        <w:rPr>
          <w:spacing w:val="1"/>
          <w:sz w:val="24"/>
          <w:szCs w:val="24"/>
        </w:rPr>
        <w:t>t</w:t>
      </w:r>
      <w:r>
        <w:rPr>
          <w:spacing w:val="-1"/>
          <w:sz w:val="24"/>
          <w:szCs w:val="24"/>
        </w:rPr>
        <w:t>e</w:t>
      </w:r>
      <w:r>
        <w:rPr>
          <w:sz w:val="24"/>
          <w:szCs w:val="24"/>
        </w:rPr>
        <w:t>rp</w:t>
      </w:r>
      <w:r>
        <w:rPr>
          <w:spacing w:val="-1"/>
          <w:sz w:val="24"/>
          <w:szCs w:val="24"/>
        </w:rPr>
        <w:t>re</w:t>
      </w:r>
      <w:r>
        <w:rPr>
          <w:sz w:val="24"/>
          <w:szCs w:val="24"/>
        </w:rPr>
        <w:t>tation</w:t>
      </w:r>
      <w:r>
        <w:rPr>
          <w:spacing w:val="39"/>
          <w:sz w:val="24"/>
          <w:szCs w:val="24"/>
        </w:rPr>
        <w:t xml:space="preserve"> </w:t>
      </w:r>
      <w:r>
        <w:rPr>
          <w:spacing w:val="-1"/>
          <w:sz w:val="24"/>
          <w:szCs w:val="24"/>
        </w:rPr>
        <w:t>a</w:t>
      </w:r>
      <w:r>
        <w:rPr>
          <w:sz w:val="24"/>
          <w:szCs w:val="24"/>
        </w:rPr>
        <w:t>nd</w:t>
      </w:r>
      <w:r>
        <w:rPr>
          <w:spacing w:val="38"/>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t</w:t>
      </w:r>
      <w:r>
        <w:rPr>
          <w:spacing w:val="1"/>
          <w:sz w:val="24"/>
          <w:szCs w:val="24"/>
        </w:rPr>
        <w:t>i</w:t>
      </w:r>
      <w:r>
        <w:rPr>
          <w:sz w:val="24"/>
          <w:szCs w:val="24"/>
        </w:rPr>
        <w:t>on</w:t>
      </w:r>
      <w:r>
        <w:rPr>
          <w:spacing w:val="38"/>
          <w:sz w:val="24"/>
          <w:szCs w:val="24"/>
        </w:rPr>
        <w:t xml:space="preserve"> </w:t>
      </w:r>
      <w:r>
        <w:rPr>
          <w:sz w:val="24"/>
          <w:szCs w:val="24"/>
        </w:rPr>
        <w:t>of</w:t>
      </w:r>
      <w:r>
        <w:rPr>
          <w:spacing w:val="35"/>
          <w:sz w:val="24"/>
          <w:szCs w:val="24"/>
        </w:rPr>
        <w:t xml:space="preserve"> </w:t>
      </w:r>
      <w:r>
        <w:rPr>
          <w:sz w:val="24"/>
          <w:szCs w:val="24"/>
        </w:rPr>
        <w:t>the</w:t>
      </w:r>
      <w:r>
        <w:rPr>
          <w:spacing w:val="35"/>
          <w:sz w:val="24"/>
          <w:szCs w:val="24"/>
        </w:rPr>
        <w:t xml:space="preserve"> </w:t>
      </w:r>
      <w:r>
        <w:rPr>
          <w:sz w:val="24"/>
          <w:szCs w:val="24"/>
        </w:rPr>
        <w:t>law</w:t>
      </w:r>
      <w:r>
        <w:rPr>
          <w:spacing w:val="35"/>
          <w:sz w:val="24"/>
          <w:szCs w:val="24"/>
        </w:rPr>
        <w:t xml:space="preserve"> </w:t>
      </w:r>
      <w:r>
        <w:rPr>
          <w:sz w:val="24"/>
          <w:szCs w:val="24"/>
        </w:rPr>
        <w:t>is</w:t>
      </w:r>
      <w:r>
        <w:rPr>
          <w:spacing w:val="36"/>
          <w:sz w:val="24"/>
          <w:szCs w:val="24"/>
        </w:rPr>
        <w:t xml:space="preserve"> </w:t>
      </w:r>
      <w:r>
        <w:rPr>
          <w:sz w:val="24"/>
          <w:szCs w:val="24"/>
        </w:rPr>
        <w:t>hi</w:t>
      </w:r>
      <w:r>
        <w:rPr>
          <w:spacing w:val="-2"/>
          <w:sz w:val="24"/>
          <w:szCs w:val="24"/>
        </w:rPr>
        <w:t>g</w:t>
      </w:r>
      <w:r>
        <w:rPr>
          <w:sz w:val="24"/>
          <w:szCs w:val="24"/>
        </w:rPr>
        <w:t>hly</w:t>
      </w:r>
      <w:r>
        <w:rPr>
          <w:spacing w:val="29"/>
          <w:sz w:val="24"/>
          <w:szCs w:val="24"/>
        </w:rPr>
        <w:t xml:space="preserve"> </w:t>
      </w:r>
      <w:r>
        <w:rPr>
          <w:sz w:val="24"/>
          <w:szCs w:val="24"/>
        </w:rPr>
        <w:t>te</w:t>
      </w:r>
      <w:r>
        <w:rPr>
          <w:spacing w:val="-1"/>
          <w:sz w:val="24"/>
          <w:szCs w:val="24"/>
        </w:rPr>
        <w:t>c</w:t>
      </w:r>
      <w:r>
        <w:rPr>
          <w:sz w:val="24"/>
          <w:szCs w:val="24"/>
        </w:rPr>
        <w:t>hnic</w:t>
      </w:r>
      <w:r>
        <w:rPr>
          <w:spacing w:val="-1"/>
          <w:sz w:val="24"/>
          <w:szCs w:val="24"/>
        </w:rPr>
        <w:t>a</w:t>
      </w:r>
      <w:r>
        <w:rPr>
          <w:sz w:val="24"/>
          <w:szCs w:val="24"/>
        </w:rPr>
        <w:t>l,</w:t>
      </w:r>
      <w:r>
        <w:rPr>
          <w:spacing w:val="36"/>
          <w:sz w:val="24"/>
          <w:szCs w:val="24"/>
        </w:rPr>
        <w:t xml:space="preserve"> </w:t>
      </w:r>
      <w:r>
        <w:rPr>
          <w:spacing w:val="-1"/>
          <w:sz w:val="24"/>
          <w:szCs w:val="24"/>
        </w:rPr>
        <w:t>a</w:t>
      </w:r>
      <w:r>
        <w:rPr>
          <w:sz w:val="24"/>
          <w:szCs w:val="24"/>
        </w:rPr>
        <w:t>nd</w:t>
      </w:r>
      <w:r>
        <w:rPr>
          <w:spacing w:val="36"/>
          <w:sz w:val="24"/>
          <w:szCs w:val="24"/>
        </w:rPr>
        <w:t xml:space="preserve"> </w:t>
      </w:r>
      <w:r>
        <w:rPr>
          <w:sz w:val="24"/>
          <w:szCs w:val="24"/>
        </w:rPr>
        <w:t>the</w:t>
      </w:r>
      <w:r>
        <w:rPr>
          <w:spacing w:val="35"/>
          <w:sz w:val="24"/>
          <w:szCs w:val="24"/>
        </w:rPr>
        <w:t xml:space="preserve"> </w:t>
      </w:r>
      <w:r>
        <w:rPr>
          <w:spacing w:val="-1"/>
          <w:sz w:val="24"/>
          <w:szCs w:val="24"/>
        </w:rPr>
        <w:t>c</w:t>
      </w:r>
      <w:r>
        <w:rPr>
          <w:sz w:val="24"/>
          <w:szCs w:val="24"/>
        </w:rPr>
        <w:t>om</w:t>
      </w:r>
      <w:r>
        <w:rPr>
          <w:spacing w:val="1"/>
          <w:sz w:val="24"/>
          <w:szCs w:val="24"/>
        </w:rPr>
        <w:t>m</w:t>
      </w:r>
      <w:r>
        <w:rPr>
          <w:sz w:val="24"/>
          <w:szCs w:val="24"/>
        </w:rPr>
        <w:t>on</w:t>
      </w:r>
      <w:r>
        <w:rPr>
          <w:spacing w:val="36"/>
          <w:sz w:val="24"/>
          <w:szCs w:val="24"/>
        </w:rPr>
        <w:t xml:space="preserve"> </w:t>
      </w:r>
      <w:r>
        <w:rPr>
          <w:spacing w:val="-1"/>
          <w:sz w:val="24"/>
          <w:szCs w:val="24"/>
        </w:rPr>
        <w:t>c</w:t>
      </w:r>
      <w:r>
        <w:rPr>
          <w:sz w:val="24"/>
          <w:szCs w:val="24"/>
        </w:rPr>
        <w:t>on</w:t>
      </w:r>
      <w:r>
        <w:rPr>
          <w:spacing w:val="-1"/>
          <w:sz w:val="24"/>
          <w:szCs w:val="24"/>
        </w:rPr>
        <w:t>ce</w:t>
      </w:r>
      <w:r>
        <w:rPr>
          <w:sz w:val="24"/>
          <w:szCs w:val="24"/>
        </w:rPr>
        <w:t>pts</w:t>
      </w:r>
      <w:r>
        <w:rPr>
          <w:spacing w:val="36"/>
          <w:sz w:val="24"/>
          <w:szCs w:val="24"/>
        </w:rPr>
        <w:t xml:space="preserve"> </w:t>
      </w:r>
      <w:r>
        <w:rPr>
          <w:sz w:val="24"/>
          <w:szCs w:val="24"/>
        </w:rPr>
        <w:t>of ri</w:t>
      </w:r>
      <w:r>
        <w:rPr>
          <w:spacing w:val="-3"/>
          <w:sz w:val="24"/>
          <w:szCs w:val="24"/>
        </w:rPr>
        <w:t>g</w:t>
      </w:r>
      <w:r>
        <w:rPr>
          <w:sz w:val="24"/>
          <w:szCs w:val="24"/>
        </w:rPr>
        <w:t>ht</w:t>
      </w:r>
      <w:r>
        <w:rPr>
          <w:spacing w:val="27"/>
          <w:sz w:val="24"/>
          <w:szCs w:val="24"/>
        </w:rPr>
        <w:t xml:space="preserve"> </w:t>
      </w:r>
      <w:r>
        <w:rPr>
          <w:spacing w:val="-1"/>
          <w:sz w:val="24"/>
          <w:szCs w:val="24"/>
        </w:rPr>
        <w:t>a</w:t>
      </w:r>
      <w:r>
        <w:rPr>
          <w:sz w:val="24"/>
          <w:szCs w:val="24"/>
        </w:rPr>
        <w:t>nd</w:t>
      </w:r>
      <w:r>
        <w:rPr>
          <w:spacing w:val="26"/>
          <w:sz w:val="24"/>
          <w:szCs w:val="24"/>
        </w:rPr>
        <w:t xml:space="preserve"> </w:t>
      </w:r>
      <w:r>
        <w:rPr>
          <w:sz w:val="24"/>
          <w:szCs w:val="24"/>
        </w:rPr>
        <w:t>w</w:t>
      </w:r>
      <w:r>
        <w:rPr>
          <w:spacing w:val="-1"/>
          <w:sz w:val="24"/>
          <w:szCs w:val="24"/>
        </w:rPr>
        <w:t>r</w:t>
      </w:r>
      <w:r>
        <w:rPr>
          <w:sz w:val="24"/>
          <w:szCs w:val="24"/>
        </w:rPr>
        <w:t>ong</w:t>
      </w:r>
      <w:r>
        <w:rPr>
          <w:spacing w:val="24"/>
          <w:sz w:val="24"/>
          <w:szCs w:val="24"/>
        </w:rPr>
        <w:t xml:space="preserve"> </w:t>
      </w:r>
      <w:r>
        <w:rPr>
          <w:sz w:val="24"/>
          <w:szCs w:val="24"/>
        </w:rPr>
        <w:t>lend</w:t>
      </w:r>
      <w:r>
        <w:rPr>
          <w:spacing w:val="26"/>
          <w:sz w:val="24"/>
          <w:szCs w:val="24"/>
        </w:rPr>
        <w:t xml:space="preserve"> </w:t>
      </w:r>
      <w:r>
        <w:rPr>
          <w:sz w:val="24"/>
          <w:szCs w:val="24"/>
        </w:rPr>
        <w:t>l</w:t>
      </w:r>
      <w:r>
        <w:rPr>
          <w:spacing w:val="1"/>
          <w:sz w:val="24"/>
          <w:szCs w:val="24"/>
        </w:rPr>
        <w:t>i</w:t>
      </w:r>
      <w:r>
        <w:rPr>
          <w:sz w:val="24"/>
          <w:szCs w:val="24"/>
        </w:rPr>
        <w:t>t</w:t>
      </w:r>
      <w:r>
        <w:rPr>
          <w:spacing w:val="1"/>
          <w:sz w:val="24"/>
          <w:szCs w:val="24"/>
        </w:rPr>
        <w:t>t</w:t>
      </w:r>
      <w:r>
        <w:rPr>
          <w:sz w:val="24"/>
          <w:szCs w:val="24"/>
        </w:rPr>
        <w:t>le</w:t>
      </w:r>
      <w:r>
        <w:rPr>
          <w:spacing w:val="26"/>
          <w:sz w:val="24"/>
          <w:szCs w:val="24"/>
        </w:rPr>
        <w:t xml:space="preserve"> </w:t>
      </w:r>
      <w:r>
        <w:rPr>
          <w:spacing w:val="-2"/>
          <w:sz w:val="24"/>
          <w:szCs w:val="24"/>
        </w:rPr>
        <w:t>g</w:t>
      </w:r>
      <w:r>
        <w:rPr>
          <w:sz w:val="24"/>
          <w:szCs w:val="24"/>
        </w:rPr>
        <w:t>uidan</w:t>
      </w:r>
      <w:r>
        <w:rPr>
          <w:spacing w:val="-1"/>
          <w:sz w:val="24"/>
          <w:szCs w:val="24"/>
        </w:rPr>
        <w:t>ce</w:t>
      </w:r>
      <w:r>
        <w:rPr>
          <w:sz w:val="24"/>
          <w:szCs w:val="24"/>
        </w:rPr>
        <w:t>.   Thus,</w:t>
      </w:r>
      <w:r>
        <w:rPr>
          <w:spacing w:val="26"/>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7"/>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w:t>
      </w:r>
      <w:r>
        <w:rPr>
          <w:spacing w:val="4"/>
          <w:sz w:val="24"/>
          <w:szCs w:val="24"/>
        </w:rPr>
        <w:t>s</w:t>
      </w:r>
      <w:r>
        <w:rPr>
          <w:sz w:val="24"/>
          <w:szCs w:val="24"/>
        </w:rPr>
        <w:t>,</w:t>
      </w:r>
      <w:r>
        <w:rPr>
          <w:spacing w:val="24"/>
          <w:sz w:val="24"/>
          <w:szCs w:val="24"/>
        </w:rPr>
        <w:t xml:space="preserve"> </w:t>
      </w:r>
      <w:r>
        <w:rPr>
          <w:spacing w:val="-1"/>
          <w:sz w:val="24"/>
          <w:szCs w:val="24"/>
        </w:rPr>
        <w:t>c</w:t>
      </w:r>
      <w:r>
        <w:rPr>
          <w:sz w:val="24"/>
          <w:szCs w:val="24"/>
        </w:rPr>
        <w:t>ontr</w:t>
      </w:r>
      <w:r>
        <w:rPr>
          <w:spacing w:val="-1"/>
          <w:sz w:val="24"/>
          <w:szCs w:val="24"/>
        </w:rPr>
        <w:t>ac</w:t>
      </w:r>
      <w:r>
        <w:rPr>
          <w:sz w:val="24"/>
          <w:szCs w:val="24"/>
        </w:rPr>
        <w:t>tors</w:t>
      </w:r>
      <w:r>
        <w:rPr>
          <w:spacing w:val="25"/>
          <w:sz w:val="24"/>
          <w:szCs w:val="24"/>
        </w:rPr>
        <w:t xml:space="preserve"> </w:t>
      </w:r>
      <w:r>
        <w:rPr>
          <w:spacing w:val="-1"/>
          <w:sz w:val="24"/>
          <w:szCs w:val="24"/>
        </w:rPr>
        <w:t>a</w:t>
      </w:r>
      <w:r>
        <w:rPr>
          <w:sz w:val="24"/>
          <w:szCs w:val="24"/>
        </w:rPr>
        <w:t>nd</w:t>
      </w:r>
      <w:r>
        <w:rPr>
          <w:spacing w:val="24"/>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 who b</w:t>
      </w:r>
      <w:r>
        <w:rPr>
          <w:spacing w:val="-1"/>
          <w:sz w:val="24"/>
          <w:szCs w:val="24"/>
        </w:rPr>
        <w:t>e</w:t>
      </w:r>
      <w:r>
        <w:rPr>
          <w:sz w:val="24"/>
          <w:szCs w:val="24"/>
        </w:rPr>
        <w:t>l</w:t>
      </w:r>
      <w:r>
        <w:rPr>
          <w:spacing w:val="1"/>
          <w:sz w:val="24"/>
          <w:szCs w:val="24"/>
        </w:rPr>
        <w:t>i</w:t>
      </w:r>
      <w:r>
        <w:rPr>
          <w:spacing w:val="-1"/>
          <w:sz w:val="24"/>
          <w:szCs w:val="24"/>
        </w:rPr>
        <w:t>e</w:t>
      </w:r>
      <w:r>
        <w:rPr>
          <w:sz w:val="24"/>
          <w:szCs w:val="24"/>
        </w:rPr>
        <w:t>ve</w:t>
      </w:r>
      <w:r>
        <w:rPr>
          <w:spacing w:val="7"/>
          <w:sz w:val="24"/>
          <w:szCs w:val="24"/>
        </w:rPr>
        <w:t xml:space="preserve"> </w:t>
      </w:r>
      <w:r>
        <w:rPr>
          <w:sz w:val="24"/>
          <w:szCs w:val="24"/>
        </w:rPr>
        <w:t>that</w:t>
      </w:r>
      <w:r>
        <w:rPr>
          <w:spacing w:val="8"/>
          <w:sz w:val="24"/>
          <w:szCs w:val="24"/>
        </w:rPr>
        <w:t xml:space="preserve"> </w:t>
      </w:r>
      <w:r>
        <w:rPr>
          <w:sz w:val="24"/>
          <w:szCs w:val="24"/>
        </w:rPr>
        <w:t xml:space="preserve">they </w:t>
      </w:r>
      <w:r>
        <w:rPr>
          <w:spacing w:val="-1"/>
          <w:sz w:val="24"/>
          <w:szCs w:val="24"/>
        </w:rPr>
        <w:t>a</w:t>
      </w:r>
      <w:r>
        <w:rPr>
          <w:sz w:val="24"/>
          <w:szCs w:val="24"/>
        </w:rPr>
        <w:t xml:space="preserve">re </w:t>
      </w:r>
      <w:r>
        <w:rPr>
          <w:spacing w:val="-1"/>
          <w:sz w:val="24"/>
          <w:szCs w:val="24"/>
        </w:rPr>
        <w:t>c</w:t>
      </w:r>
      <w:r>
        <w:rPr>
          <w:sz w:val="24"/>
          <w:szCs w:val="24"/>
        </w:rPr>
        <w:t>ondu</w:t>
      </w:r>
      <w:r>
        <w:rPr>
          <w:spacing w:val="-1"/>
          <w:sz w:val="24"/>
          <w:szCs w:val="24"/>
        </w:rPr>
        <w:t>c</w:t>
      </w:r>
      <w:r>
        <w:rPr>
          <w:sz w:val="24"/>
          <w:szCs w:val="24"/>
        </w:rPr>
        <w:t>t</w:t>
      </w:r>
      <w:r>
        <w:rPr>
          <w:spacing w:val="1"/>
          <w:sz w:val="24"/>
          <w:szCs w:val="24"/>
        </w:rPr>
        <w:t>i</w:t>
      </w:r>
      <w:r>
        <w:rPr>
          <w:sz w:val="24"/>
          <w:szCs w:val="24"/>
        </w:rPr>
        <w:t>ng thems</w:t>
      </w:r>
      <w:r>
        <w:rPr>
          <w:spacing w:val="-1"/>
          <w:sz w:val="24"/>
          <w:szCs w:val="24"/>
        </w:rPr>
        <w:t>e</w:t>
      </w:r>
      <w:r>
        <w:rPr>
          <w:sz w:val="24"/>
          <w:szCs w:val="24"/>
        </w:rPr>
        <w:t>lves prop</w:t>
      </w:r>
      <w:r>
        <w:rPr>
          <w:spacing w:val="-2"/>
          <w:sz w:val="24"/>
          <w:szCs w:val="24"/>
        </w:rPr>
        <w:t>e</w:t>
      </w:r>
      <w:r>
        <w:rPr>
          <w:sz w:val="24"/>
          <w:szCs w:val="24"/>
        </w:rPr>
        <w:t>rly</w:t>
      </w:r>
      <w:r>
        <w:rPr>
          <w:spacing w:val="1"/>
          <w:sz w:val="24"/>
          <w:szCs w:val="24"/>
        </w:rPr>
        <w:t xml:space="preserve"> </w:t>
      </w:r>
      <w:r>
        <w:rPr>
          <w:sz w:val="24"/>
          <w:szCs w:val="24"/>
        </w:rPr>
        <w:t>ma</w:t>
      </w:r>
      <w:r>
        <w:rPr>
          <w:spacing w:val="-8"/>
          <w:sz w:val="24"/>
          <w:szCs w:val="24"/>
        </w:rPr>
        <w:t>y</w:t>
      </w:r>
      <w:r>
        <w:rPr>
          <w:sz w:val="24"/>
          <w:szCs w:val="24"/>
        </w:rPr>
        <w:t>, in f</w:t>
      </w:r>
      <w:r>
        <w:rPr>
          <w:spacing w:val="-2"/>
          <w:sz w:val="24"/>
          <w:szCs w:val="24"/>
        </w:rPr>
        <w:t>a</w:t>
      </w:r>
      <w:r>
        <w:rPr>
          <w:spacing w:val="-1"/>
          <w:sz w:val="24"/>
          <w:szCs w:val="24"/>
        </w:rPr>
        <w:t>c</w:t>
      </w:r>
      <w:r>
        <w:rPr>
          <w:sz w:val="24"/>
          <w:szCs w:val="24"/>
        </w:rPr>
        <w:t>t, be</w:t>
      </w:r>
      <w:r>
        <w:rPr>
          <w:spacing w:val="7"/>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ng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9"/>
          <w:sz w:val="24"/>
          <w:szCs w:val="24"/>
        </w:rPr>
        <w:t xml:space="preserve"> </w:t>
      </w:r>
      <w:r>
        <w:rPr>
          <w:sz w:val="24"/>
          <w:szCs w:val="24"/>
        </w:rPr>
        <w:t>la</w:t>
      </w:r>
      <w:r>
        <w:rPr>
          <w:spacing w:val="-1"/>
          <w:sz w:val="24"/>
          <w:szCs w:val="24"/>
        </w:rPr>
        <w:t>w</w:t>
      </w:r>
      <w:r>
        <w:rPr>
          <w:sz w:val="24"/>
          <w:szCs w:val="24"/>
        </w:rPr>
        <w:t xml:space="preserve">s. </w:t>
      </w:r>
      <w:r>
        <w:rPr>
          <w:spacing w:val="36"/>
          <w:sz w:val="24"/>
          <w:szCs w:val="24"/>
        </w:rPr>
        <w:t xml:space="preserve"> </w:t>
      </w:r>
      <w:r>
        <w:rPr>
          <w:sz w:val="24"/>
          <w:szCs w:val="24"/>
        </w:rPr>
        <w:t>Violations</w:t>
      </w:r>
      <w:r>
        <w:rPr>
          <w:spacing w:val="10"/>
          <w:sz w:val="24"/>
          <w:szCs w:val="24"/>
        </w:rPr>
        <w:t xml:space="preserve"> </w:t>
      </w:r>
      <w:r>
        <w:rPr>
          <w:sz w:val="24"/>
          <w:szCs w:val="24"/>
        </w:rPr>
        <w:t>of</w:t>
      </w:r>
      <w:r>
        <w:rPr>
          <w:spacing w:val="8"/>
          <w:sz w:val="24"/>
          <w:szCs w:val="24"/>
        </w:rPr>
        <w:t xml:space="preserve"> </w:t>
      </w:r>
      <w:r>
        <w:rPr>
          <w:sz w:val="24"/>
          <w:szCs w:val="24"/>
        </w:rPr>
        <w:t>the</w:t>
      </w:r>
      <w:r>
        <w:rPr>
          <w:spacing w:val="9"/>
          <w:sz w:val="24"/>
          <w:szCs w:val="24"/>
        </w:rPr>
        <w:t xml:space="preserve"> </w:t>
      </w:r>
      <w:r>
        <w:rPr>
          <w:sz w:val="24"/>
          <w:szCs w:val="24"/>
        </w:rPr>
        <w:t>la</w:t>
      </w:r>
      <w:r>
        <w:rPr>
          <w:spacing w:val="1"/>
          <w:sz w:val="24"/>
          <w:szCs w:val="24"/>
        </w:rPr>
        <w:t>w</w:t>
      </w:r>
      <w:r>
        <w:rPr>
          <w:sz w:val="24"/>
          <w:szCs w:val="24"/>
        </w:rPr>
        <w:t>,</w:t>
      </w:r>
      <w:r>
        <w:rPr>
          <w:spacing w:val="9"/>
          <w:sz w:val="24"/>
          <w:szCs w:val="24"/>
        </w:rPr>
        <w:t xml:space="preserve"> </w:t>
      </w:r>
      <w:r>
        <w:rPr>
          <w:spacing w:val="-1"/>
          <w:sz w:val="24"/>
          <w:szCs w:val="24"/>
        </w:rPr>
        <w:t>e</w:t>
      </w:r>
      <w:r>
        <w:rPr>
          <w:sz w:val="24"/>
          <w:szCs w:val="24"/>
        </w:rPr>
        <w:t>v</w:t>
      </w:r>
      <w:r>
        <w:rPr>
          <w:spacing w:val="-1"/>
          <w:sz w:val="24"/>
          <w:szCs w:val="24"/>
        </w:rPr>
        <w:t>e</w:t>
      </w:r>
      <w:r>
        <w:rPr>
          <w:sz w:val="24"/>
          <w:szCs w:val="24"/>
        </w:rPr>
        <w:t>n</w:t>
      </w:r>
      <w:r>
        <w:rPr>
          <w:spacing w:val="7"/>
          <w:sz w:val="24"/>
          <w:szCs w:val="24"/>
        </w:rPr>
        <w:t xml:space="preserve"> </w:t>
      </w:r>
      <w:r>
        <w:rPr>
          <w:sz w:val="24"/>
          <w:szCs w:val="24"/>
        </w:rPr>
        <w:t>unin</w:t>
      </w:r>
      <w:r>
        <w:rPr>
          <w:spacing w:val="1"/>
          <w:sz w:val="24"/>
          <w:szCs w:val="24"/>
        </w:rPr>
        <w:t>t</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l</w:t>
      </w:r>
      <w:r>
        <w:rPr>
          <w:spacing w:val="7"/>
          <w:sz w:val="24"/>
          <w:szCs w:val="24"/>
        </w:rPr>
        <w:t xml:space="preserve"> </w:t>
      </w:r>
      <w:r>
        <w:rPr>
          <w:sz w:val="24"/>
          <w:szCs w:val="24"/>
        </w:rPr>
        <w:t>on</w:t>
      </w:r>
      <w:r>
        <w:rPr>
          <w:spacing w:val="-1"/>
          <w:sz w:val="24"/>
          <w:szCs w:val="24"/>
        </w:rPr>
        <w:t>e</w:t>
      </w:r>
      <w:r>
        <w:rPr>
          <w:sz w:val="24"/>
          <w:szCs w:val="24"/>
        </w:rPr>
        <w:t>s,</w:t>
      </w:r>
      <w:r>
        <w:rPr>
          <w:spacing w:val="9"/>
          <w:sz w:val="24"/>
          <w:szCs w:val="24"/>
        </w:rPr>
        <w:t xml:space="preserve"> </w:t>
      </w:r>
      <w:r>
        <w:rPr>
          <w:sz w:val="24"/>
          <w:szCs w:val="24"/>
        </w:rPr>
        <w:t xml:space="preserve">by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7"/>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w:t>
      </w:r>
      <w:r>
        <w:rPr>
          <w:spacing w:val="2"/>
          <w:sz w:val="24"/>
          <w:szCs w:val="24"/>
        </w:rPr>
        <w:t>s</w:t>
      </w:r>
      <w:r>
        <w:rPr>
          <w:sz w:val="24"/>
          <w:szCs w:val="24"/>
        </w:rPr>
        <w:t xml:space="preserve">, </w:t>
      </w:r>
      <w:r>
        <w:rPr>
          <w:spacing w:val="-1"/>
          <w:sz w:val="24"/>
          <w:szCs w:val="24"/>
        </w:rPr>
        <w:t>c</w:t>
      </w:r>
      <w:r>
        <w:rPr>
          <w:sz w:val="24"/>
          <w:szCs w:val="24"/>
        </w:rPr>
        <w:t>ontr</w:t>
      </w:r>
      <w:r>
        <w:rPr>
          <w:spacing w:val="-1"/>
          <w:sz w:val="24"/>
          <w:szCs w:val="24"/>
        </w:rPr>
        <w:t>ac</w:t>
      </w:r>
      <w:r>
        <w:rPr>
          <w:sz w:val="24"/>
          <w:szCs w:val="24"/>
        </w:rPr>
        <w:t xml:space="preserve">tors, </w:t>
      </w:r>
      <w:r>
        <w:rPr>
          <w:spacing w:val="-1"/>
          <w:sz w:val="24"/>
          <w:szCs w:val="24"/>
        </w:rPr>
        <w:t>a</w:t>
      </w:r>
      <w:r>
        <w:rPr>
          <w:sz w:val="24"/>
          <w:szCs w:val="24"/>
        </w:rPr>
        <w:t xml:space="preserve">nd </w:t>
      </w:r>
      <w:r>
        <w:rPr>
          <w:spacing w:val="-1"/>
          <w:sz w:val="24"/>
          <w:szCs w:val="24"/>
        </w:rPr>
        <w:t>a</w:t>
      </w:r>
      <w:r>
        <w:rPr>
          <w:spacing w:val="-2"/>
          <w:sz w:val="24"/>
          <w:szCs w:val="24"/>
        </w:rPr>
        <w:t>g</w:t>
      </w:r>
      <w:r>
        <w:rPr>
          <w:spacing w:val="-1"/>
          <w:sz w:val="24"/>
          <w:szCs w:val="24"/>
        </w:rPr>
        <w:t>e</w:t>
      </w:r>
      <w:r>
        <w:rPr>
          <w:sz w:val="24"/>
          <w:szCs w:val="24"/>
        </w:rPr>
        <w:t>nts c</w:t>
      </w:r>
      <w:r>
        <w:rPr>
          <w:spacing w:val="-1"/>
          <w:sz w:val="24"/>
          <w:szCs w:val="24"/>
        </w:rPr>
        <w:t>a</w:t>
      </w:r>
      <w:r>
        <w:rPr>
          <w:sz w:val="24"/>
          <w:szCs w:val="24"/>
        </w:rPr>
        <w:t>n subj</w:t>
      </w:r>
      <w:r>
        <w:rPr>
          <w:spacing w:val="-1"/>
          <w:sz w:val="24"/>
          <w:szCs w:val="24"/>
        </w:rPr>
        <w:t>ec</w:t>
      </w:r>
      <w:r>
        <w:rPr>
          <w:sz w:val="24"/>
          <w:szCs w:val="24"/>
        </w:rPr>
        <w:t>t</w:t>
      </w:r>
      <w:r>
        <w:rPr>
          <w:spacing w:val="1"/>
          <w:sz w:val="24"/>
          <w:szCs w:val="24"/>
        </w:rPr>
        <w:t xml:space="preserve"> </w:t>
      </w:r>
      <w:r>
        <w:rPr>
          <w:sz w:val="24"/>
          <w:szCs w:val="24"/>
        </w:rPr>
        <w:t>TRHS</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risk of</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l</w:t>
      </w:r>
      <w:r>
        <w:rPr>
          <w:spacing w:val="1"/>
          <w:sz w:val="24"/>
          <w:szCs w:val="24"/>
        </w:rPr>
        <w:t>t</w:t>
      </w:r>
      <w:r>
        <w:rPr>
          <w:sz w:val="24"/>
          <w:szCs w:val="24"/>
        </w:rPr>
        <w:t xml:space="preserve">ies </w:t>
      </w:r>
      <w:r>
        <w:rPr>
          <w:spacing w:val="-1"/>
          <w:sz w:val="24"/>
          <w:szCs w:val="24"/>
        </w:rPr>
        <w:t>a</w:t>
      </w:r>
      <w:r>
        <w:rPr>
          <w:sz w:val="24"/>
          <w:szCs w:val="24"/>
        </w:rPr>
        <w:t xml:space="preserve">nd </w:t>
      </w:r>
      <w:r>
        <w:rPr>
          <w:spacing w:val="-1"/>
          <w:sz w:val="24"/>
          <w:szCs w:val="24"/>
        </w:rPr>
        <w:t>e</w:t>
      </w:r>
      <w:r>
        <w:rPr>
          <w:sz w:val="24"/>
          <w:szCs w:val="24"/>
        </w:rPr>
        <w:t>mba</w:t>
      </w:r>
      <w:r>
        <w:rPr>
          <w:spacing w:val="-1"/>
          <w:sz w:val="24"/>
          <w:szCs w:val="24"/>
        </w:rPr>
        <w:t>r</w:t>
      </w:r>
      <w:r>
        <w:rPr>
          <w:sz w:val="24"/>
          <w:szCs w:val="24"/>
        </w:rPr>
        <w:t>r</w:t>
      </w:r>
      <w:r>
        <w:rPr>
          <w:spacing w:val="-2"/>
          <w:sz w:val="24"/>
          <w:szCs w:val="24"/>
        </w:rPr>
        <w:t>a</w:t>
      </w:r>
      <w:r>
        <w:rPr>
          <w:sz w:val="24"/>
          <w:szCs w:val="24"/>
        </w:rPr>
        <w:t>ss</w:t>
      </w:r>
      <w:r>
        <w:rPr>
          <w:spacing w:val="1"/>
          <w:sz w:val="24"/>
          <w:szCs w:val="24"/>
        </w:rPr>
        <w:t>m</w:t>
      </w:r>
      <w:r>
        <w:rPr>
          <w:spacing w:val="-1"/>
          <w:sz w:val="24"/>
          <w:szCs w:val="24"/>
        </w:rPr>
        <w:t>e</w:t>
      </w:r>
      <w:r>
        <w:rPr>
          <w:sz w:val="24"/>
          <w:szCs w:val="24"/>
        </w:rPr>
        <w:t>nt.</w:t>
      </w:r>
    </w:p>
    <w:p w14:paraId="69C36BCC" w14:textId="77777777" w:rsidR="00A044D9" w:rsidRDefault="00A044D9">
      <w:pPr>
        <w:spacing w:before="4" w:line="280" w:lineRule="exact"/>
        <w:rPr>
          <w:sz w:val="28"/>
          <w:szCs w:val="28"/>
        </w:rPr>
      </w:pPr>
    </w:p>
    <w:p w14:paraId="090B5B96" w14:textId="77777777" w:rsidR="00A044D9" w:rsidRDefault="00D20DDE">
      <w:pPr>
        <w:spacing w:line="246" w:lineRule="auto"/>
        <w:ind w:left="100" w:right="76"/>
        <w:jc w:val="both"/>
        <w:rPr>
          <w:sz w:val="24"/>
          <w:szCs w:val="24"/>
        </w:rPr>
      </w:pPr>
      <w:r>
        <w:rPr>
          <w:spacing w:val="-6"/>
          <w:sz w:val="24"/>
          <w:szCs w:val="24"/>
        </w:rPr>
        <w:t>I</w:t>
      </w:r>
      <w:r>
        <w:rPr>
          <w:sz w:val="24"/>
          <w:szCs w:val="24"/>
        </w:rPr>
        <w:t>n</w:t>
      </w:r>
      <w:r>
        <w:rPr>
          <w:spacing w:val="48"/>
          <w:sz w:val="24"/>
          <w:szCs w:val="24"/>
        </w:rPr>
        <w:t xml:space="preserve"> </w:t>
      </w:r>
      <w:r>
        <w:rPr>
          <w:sz w:val="24"/>
          <w:szCs w:val="24"/>
        </w:rPr>
        <w:t>ord</w:t>
      </w:r>
      <w:r>
        <w:rPr>
          <w:spacing w:val="-2"/>
          <w:sz w:val="24"/>
          <w:szCs w:val="24"/>
        </w:rPr>
        <w:t>e</w:t>
      </w:r>
      <w:r>
        <w:rPr>
          <w:sz w:val="24"/>
          <w:szCs w:val="24"/>
        </w:rPr>
        <w:t>r</w:t>
      </w:r>
      <w:r>
        <w:rPr>
          <w:spacing w:val="47"/>
          <w:sz w:val="24"/>
          <w:szCs w:val="24"/>
        </w:rPr>
        <w:t xml:space="preserve"> </w:t>
      </w:r>
      <w:r>
        <w:rPr>
          <w:sz w:val="24"/>
          <w:szCs w:val="24"/>
        </w:rPr>
        <w:t>to</w:t>
      </w:r>
      <w:r>
        <w:rPr>
          <w:spacing w:val="48"/>
          <w:sz w:val="24"/>
          <w:szCs w:val="24"/>
        </w:rPr>
        <w:t xml:space="preserve"> </w:t>
      </w:r>
      <w:r>
        <w:rPr>
          <w:spacing w:val="-1"/>
          <w:sz w:val="24"/>
          <w:szCs w:val="24"/>
        </w:rPr>
        <w:t>a</w:t>
      </w:r>
      <w:r>
        <w:rPr>
          <w:sz w:val="24"/>
          <w:szCs w:val="24"/>
        </w:rPr>
        <w:t>void</w:t>
      </w:r>
      <w:r>
        <w:rPr>
          <w:spacing w:val="48"/>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48"/>
          <w:sz w:val="24"/>
          <w:szCs w:val="24"/>
        </w:rPr>
        <w:t xml:space="preserve"> </w:t>
      </w:r>
      <w:r>
        <w:rPr>
          <w:sz w:val="24"/>
          <w:szCs w:val="24"/>
        </w:rPr>
        <w:t>of</w:t>
      </w:r>
      <w:r>
        <w:rPr>
          <w:spacing w:val="47"/>
          <w:sz w:val="24"/>
          <w:szCs w:val="24"/>
        </w:rPr>
        <w:t xml:space="preserve"> </w:t>
      </w:r>
      <w:r>
        <w:rPr>
          <w:sz w:val="24"/>
          <w:szCs w:val="24"/>
        </w:rPr>
        <w:t>law</w:t>
      </w:r>
      <w:r>
        <w:rPr>
          <w:spacing w:val="49"/>
          <w:sz w:val="24"/>
          <w:szCs w:val="24"/>
        </w:rPr>
        <w:t xml:space="preserve"> </w:t>
      </w:r>
      <w:r>
        <w:rPr>
          <w:spacing w:val="-1"/>
          <w:sz w:val="24"/>
          <w:szCs w:val="24"/>
        </w:rPr>
        <w:t>a</w:t>
      </w:r>
      <w:r>
        <w:rPr>
          <w:sz w:val="24"/>
          <w:szCs w:val="24"/>
        </w:rPr>
        <w:t>nd</w:t>
      </w:r>
      <w:r>
        <w:rPr>
          <w:spacing w:val="48"/>
          <w:sz w:val="24"/>
          <w:szCs w:val="24"/>
        </w:rPr>
        <w:t xml:space="preserve"> </w:t>
      </w:r>
      <w:r>
        <w:rPr>
          <w:sz w:val="24"/>
          <w:szCs w:val="24"/>
        </w:rPr>
        <w:t>r</w:t>
      </w:r>
      <w:r>
        <w:rPr>
          <w:spacing w:val="-2"/>
          <w:sz w:val="24"/>
          <w:szCs w:val="24"/>
        </w:rPr>
        <w:t>eg</w:t>
      </w:r>
      <w:r>
        <w:rPr>
          <w:sz w:val="24"/>
          <w:szCs w:val="24"/>
        </w:rPr>
        <w:t>ulation</w:t>
      </w:r>
      <w:r>
        <w:rPr>
          <w:spacing w:val="49"/>
          <w:sz w:val="24"/>
          <w:szCs w:val="24"/>
        </w:rPr>
        <w:t xml:space="preserve"> </w:t>
      </w:r>
      <w:r>
        <w:rPr>
          <w:spacing w:val="-1"/>
          <w:sz w:val="24"/>
          <w:szCs w:val="24"/>
        </w:rPr>
        <w:t>a</w:t>
      </w:r>
      <w:r>
        <w:rPr>
          <w:sz w:val="24"/>
          <w:szCs w:val="24"/>
        </w:rPr>
        <w:t>nd</w:t>
      </w:r>
      <w:r>
        <w:rPr>
          <w:spacing w:val="45"/>
          <w:sz w:val="24"/>
          <w:szCs w:val="24"/>
        </w:rPr>
        <w:t xml:space="preserve"> </w:t>
      </w:r>
      <w:r>
        <w:rPr>
          <w:sz w:val="24"/>
          <w:szCs w:val="24"/>
        </w:rPr>
        <w:t>promote</w:t>
      </w:r>
      <w:r>
        <w:rPr>
          <w:spacing w:val="45"/>
          <w:sz w:val="24"/>
          <w:szCs w:val="24"/>
        </w:rPr>
        <w:t xml:space="preserve"> </w:t>
      </w:r>
      <w:r>
        <w:rPr>
          <w:sz w:val="24"/>
          <w:szCs w:val="24"/>
        </w:rPr>
        <w:t>t</w:t>
      </w:r>
      <w:r>
        <w:rPr>
          <w:spacing w:val="1"/>
          <w:sz w:val="24"/>
          <w:szCs w:val="24"/>
        </w:rPr>
        <w:t>h</w:t>
      </w:r>
      <w:r>
        <w:rPr>
          <w:sz w:val="24"/>
          <w:szCs w:val="24"/>
        </w:rPr>
        <w:t>e</w:t>
      </w:r>
      <w:r>
        <w:rPr>
          <w:spacing w:val="44"/>
          <w:sz w:val="24"/>
          <w:szCs w:val="24"/>
        </w:rPr>
        <w:t xml:space="preserve"> </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46"/>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46"/>
          <w:sz w:val="24"/>
          <w:szCs w:val="24"/>
        </w:rPr>
        <w:t xml:space="preserve"> </w:t>
      </w:r>
      <w:r>
        <w:rPr>
          <w:sz w:val="24"/>
          <w:szCs w:val="24"/>
        </w:rPr>
        <w:t>of TRH</w:t>
      </w:r>
      <w:r>
        <w:rPr>
          <w:spacing w:val="1"/>
          <w:sz w:val="24"/>
          <w:szCs w:val="24"/>
        </w:rPr>
        <w:t>S</w:t>
      </w:r>
      <w:r>
        <w:rPr>
          <w:sz w:val="24"/>
          <w:szCs w:val="24"/>
        </w:rPr>
        <w:t>,</w:t>
      </w:r>
      <w:r>
        <w:rPr>
          <w:spacing w:val="22"/>
          <w:sz w:val="24"/>
          <w:szCs w:val="24"/>
        </w:rPr>
        <w:t xml:space="preserve"> </w:t>
      </w:r>
      <w:r>
        <w:rPr>
          <w:sz w:val="24"/>
          <w:szCs w:val="24"/>
        </w:rPr>
        <w:t>the</w:t>
      </w:r>
      <w:r>
        <w:rPr>
          <w:spacing w:val="21"/>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18"/>
          <w:sz w:val="24"/>
          <w:szCs w:val="24"/>
        </w:rPr>
        <w:t xml:space="preserve"> </w:t>
      </w:r>
      <w:r>
        <w:rPr>
          <w:sz w:val="24"/>
          <w:szCs w:val="24"/>
        </w:rPr>
        <w:t>of</w:t>
      </w:r>
      <w:r>
        <w:rPr>
          <w:spacing w:val="19"/>
          <w:sz w:val="24"/>
          <w:szCs w:val="24"/>
        </w:rPr>
        <w:t xml:space="preserve"> </w:t>
      </w:r>
      <w:r>
        <w:rPr>
          <w:sz w:val="24"/>
          <w:szCs w:val="24"/>
        </w:rPr>
        <w:t>Dir</w:t>
      </w:r>
      <w:r>
        <w:rPr>
          <w:spacing w:val="-2"/>
          <w:sz w:val="24"/>
          <w:szCs w:val="24"/>
        </w:rPr>
        <w:t>e</w:t>
      </w:r>
      <w:r>
        <w:rPr>
          <w:spacing w:val="-1"/>
          <w:sz w:val="24"/>
          <w:szCs w:val="24"/>
        </w:rPr>
        <w:t>c</w:t>
      </w:r>
      <w:r>
        <w:rPr>
          <w:sz w:val="24"/>
          <w:szCs w:val="24"/>
        </w:rPr>
        <w:t>tors</w:t>
      </w:r>
      <w:r>
        <w:rPr>
          <w:spacing w:val="19"/>
          <w:sz w:val="24"/>
          <w:szCs w:val="24"/>
        </w:rPr>
        <w:t xml:space="preserve"> </w:t>
      </w:r>
      <w:r>
        <w:rPr>
          <w:sz w:val="24"/>
          <w:szCs w:val="24"/>
        </w:rPr>
        <w:t>of</w:t>
      </w:r>
      <w:r>
        <w:rPr>
          <w:spacing w:val="18"/>
          <w:sz w:val="24"/>
          <w:szCs w:val="24"/>
        </w:rPr>
        <w:t xml:space="preserve"> </w:t>
      </w:r>
      <w:r>
        <w:rPr>
          <w:sz w:val="24"/>
          <w:szCs w:val="24"/>
        </w:rPr>
        <w:t>TRHS</w:t>
      </w:r>
      <w:r>
        <w:rPr>
          <w:spacing w:val="21"/>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pacing w:val="-1"/>
          <w:sz w:val="24"/>
          <w:szCs w:val="24"/>
        </w:rPr>
        <w:t>e</w:t>
      </w:r>
      <w:r>
        <w:rPr>
          <w:sz w:val="24"/>
          <w:szCs w:val="24"/>
        </w:rPr>
        <w:t>v</w:t>
      </w:r>
      <w:r>
        <w:rPr>
          <w:spacing w:val="-1"/>
          <w:sz w:val="24"/>
          <w:szCs w:val="24"/>
        </w:rPr>
        <w:t>e</w:t>
      </w:r>
      <w:r>
        <w:rPr>
          <w:sz w:val="24"/>
          <w:szCs w:val="24"/>
        </w:rPr>
        <w:t>s</w:t>
      </w:r>
      <w:r>
        <w:rPr>
          <w:spacing w:val="19"/>
          <w:sz w:val="24"/>
          <w:szCs w:val="24"/>
        </w:rPr>
        <w:t xml:space="preserve"> </w:t>
      </w:r>
      <w:r>
        <w:rPr>
          <w:sz w:val="24"/>
          <w:szCs w:val="24"/>
        </w:rPr>
        <w:t>that</w:t>
      </w:r>
      <w:r>
        <w:rPr>
          <w:spacing w:val="19"/>
          <w:sz w:val="24"/>
          <w:szCs w:val="24"/>
        </w:rPr>
        <w:t xml:space="preserve"> </w:t>
      </w:r>
      <w:r>
        <w:rPr>
          <w:sz w:val="24"/>
          <w:szCs w:val="24"/>
        </w:rPr>
        <w:t>a</w:t>
      </w:r>
      <w:r>
        <w:rPr>
          <w:spacing w:val="18"/>
          <w:sz w:val="24"/>
          <w:szCs w:val="24"/>
        </w:rPr>
        <w:t xml:space="preserve"> </w:t>
      </w:r>
      <w:r>
        <w:rPr>
          <w:sz w:val="24"/>
          <w:szCs w:val="24"/>
        </w:rPr>
        <w:t>fo</w:t>
      </w:r>
      <w:r>
        <w:rPr>
          <w:spacing w:val="-1"/>
          <w:sz w:val="24"/>
          <w:szCs w:val="24"/>
        </w:rPr>
        <w:t>r</w:t>
      </w:r>
      <w:r>
        <w:rPr>
          <w:sz w:val="24"/>
          <w:szCs w:val="24"/>
        </w:rPr>
        <w:t>mal</w:t>
      </w:r>
      <w:r>
        <w:rPr>
          <w:spacing w:val="1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8"/>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23"/>
          <w:sz w:val="24"/>
          <w:szCs w:val="24"/>
        </w:rPr>
        <w:t xml:space="preserve"> </w:t>
      </w:r>
      <w:r>
        <w:rPr>
          <w:sz w:val="24"/>
          <w:szCs w:val="24"/>
        </w:rPr>
        <w:t>should be</w:t>
      </w:r>
      <w:r>
        <w:rPr>
          <w:spacing w:val="1"/>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 xml:space="preserve">nted. </w:t>
      </w:r>
      <w:r>
        <w:rPr>
          <w:spacing w:val="4"/>
          <w:sz w:val="24"/>
          <w:szCs w:val="24"/>
        </w:rPr>
        <w:t xml:space="preserve"> </w:t>
      </w:r>
      <w:r>
        <w:rPr>
          <w:sz w:val="24"/>
          <w:szCs w:val="24"/>
        </w:rPr>
        <w:t>The</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1"/>
          <w:sz w:val="24"/>
          <w:szCs w:val="24"/>
        </w:rPr>
        <w:t>’</w:t>
      </w:r>
      <w:r>
        <w:rPr>
          <w:sz w:val="24"/>
          <w:szCs w:val="24"/>
        </w:rPr>
        <w:t xml:space="preserve">s </w:t>
      </w:r>
      <w:r>
        <w:rPr>
          <w:spacing w:val="-1"/>
          <w:sz w:val="24"/>
          <w:szCs w:val="24"/>
        </w:rPr>
        <w:t>ac</w:t>
      </w:r>
      <w:r>
        <w:rPr>
          <w:sz w:val="24"/>
          <w:szCs w:val="24"/>
        </w:rPr>
        <w:t>t</w:t>
      </w:r>
      <w:r>
        <w:rPr>
          <w:spacing w:val="1"/>
          <w:sz w:val="24"/>
          <w:szCs w:val="24"/>
        </w:rPr>
        <w:t>i</w:t>
      </w:r>
      <w:r>
        <w:rPr>
          <w:sz w:val="24"/>
          <w:szCs w:val="24"/>
        </w:rPr>
        <w:t>on in d</w:t>
      </w:r>
      <w:r>
        <w:rPr>
          <w:spacing w:val="1"/>
          <w:sz w:val="24"/>
          <w:szCs w:val="24"/>
        </w:rPr>
        <w:t>i</w:t>
      </w:r>
      <w:r>
        <w:rPr>
          <w:sz w:val="24"/>
          <w:szCs w:val="24"/>
        </w:rPr>
        <w:t>r</w:t>
      </w:r>
      <w:r>
        <w:rPr>
          <w:spacing w:val="-2"/>
          <w:sz w:val="24"/>
          <w:szCs w:val="24"/>
        </w:rPr>
        <w:t>e</w:t>
      </w:r>
      <w:r>
        <w:rPr>
          <w:spacing w:val="-1"/>
          <w:sz w:val="24"/>
          <w:szCs w:val="24"/>
        </w:rPr>
        <w:t>c</w:t>
      </w:r>
      <w:r>
        <w:rPr>
          <w:sz w:val="24"/>
          <w:szCs w:val="24"/>
        </w:rPr>
        <w:t>t</w:t>
      </w:r>
      <w:r>
        <w:rPr>
          <w:spacing w:val="1"/>
          <w:sz w:val="24"/>
          <w:szCs w:val="24"/>
        </w:rPr>
        <w:t>i</w:t>
      </w:r>
      <w:r>
        <w:rPr>
          <w:sz w:val="24"/>
          <w:szCs w:val="24"/>
        </w:rPr>
        <w:t>ng</w:t>
      </w:r>
      <w:r>
        <w:rPr>
          <w:spacing w:val="-2"/>
          <w:sz w:val="24"/>
          <w:szCs w:val="24"/>
        </w:rPr>
        <w:t xml:space="preserve"> </w:t>
      </w:r>
      <w:r>
        <w:rPr>
          <w:sz w:val="24"/>
          <w:szCs w:val="24"/>
        </w:rPr>
        <w:t xml:space="preserve">the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S</w:t>
      </w:r>
      <w:r>
        <w:rPr>
          <w:sz w:val="24"/>
          <w:szCs w:val="24"/>
        </w:rPr>
        <w:t>ta</w:t>
      </w:r>
      <w:r>
        <w:rPr>
          <w:spacing w:val="-1"/>
          <w:sz w:val="24"/>
          <w:szCs w:val="24"/>
        </w:rPr>
        <w:t>f</w:t>
      </w:r>
      <w:r>
        <w:rPr>
          <w:sz w:val="24"/>
          <w:szCs w:val="24"/>
        </w:rPr>
        <w:t>f to p</w:t>
      </w:r>
      <w:r>
        <w:rPr>
          <w:spacing w:val="-1"/>
          <w:sz w:val="24"/>
          <w:szCs w:val="24"/>
        </w:rPr>
        <w:t>r</w:t>
      </w:r>
      <w:r>
        <w:rPr>
          <w:sz w:val="24"/>
          <w:szCs w:val="24"/>
        </w:rPr>
        <w:t>o</w:t>
      </w:r>
      <w:r>
        <w:rPr>
          <w:spacing w:val="-1"/>
          <w:sz w:val="24"/>
          <w:szCs w:val="24"/>
        </w:rPr>
        <w:t>cee</w:t>
      </w:r>
      <w:r>
        <w:rPr>
          <w:sz w:val="24"/>
          <w:szCs w:val="24"/>
        </w:rPr>
        <w:t xml:space="preserve">d with </w:t>
      </w:r>
      <w:r>
        <w:rPr>
          <w:spacing w:val="1"/>
          <w:sz w:val="24"/>
          <w:szCs w:val="24"/>
        </w:rPr>
        <w:t>t</w:t>
      </w:r>
      <w:r>
        <w:rPr>
          <w:sz w:val="24"/>
          <w:szCs w:val="24"/>
        </w:rPr>
        <w:t>he 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w:t>
      </w:r>
      <w:r>
        <w:rPr>
          <w:spacing w:val="4"/>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ntation</w:t>
      </w:r>
      <w:r>
        <w:rPr>
          <w:spacing w:val="4"/>
          <w:sz w:val="24"/>
          <w:szCs w:val="24"/>
        </w:rPr>
        <w:t xml:space="preserve"> </w:t>
      </w:r>
      <w:r>
        <w:rPr>
          <w:sz w:val="24"/>
          <w:szCs w:val="24"/>
        </w:rPr>
        <w:t>of</w:t>
      </w:r>
      <w:r>
        <w:rPr>
          <w:spacing w:val="3"/>
          <w:sz w:val="24"/>
          <w:szCs w:val="24"/>
        </w:rPr>
        <w:t xml:space="preserve"> </w:t>
      </w:r>
      <w:r>
        <w:rPr>
          <w:sz w:val="24"/>
          <w:szCs w:val="24"/>
        </w:rPr>
        <w:t>a</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pacing w:val="3"/>
          <w:sz w:val="24"/>
          <w:szCs w:val="24"/>
        </w:rPr>
        <w:t>r</w:t>
      </w:r>
      <w:r>
        <w:rPr>
          <w:spacing w:val="-1"/>
          <w:sz w:val="24"/>
          <w:szCs w:val="24"/>
        </w:rPr>
        <w:t>a</w:t>
      </w:r>
      <w:r>
        <w:rPr>
          <w:sz w:val="24"/>
          <w:szCs w:val="24"/>
        </w:rPr>
        <w:t>m</w:t>
      </w:r>
      <w:r>
        <w:rPr>
          <w:spacing w:val="1"/>
          <w:sz w:val="24"/>
          <w:szCs w:val="24"/>
        </w:rPr>
        <w:t xml:space="preserve"> </w:t>
      </w:r>
      <w:r>
        <w:rPr>
          <w:sz w:val="24"/>
          <w:szCs w:val="24"/>
        </w:rPr>
        <w:t>should</w:t>
      </w:r>
      <w:r>
        <w:rPr>
          <w:spacing w:val="1"/>
          <w:sz w:val="24"/>
          <w:szCs w:val="24"/>
        </w:rPr>
        <w:t xml:space="preserve"> </w:t>
      </w:r>
      <w:r>
        <w:rPr>
          <w:sz w:val="24"/>
          <w:szCs w:val="24"/>
        </w:rPr>
        <w:t>not</w:t>
      </w:r>
      <w:r>
        <w:rPr>
          <w:spacing w:val="1"/>
          <w:sz w:val="24"/>
          <w:szCs w:val="24"/>
        </w:rPr>
        <w:t xml:space="preserve"> </w:t>
      </w:r>
      <w:r>
        <w:rPr>
          <w:sz w:val="24"/>
          <w:szCs w:val="24"/>
        </w:rPr>
        <w:t>be in</w:t>
      </w:r>
      <w:r>
        <w:rPr>
          <w:spacing w:val="1"/>
          <w:sz w:val="24"/>
          <w:szCs w:val="24"/>
        </w:rPr>
        <w:t>t</w:t>
      </w:r>
      <w:r>
        <w:rPr>
          <w:spacing w:val="-1"/>
          <w:sz w:val="24"/>
          <w:szCs w:val="24"/>
        </w:rPr>
        <w:t>e</w:t>
      </w:r>
      <w:r>
        <w:rPr>
          <w:sz w:val="24"/>
          <w:szCs w:val="24"/>
        </w:rPr>
        <w:t>rp</w:t>
      </w:r>
      <w:r>
        <w:rPr>
          <w:spacing w:val="-1"/>
          <w:sz w:val="24"/>
          <w:szCs w:val="24"/>
        </w:rPr>
        <w:t>re</w:t>
      </w:r>
      <w:r>
        <w:rPr>
          <w:sz w:val="24"/>
          <w:szCs w:val="24"/>
        </w:rPr>
        <w:t xml:space="preserve">ted </w:t>
      </w:r>
      <w:r>
        <w:rPr>
          <w:spacing w:val="-1"/>
          <w:sz w:val="24"/>
          <w:szCs w:val="24"/>
        </w:rPr>
        <w:t>a</w:t>
      </w:r>
      <w:r>
        <w:rPr>
          <w:sz w:val="24"/>
          <w:szCs w:val="24"/>
        </w:rPr>
        <w:t>s</w:t>
      </w:r>
      <w:r>
        <w:rPr>
          <w:spacing w:val="4"/>
          <w:sz w:val="24"/>
          <w:szCs w:val="24"/>
        </w:rPr>
        <w:t xml:space="preserve"> </w:t>
      </w:r>
      <w:r>
        <w:rPr>
          <w:sz w:val="24"/>
          <w:szCs w:val="24"/>
        </w:rPr>
        <w:t xml:space="preserve">a </w:t>
      </w:r>
      <w:r>
        <w:rPr>
          <w:spacing w:val="-1"/>
          <w:sz w:val="24"/>
          <w:szCs w:val="24"/>
        </w:rPr>
        <w:t>c</w:t>
      </w:r>
      <w:r>
        <w:rPr>
          <w:sz w:val="24"/>
          <w:szCs w:val="24"/>
        </w:rPr>
        <w:t>on</w:t>
      </w:r>
      <w:r>
        <w:rPr>
          <w:spacing w:val="-1"/>
          <w:sz w:val="24"/>
          <w:szCs w:val="24"/>
        </w:rPr>
        <w:t>ce</w:t>
      </w:r>
      <w:r>
        <w:rPr>
          <w:sz w:val="24"/>
          <w:szCs w:val="24"/>
        </w:rPr>
        <w:t>rn</w:t>
      </w:r>
      <w:r>
        <w:rPr>
          <w:spacing w:val="3"/>
          <w:sz w:val="24"/>
          <w:szCs w:val="24"/>
        </w:rPr>
        <w:t xml:space="preserve"> </w:t>
      </w:r>
      <w:r>
        <w:rPr>
          <w:sz w:val="24"/>
          <w:szCs w:val="24"/>
        </w:rPr>
        <w:t>that</w:t>
      </w:r>
      <w:r>
        <w:rPr>
          <w:spacing w:val="4"/>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w:t>
      </w:r>
      <w:r>
        <w:rPr>
          <w:spacing w:val="4"/>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ment</w:t>
      </w:r>
      <w:r>
        <w:rPr>
          <w:spacing w:val="4"/>
          <w:sz w:val="24"/>
          <w:szCs w:val="24"/>
        </w:rPr>
        <w:t xml:space="preserve"> </w:t>
      </w:r>
      <w:r>
        <w:rPr>
          <w:sz w:val="24"/>
          <w:szCs w:val="24"/>
        </w:rPr>
        <w:t>s</w:t>
      </w:r>
      <w:r>
        <w:rPr>
          <w:spacing w:val="-7"/>
          <w:sz w:val="24"/>
          <w:szCs w:val="24"/>
        </w:rPr>
        <w:t>y</w:t>
      </w:r>
      <w:r>
        <w:rPr>
          <w:sz w:val="24"/>
          <w:szCs w:val="24"/>
        </w:rPr>
        <w:t>stems</w:t>
      </w:r>
      <w:r>
        <w:rPr>
          <w:spacing w:val="4"/>
          <w:sz w:val="24"/>
          <w:szCs w:val="24"/>
        </w:rPr>
        <w:t xml:space="preserve"> </w:t>
      </w:r>
      <w:r>
        <w:rPr>
          <w:spacing w:val="-1"/>
          <w:sz w:val="24"/>
          <w:szCs w:val="24"/>
        </w:rPr>
        <w:t>a</w:t>
      </w:r>
      <w:r>
        <w:rPr>
          <w:sz w:val="24"/>
          <w:szCs w:val="24"/>
        </w:rPr>
        <w:t>re inad</w:t>
      </w:r>
      <w:r>
        <w:rPr>
          <w:spacing w:val="-1"/>
          <w:sz w:val="24"/>
          <w:szCs w:val="24"/>
        </w:rPr>
        <w:t>e</w:t>
      </w:r>
      <w:r>
        <w:rPr>
          <w:sz w:val="24"/>
          <w:szCs w:val="24"/>
        </w:rPr>
        <w:t>qu</w:t>
      </w:r>
      <w:r>
        <w:rPr>
          <w:spacing w:val="-1"/>
          <w:sz w:val="24"/>
          <w:szCs w:val="24"/>
        </w:rPr>
        <w:t>a</w:t>
      </w:r>
      <w:r>
        <w:rPr>
          <w:sz w:val="24"/>
          <w:szCs w:val="24"/>
        </w:rPr>
        <w:t xml:space="preserve">te.  </w:t>
      </w:r>
      <w:r>
        <w:rPr>
          <w:spacing w:val="34"/>
          <w:sz w:val="24"/>
          <w:szCs w:val="24"/>
        </w:rPr>
        <w:t xml:space="preserve"> </w:t>
      </w:r>
      <w:r>
        <w:rPr>
          <w:sz w:val="24"/>
          <w:szCs w:val="24"/>
        </w:rPr>
        <w:t>R</w:t>
      </w:r>
      <w:r>
        <w:rPr>
          <w:spacing w:val="-1"/>
          <w:sz w:val="24"/>
          <w:szCs w:val="24"/>
        </w:rPr>
        <w:t>a</w:t>
      </w:r>
      <w:r>
        <w:rPr>
          <w:sz w:val="24"/>
          <w:szCs w:val="24"/>
        </w:rPr>
        <w:t>the</w:t>
      </w:r>
      <w:r>
        <w:rPr>
          <w:spacing w:val="-1"/>
          <w:sz w:val="24"/>
          <w:szCs w:val="24"/>
        </w:rPr>
        <w:t>r</w:t>
      </w:r>
      <w:r>
        <w:rPr>
          <w:sz w:val="24"/>
          <w:szCs w:val="24"/>
        </w:rPr>
        <w:t>,</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w:t>
      </w:r>
      <w:r>
        <w:rPr>
          <w:spacing w:val="2"/>
          <w:sz w:val="24"/>
          <w:szCs w:val="24"/>
        </w:rPr>
        <w:t xml:space="preserve"> </w:t>
      </w:r>
      <w:r>
        <w:rPr>
          <w:spacing w:val="-1"/>
          <w:sz w:val="24"/>
          <w:szCs w:val="24"/>
        </w:rPr>
        <w:t>a</w:t>
      </w:r>
      <w:r>
        <w:rPr>
          <w:sz w:val="24"/>
          <w:szCs w:val="24"/>
        </w:rPr>
        <w:t>nd i</w:t>
      </w:r>
      <w:r>
        <w:rPr>
          <w:spacing w:val="1"/>
          <w:sz w:val="24"/>
          <w:szCs w:val="24"/>
        </w:rPr>
        <w:t>m</w:t>
      </w:r>
      <w:r>
        <w:rPr>
          <w:sz w:val="24"/>
          <w:szCs w:val="24"/>
        </w:rPr>
        <w:t>plem</w:t>
      </w:r>
      <w:r>
        <w:rPr>
          <w:spacing w:val="-1"/>
          <w:sz w:val="24"/>
          <w:szCs w:val="24"/>
        </w:rPr>
        <w:t>e</w:t>
      </w:r>
      <w:r>
        <w:rPr>
          <w:sz w:val="24"/>
          <w:szCs w:val="24"/>
        </w:rPr>
        <w:t>ntation</w:t>
      </w:r>
      <w:r>
        <w:rPr>
          <w:spacing w:val="5"/>
          <w:sz w:val="24"/>
          <w:szCs w:val="24"/>
        </w:rPr>
        <w:t xml:space="preserve"> </w:t>
      </w:r>
      <w:r>
        <w:rPr>
          <w:sz w:val="24"/>
          <w:szCs w:val="24"/>
        </w:rPr>
        <w:t>of</w:t>
      </w:r>
      <w:r>
        <w:rPr>
          <w:spacing w:val="4"/>
          <w:sz w:val="24"/>
          <w:szCs w:val="24"/>
        </w:rPr>
        <w:t xml:space="preserve"> </w:t>
      </w:r>
      <w:r>
        <w:rPr>
          <w:sz w:val="24"/>
          <w:szCs w:val="24"/>
        </w:rPr>
        <w:t>a</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
          <w:sz w:val="24"/>
          <w:szCs w:val="24"/>
        </w:rPr>
        <w:t xml:space="preserve"> </w:t>
      </w:r>
      <w:r>
        <w:rPr>
          <w:sz w:val="24"/>
          <w:szCs w:val="24"/>
        </w:rPr>
        <w:t>is</w:t>
      </w:r>
      <w:r>
        <w:rPr>
          <w:spacing w:val="5"/>
          <w:sz w:val="24"/>
          <w:szCs w:val="24"/>
        </w:rPr>
        <w:t xml:space="preserve"> </w:t>
      </w:r>
      <w:r>
        <w:rPr>
          <w:spacing w:val="-1"/>
          <w:sz w:val="24"/>
          <w:szCs w:val="24"/>
        </w:rPr>
        <w:t>a</w:t>
      </w:r>
      <w:r>
        <w:rPr>
          <w:sz w:val="24"/>
          <w:szCs w:val="24"/>
        </w:rPr>
        <w:t>n</w:t>
      </w:r>
      <w:r>
        <w:rPr>
          <w:spacing w:val="5"/>
          <w:sz w:val="24"/>
          <w:szCs w:val="24"/>
        </w:rPr>
        <w:t xml:space="preserve"> </w:t>
      </w:r>
      <w:r>
        <w:rPr>
          <w:spacing w:val="-1"/>
          <w:sz w:val="24"/>
          <w:szCs w:val="24"/>
        </w:rPr>
        <w:t>e</w:t>
      </w:r>
      <w:r>
        <w:rPr>
          <w:sz w:val="24"/>
          <w:szCs w:val="24"/>
        </w:rPr>
        <w:t>lem</w:t>
      </w:r>
      <w:r>
        <w:rPr>
          <w:spacing w:val="-1"/>
          <w:sz w:val="24"/>
          <w:szCs w:val="24"/>
        </w:rPr>
        <w:t>e</w:t>
      </w:r>
      <w:r>
        <w:rPr>
          <w:sz w:val="24"/>
          <w:szCs w:val="24"/>
        </w:rPr>
        <w:t>nt</w:t>
      </w:r>
      <w:r>
        <w:rPr>
          <w:spacing w:val="5"/>
          <w:sz w:val="24"/>
          <w:szCs w:val="24"/>
        </w:rPr>
        <w:t xml:space="preserve"> </w:t>
      </w:r>
      <w:r>
        <w:rPr>
          <w:sz w:val="24"/>
          <w:szCs w:val="24"/>
        </w:rPr>
        <w:t>in</w:t>
      </w:r>
      <w:r>
        <w:rPr>
          <w:spacing w:val="7"/>
          <w:sz w:val="24"/>
          <w:szCs w:val="24"/>
        </w:rPr>
        <w:t xml:space="preserve"> </w:t>
      </w:r>
      <w:r>
        <w:rPr>
          <w:sz w:val="24"/>
          <w:szCs w:val="24"/>
        </w:rPr>
        <w:t>TRH</w:t>
      </w:r>
      <w:r>
        <w:rPr>
          <w:spacing w:val="1"/>
          <w:sz w:val="24"/>
          <w:szCs w:val="24"/>
        </w:rPr>
        <w:t>S</w:t>
      </w:r>
      <w:r>
        <w:rPr>
          <w:sz w:val="24"/>
          <w:szCs w:val="24"/>
        </w:rPr>
        <w:t>’s</w:t>
      </w:r>
      <w:r>
        <w:rPr>
          <w:spacing w:val="2"/>
          <w:sz w:val="24"/>
          <w:szCs w:val="24"/>
        </w:rPr>
        <w:t xml:space="preserve"> </w:t>
      </w:r>
      <w:r>
        <w:rPr>
          <w:spacing w:val="-1"/>
          <w:sz w:val="24"/>
          <w:szCs w:val="24"/>
        </w:rPr>
        <w:t>c</w:t>
      </w:r>
      <w:r>
        <w:rPr>
          <w:sz w:val="24"/>
          <w:szCs w:val="24"/>
        </w:rPr>
        <w:t>ont</w:t>
      </w:r>
      <w:r>
        <w:rPr>
          <w:spacing w:val="1"/>
          <w:sz w:val="24"/>
          <w:szCs w:val="24"/>
        </w:rPr>
        <w:t>i</w:t>
      </w:r>
      <w:r>
        <w:rPr>
          <w:sz w:val="24"/>
          <w:szCs w:val="24"/>
        </w:rPr>
        <w:t xml:space="preserve">nuing </w:t>
      </w:r>
      <w:r>
        <w:rPr>
          <w:spacing w:val="-1"/>
          <w:sz w:val="24"/>
          <w:szCs w:val="24"/>
        </w:rPr>
        <w:t>e</w:t>
      </w:r>
      <w:r>
        <w:rPr>
          <w:sz w:val="24"/>
          <w:szCs w:val="24"/>
        </w:rPr>
        <w:t>f</w:t>
      </w:r>
      <w:r>
        <w:rPr>
          <w:spacing w:val="-1"/>
          <w:sz w:val="24"/>
          <w:szCs w:val="24"/>
        </w:rPr>
        <w:t>f</w:t>
      </w:r>
      <w:r>
        <w:rPr>
          <w:sz w:val="24"/>
          <w:szCs w:val="24"/>
        </w:rPr>
        <w:t>ort</w:t>
      </w:r>
      <w:r>
        <w:rPr>
          <w:spacing w:val="2"/>
          <w:sz w:val="24"/>
          <w:szCs w:val="24"/>
        </w:rPr>
        <w:t xml:space="preserve"> </w:t>
      </w:r>
      <w:r>
        <w:rPr>
          <w:sz w:val="24"/>
          <w:szCs w:val="24"/>
        </w:rPr>
        <w:t>to i</w:t>
      </w:r>
      <w:r>
        <w:rPr>
          <w:spacing w:val="1"/>
          <w:sz w:val="24"/>
          <w:szCs w:val="24"/>
        </w:rPr>
        <w:t>m</w:t>
      </w:r>
      <w:r>
        <w:rPr>
          <w:sz w:val="24"/>
          <w:szCs w:val="24"/>
        </w:rPr>
        <w:t>prove</w:t>
      </w:r>
      <w:r>
        <w:rPr>
          <w:spacing w:val="5"/>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z w:val="24"/>
          <w:szCs w:val="24"/>
        </w:rPr>
        <w:t xml:space="preserve">ty </w:t>
      </w:r>
      <w:r>
        <w:rPr>
          <w:spacing w:val="-1"/>
          <w:sz w:val="24"/>
          <w:szCs w:val="24"/>
        </w:rPr>
        <w:t>a</w:t>
      </w:r>
      <w:r>
        <w:rPr>
          <w:sz w:val="24"/>
          <w:szCs w:val="24"/>
        </w:rPr>
        <w:t>nd</w:t>
      </w:r>
      <w:r>
        <w:rPr>
          <w:spacing w:val="4"/>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ce</w:t>
      </w:r>
      <w:r>
        <w:rPr>
          <w:sz w:val="24"/>
          <w:szCs w:val="24"/>
        </w:rPr>
        <w:t>.</w:t>
      </w:r>
      <w:r>
        <w:rPr>
          <w:spacing w:val="6"/>
          <w:sz w:val="24"/>
          <w:szCs w:val="24"/>
        </w:rPr>
        <w:t xml:space="preserve"> </w:t>
      </w:r>
      <w:r>
        <w:rPr>
          <w:sz w:val="24"/>
          <w:szCs w:val="24"/>
        </w:rPr>
        <w:t>TRHS</w:t>
      </w:r>
      <w:r>
        <w:rPr>
          <w:spacing w:val="6"/>
          <w:sz w:val="24"/>
          <w:szCs w:val="24"/>
        </w:rPr>
        <w:t xml:space="preserve"> </w:t>
      </w:r>
      <w:r>
        <w:rPr>
          <w:spacing w:val="-1"/>
          <w:sz w:val="24"/>
          <w:szCs w:val="24"/>
        </w:rPr>
        <w:t>a</w:t>
      </w:r>
      <w:r>
        <w:rPr>
          <w:sz w:val="24"/>
          <w:szCs w:val="24"/>
        </w:rPr>
        <w:t>lso</w:t>
      </w:r>
      <w:r>
        <w:rPr>
          <w:spacing w:val="5"/>
          <w:sz w:val="24"/>
          <w:szCs w:val="24"/>
        </w:rPr>
        <w:t xml:space="preserve"> </w:t>
      </w:r>
      <w:r>
        <w:rPr>
          <w:sz w:val="24"/>
          <w:szCs w:val="24"/>
        </w:rPr>
        <w:t>r</w:t>
      </w:r>
      <w:r>
        <w:rPr>
          <w:spacing w:val="-2"/>
          <w:sz w:val="24"/>
          <w:szCs w:val="24"/>
        </w:rPr>
        <w:t>e</w:t>
      </w:r>
      <w:r>
        <w:rPr>
          <w:spacing w:val="-1"/>
          <w:sz w:val="24"/>
          <w:szCs w:val="24"/>
        </w:rPr>
        <w:t>c</w:t>
      </w:r>
      <w:r>
        <w:rPr>
          <w:sz w:val="24"/>
          <w:szCs w:val="24"/>
        </w:rPr>
        <w:t>o</w:t>
      </w:r>
      <w:r>
        <w:rPr>
          <w:spacing w:val="-2"/>
          <w:sz w:val="24"/>
          <w:szCs w:val="24"/>
        </w:rPr>
        <w:t>g</w:t>
      </w:r>
      <w:r>
        <w:rPr>
          <w:sz w:val="24"/>
          <w:szCs w:val="24"/>
        </w:rPr>
        <w:t>ni</w:t>
      </w:r>
      <w:r>
        <w:rPr>
          <w:spacing w:val="2"/>
          <w:sz w:val="24"/>
          <w:szCs w:val="24"/>
        </w:rPr>
        <w:t>z</w:t>
      </w:r>
      <w:r>
        <w:rPr>
          <w:spacing w:val="-1"/>
          <w:sz w:val="24"/>
          <w:szCs w:val="24"/>
        </w:rPr>
        <w:t>e</w:t>
      </w:r>
      <w:r>
        <w:rPr>
          <w:sz w:val="24"/>
          <w:szCs w:val="24"/>
        </w:rPr>
        <w:t>s</w:t>
      </w:r>
      <w:r>
        <w:rPr>
          <w:spacing w:val="5"/>
          <w:sz w:val="24"/>
          <w:szCs w:val="24"/>
        </w:rPr>
        <w:t xml:space="preserve"> </w:t>
      </w:r>
      <w:r>
        <w:rPr>
          <w:sz w:val="24"/>
          <w:szCs w:val="24"/>
        </w:rPr>
        <w:t>th</w:t>
      </w:r>
      <w:r>
        <w:rPr>
          <w:spacing w:val="1"/>
          <w:sz w:val="24"/>
          <w:szCs w:val="24"/>
        </w:rPr>
        <w:t>a</w:t>
      </w:r>
      <w:r>
        <w:rPr>
          <w:sz w:val="24"/>
          <w:szCs w:val="24"/>
        </w:rPr>
        <w:t>t</w:t>
      </w:r>
      <w:r>
        <w:rPr>
          <w:spacing w:val="5"/>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5"/>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acc</w:t>
      </w:r>
      <w:r>
        <w:rPr>
          <w:sz w:val="24"/>
          <w:szCs w:val="24"/>
        </w:rPr>
        <w:t>r</w:t>
      </w:r>
      <w:r>
        <w:rPr>
          <w:spacing w:val="-2"/>
          <w:sz w:val="24"/>
          <w:szCs w:val="24"/>
        </w:rPr>
        <w:t>e</w:t>
      </w:r>
      <w:r>
        <w:rPr>
          <w:sz w:val="24"/>
          <w:szCs w:val="24"/>
        </w:rPr>
        <w:t>di</w:t>
      </w:r>
      <w:r>
        <w:rPr>
          <w:spacing w:val="2"/>
          <w:sz w:val="24"/>
          <w:szCs w:val="24"/>
        </w:rPr>
        <w:t>t</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ies</w:t>
      </w:r>
      <w:r>
        <w:rPr>
          <w:spacing w:val="9"/>
          <w:sz w:val="24"/>
          <w:szCs w:val="24"/>
        </w:rPr>
        <w:t xml:space="preserve"> </w:t>
      </w:r>
      <w:r>
        <w:rPr>
          <w:spacing w:val="-1"/>
          <w:sz w:val="24"/>
          <w:szCs w:val="24"/>
        </w:rPr>
        <w:t>e</w:t>
      </w:r>
      <w:r>
        <w:rPr>
          <w:sz w:val="24"/>
          <w:szCs w:val="24"/>
        </w:rPr>
        <w:t>n</w:t>
      </w:r>
      <w:r>
        <w:rPr>
          <w:spacing w:val="-1"/>
          <w:sz w:val="24"/>
          <w:szCs w:val="24"/>
        </w:rPr>
        <w:t>c</w:t>
      </w:r>
      <w:r>
        <w:rPr>
          <w:sz w:val="24"/>
          <w:szCs w:val="24"/>
        </w:rPr>
        <w:t>our</w:t>
      </w:r>
      <w:r>
        <w:rPr>
          <w:spacing w:val="-2"/>
          <w:sz w:val="24"/>
          <w:szCs w:val="24"/>
        </w:rPr>
        <w:t>ag</w:t>
      </w:r>
      <w:r>
        <w:rPr>
          <w:sz w:val="24"/>
          <w:szCs w:val="24"/>
        </w:rPr>
        <w:t>e</w:t>
      </w:r>
      <w:r>
        <w:rPr>
          <w:spacing w:val="6"/>
          <w:sz w:val="24"/>
          <w:szCs w:val="24"/>
        </w:rPr>
        <w:t xml:space="preserve"> </w:t>
      </w:r>
      <w:r>
        <w:rPr>
          <w:sz w:val="24"/>
          <w:szCs w:val="24"/>
        </w:rPr>
        <w:t>the</w:t>
      </w:r>
      <w:r>
        <w:rPr>
          <w:spacing w:val="6"/>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ntation</w:t>
      </w:r>
      <w:r>
        <w:rPr>
          <w:spacing w:val="7"/>
          <w:sz w:val="24"/>
          <w:szCs w:val="24"/>
        </w:rPr>
        <w:t xml:space="preserve"> </w:t>
      </w:r>
      <w:r>
        <w:rPr>
          <w:sz w:val="24"/>
          <w:szCs w:val="24"/>
        </w:rPr>
        <w:t>of</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ms</w:t>
      </w:r>
      <w:r>
        <w:rPr>
          <w:spacing w:val="7"/>
          <w:sz w:val="24"/>
          <w:szCs w:val="24"/>
        </w:rPr>
        <w:t xml:space="preserve"> </w:t>
      </w:r>
      <w:r>
        <w:rPr>
          <w:sz w:val="24"/>
          <w:szCs w:val="24"/>
        </w:rPr>
        <w:t>by h</w:t>
      </w:r>
      <w:r>
        <w:rPr>
          <w:spacing w:val="-1"/>
          <w:sz w:val="24"/>
          <w:szCs w:val="24"/>
        </w:rPr>
        <w:t>ea</w:t>
      </w:r>
      <w:r>
        <w:rPr>
          <w:sz w:val="24"/>
          <w:szCs w:val="24"/>
        </w:rPr>
        <w:t>l</w:t>
      </w:r>
      <w:r>
        <w:rPr>
          <w:spacing w:val="1"/>
          <w:sz w:val="24"/>
          <w:szCs w:val="24"/>
        </w:rPr>
        <w:t>t</w:t>
      </w:r>
      <w:r>
        <w:rPr>
          <w:sz w:val="24"/>
          <w:szCs w:val="24"/>
        </w:rPr>
        <w:t xml:space="preserve">h </w:t>
      </w:r>
      <w:r>
        <w:rPr>
          <w:spacing w:val="-1"/>
          <w:sz w:val="24"/>
          <w:szCs w:val="24"/>
        </w:rPr>
        <w:t>ca</w:t>
      </w:r>
      <w:r>
        <w:rPr>
          <w:sz w:val="24"/>
          <w:szCs w:val="24"/>
        </w:rPr>
        <w:t>re</w:t>
      </w:r>
      <w:r>
        <w:rPr>
          <w:spacing w:val="-2"/>
          <w:sz w:val="24"/>
          <w:szCs w:val="24"/>
        </w:rPr>
        <w:t xml:space="preserve"> </w:t>
      </w:r>
      <w:r>
        <w:rPr>
          <w:sz w:val="24"/>
          <w:szCs w:val="24"/>
        </w:rPr>
        <w:t>pro</w:t>
      </w:r>
      <w:r>
        <w:rPr>
          <w:spacing w:val="-1"/>
          <w:sz w:val="24"/>
          <w:szCs w:val="24"/>
        </w:rPr>
        <w:t>v</w:t>
      </w:r>
      <w:r>
        <w:rPr>
          <w:sz w:val="24"/>
          <w:szCs w:val="24"/>
        </w:rPr>
        <w:t>ide</w:t>
      </w:r>
      <w:r>
        <w:rPr>
          <w:spacing w:val="-1"/>
          <w:sz w:val="24"/>
          <w:szCs w:val="24"/>
        </w:rPr>
        <w:t>r</w:t>
      </w:r>
      <w:r>
        <w:rPr>
          <w:sz w:val="24"/>
          <w:szCs w:val="24"/>
        </w:rPr>
        <w:t>s.</w:t>
      </w:r>
    </w:p>
    <w:p w14:paraId="13C5413E" w14:textId="77777777" w:rsidR="00A044D9" w:rsidRDefault="00A044D9">
      <w:pPr>
        <w:spacing w:before="2" w:line="160" w:lineRule="exact"/>
        <w:rPr>
          <w:sz w:val="17"/>
          <w:szCs w:val="17"/>
        </w:rPr>
      </w:pPr>
    </w:p>
    <w:p w14:paraId="1164A066" w14:textId="77777777" w:rsidR="00A044D9" w:rsidRDefault="00A044D9">
      <w:pPr>
        <w:spacing w:line="200" w:lineRule="exact"/>
      </w:pPr>
    </w:p>
    <w:p w14:paraId="5C6A175C" w14:textId="77777777" w:rsidR="00A044D9" w:rsidRDefault="00A044D9">
      <w:pPr>
        <w:spacing w:line="200" w:lineRule="exact"/>
      </w:pPr>
    </w:p>
    <w:p w14:paraId="6D0F0800" w14:textId="77777777" w:rsidR="00A044D9" w:rsidRDefault="00D20DDE">
      <w:pPr>
        <w:spacing w:line="260" w:lineRule="exact"/>
        <w:ind w:left="100" w:right="5924"/>
        <w:jc w:val="both"/>
        <w:rPr>
          <w:sz w:val="24"/>
          <w:szCs w:val="24"/>
        </w:rPr>
      </w:pPr>
      <w:r>
        <w:rPr>
          <w:b/>
          <w:position w:val="-1"/>
          <w:sz w:val="24"/>
          <w:szCs w:val="24"/>
        </w:rPr>
        <w:t>II.</w:t>
      </w:r>
      <w:r>
        <w:rPr>
          <w:b/>
          <w:spacing w:val="53"/>
          <w:position w:val="-1"/>
          <w:sz w:val="24"/>
          <w:szCs w:val="24"/>
        </w:rPr>
        <w:t xml:space="preserve"> </w:t>
      </w:r>
      <w:r>
        <w:rPr>
          <w:b/>
          <w:spacing w:val="-3"/>
          <w:position w:val="-1"/>
          <w:sz w:val="24"/>
          <w:szCs w:val="24"/>
          <w:u w:val="thick" w:color="000000"/>
        </w:rPr>
        <w:t>P</w:t>
      </w:r>
      <w:r>
        <w:rPr>
          <w:b/>
          <w:position w:val="-1"/>
          <w:sz w:val="24"/>
          <w:szCs w:val="24"/>
          <w:u w:val="thick" w:color="000000"/>
        </w:rPr>
        <w:t>RO</w:t>
      </w:r>
      <w:r>
        <w:rPr>
          <w:b/>
          <w:spacing w:val="-2"/>
          <w:position w:val="-1"/>
          <w:sz w:val="24"/>
          <w:szCs w:val="24"/>
          <w:u w:val="thick" w:color="000000"/>
        </w:rPr>
        <w:t>G</w:t>
      </w:r>
      <w:r>
        <w:rPr>
          <w:b/>
          <w:position w:val="-1"/>
          <w:sz w:val="24"/>
          <w:szCs w:val="24"/>
          <w:u w:val="thick" w:color="000000"/>
        </w:rPr>
        <w:t>R</w:t>
      </w:r>
      <w:r>
        <w:rPr>
          <w:b/>
          <w:spacing w:val="-1"/>
          <w:position w:val="-1"/>
          <w:sz w:val="24"/>
          <w:szCs w:val="24"/>
          <w:u w:val="thick" w:color="000000"/>
        </w:rPr>
        <w:t>A</w:t>
      </w:r>
      <w:r>
        <w:rPr>
          <w:b/>
          <w:position w:val="-1"/>
          <w:sz w:val="24"/>
          <w:szCs w:val="24"/>
          <w:u w:val="thick" w:color="000000"/>
        </w:rPr>
        <w:t>M</w:t>
      </w:r>
      <w:r>
        <w:rPr>
          <w:b/>
          <w:spacing w:val="-1"/>
          <w:position w:val="-1"/>
          <w:sz w:val="24"/>
          <w:szCs w:val="24"/>
          <w:u w:val="thick" w:color="000000"/>
        </w:rPr>
        <w:t xml:space="preserve"> </w:t>
      </w:r>
      <w:r>
        <w:rPr>
          <w:b/>
          <w:spacing w:val="1"/>
          <w:position w:val="-1"/>
          <w:sz w:val="24"/>
          <w:szCs w:val="24"/>
          <w:u w:val="thick" w:color="000000"/>
        </w:rPr>
        <w:t>S</w:t>
      </w:r>
      <w:r>
        <w:rPr>
          <w:b/>
          <w:position w:val="-1"/>
          <w:sz w:val="24"/>
          <w:szCs w:val="24"/>
          <w:u w:val="thick" w:color="000000"/>
        </w:rPr>
        <w:t>TR</w:t>
      </w:r>
      <w:r>
        <w:rPr>
          <w:b/>
          <w:spacing w:val="-1"/>
          <w:position w:val="-1"/>
          <w:sz w:val="24"/>
          <w:szCs w:val="24"/>
          <w:u w:val="thick" w:color="000000"/>
        </w:rPr>
        <w:t>U</w:t>
      </w:r>
      <w:r>
        <w:rPr>
          <w:b/>
          <w:position w:val="-1"/>
          <w:sz w:val="24"/>
          <w:szCs w:val="24"/>
          <w:u w:val="thick" w:color="000000"/>
        </w:rPr>
        <w:t>CTU</w:t>
      </w:r>
      <w:r>
        <w:rPr>
          <w:b/>
          <w:spacing w:val="-1"/>
          <w:position w:val="-1"/>
          <w:sz w:val="24"/>
          <w:szCs w:val="24"/>
          <w:u w:val="thick" w:color="000000"/>
        </w:rPr>
        <w:t>R</w:t>
      </w:r>
      <w:r>
        <w:rPr>
          <w:b/>
          <w:position w:val="-1"/>
          <w:sz w:val="24"/>
          <w:szCs w:val="24"/>
          <w:u w:val="thick" w:color="000000"/>
        </w:rPr>
        <w:t>E</w:t>
      </w:r>
    </w:p>
    <w:p w14:paraId="74B2D132" w14:textId="77777777" w:rsidR="00A044D9" w:rsidRDefault="00A044D9">
      <w:pPr>
        <w:spacing w:before="2" w:line="260" w:lineRule="exact"/>
        <w:rPr>
          <w:sz w:val="26"/>
          <w:szCs w:val="26"/>
        </w:rPr>
      </w:pPr>
    </w:p>
    <w:p w14:paraId="0B106C45"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Com</w:t>
      </w:r>
      <w:r>
        <w:rPr>
          <w:spacing w:val="1"/>
          <w:position w:val="-1"/>
          <w:sz w:val="24"/>
          <w:szCs w:val="24"/>
          <w:u w:val="single" w:color="000000"/>
        </w:rPr>
        <w:t>m</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tee</w:t>
      </w:r>
      <w:r>
        <w:rPr>
          <w:spacing w:val="-1"/>
          <w:position w:val="-1"/>
          <w:sz w:val="24"/>
          <w:szCs w:val="24"/>
          <w:u w:val="single" w:color="000000"/>
        </w:rPr>
        <w:t xml:space="preserve"> a</w:t>
      </w:r>
      <w:r>
        <w:rPr>
          <w:position w:val="-1"/>
          <w:sz w:val="24"/>
          <w:szCs w:val="24"/>
          <w:u w:val="single" w:color="000000"/>
        </w:rPr>
        <w:t>nd 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O</w:t>
      </w:r>
      <w:r>
        <w:rPr>
          <w:spacing w:val="-1"/>
          <w:position w:val="-1"/>
          <w:sz w:val="24"/>
          <w:szCs w:val="24"/>
          <w:u w:val="single" w:color="000000"/>
        </w:rPr>
        <w:t>f</w:t>
      </w:r>
      <w:r>
        <w:rPr>
          <w:position w:val="-1"/>
          <w:sz w:val="24"/>
          <w:szCs w:val="24"/>
          <w:u w:val="single" w:color="000000"/>
        </w:rPr>
        <w:t>fi</w:t>
      </w:r>
      <w:r>
        <w:rPr>
          <w:spacing w:val="-1"/>
          <w:position w:val="-1"/>
          <w:sz w:val="24"/>
          <w:szCs w:val="24"/>
          <w:u w:val="single" w:color="000000"/>
        </w:rPr>
        <w:t>ce</w:t>
      </w:r>
      <w:r>
        <w:rPr>
          <w:position w:val="-1"/>
          <w:sz w:val="24"/>
          <w:szCs w:val="24"/>
          <w:u w:val="single" w:color="000000"/>
        </w:rPr>
        <w:t>r</w:t>
      </w:r>
    </w:p>
    <w:p w14:paraId="10164559" w14:textId="77777777" w:rsidR="00A044D9" w:rsidRDefault="00A044D9">
      <w:pPr>
        <w:spacing w:before="6" w:line="260" w:lineRule="exact"/>
        <w:rPr>
          <w:sz w:val="26"/>
          <w:szCs w:val="26"/>
        </w:rPr>
      </w:pPr>
    </w:p>
    <w:p w14:paraId="416F163D" w14:textId="77777777" w:rsidR="00A044D9" w:rsidRDefault="00D20DDE">
      <w:pPr>
        <w:spacing w:before="29"/>
        <w:ind w:left="460"/>
        <w:rPr>
          <w:sz w:val="24"/>
          <w:szCs w:val="24"/>
        </w:rPr>
      </w:pPr>
      <w:r>
        <w:rPr>
          <w:sz w:val="24"/>
          <w:szCs w:val="24"/>
        </w:rPr>
        <w:t>1.</w:t>
      </w:r>
      <w:r>
        <w:rPr>
          <w:spacing w:val="50"/>
          <w:sz w:val="24"/>
          <w:szCs w:val="24"/>
        </w:rPr>
        <w:t xml:space="preserve"> </w:t>
      </w:r>
      <w:r>
        <w:rPr>
          <w:sz w:val="24"/>
          <w:szCs w:val="24"/>
        </w:rPr>
        <w:t>The</w:t>
      </w:r>
      <w:r>
        <w:rPr>
          <w:spacing w:val="4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9"/>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1"/>
          <w:sz w:val="24"/>
          <w:szCs w:val="24"/>
        </w:rPr>
        <w:t xml:space="preserve"> </w:t>
      </w:r>
      <w:r>
        <w:rPr>
          <w:sz w:val="24"/>
          <w:szCs w:val="24"/>
        </w:rPr>
        <w:t>is</w:t>
      </w:r>
      <w:r>
        <w:rPr>
          <w:spacing w:val="53"/>
          <w:sz w:val="24"/>
          <w:szCs w:val="24"/>
        </w:rPr>
        <w:t xml:space="preserve"> </w:t>
      </w:r>
      <w:r>
        <w:rPr>
          <w:sz w:val="24"/>
          <w:szCs w:val="24"/>
        </w:rPr>
        <w:t>ov</w:t>
      </w:r>
      <w:r>
        <w:rPr>
          <w:spacing w:val="-1"/>
          <w:sz w:val="24"/>
          <w:szCs w:val="24"/>
        </w:rPr>
        <w:t>e</w:t>
      </w:r>
      <w:r>
        <w:rPr>
          <w:sz w:val="24"/>
          <w:szCs w:val="24"/>
        </w:rPr>
        <w:t>rs</w:t>
      </w:r>
      <w:r>
        <w:rPr>
          <w:spacing w:val="-1"/>
          <w:sz w:val="24"/>
          <w:szCs w:val="24"/>
        </w:rPr>
        <w:t>ee</w:t>
      </w:r>
      <w:r>
        <w:rPr>
          <w:sz w:val="24"/>
          <w:szCs w:val="24"/>
        </w:rPr>
        <w:t>n</w:t>
      </w:r>
      <w:r>
        <w:rPr>
          <w:spacing w:val="50"/>
          <w:sz w:val="24"/>
          <w:szCs w:val="24"/>
        </w:rPr>
        <w:t xml:space="preserve"> </w:t>
      </w:r>
      <w:r>
        <w:rPr>
          <w:spacing w:val="-1"/>
          <w:sz w:val="24"/>
          <w:szCs w:val="24"/>
        </w:rPr>
        <w:t>a</w:t>
      </w:r>
      <w:r>
        <w:rPr>
          <w:sz w:val="24"/>
          <w:szCs w:val="24"/>
        </w:rPr>
        <w:t>nd</w:t>
      </w:r>
      <w:r>
        <w:rPr>
          <w:spacing w:val="51"/>
          <w:sz w:val="24"/>
          <w:szCs w:val="24"/>
        </w:rPr>
        <w:t xml:space="preserve"> </w:t>
      </w:r>
      <w:r>
        <w:rPr>
          <w:spacing w:val="-1"/>
          <w:sz w:val="24"/>
          <w:szCs w:val="24"/>
        </w:rPr>
        <w:t>a</w:t>
      </w:r>
      <w:r>
        <w:rPr>
          <w:sz w:val="24"/>
          <w:szCs w:val="24"/>
        </w:rPr>
        <w:t>dm</w:t>
      </w:r>
      <w:r>
        <w:rPr>
          <w:spacing w:val="1"/>
          <w:sz w:val="24"/>
          <w:szCs w:val="24"/>
        </w:rPr>
        <w:t>i</w:t>
      </w:r>
      <w:r>
        <w:rPr>
          <w:sz w:val="24"/>
          <w:szCs w:val="24"/>
        </w:rPr>
        <w:t>n</w:t>
      </w:r>
      <w:r>
        <w:rPr>
          <w:spacing w:val="1"/>
          <w:sz w:val="24"/>
          <w:szCs w:val="24"/>
        </w:rPr>
        <w:t>i</w:t>
      </w:r>
      <w:r>
        <w:rPr>
          <w:sz w:val="24"/>
          <w:szCs w:val="24"/>
        </w:rPr>
        <w:t>ste</w:t>
      </w:r>
      <w:r>
        <w:rPr>
          <w:spacing w:val="-1"/>
          <w:sz w:val="24"/>
          <w:szCs w:val="24"/>
        </w:rPr>
        <w:t>re</w:t>
      </w:r>
      <w:r>
        <w:rPr>
          <w:sz w:val="24"/>
          <w:szCs w:val="24"/>
        </w:rPr>
        <w:t>d</w:t>
      </w:r>
      <w:r>
        <w:rPr>
          <w:spacing w:val="50"/>
          <w:sz w:val="24"/>
          <w:szCs w:val="24"/>
        </w:rPr>
        <w:t xml:space="preserve"> </w:t>
      </w:r>
      <w:r>
        <w:rPr>
          <w:sz w:val="24"/>
          <w:szCs w:val="24"/>
        </w:rPr>
        <w:t>by</w:t>
      </w:r>
      <w:r>
        <w:rPr>
          <w:spacing w:val="43"/>
          <w:sz w:val="24"/>
          <w:szCs w:val="24"/>
        </w:rPr>
        <w:t xml:space="preserve"> </w:t>
      </w:r>
      <w:r>
        <w:rPr>
          <w:sz w:val="24"/>
          <w:szCs w:val="24"/>
        </w:rPr>
        <w:t>the</w:t>
      </w:r>
      <w:r>
        <w:rPr>
          <w:spacing w:val="50"/>
          <w:sz w:val="24"/>
          <w:szCs w:val="24"/>
        </w:rPr>
        <w:t xml:space="preserve"> </w:t>
      </w:r>
      <w:r>
        <w:rPr>
          <w:sz w:val="24"/>
          <w:szCs w:val="24"/>
        </w:rPr>
        <w:t>TRHS</w:t>
      </w:r>
      <w:r>
        <w:rPr>
          <w:spacing w:val="50"/>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p>
    <w:p w14:paraId="5DB4F0C2" w14:textId="77777777" w:rsidR="00CE12E3" w:rsidRDefault="00D20DDE" w:rsidP="00CE12E3">
      <w:pPr>
        <w:jc w:val="both"/>
        <w:rPr>
          <w:sz w:val="24"/>
          <w:szCs w:val="24"/>
        </w:rPr>
      </w:pPr>
      <w:r>
        <w:rPr>
          <w:sz w:val="24"/>
          <w:szCs w:val="24"/>
        </w:rPr>
        <w:t xml:space="preserve">        </w:t>
      </w:r>
      <w:r w:rsidR="00D743CD">
        <w:rPr>
          <w:sz w:val="24"/>
          <w:szCs w:val="24"/>
        </w:rPr>
        <w:t>Com</w:t>
      </w:r>
      <w:r w:rsidR="00D743CD">
        <w:rPr>
          <w:spacing w:val="1"/>
          <w:sz w:val="24"/>
          <w:szCs w:val="24"/>
        </w:rPr>
        <w:t>m</w:t>
      </w:r>
      <w:r w:rsidR="00D743CD">
        <w:rPr>
          <w:sz w:val="24"/>
          <w:szCs w:val="24"/>
        </w:rPr>
        <w:t>i</w:t>
      </w:r>
      <w:r w:rsidR="00D743CD">
        <w:rPr>
          <w:spacing w:val="1"/>
          <w:sz w:val="24"/>
          <w:szCs w:val="24"/>
        </w:rPr>
        <w:t>t</w:t>
      </w:r>
      <w:r w:rsidR="00D743CD">
        <w:rPr>
          <w:sz w:val="24"/>
          <w:szCs w:val="24"/>
        </w:rPr>
        <w:t>te</w:t>
      </w:r>
      <w:r w:rsidR="00D743CD">
        <w:rPr>
          <w:spacing w:val="-1"/>
          <w:sz w:val="24"/>
          <w:szCs w:val="24"/>
        </w:rPr>
        <w:t>e</w:t>
      </w:r>
      <w:r w:rsidR="00D743CD">
        <w:rPr>
          <w:sz w:val="24"/>
          <w:szCs w:val="24"/>
        </w:rPr>
        <w:t>, whi</w:t>
      </w:r>
      <w:r w:rsidR="00D743CD">
        <w:rPr>
          <w:spacing w:val="-1"/>
          <w:sz w:val="24"/>
          <w:szCs w:val="24"/>
        </w:rPr>
        <w:t>c</w:t>
      </w:r>
      <w:r w:rsidR="00D743CD">
        <w:rPr>
          <w:sz w:val="24"/>
          <w:szCs w:val="24"/>
        </w:rPr>
        <w:t>h is</w:t>
      </w:r>
      <w:r w:rsidR="00D743CD">
        <w:rPr>
          <w:spacing w:val="1"/>
          <w:sz w:val="24"/>
          <w:szCs w:val="24"/>
        </w:rPr>
        <w:t xml:space="preserve"> </w:t>
      </w:r>
      <w:r w:rsidR="00D743CD">
        <w:rPr>
          <w:spacing w:val="-1"/>
          <w:sz w:val="24"/>
          <w:szCs w:val="24"/>
        </w:rPr>
        <w:t>c</w:t>
      </w:r>
      <w:r w:rsidR="00D743CD">
        <w:rPr>
          <w:sz w:val="24"/>
          <w:szCs w:val="24"/>
        </w:rPr>
        <w:t>ompos</w:t>
      </w:r>
      <w:r w:rsidR="00D743CD">
        <w:rPr>
          <w:spacing w:val="-1"/>
          <w:sz w:val="24"/>
          <w:szCs w:val="24"/>
        </w:rPr>
        <w:t>e</w:t>
      </w:r>
      <w:r w:rsidR="00D743CD">
        <w:rPr>
          <w:sz w:val="24"/>
          <w:szCs w:val="24"/>
        </w:rPr>
        <w:t>d of the</w:t>
      </w:r>
      <w:r w:rsidR="00D743CD">
        <w:rPr>
          <w:spacing w:val="-1"/>
          <w:sz w:val="24"/>
          <w:szCs w:val="24"/>
        </w:rPr>
        <w:t xml:space="preserve"> </w:t>
      </w:r>
      <w:r w:rsidR="00D743CD">
        <w:rPr>
          <w:sz w:val="24"/>
          <w:szCs w:val="24"/>
        </w:rPr>
        <w:t>ind</w:t>
      </w:r>
      <w:r w:rsidR="00D743CD">
        <w:rPr>
          <w:spacing w:val="1"/>
          <w:sz w:val="24"/>
          <w:szCs w:val="24"/>
        </w:rPr>
        <w:t>i</w:t>
      </w:r>
      <w:r w:rsidR="00D743CD">
        <w:rPr>
          <w:sz w:val="24"/>
          <w:szCs w:val="24"/>
        </w:rPr>
        <w:t>viduals who hold the</w:t>
      </w:r>
      <w:r w:rsidR="00D743CD">
        <w:rPr>
          <w:spacing w:val="-1"/>
          <w:sz w:val="24"/>
          <w:szCs w:val="24"/>
        </w:rPr>
        <w:t xml:space="preserve"> </w:t>
      </w:r>
      <w:r w:rsidR="00D743CD">
        <w:rPr>
          <w:sz w:val="24"/>
          <w:szCs w:val="24"/>
        </w:rPr>
        <w:t>following</w:t>
      </w:r>
      <w:r w:rsidR="00D743CD">
        <w:rPr>
          <w:spacing w:val="-2"/>
          <w:sz w:val="24"/>
          <w:szCs w:val="24"/>
        </w:rPr>
        <w:t xml:space="preserve"> </w:t>
      </w:r>
      <w:r w:rsidR="00D743CD">
        <w:rPr>
          <w:sz w:val="24"/>
          <w:szCs w:val="24"/>
        </w:rPr>
        <w:t>posit</w:t>
      </w:r>
      <w:r w:rsidR="00D743CD">
        <w:rPr>
          <w:spacing w:val="1"/>
          <w:sz w:val="24"/>
          <w:szCs w:val="24"/>
        </w:rPr>
        <w:t>i</w:t>
      </w:r>
      <w:r w:rsidR="00D743CD">
        <w:rPr>
          <w:sz w:val="24"/>
          <w:szCs w:val="24"/>
        </w:rPr>
        <w:t xml:space="preserve">ons: </w:t>
      </w:r>
    </w:p>
    <w:p w14:paraId="01853113" w14:textId="77777777" w:rsidR="00CE12E3" w:rsidRDefault="00D20DDE" w:rsidP="00CE12E3">
      <w:pPr>
        <w:jc w:val="both"/>
        <w:rPr>
          <w:sz w:val="24"/>
          <w:szCs w:val="24"/>
        </w:rPr>
      </w:pPr>
      <w:r w:rsidRPr="00CE12E3">
        <w:rPr>
          <w:sz w:val="24"/>
          <w:szCs w:val="24"/>
        </w:rPr>
        <w:t xml:space="preserve">         </w:t>
      </w:r>
      <w:r>
        <w:rPr>
          <w:sz w:val="24"/>
          <w:szCs w:val="24"/>
        </w:rPr>
        <w:t xml:space="preserve"> </w:t>
      </w:r>
    </w:p>
    <w:p w14:paraId="6DB85D46" w14:textId="77777777" w:rsidR="00CE12E3" w:rsidRPr="00B4024C" w:rsidRDefault="00D20DDE" w:rsidP="00B4024C">
      <w:pPr>
        <w:ind w:firstLine="720"/>
        <w:jc w:val="both"/>
        <w:rPr>
          <w:sz w:val="24"/>
          <w:szCs w:val="24"/>
        </w:rPr>
      </w:pPr>
      <w:r w:rsidRPr="00B4024C">
        <w:rPr>
          <w:sz w:val="24"/>
          <w:szCs w:val="24"/>
        </w:rPr>
        <w:t>Compliance Officer</w:t>
      </w:r>
    </w:p>
    <w:p w14:paraId="54DF292F" w14:textId="77777777" w:rsidR="00CE12E3" w:rsidRPr="00B4024C" w:rsidRDefault="00D20DDE" w:rsidP="006B2A8B">
      <w:pPr>
        <w:ind w:firstLine="720"/>
        <w:jc w:val="both"/>
        <w:rPr>
          <w:sz w:val="24"/>
          <w:szCs w:val="24"/>
        </w:rPr>
      </w:pPr>
      <w:r w:rsidRPr="00B4024C">
        <w:rPr>
          <w:sz w:val="24"/>
          <w:szCs w:val="24"/>
        </w:rPr>
        <w:t>Chief Executive Officer</w:t>
      </w:r>
    </w:p>
    <w:p w14:paraId="103BE4E4" w14:textId="77777777" w:rsidR="00CE12E3" w:rsidRPr="00B4024C" w:rsidRDefault="00D20DDE" w:rsidP="006B2A8B">
      <w:pPr>
        <w:ind w:firstLine="720"/>
        <w:jc w:val="both"/>
        <w:rPr>
          <w:sz w:val="24"/>
          <w:szCs w:val="24"/>
        </w:rPr>
      </w:pPr>
      <w:r w:rsidRPr="00B4024C">
        <w:rPr>
          <w:sz w:val="24"/>
          <w:szCs w:val="24"/>
        </w:rPr>
        <w:t>SVP/Chief Financial Officer</w:t>
      </w:r>
    </w:p>
    <w:p w14:paraId="64C8B91F" w14:textId="77777777" w:rsidR="00CE12E3" w:rsidRPr="00B4024C" w:rsidRDefault="00D20DDE" w:rsidP="006B2A8B">
      <w:pPr>
        <w:ind w:firstLine="720"/>
        <w:jc w:val="both"/>
        <w:rPr>
          <w:sz w:val="24"/>
          <w:szCs w:val="24"/>
        </w:rPr>
      </w:pPr>
      <w:r w:rsidRPr="00B4024C">
        <w:rPr>
          <w:sz w:val="24"/>
          <w:szCs w:val="24"/>
        </w:rPr>
        <w:t>Chief Medical Officer</w:t>
      </w:r>
    </w:p>
    <w:p w14:paraId="0372C03E" w14:textId="77777777" w:rsidR="00CE12E3" w:rsidRPr="00B4024C" w:rsidRDefault="00D20DDE" w:rsidP="006B2A8B">
      <w:pPr>
        <w:ind w:firstLine="720"/>
        <w:jc w:val="both"/>
        <w:rPr>
          <w:sz w:val="24"/>
          <w:szCs w:val="24"/>
        </w:rPr>
      </w:pPr>
      <w:r w:rsidRPr="00B4024C">
        <w:rPr>
          <w:sz w:val="24"/>
          <w:szCs w:val="24"/>
        </w:rPr>
        <w:t>SVP/General Counsel</w:t>
      </w:r>
    </w:p>
    <w:p w14:paraId="6445C62A" w14:textId="77777777" w:rsidR="00CE12E3" w:rsidRPr="00B4024C" w:rsidRDefault="00D20DDE" w:rsidP="006B2A8B">
      <w:pPr>
        <w:ind w:firstLine="720"/>
        <w:jc w:val="both"/>
        <w:rPr>
          <w:sz w:val="24"/>
          <w:szCs w:val="24"/>
        </w:rPr>
      </w:pPr>
      <w:r w:rsidRPr="00B4024C">
        <w:rPr>
          <w:sz w:val="24"/>
          <w:szCs w:val="24"/>
        </w:rPr>
        <w:t>SVP/Ambulatory Services</w:t>
      </w:r>
    </w:p>
    <w:p w14:paraId="43D7D0F5" w14:textId="77777777" w:rsidR="00CE12E3" w:rsidRPr="00B4024C" w:rsidRDefault="00D20DDE" w:rsidP="006B2A8B">
      <w:pPr>
        <w:ind w:firstLine="720"/>
        <w:jc w:val="both"/>
        <w:rPr>
          <w:sz w:val="24"/>
          <w:szCs w:val="24"/>
        </w:rPr>
      </w:pPr>
      <w:r w:rsidRPr="00B4024C">
        <w:rPr>
          <w:sz w:val="24"/>
          <w:szCs w:val="24"/>
        </w:rPr>
        <w:t>Chief Nursing Officer </w:t>
      </w:r>
    </w:p>
    <w:p w14:paraId="497817B4" w14:textId="77777777" w:rsidR="00CE12E3" w:rsidRPr="00B4024C" w:rsidRDefault="00D20DDE" w:rsidP="006B2A8B">
      <w:pPr>
        <w:ind w:firstLine="720"/>
        <w:jc w:val="both"/>
        <w:rPr>
          <w:sz w:val="24"/>
          <w:szCs w:val="24"/>
        </w:rPr>
      </w:pPr>
      <w:r w:rsidRPr="00B4024C">
        <w:rPr>
          <w:sz w:val="24"/>
          <w:szCs w:val="24"/>
        </w:rPr>
        <w:t>Chief Operating Officer- Southwell Medical</w:t>
      </w:r>
    </w:p>
    <w:p w14:paraId="1F321FEC" w14:textId="0C99197D" w:rsidR="003A1224" w:rsidRDefault="00D20DDE" w:rsidP="00BF1173">
      <w:pPr>
        <w:ind w:firstLine="720"/>
        <w:jc w:val="both"/>
        <w:rPr>
          <w:sz w:val="24"/>
          <w:szCs w:val="24"/>
        </w:rPr>
      </w:pPr>
      <w:r>
        <w:rPr>
          <w:sz w:val="24"/>
          <w:szCs w:val="24"/>
        </w:rPr>
        <w:t xml:space="preserve">Director of </w:t>
      </w:r>
      <w:r w:rsidR="00CE12E3" w:rsidRPr="00B4024C">
        <w:rPr>
          <w:sz w:val="24"/>
          <w:szCs w:val="24"/>
        </w:rPr>
        <w:t xml:space="preserve">Risk </w:t>
      </w:r>
    </w:p>
    <w:p w14:paraId="60FF57CE" w14:textId="77777777" w:rsidR="003A1224" w:rsidRDefault="003A1224" w:rsidP="003A1224">
      <w:pPr>
        <w:jc w:val="both"/>
        <w:rPr>
          <w:sz w:val="24"/>
          <w:szCs w:val="24"/>
        </w:rPr>
      </w:pPr>
    </w:p>
    <w:p w14:paraId="3ED86715" w14:textId="77777777" w:rsidR="00A044D9" w:rsidRDefault="00D20DDE" w:rsidP="008D54D5">
      <w:pPr>
        <w:spacing w:before="29" w:line="246" w:lineRule="auto"/>
        <w:ind w:left="450" w:right="79"/>
        <w:jc w:val="both"/>
        <w:rPr>
          <w:sz w:val="24"/>
          <w:szCs w:val="24"/>
        </w:rPr>
      </w:pPr>
      <w:r>
        <w:rPr>
          <w:sz w:val="24"/>
          <w:szCs w:val="24"/>
        </w:rPr>
        <w:t>2</w:t>
      </w:r>
      <w:r w:rsidR="00D743CD">
        <w:rPr>
          <w:sz w:val="24"/>
          <w:szCs w:val="24"/>
        </w:rPr>
        <w:t>.</w:t>
      </w:r>
      <w:r w:rsidR="00D743CD">
        <w:rPr>
          <w:spacing w:val="4"/>
          <w:sz w:val="24"/>
          <w:szCs w:val="24"/>
        </w:rPr>
        <w:t xml:space="preserve"> </w:t>
      </w:r>
      <w:r w:rsidR="00D743CD">
        <w:rPr>
          <w:sz w:val="24"/>
          <w:szCs w:val="24"/>
        </w:rPr>
        <w:t>The</w:t>
      </w:r>
      <w:r w:rsidR="00D743CD">
        <w:rPr>
          <w:spacing w:val="2"/>
          <w:sz w:val="24"/>
          <w:szCs w:val="24"/>
        </w:rPr>
        <w:t xml:space="preserve"> </w:t>
      </w:r>
      <w:r w:rsidR="00D743CD">
        <w:rPr>
          <w:spacing w:val="-2"/>
          <w:sz w:val="24"/>
          <w:szCs w:val="24"/>
        </w:rPr>
        <w:t>B</w:t>
      </w:r>
      <w:r w:rsidR="00D743CD">
        <w:rPr>
          <w:sz w:val="24"/>
          <w:szCs w:val="24"/>
        </w:rPr>
        <w:t>o</w:t>
      </w:r>
      <w:r w:rsidR="00D743CD">
        <w:rPr>
          <w:spacing w:val="-1"/>
          <w:sz w:val="24"/>
          <w:szCs w:val="24"/>
        </w:rPr>
        <w:t>a</w:t>
      </w:r>
      <w:r w:rsidR="00D743CD">
        <w:rPr>
          <w:sz w:val="24"/>
          <w:szCs w:val="24"/>
        </w:rPr>
        <w:t>rd</w:t>
      </w:r>
      <w:r w:rsidR="00D743CD">
        <w:rPr>
          <w:spacing w:val="3"/>
          <w:sz w:val="24"/>
          <w:szCs w:val="24"/>
        </w:rPr>
        <w:t xml:space="preserve"> </w:t>
      </w:r>
      <w:r w:rsidR="00D743CD">
        <w:rPr>
          <w:sz w:val="24"/>
          <w:szCs w:val="24"/>
        </w:rPr>
        <w:t>of</w:t>
      </w:r>
      <w:r w:rsidR="00D743CD">
        <w:rPr>
          <w:spacing w:val="3"/>
          <w:sz w:val="24"/>
          <w:szCs w:val="24"/>
        </w:rPr>
        <w:t xml:space="preserve"> </w:t>
      </w:r>
      <w:r w:rsidR="00D743CD">
        <w:rPr>
          <w:sz w:val="24"/>
          <w:szCs w:val="24"/>
        </w:rPr>
        <w:t>Dir</w:t>
      </w:r>
      <w:r w:rsidR="00D743CD">
        <w:rPr>
          <w:spacing w:val="-2"/>
          <w:sz w:val="24"/>
          <w:szCs w:val="24"/>
        </w:rPr>
        <w:t>e</w:t>
      </w:r>
      <w:r w:rsidR="00D743CD">
        <w:rPr>
          <w:spacing w:val="-1"/>
          <w:sz w:val="24"/>
          <w:szCs w:val="24"/>
        </w:rPr>
        <w:t>c</w:t>
      </w:r>
      <w:r w:rsidR="00D743CD">
        <w:rPr>
          <w:sz w:val="24"/>
          <w:szCs w:val="24"/>
        </w:rPr>
        <w:t>tors</w:t>
      </w:r>
      <w:r w:rsidR="00D743CD">
        <w:rPr>
          <w:spacing w:val="4"/>
          <w:sz w:val="24"/>
          <w:szCs w:val="24"/>
        </w:rPr>
        <w:t xml:space="preserve"> </w:t>
      </w:r>
      <w:r w:rsidR="00D743CD">
        <w:rPr>
          <w:sz w:val="24"/>
          <w:szCs w:val="24"/>
        </w:rPr>
        <w:t>sh</w:t>
      </w:r>
      <w:r w:rsidR="00D743CD">
        <w:rPr>
          <w:spacing w:val="-1"/>
          <w:sz w:val="24"/>
          <w:szCs w:val="24"/>
        </w:rPr>
        <w:t>a</w:t>
      </w:r>
      <w:r w:rsidR="00D743CD">
        <w:rPr>
          <w:sz w:val="24"/>
          <w:szCs w:val="24"/>
        </w:rPr>
        <w:t>ll</w:t>
      </w:r>
      <w:r w:rsidR="00D743CD">
        <w:rPr>
          <w:spacing w:val="4"/>
          <w:sz w:val="24"/>
          <w:szCs w:val="24"/>
        </w:rPr>
        <w:t xml:space="preserve"> </w:t>
      </w:r>
      <w:r w:rsidR="00D743CD">
        <w:rPr>
          <w:sz w:val="24"/>
          <w:szCs w:val="24"/>
        </w:rPr>
        <w:t>r</w:t>
      </w:r>
      <w:r w:rsidR="00D743CD">
        <w:rPr>
          <w:spacing w:val="-1"/>
          <w:sz w:val="24"/>
          <w:szCs w:val="24"/>
        </w:rPr>
        <w:t>e</w:t>
      </w:r>
      <w:r w:rsidR="00D743CD">
        <w:rPr>
          <w:sz w:val="24"/>
          <w:szCs w:val="24"/>
        </w:rPr>
        <w:t>view</w:t>
      </w:r>
      <w:r w:rsidR="00D743CD">
        <w:rPr>
          <w:spacing w:val="2"/>
          <w:sz w:val="24"/>
          <w:szCs w:val="24"/>
        </w:rPr>
        <w:t xml:space="preserve"> </w:t>
      </w:r>
      <w:r w:rsidR="00D743CD">
        <w:rPr>
          <w:sz w:val="24"/>
          <w:szCs w:val="24"/>
        </w:rPr>
        <w:t xml:space="preserve">the </w:t>
      </w:r>
      <w:r w:rsidR="00D743CD">
        <w:rPr>
          <w:spacing w:val="-1"/>
          <w:sz w:val="24"/>
          <w:szCs w:val="24"/>
        </w:rPr>
        <w:t>c</w:t>
      </w:r>
      <w:r w:rsidR="00D743CD">
        <w:rPr>
          <w:sz w:val="24"/>
          <w:szCs w:val="24"/>
        </w:rPr>
        <w:t>omposi</w:t>
      </w:r>
      <w:r w:rsidR="00D743CD">
        <w:rPr>
          <w:spacing w:val="1"/>
          <w:sz w:val="24"/>
          <w:szCs w:val="24"/>
        </w:rPr>
        <w:t>t</w:t>
      </w:r>
      <w:r w:rsidR="00D743CD">
        <w:rPr>
          <w:sz w:val="24"/>
          <w:szCs w:val="24"/>
        </w:rPr>
        <w:t>ion</w:t>
      </w:r>
      <w:r w:rsidR="00D743CD">
        <w:rPr>
          <w:spacing w:val="1"/>
          <w:sz w:val="24"/>
          <w:szCs w:val="24"/>
        </w:rPr>
        <w:t xml:space="preserve"> </w:t>
      </w:r>
      <w:r w:rsidR="00D743CD">
        <w:rPr>
          <w:sz w:val="24"/>
          <w:szCs w:val="24"/>
        </w:rPr>
        <w:t>of the 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 Com</w:t>
      </w:r>
      <w:r w:rsidR="00D743CD">
        <w:rPr>
          <w:spacing w:val="1"/>
          <w:sz w:val="24"/>
          <w:szCs w:val="24"/>
        </w:rPr>
        <w:t>m</w:t>
      </w:r>
      <w:r w:rsidR="00D743CD">
        <w:rPr>
          <w:sz w:val="24"/>
          <w:szCs w:val="24"/>
        </w:rPr>
        <w:t>i</w:t>
      </w:r>
      <w:r w:rsidR="00D743CD">
        <w:rPr>
          <w:spacing w:val="1"/>
          <w:sz w:val="24"/>
          <w:szCs w:val="24"/>
        </w:rPr>
        <w:t>t</w:t>
      </w:r>
      <w:r w:rsidR="00D743CD">
        <w:rPr>
          <w:sz w:val="24"/>
          <w:szCs w:val="24"/>
        </w:rPr>
        <w:t xml:space="preserve">tee </w:t>
      </w:r>
      <w:r w:rsidR="00D743CD">
        <w:rPr>
          <w:spacing w:val="-1"/>
          <w:sz w:val="24"/>
          <w:szCs w:val="24"/>
        </w:rPr>
        <w:t>a</w:t>
      </w:r>
      <w:r w:rsidR="00D743CD">
        <w:rPr>
          <w:sz w:val="24"/>
          <w:szCs w:val="24"/>
        </w:rPr>
        <w:t>nnu</w:t>
      </w:r>
      <w:r w:rsidR="00D743CD">
        <w:rPr>
          <w:spacing w:val="-1"/>
          <w:sz w:val="24"/>
          <w:szCs w:val="24"/>
        </w:rPr>
        <w:t>a</w:t>
      </w:r>
      <w:r w:rsidR="00D743CD">
        <w:rPr>
          <w:sz w:val="24"/>
          <w:szCs w:val="24"/>
        </w:rPr>
        <w:t>l</w:t>
      </w:r>
      <w:r w:rsidR="00D743CD">
        <w:rPr>
          <w:spacing w:val="1"/>
          <w:sz w:val="24"/>
          <w:szCs w:val="24"/>
        </w:rPr>
        <w:t>l</w:t>
      </w:r>
      <w:r w:rsidR="00D743CD">
        <w:rPr>
          <w:spacing w:val="-7"/>
          <w:sz w:val="24"/>
          <w:szCs w:val="24"/>
        </w:rPr>
        <w:t>y</w:t>
      </w:r>
      <w:r w:rsidR="00D743CD">
        <w:rPr>
          <w:sz w:val="24"/>
          <w:szCs w:val="24"/>
        </w:rPr>
        <w:t>,</w:t>
      </w:r>
      <w:r w:rsidR="00D743CD">
        <w:rPr>
          <w:spacing w:val="8"/>
          <w:sz w:val="24"/>
          <w:szCs w:val="24"/>
        </w:rPr>
        <w:t xml:space="preserve"> </w:t>
      </w:r>
      <w:r w:rsidR="00D743CD">
        <w:rPr>
          <w:spacing w:val="-1"/>
          <w:sz w:val="24"/>
          <w:szCs w:val="24"/>
        </w:rPr>
        <w:t>a</w:t>
      </w:r>
      <w:r w:rsidR="00D743CD">
        <w:rPr>
          <w:sz w:val="24"/>
          <w:szCs w:val="24"/>
        </w:rPr>
        <w:t>nd</w:t>
      </w:r>
      <w:r w:rsidR="00D743CD">
        <w:rPr>
          <w:spacing w:val="9"/>
          <w:sz w:val="24"/>
          <w:szCs w:val="24"/>
        </w:rPr>
        <w:t xml:space="preserve"> </w:t>
      </w:r>
      <w:r w:rsidR="00D743CD">
        <w:rPr>
          <w:sz w:val="24"/>
          <w:szCs w:val="24"/>
        </w:rPr>
        <w:t xml:space="preserve">may </w:t>
      </w:r>
      <w:r w:rsidR="00D743CD">
        <w:rPr>
          <w:spacing w:val="-1"/>
          <w:sz w:val="24"/>
          <w:szCs w:val="24"/>
        </w:rPr>
        <w:t>c</w:t>
      </w:r>
      <w:r w:rsidR="00D743CD">
        <w:rPr>
          <w:sz w:val="24"/>
          <w:szCs w:val="24"/>
        </w:rPr>
        <w:t>h</w:t>
      </w:r>
      <w:r w:rsidR="00D743CD">
        <w:rPr>
          <w:spacing w:val="-1"/>
          <w:sz w:val="24"/>
          <w:szCs w:val="24"/>
        </w:rPr>
        <w:t>a</w:t>
      </w:r>
      <w:r w:rsidR="00D743CD">
        <w:rPr>
          <w:sz w:val="24"/>
          <w:szCs w:val="24"/>
        </w:rPr>
        <w:t>n</w:t>
      </w:r>
      <w:r w:rsidR="00D743CD">
        <w:rPr>
          <w:spacing w:val="-2"/>
          <w:sz w:val="24"/>
          <w:szCs w:val="24"/>
        </w:rPr>
        <w:t>g</w:t>
      </w:r>
      <w:r w:rsidR="00D743CD">
        <w:rPr>
          <w:sz w:val="24"/>
          <w:szCs w:val="24"/>
        </w:rPr>
        <w:t>e</w:t>
      </w:r>
      <w:r w:rsidR="00D743CD">
        <w:rPr>
          <w:spacing w:val="7"/>
          <w:sz w:val="24"/>
          <w:szCs w:val="24"/>
        </w:rPr>
        <w:t xml:space="preserve"> </w:t>
      </w:r>
      <w:r w:rsidR="00D743CD">
        <w:rPr>
          <w:sz w:val="24"/>
          <w:szCs w:val="24"/>
        </w:rPr>
        <w:t>the</w:t>
      </w:r>
      <w:r w:rsidR="00D743CD">
        <w:rPr>
          <w:spacing w:val="8"/>
          <w:sz w:val="24"/>
          <w:szCs w:val="24"/>
        </w:rPr>
        <w:t xml:space="preserve"> </w:t>
      </w:r>
      <w:r w:rsidR="00D743CD">
        <w:rPr>
          <w:spacing w:val="-1"/>
          <w:sz w:val="24"/>
          <w:szCs w:val="24"/>
        </w:rPr>
        <w:t>c</w:t>
      </w:r>
      <w:r w:rsidR="00D743CD">
        <w:rPr>
          <w:sz w:val="24"/>
          <w:szCs w:val="24"/>
        </w:rPr>
        <w:t>omposi</w:t>
      </w:r>
      <w:r w:rsidR="00D743CD">
        <w:rPr>
          <w:spacing w:val="1"/>
          <w:sz w:val="24"/>
          <w:szCs w:val="24"/>
        </w:rPr>
        <w:t>t</w:t>
      </w:r>
      <w:r w:rsidR="00D743CD">
        <w:rPr>
          <w:sz w:val="24"/>
          <w:szCs w:val="24"/>
        </w:rPr>
        <w:t>ion</w:t>
      </w:r>
      <w:r w:rsidR="00D743CD">
        <w:rPr>
          <w:spacing w:val="9"/>
          <w:sz w:val="24"/>
          <w:szCs w:val="24"/>
        </w:rPr>
        <w:t xml:space="preserve"> </w:t>
      </w:r>
      <w:r w:rsidR="00D743CD">
        <w:rPr>
          <w:sz w:val="24"/>
          <w:szCs w:val="24"/>
        </w:rPr>
        <w:t>of</w:t>
      </w:r>
      <w:r w:rsidR="00D743CD">
        <w:rPr>
          <w:spacing w:val="7"/>
          <w:sz w:val="24"/>
          <w:szCs w:val="24"/>
        </w:rPr>
        <w:t xml:space="preserve"> </w:t>
      </w:r>
      <w:r w:rsidR="00D743CD">
        <w:rPr>
          <w:sz w:val="24"/>
          <w:szCs w:val="24"/>
        </w:rPr>
        <w:t>the</w:t>
      </w:r>
      <w:r w:rsidR="00D743CD">
        <w:rPr>
          <w:spacing w:val="8"/>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7"/>
          <w:sz w:val="24"/>
          <w:szCs w:val="24"/>
        </w:rPr>
        <w:t xml:space="preserve"> </w:t>
      </w:r>
      <w:r w:rsidR="00D743CD">
        <w:rPr>
          <w:sz w:val="24"/>
          <w:szCs w:val="24"/>
        </w:rPr>
        <w:t>Com</w:t>
      </w:r>
      <w:r w:rsidR="00D743CD">
        <w:rPr>
          <w:spacing w:val="1"/>
          <w:sz w:val="24"/>
          <w:szCs w:val="24"/>
        </w:rPr>
        <w:t>m</w:t>
      </w:r>
      <w:r w:rsidR="00D743CD">
        <w:rPr>
          <w:sz w:val="24"/>
          <w:szCs w:val="24"/>
        </w:rPr>
        <w:t>i</w:t>
      </w:r>
      <w:r w:rsidR="00D743CD">
        <w:rPr>
          <w:spacing w:val="1"/>
          <w:sz w:val="24"/>
          <w:szCs w:val="24"/>
        </w:rPr>
        <w:t>t</w:t>
      </w:r>
      <w:r w:rsidR="00D743CD">
        <w:rPr>
          <w:sz w:val="24"/>
          <w:szCs w:val="24"/>
        </w:rPr>
        <w:t>tee</w:t>
      </w:r>
      <w:r w:rsidR="00D743CD">
        <w:rPr>
          <w:spacing w:val="7"/>
          <w:sz w:val="24"/>
          <w:szCs w:val="24"/>
        </w:rPr>
        <w:t xml:space="preserve"> </w:t>
      </w:r>
      <w:r w:rsidR="00D743CD">
        <w:rPr>
          <w:sz w:val="24"/>
          <w:szCs w:val="24"/>
        </w:rPr>
        <w:t>if</w:t>
      </w:r>
      <w:r w:rsidR="00D743CD">
        <w:rPr>
          <w:spacing w:val="8"/>
          <w:sz w:val="24"/>
          <w:szCs w:val="24"/>
        </w:rPr>
        <w:t xml:space="preserve"> </w:t>
      </w:r>
      <w:r w:rsidR="00D743CD">
        <w:rPr>
          <w:sz w:val="24"/>
          <w:szCs w:val="24"/>
        </w:rPr>
        <w:t>it</w:t>
      </w:r>
      <w:r w:rsidR="00D743CD">
        <w:rPr>
          <w:spacing w:val="9"/>
          <w:sz w:val="24"/>
          <w:szCs w:val="24"/>
        </w:rPr>
        <w:t xml:space="preserve"> </w:t>
      </w:r>
      <w:r w:rsidR="00D743CD">
        <w:rPr>
          <w:sz w:val="24"/>
          <w:szCs w:val="24"/>
        </w:rPr>
        <w:t>f</w:t>
      </w:r>
      <w:r w:rsidR="00D743CD">
        <w:rPr>
          <w:spacing w:val="-2"/>
          <w:sz w:val="24"/>
          <w:szCs w:val="24"/>
        </w:rPr>
        <w:t>e</w:t>
      </w:r>
      <w:r w:rsidR="00D743CD">
        <w:rPr>
          <w:spacing w:val="-1"/>
          <w:sz w:val="24"/>
          <w:szCs w:val="24"/>
        </w:rPr>
        <w:t>e</w:t>
      </w:r>
      <w:r w:rsidR="00D743CD">
        <w:rPr>
          <w:sz w:val="24"/>
          <w:szCs w:val="24"/>
        </w:rPr>
        <w:t>ls</w:t>
      </w:r>
      <w:r w:rsidR="00D743CD">
        <w:rPr>
          <w:spacing w:val="6"/>
          <w:sz w:val="24"/>
          <w:szCs w:val="24"/>
        </w:rPr>
        <w:t xml:space="preserve"> </w:t>
      </w:r>
      <w:r w:rsidR="00D743CD">
        <w:rPr>
          <w:sz w:val="24"/>
          <w:szCs w:val="24"/>
        </w:rPr>
        <w:t>su</w:t>
      </w:r>
      <w:r w:rsidR="00D743CD">
        <w:rPr>
          <w:spacing w:val="-1"/>
          <w:sz w:val="24"/>
          <w:szCs w:val="24"/>
        </w:rPr>
        <w:t>c</w:t>
      </w:r>
      <w:r w:rsidR="00D743CD">
        <w:rPr>
          <w:sz w:val="24"/>
          <w:szCs w:val="24"/>
        </w:rPr>
        <w:t>h will</w:t>
      </w:r>
      <w:r w:rsidR="00D743CD">
        <w:rPr>
          <w:spacing w:val="1"/>
          <w:sz w:val="24"/>
          <w:szCs w:val="24"/>
        </w:rPr>
        <w:t xml:space="preserve"> </w:t>
      </w:r>
      <w:r w:rsidR="00D743CD">
        <w:rPr>
          <w:sz w:val="24"/>
          <w:szCs w:val="24"/>
        </w:rPr>
        <w:t>i</w:t>
      </w:r>
      <w:r w:rsidR="00D743CD">
        <w:rPr>
          <w:spacing w:val="1"/>
          <w:sz w:val="24"/>
          <w:szCs w:val="24"/>
        </w:rPr>
        <w:t>m</w:t>
      </w:r>
      <w:r w:rsidR="00D743CD">
        <w:rPr>
          <w:sz w:val="24"/>
          <w:szCs w:val="24"/>
        </w:rPr>
        <w:t>prove</w:t>
      </w:r>
      <w:r w:rsidR="00D743CD">
        <w:rPr>
          <w:spacing w:val="-1"/>
          <w:sz w:val="24"/>
          <w:szCs w:val="24"/>
        </w:rPr>
        <w:t xml:space="preserve"> </w:t>
      </w:r>
      <w:r w:rsidR="00D743CD">
        <w:rPr>
          <w:sz w:val="24"/>
          <w:szCs w:val="24"/>
        </w:rPr>
        <w:t>TRH</w:t>
      </w:r>
      <w:r w:rsidR="00D743CD">
        <w:rPr>
          <w:spacing w:val="2"/>
          <w:sz w:val="24"/>
          <w:szCs w:val="24"/>
        </w:rPr>
        <w:t>S</w:t>
      </w:r>
      <w:r w:rsidR="00D743CD">
        <w:rPr>
          <w:sz w:val="24"/>
          <w:szCs w:val="24"/>
        </w:rPr>
        <w:t xml:space="preserve">’s </w:t>
      </w:r>
      <w:r w:rsidR="00D743CD">
        <w:rPr>
          <w:spacing w:val="-1"/>
          <w:sz w:val="24"/>
          <w:szCs w:val="24"/>
        </w:rPr>
        <w:t>c</w:t>
      </w:r>
      <w:r w:rsidR="00D743CD">
        <w:rPr>
          <w:sz w:val="24"/>
          <w:szCs w:val="24"/>
        </w:rPr>
        <w:t>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1"/>
          <w:sz w:val="24"/>
          <w:szCs w:val="24"/>
        </w:rPr>
        <w:t xml:space="preserve"> e</w:t>
      </w:r>
      <w:r w:rsidR="00D743CD">
        <w:rPr>
          <w:sz w:val="24"/>
          <w:szCs w:val="24"/>
        </w:rPr>
        <w:t>f</w:t>
      </w:r>
      <w:r w:rsidR="00D743CD">
        <w:rPr>
          <w:spacing w:val="-1"/>
          <w:sz w:val="24"/>
          <w:szCs w:val="24"/>
        </w:rPr>
        <w:t>f</w:t>
      </w:r>
      <w:r w:rsidR="00D743CD">
        <w:rPr>
          <w:sz w:val="24"/>
          <w:szCs w:val="24"/>
        </w:rPr>
        <w:t>orts.</w:t>
      </w:r>
    </w:p>
    <w:p w14:paraId="0EF76407" w14:textId="77777777" w:rsidR="00A044D9" w:rsidRDefault="00A044D9">
      <w:pPr>
        <w:spacing w:before="4" w:line="280" w:lineRule="exact"/>
        <w:rPr>
          <w:sz w:val="28"/>
          <w:szCs w:val="28"/>
        </w:rPr>
      </w:pPr>
    </w:p>
    <w:p w14:paraId="43C51A63" w14:textId="77777777" w:rsidR="00A044D9" w:rsidRDefault="00D20DDE">
      <w:pPr>
        <w:spacing w:line="260" w:lineRule="exact"/>
        <w:ind w:left="100"/>
        <w:rPr>
          <w:sz w:val="24"/>
          <w:szCs w:val="24"/>
        </w:rPr>
      </w:pPr>
      <w:r>
        <w:rPr>
          <w:spacing w:val="-2"/>
          <w:position w:val="-1"/>
          <w:sz w:val="24"/>
          <w:szCs w:val="24"/>
        </w:rPr>
        <w:t>B</w:t>
      </w:r>
      <w:r>
        <w:rPr>
          <w:position w:val="-1"/>
          <w:sz w:val="24"/>
          <w:szCs w:val="24"/>
        </w:rPr>
        <w:t xml:space="preserve">. </w:t>
      </w:r>
      <w:r>
        <w:rPr>
          <w:position w:val="-1"/>
          <w:sz w:val="24"/>
          <w:szCs w:val="24"/>
          <w:u w:val="single" w:color="000000"/>
        </w:rPr>
        <w:t xml:space="preserve">Duties </w:t>
      </w:r>
      <w:r>
        <w:rPr>
          <w:spacing w:val="-1"/>
          <w:position w:val="-1"/>
          <w:sz w:val="24"/>
          <w:szCs w:val="24"/>
          <w:u w:val="single" w:color="000000"/>
        </w:rPr>
        <w:t>a</w:t>
      </w:r>
      <w:r>
        <w:rPr>
          <w:position w:val="-1"/>
          <w:sz w:val="24"/>
          <w:szCs w:val="24"/>
          <w:u w:val="single" w:color="000000"/>
        </w:rPr>
        <w:t>nd R</w:t>
      </w:r>
      <w:r>
        <w:rPr>
          <w:spacing w:val="-1"/>
          <w:position w:val="-1"/>
          <w:sz w:val="24"/>
          <w:szCs w:val="24"/>
          <w:u w:val="single" w:color="000000"/>
        </w:rPr>
        <w:t>e</w:t>
      </w:r>
      <w:r>
        <w:rPr>
          <w:position w:val="-1"/>
          <w:sz w:val="24"/>
          <w:szCs w:val="24"/>
          <w:u w:val="single" w:color="000000"/>
        </w:rPr>
        <w:t>spons</w:t>
      </w:r>
      <w:r>
        <w:rPr>
          <w:spacing w:val="1"/>
          <w:position w:val="-1"/>
          <w:sz w:val="24"/>
          <w:szCs w:val="24"/>
          <w:u w:val="single" w:color="000000"/>
        </w:rPr>
        <w:t>i</w:t>
      </w:r>
      <w:r>
        <w:rPr>
          <w:position w:val="-1"/>
          <w:sz w:val="24"/>
          <w:szCs w:val="24"/>
          <w:u w:val="single" w:color="000000"/>
        </w:rPr>
        <w:t>bi</w:t>
      </w:r>
      <w:r>
        <w:rPr>
          <w:spacing w:val="1"/>
          <w:position w:val="-1"/>
          <w:sz w:val="24"/>
          <w:szCs w:val="24"/>
          <w:u w:val="single" w:color="000000"/>
        </w:rPr>
        <w:t>l</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ies of</w:t>
      </w:r>
      <w:r>
        <w:rPr>
          <w:spacing w:val="-1"/>
          <w:position w:val="-1"/>
          <w:sz w:val="24"/>
          <w:szCs w:val="24"/>
          <w:u w:val="single" w:color="000000"/>
        </w:rPr>
        <w:t xml:space="preserve"> </w:t>
      </w:r>
      <w:r>
        <w:rPr>
          <w:position w:val="-1"/>
          <w:sz w:val="24"/>
          <w:szCs w:val="24"/>
          <w:u w:val="single" w:color="000000"/>
        </w:rPr>
        <w:t>the Compl</w:t>
      </w:r>
      <w:r>
        <w:rPr>
          <w:spacing w:val="1"/>
          <w:position w:val="-1"/>
          <w:sz w:val="24"/>
          <w:szCs w:val="24"/>
          <w:u w:val="single" w:color="000000"/>
        </w:rPr>
        <w:t>i</w:t>
      </w:r>
      <w:r>
        <w:rPr>
          <w:spacing w:val="-1"/>
          <w:position w:val="-1"/>
          <w:sz w:val="24"/>
          <w:szCs w:val="24"/>
          <w:u w:val="single" w:color="000000"/>
        </w:rPr>
        <w:t>a</w:t>
      </w:r>
      <w:r>
        <w:rPr>
          <w:position w:val="-1"/>
          <w:sz w:val="24"/>
          <w:szCs w:val="24"/>
          <w:u w:val="single" w:color="000000"/>
        </w:rPr>
        <w:t>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O</w:t>
      </w:r>
      <w:r>
        <w:rPr>
          <w:spacing w:val="-1"/>
          <w:position w:val="-1"/>
          <w:sz w:val="24"/>
          <w:szCs w:val="24"/>
          <w:u w:val="single" w:color="000000"/>
        </w:rPr>
        <w:t>f</w:t>
      </w:r>
      <w:r>
        <w:rPr>
          <w:position w:val="-1"/>
          <w:sz w:val="24"/>
          <w:szCs w:val="24"/>
          <w:u w:val="single" w:color="000000"/>
        </w:rPr>
        <w:t>fi</w:t>
      </w:r>
      <w:r>
        <w:rPr>
          <w:spacing w:val="-1"/>
          <w:position w:val="-1"/>
          <w:sz w:val="24"/>
          <w:szCs w:val="24"/>
          <w:u w:val="single" w:color="000000"/>
        </w:rPr>
        <w:t>ce</w:t>
      </w:r>
      <w:r>
        <w:rPr>
          <w:position w:val="-1"/>
          <w:sz w:val="24"/>
          <w:szCs w:val="24"/>
          <w:u w:val="single" w:color="000000"/>
        </w:rPr>
        <w:t>r</w:t>
      </w:r>
    </w:p>
    <w:p w14:paraId="7B922A7E" w14:textId="77777777" w:rsidR="00A044D9" w:rsidRDefault="00A044D9">
      <w:pPr>
        <w:spacing w:before="6" w:line="260" w:lineRule="exact"/>
        <w:rPr>
          <w:sz w:val="26"/>
          <w:szCs w:val="26"/>
        </w:rPr>
      </w:pPr>
    </w:p>
    <w:p w14:paraId="31751E82" w14:textId="77777777" w:rsidR="00A044D9" w:rsidRPr="006152E9" w:rsidRDefault="00D20DDE" w:rsidP="00E73951">
      <w:pPr>
        <w:pStyle w:val="ListParagraph"/>
        <w:numPr>
          <w:ilvl w:val="0"/>
          <w:numId w:val="16"/>
        </w:numPr>
        <w:spacing w:before="29"/>
        <w:ind w:left="810" w:right="2441" w:hanging="450"/>
        <w:jc w:val="both"/>
        <w:rPr>
          <w:sz w:val="24"/>
          <w:szCs w:val="24"/>
        </w:rPr>
      </w:pPr>
      <w:r w:rsidRPr="006152E9">
        <w:rPr>
          <w:sz w:val="24"/>
          <w:szCs w:val="24"/>
        </w:rPr>
        <w:t>The</w:t>
      </w:r>
      <w:r w:rsidRPr="006152E9">
        <w:rPr>
          <w:spacing w:val="-1"/>
          <w:sz w:val="24"/>
          <w:szCs w:val="24"/>
        </w:rPr>
        <w:t xml:space="preserve"> </w:t>
      </w:r>
      <w:r w:rsidRPr="006152E9">
        <w:rPr>
          <w:sz w:val="24"/>
          <w:szCs w:val="24"/>
        </w:rPr>
        <w:t>dut</w:t>
      </w:r>
      <w:r w:rsidRPr="006152E9">
        <w:rPr>
          <w:spacing w:val="1"/>
          <w:sz w:val="24"/>
          <w:szCs w:val="24"/>
        </w:rPr>
        <w:t>i</w:t>
      </w:r>
      <w:r w:rsidRPr="006152E9">
        <w:rPr>
          <w:spacing w:val="-1"/>
          <w:sz w:val="24"/>
          <w:szCs w:val="24"/>
        </w:rPr>
        <w:t>e</w:t>
      </w:r>
      <w:r w:rsidRPr="006152E9">
        <w:rPr>
          <w:sz w:val="24"/>
          <w:szCs w:val="24"/>
        </w:rPr>
        <w:t xml:space="preserve">s </w:t>
      </w:r>
      <w:r w:rsidRPr="006152E9">
        <w:rPr>
          <w:spacing w:val="-1"/>
          <w:sz w:val="24"/>
          <w:szCs w:val="24"/>
        </w:rPr>
        <w:t>a</w:t>
      </w:r>
      <w:r w:rsidRPr="006152E9">
        <w:rPr>
          <w:sz w:val="24"/>
          <w:szCs w:val="24"/>
        </w:rPr>
        <w:t>nd</w:t>
      </w:r>
      <w:r w:rsidRPr="006152E9">
        <w:rPr>
          <w:spacing w:val="1"/>
          <w:sz w:val="24"/>
          <w:szCs w:val="24"/>
        </w:rPr>
        <w:t xml:space="preserve"> </w:t>
      </w:r>
      <w:r w:rsidRPr="006152E9">
        <w:rPr>
          <w:sz w:val="24"/>
          <w:szCs w:val="24"/>
        </w:rPr>
        <w:t>r</w:t>
      </w:r>
      <w:r w:rsidRPr="006152E9">
        <w:rPr>
          <w:spacing w:val="-2"/>
          <w:sz w:val="24"/>
          <w:szCs w:val="24"/>
        </w:rPr>
        <w:t>e</w:t>
      </w:r>
      <w:r w:rsidRPr="006152E9">
        <w:rPr>
          <w:sz w:val="24"/>
          <w:szCs w:val="24"/>
        </w:rPr>
        <w:t>spons</w:t>
      </w:r>
      <w:r w:rsidRPr="006152E9">
        <w:rPr>
          <w:spacing w:val="1"/>
          <w:sz w:val="24"/>
          <w:szCs w:val="24"/>
        </w:rPr>
        <w:t>i</w:t>
      </w:r>
      <w:r w:rsidRPr="006152E9">
        <w:rPr>
          <w:sz w:val="24"/>
          <w:szCs w:val="24"/>
        </w:rPr>
        <w:t>bi</w:t>
      </w:r>
      <w:r w:rsidRPr="006152E9">
        <w:rPr>
          <w:spacing w:val="1"/>
          <w:sz w:val="24"/>
          <w:szCs w:val="24"/>
        </w:rPr>
        <w:t>l</w:t>
      </w:r>
      <w:r w:rsidRPr="006152E9">
        <w:rPr>
          <w:sz w:val="24"/>
          <w:szCs w:val="24"/>
        </w:rPr>
        <w:t>i</w:t>
      </w:r>
      <w:r w:rsidRPr="006152E9">
        <w:rPr>
          <w:spacing w:val="1"/>
          <w:sz w:val="24"/>
          <w:szCs w:val="24"/>
        </w:rPr>
        <w:t>t</w:t>
      </w:r>
      <w:r w:rsidRPr="006152E9">
        <w:rPr>
          <w:sz w:val="24"/>
          <w:szCs w:val="24"/>
        </w:rPr>
        <w:t>ies of</w:t>
      </w:r>
      <w:r w:rsidRPr="006152E9">
        <w:rPr>
          <w:spacing w:val="-1"/>
          <w:sz w:val="24"/>
          <w:szCs w:val="24"/>
        </w:rPr>
        <w:t xml:space="preserve"> </w:t>
      </w:r>
      <w:r w:rsidRPr="006152E9">
        <w:rPr>
          <w:sz w:val="24"/>
          <w:szCs w:val="24"/>
        </w:rPr>
        <w:t>the Compl</w:t>
      </w:r>
      <w:r w:rsidRPr="006152E9">
        <w:rPr>
          <w:spacing w:val="1"/>
          <w:sz w:val="24"/>
          <w:szCs w:val="24"/>
        </w:rPr>
        <w:t>i</w:t>
      </w:r>
      <w:r w:rsidRPr="006152E9">
        <w:rPr>
          <w:spacing w:val="-1"/>
          <w:sz w:val="24"/>
          <w:szCs w:val="24"/>
        </w:rPr>
        <w:t>a</w:t>
      </w:r>
      <w:r w:rsidRPr="006152E9">
        <w:rPr>
          <w:sz w:val="24"/>
          <w:szCs w:val="24"/>
        </w:rPr>
        <w:t>n</w:t>
      </w:r>
      <w:r w:rsidRPr="006152E9">
        <w:rPr>
          <w:spacing w:val="-1"/>
          <w:sz w:val="24"/>
          <w:szCs w:val="24"/>
        </w:rPr>
        <w:t>c</w:t>
      </w:r>
      <w:r w:rsidRPr="006152E9">
        <w:rPr>
          <w:sz w:val="24"/>
          <w:szCs w:val="24"/>
        </w:rPr>
        <w:t>e</w:t>
      </w:r>
      <w:r w:rsidRPr="006152E9">
        <w:rPr>
          <w:spacing w:val="-1"/>
          <w:sz w:val="24"/>
          <w:szCs w:val="24"/>
        </w:rPr>
        <w:t xml:space="preserve"> </w:t>
      </w:r>
      <w:r w:rsidRPr="006152E9">
        <w:rPr>
          <w:sz w:val="24"/>
          <w:szCs w:val="24"/>
        </w:rPr>
        <w:t>O</w:t>
      </w:r>
      <w:r w:rsidRPr="006152E9">
        <w:rPr>
          <w:spacing w:val="-1"/>
          <w:sz w:val="24"/>
          <w:szCs w:val="24"/>
        </w:rPr>
        <w:t>f</w:t>
      </w:r>
      <w:r w:rsidRPr="006152E9">
        <w:rPr>
          <w:sz w:val="24"/>
          <w:szCs w:val="24"/>
        </w:rPr>
        <w:t>fi</w:t>
      </w:r>
      <w:r w:rsidRPr="006152E9">
        <w:rPr>
          <w:spacing w:val="-1"/>
          <w:sz w:val="24"/>
          <w:szCs w:val="24"/>
        </w:rPr>
        <w:t>ce</w:t>
      </w:r>
      <w:r w:rsidRPr="006152E9">
        <w:rPr>
          <w:sz w:val="24"/>
          <w:szCs w:val="24"/>
        </w:rPr>
        <w:t xml:space="preserve">r </w:t>
      </w:r>
      <w:r w:rsidRPr="006152E9">
        <w:rPr>
          <w:spacing w:val="-2"/>
          <w:sz w:val="24"/>
          <w:szCs w:val="24"/>
        </w:rPr>
        <w:t>a</w:t>
      </w:r>
      <w:r w:rsidRPr="006152E9">
        <w:rPr>
          <w:sz w:val="24"/>
          <w:szCs w:val="24"/>
        </w:rPr>
        <w:t>r</w:t>
      </w:r>
      <w:r w:rsidRPr="006152E9">
        <w:rPr>
          <w:spacing w:val="-2"/>
          <w:sz w:val="24"/>
          <w:szCs w:val="24"/>
        </w:rPr>
        <w:t>e</w:t>
      </w:r>
      <w:r w:rsidRPr="006152E9">
        <w:rPr>
          <w:sz w:val="24"/>
          <w:szCs w:val="24"/>
        </w:rPr>
        <w:t>:</w:t>
      </w:r>
    </w:p>
    <w:p w14:paraId="75202914" w14:textId="77777777" w:rsidR="006152E9" w:rsidRDefault="006152E9" w:rsidP="006152E9">
      <w:pPr>
        <w:pStyle w:val="ListParagraph"/>
        <w:spacing w:before="29"/>
        <w:ind w:left="820" w:right="2441"/>
        <w:jc w:val="both"/>
        <w:rPr>
          <w:sz w:val="24"/>
          <w:szCs w:val="24"/>
        </w:rPr>
      </w:pPr>
    </w:p>
    <w:p w14:paraId="6DD4EBE2" w14:textId="77777777" w:rsidR="006152E9" w:rsidRDefault="00D20DDE" w:rsidP="00E73951">
      <w:pPr>
        <w:pStyle w:val="ListParagraph"/>
        <w:numPr>
          <w:ilvl w:val="0"/>
          <w:numId w:val="17"/>
        </w:numPr>
        <w:spacing w:before="29"/>
        <w:jc w:val="both"/>
        <w:rPr>
          <w:sz w:val="24"/>
          <w:szCs w:val="24"/>
        </w:rPr>
      </w:pPr>
      <w:r>
        <w:rPr>
          <w:sz w:val="24"/>
          <w:szCs w:val="24"/>
        </w:rPr>
        <w:t xml:space="preserve">In conjunction with the Compliance Committee, exercising </w:t>
      </w:r>
      <w:r>
        <w:rPr>
          <w:sz w:val="24"/>
          <w:szCs w:val="24"/>
        </w:rPr>
        <w:t>overall management and oversight of the Compliance Program;</w:t>
      </w:r>
    </w:p>
    <w:p w14:paraId="1C6A349D" w14:textId="77777777" w:rsidR="006152E9" w:rsidRDefault="00D20DDE" w:rsidP="006152E9">
      <w:pPr>
        <w:pStyle w:val="ListParagraph"/>
        <w:numPr>
          <w:ilvl w:val="0"/>
          <w:numId w:val="17"/>
        </w:numPr>
        <w:spacing w:before="29"/>
        <w:jc w:val="both"/>
        <w:rPr>
          <w:sz w:val="24"/>
          <w:szCs w:val="24"/>
        </w:rPr>
      </w:pPr>
      <w:r>
        <w:rPr>
          <w:sz w:val="24"/>
          <w:szCs w:val="24"/>
        </w:rPr>
        <w:t>Reporting on compliance-related matters to the Board of Directors, either directly or through legal counsel;</w:t>
      </w:r>
    </w:p>
    <w:p w14:paraId="31713A16" w14:textId="77777777" w:rsidR="006152E9" w:rsidRDefault="00D20DDE" w:rsidP="006152E9">
      <w:pPr>
        <w:pStyle w:val="ListParagraph"/>
        <w:numPr>
          <w:ilvl w:val="0"/>
          <w:numId w:val="17"/>
        </w:numPr>
        <w:spacing w:before="29"/>
        <w:jc w:val="both"/>
        <w:rPr>
          <w:sz w:val="24"/>
          <w:szCs w:val="24"/>
        </w:rPr>
      </w:pPr>
      <w:r>
        <w:rPr>
          <w:sz w:val="24"/>
          <w:szCs w:val="24"/>
        </w:rPr>
        <w:lastRenderedPageBreak/>
        <w:t xml:space="preserve">Assisting and advising the Compliance Committee, its agents, and others on </w:t>
      </w:r>
      <w:r>
        <w:rPr>
          <w:sz w:val="24"/>
          <w:szCs w:val="24"/>
        </w:rPr>
        <w:t>methods necessary to reduce vulnerability to fraud, abuse, and waste;</w:t>
      </w:r>
    </w:p>
    <w:p w14:paraId="5FCE29AB" w14:textId="77777777" w:rsidR="006152E9" w:rsidRDefault="00D20DDE" w:rsidP="006152E9">
      <w:pPr>
        <w:pStyle w:val="ListParagraph"/>
        <w:numPr>
          <w:ilvl w:val="0"/>
          <w:numId w:val="17"/>
        </w:numPr>
        <w:spacing w:before="29"/>
        <w:jc w:val="both"/>
        <w:rPr>
          <w:sz w:val="24"/>
          <w:szCs w:val="24"/>
        </w:rPr>
      </w:pPr>
      <w:r>
        <w:rPr>
          <w:sz w:val="24"/>
          <w:szCs w:val="24"/>
        </w:rPr>
        <w:t>Performing an annual review of this Compliance Program;</w:t>
      </w:r>
    </w:p>
    <w:p w14:paraId="0321707F" w14:textId="77777777" w:rsidR="006152E9" w:rsidRDefault="00D20DDE" w:rsidP="006152E9">
      <w:pPr>
        <w:pStyle w:val="ListParagraph"/>
        <w:numPr>
          <w:ilvl w:val="0"/>
          <w:numId w:val="17"/>
        </w:numPr>
        <w:spacing w:before="29"/>
        <w:jc w:val="both"/>
        <w:rPr>
          <w:sz w:val="24"/>
          <w:szCs w:val="24"/>
        </w:rPr>
      </w:pPr>
      <w:r>
        <w:rPr>
          <w:sz w:val="24"/>
          <w:szCs w:val="24"/>
        </w:rPr>
        <w:t>Assisting the Compliance Committee in revising this Compliance Program in response to changes in law and regulation or practice;</w:t>
      </w:r>
    </w:p>
    <w:p w14:paraId="34E576C7" w14:textId="77777777" w:rsidR="006152E9" w:rsidRDefault="00D20DDE" w:rsidP="006152E9">
      <w:pPr>
        <w:pStyle w:val="ListParagraph"/>
        <w:numPr>
          <w:ilvl w:val="0"/>
          <w:numId w:val="17"/>
        </w:numPr>
        <w:spacing w:before="29"/>
        <w:jc w:val="both"/>
        <w:rPr>
          <w:sz w:val="24"/>
          <w:szCs w:val="24"/>
        </w:rPr>
      </w:pPr>
      <w:r>
        <w:rPr>
          <w:sz w:val="24"/>
          <w:szCs w:val="24"/>
        </w:rPr>
        <w:t>Overseeing all compliance-related investigations;</w:t>
      </w:r>
    </w:p>
    <w:p w14:paraId="620A8470" w14:textId="77777777" w:rsidR="006152E9" w:rsidRDefault="00D20DDE" w:rsidP="006152E9">
      <w:pPr>
        <w:pStyle w:val="ListParagraph"/>
        <w:numPr>
          <w:ilvl w:val="0"/>
          <w:numId w:val="17"/>
        </w:numPr>
        <w:spacing w:before="29"/>
        <w:jc w:val="both"/>
        <w:rPr>
          <w:sz w:val="24"/>
          <w:szCs w:val="24"/>
        </w:rPr>
      </w:pPr>
      <w:r>
        <w:rPr>
          <w:sz w:val="24"/>
          <w:szCs w:val="24"/>
        </w:rPr>
        <w:t>Overseeing Compliance Committee audits;</w:t>
      </w:r>
    </w:p>
    <w:p w14:paraId="4887ACDB" w14:textId="77777777" w:rsidR="006152E9" w:rsidRDefault="00D20DDE" w:rsidP="006152E9">
      <w:pPr>
        <w:pStyle w:val="ListParagraph"/>
        <w:numPr>
          <w:ilvl w:val="0"/>
          <w:numId w:val="17"/>
        </w:numPr>
        <w:spacing w:before="29"/>
        <w:jc w:val="both"/>
        <w:rPr>
          <w:sz w:val="24"/>
          <w:szCs w:val="24"/>
        </w:rPr>
      </w:pPr>
      <w:r>
        <w:rPr>
          <w:sz w:val="24"/>
          <w:szCs w:val="24"/>
        </w:rPr>
        <w:t>Receiving reports from individuals directing the TRHS Compliance Functions (as described below);</w:t>
      </w:r>
    </w:p>
    <w:p w14:paraId="17FF242E" w14:textId="77777777" w:rsidR="006152E9" w:rsidRDefault="00D20DDE" w:rsidP="006152E9">
      <w:pPr>
        <w:pStyle w:val="ListParagraph"/>
        <w:numPr>
          <w:ilvl w:val="0"/>
          <w:numId w:val="17"/>
        </w:numPr>
        <w:spacing w:before="29"/>
        <w:jc w:val="both"/>
        <w:rPr>
          <w:sz w:val="24"/>
          <w:szCs w:val="24"/>
        </w:rPr>
      </w:pPr>
      <w:r>
        <w:rPr>
          <w:sz w:val="24"/>
          <w:szCs w:val="24"/>
        </w:rPr>
        <w:t>Directing and evaluating the performance of persons performing Compliance Functions (as described below);</w:t>
      </w:r>
    </w:p>
    <w:p w14:paraId="321BAB4A" w14:textId="77777777" w:rsidR="006152E9" w:rsidRDefault="00D20DDE" w:rsidP="006152E9">
      <w:pPr>
        <w:pStyle w:val="ListParagraph"/>
        <w:numPr>
          <w:ilvl w:val="0"/>
          <w:numId w:val="17"/>
        </w:numPr>
        <w:spacing w:before="29"/>
        <w:jc w:val="both"/>
        <w:rPr>
          <w:sz w:val="24"/>
          <w:szCs w:val="24"/>
        </w:rPr>
      </w:pPr>
      <w:r>
        <w:rPr>
          <w:sz w:val="24"/>
          <w:szCs w:val="24"/>
        </w:rPr>
        <w:t>Assisting in the development of compliance related policies and procedures; and</w:t>
      </w:r>
    </w:p>
    <w:p w14:paraId="6A8700A9" w14:textId="77777777" w:rsidR="006152E9" w:rsidRPr="006152E9" w:rsidRDefault="00D20DDE" w:rsidP="006152E9">
      <w:pPr>
        <w:pStyle w:val="ListParagraph"/>
        <w:numPr>
          <w:ilvl w:val="0"/>
          <w:numId w:val="17"/>
        </w:numPr>
        <w:spacing w:before="29"/>
        <w:jc w:val="both"/>
        <w:rPr>
          <w:sz w:val="24"/>
          <w:szCs w:val="24"/>
        </w:rPr>
      </w:pPr>
      <w:r>
        <w:rPr>
          <w:sz w:val="24"/>
          <w:szCs w:val="24"/>
        </w:rPr>
        <w:t>Performing such other duties and responsibilities as may be assigned under the Code of Conduct or this Compliance Program.</w:t>
      </w:r>
    </w:p>
    <w:p w14:paraId="583137DF" w14:textId="77777777" w:rsidR="00A044D9" w:rsidRDefault="00A044D9" w:rsidP="007040D5">
      <w:pPr>
        <w:spacing w:before="10" w:line="280" w:lineRule="exact"/>
        <w:jc w:val="both"/>
        <w:rPr>
          <w:sz w:val="28"/>
          <w:szCs w:val="28"/>
        </w:rPr>
      </w:pPr>
    </w:p>
    <w:p w14:paraId="7339561A" w14:textId="77777777" w:rsidR="00A044D9" w:rsidRDefault="00D20DDE">
      <w:pPr>
        <w:spacing w:line="246" w:lineRule="auto"/>
        <w:ind w:left="460" w:right="71"/>
        <w:jc w:val="both"/>
        <w:rPr>
          <w:sz w:val="24"/>
          <w:szCs w:val="24"/>
        </w:rPr>
      </w:pPr>
      <w:r>
        <w:rPr>
          <w:sz w:val="24"/>
          <w:szCs w:val="24"/>
        </w:rPr>
        <w:t>2.</w:t>
      </w:r>
      <w:r>
        <w:rPr>
          <w:spacing w:val="5"/>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4"/>
          <w:sz w:val="24"/>
          <w:szCs w:val="24"/>
        </w:rPr>
        <w:t xml:space="preserve"> </w:t>
      </w:r>
      <w:r>
        <w:rPr>
          <w:sz w:val="24"/>
          <w:szCs w:val="24"/>
        </w:rPr>
        <w:t>is</w:t>
      </w:r>
      <w:r>
        <w:rPr>
          <w:spacing w:val="3"/>
          <w:sz w:val="24"/>
          <w:szCs w:val="24"/>
        </w:rPr>
        <w:t xml:space="preserve"> </w:t>
      </w:r>
      <w:r>
        <w:rPr>
          <w:spacing w:val="-2"/>
          <w:sz w:val="24"/>
          <w:szCs w:val="24"/>
        </w:rPr>
        <w:t>g</w:t>
      </w:r>
      <w:r>
        <w:rPr>
          <w:sz w:val="24"/>
          <w:szCs w:val="24"/>
        </w:rPr>
        <w:t>r</w:t>
      </w:r>
      <w:r>
        <w:rPr>
          <w:spacing w:val="-2"/>
          <w:sz w:val="24"/>
          <w:szCs w:val="24"/>
        </w:rPr>
        <w:t>a</w:t>
      </w:r>
      <w:r>
        <w:rPr>
          <w:sz w:val="24"/>
          <w:szCs w:val="24"/>
        </w:rPr>
        <w:t>nted</w:t>
      </w:r>
      <w:r>
        <w:rPr>
          <w:spacing w:val="4"/>
          <w:sz w:val="24"/>
          <w:szCs w:val="24"/>
        </w:rPr>
        <w:t xml:space="preserve"> </w:t>
      </w:r>
      <w:r>
        <w:rPr>
          <w:sz w:val="24"/>
          <w:szCs w:val="24"/>
        </w:rPr>
        <w:t>su</w:t>
      </w:r>
      <w:r>
        <w:rPr>
          <w:spacing w:val="-1"/>
          <w:sz w:val="24"/>
          <w:szCs w:val="24"/>
        </w:rPr>
        <w:t>c</w:t>
      </w:r>
      <w:r>
        <w:rPr>
          <w:sz w:val="24"/>
          <w:szCs w:val="24"/>
        </w:rPr>
        <w:t>h</w:t>
      </w:r>
      <w:r>
        <w:rPr>
          <w:spacing w:val="2"/>
          <w:sz w:val="24"/>
          <w:szCs w:val="24"/>
        </w:rPr>
        <w:t xml:space="preserve"> </w:t>
      </w:r>
      <w:r>
        <w:rPr>
          <w:sz w:val="24"/>
          <w:szCs w:val="24"/>
        </w:rPr>
        <w:t>pow</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uthority</w:t>
      </w:r>
      <w:r>
        <w:rPr>
          <w:spacing w:val="-5"/>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is</w:t>
      </w:r>
      <w:r>
        <w:rPr>
          <w:spacing w:val="3"/>
          <w:sz w:val="24"/>
          <w:szCs w:val="24"/>
        </w:rPr>
        <w:t xml:space="preserve"> </w:t>
      </w:r>
      <w:r>
        <w:rPr>
          <w:sz w:val="24"/>
          <w:szCs w:val="24"/>
        </w:rPr>
        <w:t>n</w:t>
      </w:r>
      <w:r>
        <w:rPr>
          <w:spacing w:val="-1"/>
          <w:sz w:val="24"/>
          <w:szCs w:val="24"/>
        </w:rPr>
        <w:t>ece</w:t>
      </w:r>
      <w:r>
        <w:rPr>
          <w:sz w:val="24"/>
          <w:szCs w:val="24"/>
        </w:rPr>
        <w:t>ssa</w:t>
      </w:r>
      <w:r>
        <w:rPr>
          <w:spacing w:val="-1"/>
          <w:sz w:val="24"/>
          <w:szCs w:val="24"/>
        </w:rPr>
        <w:t>r</w:t>
      </w:r>
      <w:r>
        <w:rPr>
          <w:sz w:val="24"/>
          <w:szCs w:val="24"/>
        </w:rPr>
        <w:t>y</w:t>
      </w:r>
      <w:r>
        <w:rPr>
          <w:spacing w:val="-5"/>
          <w:sz w:val="24"/>
          <w:szCs w:val="24"/>
        </w:rPr>
        <w:t xml:space="preserve"> </w:t>
      </w:r>
      <w:r>
        <w:rPr>
          <w:sz w:val="24"/>
          <w:szCs w:val="24"/>
        </w:rPr>
        <w:t>to</w:t>
      </w:r>
      <w:r>
        <w:rPr>
          <w:spacing w:val="3"/>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 the</w:t>
      </w:r>
      <w:r>
        <w:rPr>
          <w:spacing w:val="2"/>
          <w:sz w:val="24"/>
          <w:szCs w:val="24"/>
        </w:rPr>
        <w:t xml:space="preserve"> </w:t>
      </w:r>
      <w:r>
        <w:rPr>
          <w:sz w:val="24"/>
          <w:szCs w:val="24"/>
        </w:rPr>
        <w:t>dut</w:t>
      </w:r>
      <w:r>
        <w:rPr>
          <w:spacing w:val="1"/>
          <w:sz w:val="24"/>
          <w:szCs w:val="24"/>
        </w:rPr>
        <w:t>i</w:t>
      </w:r>
      <w:r>
        <w:rPr>
          <w:spacing w:val="-1"/>
          <w:sz w:val="24"/>
          <w:szCs w:val="24"/>
        </w:rPr>
        <w:t>e</w:t>
      </w:r>
      <w:r>
        <w:rPr>
          <w:sz w:val="24"/>
          <w:szCs w:val="24"/>
        </w:rPr>
        <w:t>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ies</w:t>
      </w:r>
      <w:r>
        <w:rPr>
          <w:spacing w:val="3"/>
          <w:sz w:val="24"/>
          <w:szCs w:val="24"/>
        </w:rPr>
        <w:t xml:space="preserve"> </w:t>
      </w:r>
      <w:r>
        <w:rPr>
          <w:spacing w:val="-1"/>
          <w:sz w:val="24"/>
          <w:szCs w:val="24"/>
        </w:rPr>
        <w:t>a</w:t>
      </w:r>
      <w:r>
        <w:rPr>
          <w:sz w:val="24"/>
          <w:szCs w:val="24"/>
        </w:rPr>
        <w:t>ss</w:t>
      </w:r>
      <w:r>
        <w:rPr>
          <w:spacing w:val="1"/>
          <w:sz w:val="24"/>
          <w:szCs w:val="24"/>
        </w:rPr>
        <w:t>i</w:t>
      </w:r>
      <w:r>
        <w:rPr>
          <w:spacing w:val="-2"/>
          <w:sz w:val="24"/>
          <w:szCs w:val="24"/>
        </w:rPr>
        <w:t>g</w:t>
      </w:r>
      <w:r>
        <w:rPr>
          <w:sz w:val="24"/>
          <w:szCs w:val="24"/>
        </w:rPr>
        <w:t>n</w:t>
      </w:r>
      <w:r>
        <w:rPr>
          <w:spacing w:val="-1"/>
          <w:sz w:val="24"/>
          <w:szCs w:val="24"/>
        </w:rPr>
        <w:t>e</w:t>
      </w:r>
      <w:r>
        <w:rPr>
          <w:sz w:val="24"/>
          <w:szCs w:val="24"/>
        </w:rPr>
        <w:t>d</w:t>
      </w:r>
      <w:r>
        <w:rPr>
          <w:spacing w:val="3"/>
          <w:sz w:val="24"/>
          <w:szCs w:val="24"/>
        </w:rPr>
        <w:t xml:space="preserve"> </w:t>
      </w:r>
      <w:r>
        <w:rPr>
          <w:sz w:val="24"/>
          <w:szCs w:val="24"/>
        </w:rPr>
        <w:t>to</w:t>
      </w:r>
      <w:r>
        <w:rPr>
          <w:spacing w:val="3"/>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z w:val="24"/>
          <w:szCs w:val="24"/>
        </w:rPr>
        <w:t>posit</w:t>
      </w:r>
      <w:r>
        <w:rPr>
          <w:spacing w:val="1"/>
          <w:sz w:val="24"/>
          <w:szCs w:val="24"/>
        </w:rPr>
        <w:t>i</w:t>
      </w:r>
      <w:r>
        <w:rPr>
          <w:sz w:val="24"/>
          <w:szCs w:val="24"/>
        </w:rPr>
        <w:t>on,</w:t>
      </w:r>
      <w:r>
        <w:rPr>
          <w:spacing w:val="1"/>
          <w:sz w:val="24"/>
          <w:szCs w:val="24"/>
        </w:rPr>
        <w:t xml:space="preserve"> </w:t>
      </w:r>
      <w:r>
        <w:rPr>
          <w:sz w:val="24"/>
          <w:szCs w:val="24"/>
        </w:rPr>
        <w:t>whi</w:t>
      </w:r>
      <w:r>
        <w:rPr>
          <w:spacing w:val="-1"/>
          <w:sz w:val="24"/>
          <w:szCs w:val="24"/>
        </w:rPr>
        <w:t>c</w:t>
      </w:r>
      <w:r>
        <w:rPr>
          <w:sz w:val="24"/>
          <w:szCs w:val="24"/>
        </w:rPr>
        <w:t>h</w:t>
      </w:r>
      <w:r>
        <w:rPr>
          <w:spacing w:val="5"/>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z w:val="24"/>
          <w:szCs w:val="24"/>
        </w:rPr>
        <w:t xml:space="preserve">include the </w:t>
      </w:r>
      <w:r>
        <w:rPr>
          <w:spacing w:val="-1"/>
          <w:sz w:val="24"/>
          <w:szCs w:val="24"/>
        </w:rPr>
        <w:t>a</w:t>
      </w:r>
      <w:r>
        <w:rPr>
          <w:sz w:val="24"/>
          <w:szCs w:val="24"/>
        </w:rPr>
        <w:t>uthority to r</w:t>
      </w:r>
      <w:r>
        <w:rPr>
          <w:spacing w:val="-2"/>
          <w:sz w:val="24"/>
          <w:szCs w:val="24"/>
        </w:rPr>
        <w:t>e</w:t>
      </w:r>
      <w:r>
        <w:rPr>
          <w:sz w:val="24"/>
          <w:szCs w:val="24"/>
        </w:rPr>
        <w:t>view</w:t>
      </w:r>
      <w:r>
        <w:rPr>
          <w:spacing w:val="59"/>
          <w:sz w:val="24"/>
          <w:szCs w:val="24"/>
        </w:rPr>
        <w:t xml:space="preserve"> </w:t>
      </w:r>
      <w:r>
        <w:rPr>
          <w:sz w:val="24"/>
          <w:szCs w:val="24"/>
        </w:rPr>
        <w:t>medi</w:t>
      </w:r>
      <w:r>
        <w:rPr>
          <w:spacing w:val="-1"/>
          <w:sz w:val="24"/>
          <w:szCs w:val="24"/>
        </w:rPr>
        <w:t>ca</w:t>
      </w:r>
      <w:r>
        <w:rPr>
          <w:sz w:val="24"/>
          <w:szCs w:val="24"/>
        </w:rPr>
        <w:t>l r</w:t>
      </w:r>
      <w:r>
        <w:rPr>
          <w:spacing w:val="-2"/>
          <w:sz w:val="24"/>
          <w:szCs w:val="24"/>
        </w:rPr>
        <w:t>e</w:t>
      </w:r>
      <w:r>
        <w:rPr>
          <w:spacing w:val="-1"/>
          <w:sz w:val="24"/>
          <w:szCs w:val="24"/>
        </w:rPr>
        <w:t>c</w:t>
      </w:r>
      <w:r>
        <w:rPr>
          <w:sz w:val="24"/>
          <w:szCs w:val="24"/>
        </w:rPr>
        <w:t>ords,</w:t>
      </w:r>
      <w:r>
        <w:rPr>
          <w:spacing w:val="59"/>
          <w:sz w:val="24"/>
          <w:szCs w:val="24"/>
        </w:rPr>
        <w:t xml:space="preserve"> </w:t>
      </w:r>
      <w:r>
        <w:rPr>
          <w:sz w:val="24"/>
          <w:szCs w:val="24"/>
        </w:rPr>
        <w:t>bi</w:t>
      </w:r>
      <w:r>
        <w:rPr>
          <w:spacing w:val="1"/>
          <w:sz w:val="24"/>
          <w:szCs w:val="24"/>
        </w:rPr>
        <w:t>l</w:t>
      </w:r>
      <w:r>
        <w:rPr>
          <w:sz w:val="24"/>
          <w:szCs w:val="24"/>
        </w:rPr>
        <w:t>l</w:t>
      </w:r>
      <w:r>
        <w:rPr>
          <w:spacing w:val="1"/>
          <w:sz w:val="24"/>
          <w:szCs w:val="24"/>
        </w:rPr>
        <w:t>i</w:t>
      </w:r>
      <w:r>
        <w:rPr>
          <w:sz w:val="24"/>
          <w:szCs w:val="24"/>
        </w:rPr>
        <w:t>ng</w:t>
      </w:r>
      <w:r>
        <w:rPr>
          <w:spacing w:val="57"/>
          <w:sz w:val="24"/>
          <w:szCs w:val="24"/>
        </w:rPr>
        <w:t xml:space="preserve"> </w:t>
      </w:r>
      <w:r>
        <w:rPr>
          <w:sz w:val="24"/>
          <w:szCs w:val="24"/>
        </w:rPr>
        <w:t>r</w:t>
      </w:r>
      <w:r>
        <w:rPr>
          <w:spacing w:val="-2"/>
          <w:sz w:val="24"/>
          <w:szCs w:val="24"/>
        </w:rPr>
        <w:t>e</w:t>
      </w:r>
      <w:r>
        <w:rPr>
          <w:spacing w:val="-1"/>
          <w:sz w:val="24"/>
          <w:szCs w:val="24"/>
        </w:rPr>
        <w:t>c</w:t>
      </w:r>
      <w:r>
        <w:rPr>
          <w:sz w:val="24"/>
          <w:szCs w:val="24"/>
        </w:rPr>
        <w:t>ords,</w:t>
      </w:r>
      <w:r>
        <w:rPr>
          <w:spacing w:val="59"/>
          <w:sz w:val="24"/>
          <w:szCs w:val="24"/>
        </w:rPr>
        <w:t xml:space="preserve"> </w:t>
      </w:r>
      <w:r>
        <w:rPr>
          <w:spacing w:val="-1"/>
          <w:sz w:val="24"/>
          <w:szCs w:val="24"/>
        </w:rPr>
        <w:t>c</w:t>
      </w:r>
      <w:r>
        <w:rPr>
          <w:sz w:val="24"/>
          <w:szCs w:val="24"/>
        </w:rPr>
        <w:t>ontr</w:t>
      </w:r>
      <w:r>
        <w:rPr>
          <w:spacing w:val="-1"/>
          <w:sz w:val="24"/>
          <w:szCs w:val="24"/>
        </w:rPr>
        <w:t>ac</w:t>
      </w:r>
      <w:r>
        <w:rPr>
          <w:sz w:val="24"/>
          <w:szCs w:val="24"/>
        </w:rPr>
        <w:t xml:space="preserve">ts </w:t>
      </w:r>
      <w:r>
        <w:rPr>
          <w:spacing w:val="-1"/>
          <w:sz w:val="24"/>
          <w:szCs w:val="24"/>
        </w:rPr>
        <w:t>a</w:t>
      </w:r>
      <w:r>
        <w:rPr>
          <w:sz w:val="24"/>
          <w:szCs w:val="24"/>
        </w:rPr>
        <w:t>nd other</w:t>
      </w:r>
      <w:r>
        <w:rPr>
          <w:spacing w:val="59"/>
          <w:sz w:val="24"/>
          <w:szCs w:val="24"/>
        </w:rPr>
        <w:t xml:space="preserve"> </w:t>
      </w:r>
      <w:r>
        <w:rPr>
          <w:sz w:val="24"/>
          <w:szCs w:val="24"/>
        </w:rPr>
        <w:t>do</w:t>
      </w:r>
      <w:r>
        <w:rPr>
          <w:spacing w:val="-1"/>
          <w:sz w:val="24"/>
          <w:szCs w:val="24"/>
        </w:rPr>
        <w:t>c</w:t>
      </w:r>
      <w:r>
        <w:rPr>
          <w:sz w:val="24"/>
          <w:szCs w:val="24"/>
        </w:rPr>
        <w:t>uments to</w:t>
      </w:r>
      <w:r>
        <w:rPr>
          <w:spacing w:val="58"/>
          <w:sz w:val="24"/>
          <w:szCs w:val="24"/>
        </w:rPr>
        <w:t xml:space="preserve"> </w:t>
      </w:r>
      <w:r>
        <w:rPr>
          <w:sz w:val="24"/>
          <w:szCs w:val="24"/>
        </w:rPr>
        <w:t>whi</w:t>
      </w:r>
      <w:r>
        <w:rPr>
          <w:spacing w:val="-1"/>
          <w:sz w:val="24"/>
          <w:szCs w:val="24"/>
        </w:rPr>
        <w:t>c</w:t>
      </w:r>
      <w:r>
        <w:rPr>
          <w:sz w:val="24"/>
          <w:szCs w:val="24"/>
        </w:rPr>
        <w:t xml:space="preserve">h </w:t>
      </w:r>
      <w:r>
        <w:rPr>
          <w:sz w:val="24"/>
          <w:szCs w:val="24"/>
        </w:rPr>
        <w:t>TRHS</w:t>
      </w:r>
      <w:r>
        <w:rPr>
          <w:spacing w:val="11"/>
          <w:sz w:val="24"/>
          <w:szCs w:val="24"/>
        </w:rPr>
        <w:t xml:space="preserve"> </w:t>
      </w:r>
      <w:r>
        <w:rPr>
          <w:sz w:val="24"/>
          <w:szCs w:val="24"/>
        </w:rPr>
        <w:t>is</w:t>
      </w:r>
      <w:r>
        <w:rPr>
          <w:spacing w:val="10"/>
          <w:sz w:val="24"/>
          <w:szCs w:val="24"/>
        </w:rPr>
        <w:t xml:space="preserve"> </w:t>
      </w:r>
      <w:r>
        <w:rPr>
          <w:sz w:val="24"/>
          <w:szCs w:val="24"/>
        </w:rPr>
        <w:t>a</w:t>
      </w:r>
      <w:r>
        <w:rPr>
          <w:spacing w:val="8"/>
          <w:sz w:val="24"/>
          <w:szCs w:val="24"/>
        </w:rPr>
        <w:t xml:space="preserve"> </w:t>
      </w:r>
      <w:r>
        <w:rPr>
          <w:sz w:val="24"/>
          <w:szCs w:val="24"/>
        </w:rPr>
        <w:t>p</w:t>
      </w:r>
      <w:r>
        <w:rPr>
          <w:spacing w:val="-1"/>
          <w:sz w:val="24"/>
          <w:szCs w:val="24"/>
        </w:rPr>
        <w:t>a</w:t>
      </w:r>
      <w:r>
        <w:rPr>
          <w:sz w:val="24"/>
          <w:szCs w:val="24"/>
        </w:rPr>
        <w:t>rt</w:t>
      </w:r>
      <w:r>
        <w:rPr>
          <w:spacing w:val="-7"/>
          <w:sz w:val="24"/>
          <w:szCs w:val="24"/>
        </w:rPr>
        <w:t>y</w:t>
      </w:r>
      <w:r>
        <w:rPr>
          <w:sz w:val="24"/>
          <w:szCs w:val="24"/>
        </w:rPr>
        <w:t>.</w:t>
      </w:r>
      <w:r>
        <w:rPr>
          <w:spacing w:val="10"/>
          <w:sz w:val="24"/>
          <w:szCs w:val="24"/>
        </w:rPr>
        <w:t xml:space="preserve"> </w:t>
      </w:r>
      <w:r>
        <w:rPr>
          <w:spacing w:val="-6"/>
          <w:sz w:val="24"/>
          <w:szCs w:val="24"/>
        </w:rPr>
        <w:t>I</w:t>
      </w:r>
      <w:r>
        <w:rPr>
          <w:sz w:val="24"/>
          <w:szCs w:val="24"/>
        </w:rPr>
        <w:t>n</w:t>
      </w:r>
      <w:r>
        <w:rPr>
          <w:spacing w:val="9"/>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w:t>
      </w:r>
      <w:r>
        <w:rPr>
          <w:spacing w:val="9"/>
          <w:sz w:val="24"/>
          <w:szCs w:val="24"/>
        </w:rPr>
        <w:t xml:space="preserve"> </w:t>
      </w:r>
      <w:r>
        <w:rPr>
          <w:sz w:val="24"/>
          <w:szCs w:val="24"/>
        </w:rPr>
        <w:t>disc</w:t>
      </w:r>
      <w:r>
        <w:rPr>
          <w:spacing w:val="-1"/>
          <w:sz w:val="24"/>
          <w:szCs w:val="24"/>
        </w:rPr>
        <w:t>re</w:t>
      </w:r>
      <w:r>
        <w:rPr>
          <w:sz w:val="24"/>
          <w:szCs w:val="24"/>
        </w:rPr>
        <w:t>t</w:t>
      </w:r>
      <w:r>
        <w:rPr>
          <w:spacing w:val="1"/>
          <w:sz w:val="24"/>
          <w:szCs w:val="24"/>
        </w:rPr>
        <w:t>i</w:t>
      </w:r>
      <w:r>
        <w:rPr>
          <w:sz w:val="24"/>
          <w:szCs w:val="24"/>
        </w:rPr>
        <w:t>on,</w:t>
      </w:r>
      <w:r>
        <w:rPr>
          <w:spacing w:val="9"/>
          <w:sz w:val="24"/>
          <w:szCs w:val="24"/>
        </w:rPr>
        <w:t xml:space="preserve"> </w:t>
      </w:r>
      <w:r>
        <w:rPr>
          <w:spacing w:val="2"/>
          <w:sz w:val="24"/>
          <w:szCs w:val="24"/>
        </w:rPr>
        <w:t>t</w:t>
      </w:r>
      <w:r>
        <w:rPr>
          <w:sz w:val="24"/>
          <w:szCs w:val="24"/>
        </w:rPr>
        <w:t>he</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6"/>
          <w:sz w:val="24"/>
          <w:szCs w:val="24"/>
        </w:rPr>
        <w:t xml:space="preserve"> </w:t>
      </w:r>
      <w:r>
        <w:rPr>
          <w:sz w:val="24"/>
          <w:szCs w:val="24"/>
        </w:rPr>
        <w:t>may</w:t>
      </w:r>
      <w:r>
        <w:rPr>
          <w:spacing w:val="-1"/>
          <w:sz w:val="24"/>
          <w:szCs w:val="24"/>
        </w:rPr>
        <w:t xml:space="preserve"> </w:t>
      </w:r>
      <w:r>
        <w:rPr>
          <w:sz w:val="24"/>
          <w:szCs w:val="24"/>
        </w:rPr>
        <w:t>d</w:t>
      </w:r>
      <w:r>
        <w:rPr>
          <w:spacing w:val="-1"/>
          <w:sz w:val="24"/>
          <w:szCs w:val="24"/>
        </w:rPr>
        <w:t>e</w:t>
      </w:r>
      <w:r>
        <w:rPr>
          <w:sz w:val="24"/>
          <w:szCs w:val="24"/>
        </w:rPr>
        <w:t>le</w:t>
      </w:r>
      <w:r>
        <w:rPr>
          <w:spacing w:val="-3"/>
          <w:sz w:val="24"/>
          <w:szCs w:val="24"/>
        </w:rPr>
        <w:t>g</w:t>
      </w:r>
      <w:r>
        <w:rPr>
          <w:spacing w:val="-1"/>
          <w:sz w:val="24"/>
          <w:szCs w:val="24"/>
        </w:rPr>
        <w:t>a</w:t>
      </w:r>
      <w:r>
        <w:rPr>
          <w:sz w:val="24"/>
          <w:szCs w:val="24"/>
        </w:rPr>
        <w:t>te</w:t>
      </w:r>
      <w:r>
        <w:rPr>
          <w:spacing w:val="6"/>
          <w:sz w:val="24"/>
          <w:szCs w:val="24"/>
        </w:rPr>
        <w:t xml:space="preserve"> </w:t>
      </w:r>
      <w:r>
        <w:rPr>
          <w:spacing w:val="-1"/>
          <w:sz w:val="24"/>
          <w:szCs w:val="24"/>
        </w:rPr>
        <w:t>ce</w:t>
      </w:r>
      <w:r>
        <w:rPr>
          <w:sz w:val="24"/>
          <w:szCs w:val="24"/>
        </w:rPr>
        <w:t>rt</w:t>
      </w:r>
      <w:r>
        <w:rPr>
          <w:spacing w:val="-1"/>
          <w:sz w:val="24"/>
          <w:szCs w:val="24"/>
        </w:rPr>
        <w:t>a</w:t>
      </w:r>
      <w:r>
        <w:rPr>
          <w:sz w:val="24"/>
          <w:szCs w:val="24"/>
        </w:rPr>
        <w:t>in</w:t>
      </w:r>
      <w:r>
        <w:rPr>
          <w:spacing w:val="7"/>
          <w:sz w:val="24"/>
          <w:szCs w:val="24"/>
        </w:rPr>
        <w:t xml:space="preserve"> </w:t>
      </w:r>
      <w:r>
        <w:rPr>
          <w:sz w:val="24"/>
          <w:szCs w:val="24"/>
        </w:rPr>
        <w:t xml:space="preserve">tasks </w:t>
      </w:r>
      <w:r>
        <w:rPr>
          <w:spacing w:val="-1"/>
          <w:sz w:val="24"/>
          <w:szCs w:val="24"/>
        </w:rPr>
        <w:t>a</w:t>
      </w:r>
      <w:r>
        <w:rPr>
          <w:sz w:val="24"/>
          <w:szCs w:val="24"/>
        </w:rPr>
        <w:t>nd</w:t>
      </w:r>
      <w:r>
        <w:rPr>
          <w:spacing w:val="3"/>
          <w:sz w:val="24"/>
          <w:szCs w:val="24"/>
        </w:rPr>
        <w:t xml:space="preserve"> </w:t>
      </w:r>
      <w:r>
        <w:rPr>
          <w:sz w:val="24"/>
          <w:szCs w:val="24"/>
        </w:rPr>
        <w:t>dut</w:t>
      </w:r>
      <w:r>
        <w:rPr>
          <w:spacing w:val="1"/>
          <w:sz w:val="24"/>
          <w:szCs w:val="24"/>
        </w:rPr>
        <w:t>i</w:t>
      </w:r>
      <w:r>
        <w:rPr>
          <w:spacing w:val="-1"/>
          <w:sz w:val="24"/>
          <w:szCs w:val="24"/>
        </w:rPr>
        <w:t>e</w:t>
      </w:r>
      <w:r>
        <w:rPr>
          <w:sz w:val="24"/>
          <w:szCs w:val="24"/>
        </w:rPr>
        <w:t>s</w:t>
      </w:r>
      <w:r>
        <w:rPr>
          <w:spacing w:val="3"/>
          <w:sz w:val="24"/>
          <w:szCs w:val="24"/>
        </w:rPr>
        <w:t xml:space="preserve"> </w:t>
      </w:r>
      <w:r>
        <w:rPr>
          <w:sz w:val="24"/>
          <w:szCs w:val="24"/>
        </w:rPr>
        <w:t>to</w:t>
      </w:r>
      <w:r>
        <w:rPr>
          <w:spacing w:val="3"/>
          <w:sz w:val="24"/>
          <w:szCs w:val="24"/>
        </w:rPr>
        <w:t xml:space="preserve"> </w:t>
      </w:r>
      <w:r>
        <w:rPr>
          <w:sz w:val="24"/>
          <w:szCs w:val="24"/>
        </w:rPr>
        <w:t>memb</w:t>
      </w:r>
      <w:r>
        <w:rPr>
          <w:spacing w:val="-1"/>
          <w:sz w:val="24"/>
          <w:szCs w:val="24"/>
        </w:rPr>
        <w:t>e</w:t>
      </w:r>
      <w:r>
        <w:rPr>
          <w:sz w:val="24"/>
          <w:szCs w:val="24"/>
        </w:rPr>
        <w:t>rs</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othe</w:t>
      </w:r>
      <w:r>
        <w:rPr>
          <w:spacing w:val="-1"/>
          <w:sz w:val="24"/>
          <w:szCs w:val="24"/>
        </w:rPr>
        <w:t>r</w:t>
      </w:r>
      <w:r>
        <w:rPr>
          <w:sz w:val="24"/>
          <w:szCs w:val="24"/>
        </w:rPr>
        <w:t>s</w:t>
      </w:r>
      <w:r>
        <w:rPr>
          <w:spacing w:val="1"/>
          <w:sz w:val="24"/>
          <w:szCs w:val="24"/>
        </w:rPr>
        <w:t xml:space="preserve"> </w:t>
      </w:r>
      <w:r>
        <w:rPr>
          <w:sz w:val="24"/>
          <w:szCs w:val="24"/>
        </w:rPr>
        <w:t>who the 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 b</w:t>
      </w:r>
      <w:r>
        <w:rPr>
          <w:spacing w:val="-2"/>
          <w:sz w:val="24"/>
          <w:szCs w:val="24"/>
        </w:rPr>
        <w:t>e</w:t>
      </w:r>
      <w:r>
        <w:rPr>
          <w:sz w:val="24"/>
          <w:szCs w:val="24"/>
        </w:rPr>
        <w:t>l</w:t>
      </w:r>
      <w:r>
        <w:rPr>
          <w:spacing w:val="1"/>
          <w:sz w:val="24"/>
          <w:szCs w:val="24"/>
        </w:rPr>
        <w:t>i</w:t>
      </w:r>
      <w:r>
        <w:rPr>
          <w:spacing w:val="-1"/>
          <w:sz w:val="24"/>
          <w:szCs w:val="24"/>
        </w:rPr>
        <w:t>e</w:t>
      </w:r>
      <w:r>
        <w:rPr>
          <w:sz w:val="24"/>
          <w:szCs w:val="24"/>
        </w:rPr>
        <w:t>v</w:t>
      </w:r>
      <w:r>
        <w:rPr>
          <w:spacing w:val="-1"/>
          <w:sz w:val="24"/>
          <w:szCs w:val="24"/>
        </w:rPr>
        <w:t>e</w:t>
      </w:r>
      <w:r>
        <w:rPr>
          <w:sz w:val="24"/>
          <w:szCs w:val="24"/>
        </w:rPr>
        <w:t>s h</w:t>
      </w:r>
      <w:r>
        <w:rPr>
          <w:spacing w:val="-1"/>
          <w:sz w:val="24"/>
          <w:szCs w:val="24"/>
        </w:rPr>
        <w:t>a</w:t>
      </w:r>
      <w:r>
        <w:rPr>
          <w:sz w:val="24"/>
          <w:szCs w:val="24"/>
        </w:rPr>
        <w:t>ve</w:t>
      </w:r>
      <w:r>
        <w:rPr>
          <w:spacing w:val="-1"/>
          <w:sz w:val="24"/>
          <w:szCs w:val="24"/>
        </w:rPr>
        <w:t xml:space="preserve"> </w:t>
      </w:r>
      <w:r>
        <w:rPr>
          <w:sz w:val="24"/>
          <w:szCs w:val="24"/>
        </w:rPr>
        <w:t>the kno</w:t>
      </w:r>
      <w:r>
        <w:rPr>
          <w:spacing w:val="-1"/>
          <w:sz w:val="24"/>
          <w:szCs w:val="24"/>
        </w:rPr>
        <w:t>w</w:t>
      </w:r>
      <w:r>
        <w:rPr>
          <w:sz w:val="24"/>
          <w:szCs w:val="24"/>
        </w:rPr>
        <w:t>led</w:t>
      </w:r>
      <w:r>
        <w:rPr>
          <w:spacing w:val="-3"/>
          <w:sz w:val="24"/>
          <w:szCs w:val="24"/>
        </w:rPr>
        <w:t>g</w:t>
      </w:r>
      <w:r>
        <w:rPr>
          <w:sz w:val="24"/>
          <w:szCs w:val="24"/>
        </w:rPr>
        <w:t>e</w:t>
      </w:r>
      <w:r>
        <w:rPr>
          <w:spacing w:val="-1"/>
          <w:sz w:val="24"/>
          <w:szCs w:val="24"/>
        </w:rPr>
        <w:t xml:space="preserve"> a</w:t>
      </w:r>
      <w:r>
        <w:rPr>
          <w:sz w:val="24"/>
          <w:szCs w:val="24"/>
        </w:rPr>
        <w:t>nd skill</w:t>
      </w:r>
      <w:r>
        <w:rPr>
          <w:spacing w:val="1"/>
          <w:sz w:val="24"/>
          <w:szCs w:val="24"/>
        </w:rPr>
        <w:t xml:space="preserve"> </w:t>
      </w:r>
      <w:r>
        <w:rPr>
          <w:sz w:val="24"/>
          <w:szCs w:val="24"/>
        </w:rPr>
        <w:t>s</w:t>
      </w:r>
      <w:r>
        <w:rPr>
          <w:spacing w:val="-1"/>
          <w:sz w:val="24"/>
          <w:szCs w:val="24"/>
        </w:rPr>
        <w:t>e</w:t>
      </w:r>
      <w:r>
        <w:rPr>
          <w:sz w:val="24"/>
          <w:szCs w:val="24"/>
        </w:rPr>
        <w:t xml:space="preserve">t </w:t>
      </w:r>
      <w:r>
        <w:rPr>
          <w:spacing w:val="1"/>
          <w:sz w:val="24"/>
          <w:szCs w:val="24"/>
        </w:rPr>
        <w:t>t</w:t>
      </w:r>
      <w:r>
        <w:rPr>
          <w:sz w:val="24"/>
          <w:szCs w:val="24"/>
        </w:rPr>
        <w:t>o p</w:t>
      </w:r>
      <w:r>
        <w:rPr>
          <w:spacing w:val="-1"/>
          <w:sz w:val="24"/>
          <w:szCs w:val="24"/>
        </w:rPr>
        <w:t>e</w:t>
      </w:r>
      <w:r>
        <w:rPr>
          <w:sz w:val="24"/>
          <w:szCs w:val="24"/>
        </w:rPr>
        <w:t>r</w:t>
      </w:r>
      <w:r>
        <w:rPr>
          <w:spacing w:val="-1"/>
          <w:sz w:val="24"/>
          <w:szCs w:val="24"/>
        </w:rPr>
        <w:t>f</w:t>
      </w:r>
      <w:r>
        <w:rPr>
          <w:sz w:val="24"/>
          <w:szCs w:val="24"/>
        </w:rPr>
        <w:t xml:space="preserve">orm the </w:t>
      </w:r>
      <w:r>
        <w:rPr>
          <w:spacing w:val="-2"/>
          <w:sz w:val="24"/>
          <w:szCs w:val="24"/>
        </w:rPr>
        <w:t>a</w:t>
      </w:r>
      <w:r>
        <w:rPr>
          <w:sz w:val="24"/>
          <w:szCs w:val="24"/>
        </w:rPr>
        <w:t>ss</w:t>
      </w:r>
      <w:r>
        <w:rPr>
          <w:spacing w:val="1"/>
          <w:sz w:val="24"/>
          <w:szCs w:val="24"/>
        </w:rPr>
        <w:t>i</w:t>
      </w:r>
      <w:r>
        <w:rPr>
          <w:spacing w:val="-2"/>
          <w:sz w:val="24"/>
          <w:szCs w:val="24"/>
        </w:rPr>
        <w:t>g</w:t>
      </w:r>
      <w:r>
        <w:rPr>
          <w:sz w:val="24"/>
          <w:szCs w:val="24"/>
        </w:rPr>
        <w:t>n</w:t>
      </w:r>
      <w:r>
        <w:rPr>
          <w:spacing w:val="-1"/>
          <w:sz w:val="24"/>
          <w:szCs w:val="24"/>
        </w:rPr>
        <w:t>e</w:t>
      </w:r>
      <w:r>
        <w:rPr>
          <w:sz w:val="24"/>
          <w:szCs w:val="24"/>
        </w:rPr>
        <w:t>d task</w:t>
      </w:r>
      <w:r>
        <w:rPr>
          <w:spacing w:val="3"/>
          <w:sz w:val="24"/>
          <w:szCs w:val="24"/>
        </w:rPr>
        <w:t>s</w:t>
      </w:r>
      <w:r>
        <w:rPr>
          <w:sz w:val="24"/>
          <w:szCs w:val="24"/>
        </w:rPr>
        <w:t>.</w:t>
      </w:r>
    </w:p>
    <w:p w14:paraId="79A91974" w14:textId="77777777" w:rsidR="00A044D9" w:rsidRDefault="00A044D9">
      <w:pPr>
        <w:spacing w:before="4" w:line="280" w:lineRule="exact"/>
        <w:rPr>
          <w:sz w:val="28"/>
          <w:szCs w:val="28"/>
        </w:rPr>
      </w:pPr>
    </w:p>
    <w:p w14:paraId="67427AA3" w14:textId="77777777" w:rsidR="009E509E" w:rsidRDefault="00D20DDE" w:rsidP="00FD636C">
      <w:pPr>
        <w:spacing w:line="246" w:lineRule="auto"/>
        <w:ind w:left="460" w:right="76"/>
        <w:jc w:val="both"/>
        <w:rPr>
          <w:sz w:val="28"/>
          <w:szCs w:val="28"/>
        </w:rPr>
      </w:pPr>
      <w:r>
        <w:rPr>
          <w:sz w:val="24"/>
          <w:szCs w:val="24"/>
        </w:rPr>
        <w:t>3.</w:t>
      </w:r>
      <w:r>
        <w:rPr>
          <w:spacing w:val="8"/>
          <w:sz w:val="24"/>
          <w:szCs w:val="24"/>
        </w:rPr>
        <w:t xml:space="preserve"> </w:t>
      </w:r>
      <w:r>
        <w:rPr>
          <w:sz w:val="24"/>
          <w:szCs w:val="24"/>
        </w:rPr>
        <w:t>The</w:t>
      </w:r>
      <w:r>
        <w:rPr>
          <w:spacing w:val="6"/>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7"/>
          <w:sz w:val="24"/>
          <w:szCs w:val="24"/>
        </w:rPr>
        <w:t xml:space="preserve"> </w:t>
      </w:r>
      <w:r>
        <w:rPr>
          <w:sz w:val="24"/>
          <w:szCs w:val="24"/>
        </w:rPr>
        <w:t>of</w:t>
      </w:r>
      <w:r>
        <w:rPr>
          <w:spacing w:val="8"/>
          <w:sz w:val="24"/>
          <w:szCs w:val="24"/>
        </w:rPr>
        <w:t xml:space="preserve"> </w:t>
      </w:r>
      <w:r>
        <w:rPr>
          <w:sz w:val="24"/>
          <w:szCs w:val="24"/>
        </w:rPr>
        <w:t>Dir</w:t>
      </w:r>
      <w:r>
        <w:rPr>
          <w:spacing w:val="-2"/>
          <w:sz w:val="24"/>
          <w:szCs w:val="24"/>
        </w:rPr>
        <w:t>e</w:t>
      </w:r>
      <w:r>
        <w:rPr>
          <w:spacing w:val="-1"/>
          <w:sz w:val="24"/>
          <w:szCs w:val="24"/>
        </w:rPr>
        <w:t>c</w:t>
      </w:r>
      <w:r>
        <w:rPr>
          <w:sz w:val="24"/>
          <w:szCs w:val="24"/>
        </w:rPr>
        <w:t>tors</w:t>
      </w:r>
      <w:r>
        <w:rPr>
          <w:spacing w:val="8"/>
          <w:sz w:val="24"/>
          <w:szCs w:val="24"/>
        </w:rPr>
        <w:t xml:space="preserve"> </w:t>
      </w:r>
      <w:r>
        <w:rPr>
          <w:sz w:val="24"/>
          <w:szCs w:val="24"/>
        </w:rPr>
        <w:t>p</w:t>
      </w:r>
      <w:r>
        <w:rPr>
          <w:spacing w:val="-1"/>
          <w:sz w:val="24"/>
          <w:szCs w:val="24"/>
        </w:rPr>
        <w:t>e</w:t>
      </w:r>
      <w:r>
        <w:rPr>
          <w:sz w:val="24"/>
          <w:szCs w:val="24"/>
        </w:rPr>
        <w:t>riodi</w:t>
      </w:r>
      <w:r>
        <w:rPr>
          <w:spacing w:val="-1"/>
          <w:sz w:val="24"/>
          <w:szCs w:val="24"/>
        </w:rPr>
        <w:t>ca</w:t>
      </w:r>
      <w:r>
        <w:rPr>
          <w:sz w:val="24"/>
          <w:szCs w:val="24"/>
        </w:rPr>
        <w:t>l</w:t>
      </w:r>
      <w:r>
        <w:rPr>
          <w:spacing w:val="1"/>
          <w:sz w:val="24"/>
          <w:szCs w:val="24"/>
        </w:rPr>
        <w:t>l</w:t>
      </w:r>
      <w:r>
        <w:rPr>
          <w:sz w:val="24"/>
          <w:szCs w:val="24"/>
        </w:rPr>
        <w:t xml:space="preserve">y </w:t>
      </w:r>
      <w:r>
        <w:rPr>
          <w:spacing w:val="-1"/>
          <w:sz w:val="24"/>
          <w:szCs w:val="24"/>
        </w:rPr>
        <w:t>e</w:t>
      </w:r>
      <w:r>
        <w:rPr>
          <w:sz w:val="24"/>
          <w:szCs w:val="24"/>
        </w:rPr>
        <w:t>v</w:t>
      </w:r>
      <w:r>
        <w:rPr>
          <w:spacing w:val="-1"/>
          <w:sz w:val="24"/>
          <w:szCs w:val="24"/>
        </w:rPr>
        <w:t>a</w:t>
      </w:r>
      <w:r>
        <w:rPr>
          <w:sz w:val="24"/>
          <w:szCs w:val="24"/>
        </w:rPr>
        <w:t>luates</w:t>
      </w:r>
      <w:r>
        <w:rPr>
          <w:spacing w:val="8"/>
          <w:sz w:val="24"/>
          <w:szCs w:val="24"/>
        </w:rPr>
        <w:t xml:space="preserve"> </w:t>
      </w:r>
      <w:r>
        <w:rPr>
          <w:sz w:val="24"/>
          <w:szCs w:val="24"/>
        </w:rPr>
        <w:t>the</w:t>
      </w:r>
      <w:r>
        <w:rPr>
          <w:spacing w:val="7"/>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w:t>
      </w:r>
      <w:r>
        <w:rPr>
          <w:spacing w:val="7"/>
          <w:sz w:val="24"/>
          <w:szCs w:val="24"/>
        </w:rPr>
        <w:t xml:space="preserve"> </w:t>
      </w:r>
      <w:r>
        <w:rPr>
          <w:sz w:val="24"/>
          <w:szCs w:val="24"/>
        </w:rPr>
        <w:t>of</w:t>
      </w:r>
      <w:r>
        <w:rPr>
          <w:spacing w:val="5"/>
          <w:sz w:val="24"/>
          <w:szCs w:val="24"/>
        </w:rPr>
        <w:t xml:space="preserve"> </w:t>
      </w:r>
      <w:r>
        <w:rPr>
          <w:sz w:val="24"/>
          <w:szCs w:val="24"/>
        </w:rPr>
        <w:t>the</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 xml:space="preserve">r </w:t>
      </w:r>
      <w:r>
        <w:rPr>
          <w:spacing w:val="-1"/>
          <w:sz w:val="24"/>
          <w:szCs w:val="24"/>
        </w:rPr>
        <w:t>a</w:t>
      </w:r>
      <w:r>
        <w:rPr>
          <w:sz w:val="24"/>
          <w:szCs w:val="24"/>
        </w:rPr>
        <w:t>nd   r</w:t>
      </w:r>
      <w:r>
        <w:rPr>
          <w:spacing w:val="-2"/>
          <w:sz w:val="24"/>
          <w:szCs w:val="24"/>
        </w:rPr>
        <w:t>e</w:t>
      </w:r>
      <w:r>
        <w:rPr>
          <w:spacing w:val="-1"/>
          <w:sz w:val="24"/>
          <w:szCs w:val="24"/>
        </w:rPr>
        <w:t>c</w:t>
      </w:r>
      <w:r>
        <w:rPr>
          <w:sz w:val="24"/>
          <w:szCs w:val="24"/>
        </w:rPr>
        <w:t>om</w:t>
      </w:r>
      <w:r>
        <w:rPr>
          <w:spacing w:val="1"/>
          <w:sz w:val="24"/>
          <w:szCs w:val="24"/>
        </w:rPr>
        <w:t>m</w:t>
      </w:r>
      <w:r>
        <w:rPr>
          <w:spacing w:val="-1"/>
          <w:sz w:val="24"/>
          <w:szCs w:val="24"/>
        </w:rPr>
        <w:t>e</w:t>
      </w:r>
      <w:r>
        <w:rPr>
          <w:sz w:val="24"/>
          <w:szCs w:val="24"/>
        </w:rPr>
        <w:t>n</w:t>
      </w:r>
      <w:r>
        <w:rPr>
          <w:spacing w:val="1"/>
          <w:sz w:val="24"/>
          <w:szCs w:val="24"/>
        </w:rPr>
        <w:t>d</w:t>
      </w:r>
      <w:r>
        <w:rPr>
          <w:sz w:val="24"/>
          <w:szCs w:val="24"/>
        </w:rPr>
        <w:t xml:space="preserve">s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pacing w:val="-1"/>
          <w:sz w:val="24"/>
          <w:szCs w:val="24"/>
        </w:rPr>
        <w:t>e</w:t>
      </w:r>
      <w:r>
        <w:rPr>
          <w:sz w:val="24"/>
          <w:szCs w:val="24"/>
        </w:rPr>
        <w:t>s to the 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 or r</w:t>
      </w:r>
      <w:r>
        <w:rPr>
          <w:spacing w:val="-2"/>
          <w:sz w:val="24"/>
          <w:szCs w:val="24"/>
        </w:rPr>
        <w:t>e</w:t>
      </w:r>
      <w:r>
        <w:rPr>
          <w:sz w:val="24"/>
          <w:szCs w:val="24"/>
        </w:rPr>
        <w:t>spon</w:t>
      </w:r>
      <w:r>
        <w:rPr>
          <w:spacing w:val="2"/>
          <w:sz w:val="24"/>
          <w:szCs w:val="24"/>
        </w:rPr>
        <w:t>s</w:t>
      </w:r>
      <w:r>
        <w:rPr>
          <w:sz w:val="24"/>
          <w:szCs w:val="24"/>
        </w:rPr>
        <w:t>ib</w:t>
      </w:r>
      <w:r>
        <w:rPr>
          <w:spacing w:val="1"/>
          <w:sz w:val="24"/>
          <w:szCs w:val="24"/>
        </w:rPr>
        <w:t>i</w:t>
      </w:r>
      <w:r>
        <w:rPr>
          <w:sz w:val="24"/>
          <w:szCs w:val="24"/>
        </w:rPr>
        <w:t>l</w:t>
      </w:r>
      <w:r>
        <w:rPr>
          <w:spacing w:val="1"/>
          <w:sz w:val="24"/>
          <w:szCs w:val="24"/>
        </w:rPr>
        <w:t>i</w:t>
      </w:r>
      <w:r>
        <w:rPr>
          <w:sz w:val="24"/>
          <w:szCs w:val="24"/>
        </w:rPr>
        <w:t>t</w:t>
      </w:r>
      <w:r>
        <w:rPr>
          <w:spacing w:val="1"/>
          <w:sz w:val="24"/>
          <w:szCs w:val="24"/>
        </w:rPr>
        <w:t>i</w:t>
      </w:r>
      <w:r>
        <w:rPr>
          <w:spacing w:val="-1"/>
          <w:sz w:val="24"/>
          <w:szCs w:val="24"/>
        </w:rPr>
        <w:t>e</w:t>
      </w:r>
      <w:r>
        <w:rPr>
          <w:sz w:val="24"/>
          <w:szCs w:val="24"/>
        </w:rPr>
        <w:t>s of the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 xml:space="preserve">r </w:t>
      </w:r>
      <w:r>
        <w:rPr>
          <w:spacing w:val="-2"/>
          <w:sz w:val="24"/>
          <w:szCs w:val="24"/>
        </w:rPr>
        <w:t>a</w:t>
      </w:r>
      <w:r>
        <w:rPr>
          <w:sz w:val="24"/>
          <w:szCs w:val="24"/>
        </w:rPr>
        <w:t>s it</w:t>
      </w:r>
      <w:r>
        <w:rPr>
          <w:spacing w:val="1"/>
          <w:sz w:val="24"/>
          <w:szCs w:val="24"/>
        </w:rPr>
        <w:t xml:space="preserve"> </w:t>
      </w:r>
      <w:r>
        <w:rPr>
          <w:sz w:val="24"/>
          <w:szCs w:val="24"/>
        </w:rPr>
        <w:t>d</w:t>
      </w:r>
      <w:r>
        <w:rPr>
          <w:spacing w:val="-1"/>
          <w:sz w:val="24"/>
          <w:szCs w:val="24"/>
        </w:rPr>
        <w:t>ee</w:t>
      </w:r>
      <w:r>
        <w:rPr>
          <w:sz w:val="24"/>
          <w:szCs w:val="24"/>
        </w:rPr>
        <w:t>ms app</w:t>
      </w:r>
      <w:r>
        <w:rPr>
          <w:spacing w:val="-1"/>
          <w:sz w:val="24"/>
          <w:szCs w:val="24"/>
        </w:rPr>
        <w:t>r</w:t>
      </w:r>
      <w:r>
        <w:rPr>
          <w:sz w:val="24"/>
          <w:szCs w:val="24"/>
        </w:rPr>
        <w:t>opri</w:t>
      </w:r>
      <w:r>
        <w:rPr>
          <w:spacing w:val="-1"/>
          <w:sz w:val="24"/>
          <w:szCs w:val="24"/>
        </w:rPr>
        <w:t>a</w:t>
      </w:r>
      <w:r>
        <w:rPr>
          <w:sz w:val="24"/>
          <w:szCs w:val="24"/>
        </w:rPr>
        <w:t>te.</w:t>
      </w:r>
    </w:p>
    <w:p w14:paraId="7C67B706" w14:textId="77777777" w:rsidR="00A044D9" w:rsidRDefault="00A044D9">
      <w:pPr>
        <w:spacing w:before="3" w:line="280" w:lineRule="exact"/>
        <w:rPr>
          <w:sz w:val="28"/>
          <w:szCs w:val="28"/>
        </w:rPr>
      </w:pPr>
    </w:p>
    <w:p w14:paraId="31E54C07" w14:textId="2ECAB9F2" w:rsidR="00901CBB" w:rsidRDefault="00D20DDE" w:rsidP="009E509E">
      <w:pPr>
        <w:spacing w:before="29" w:line="246" w:lineRule="auto"/>
        <w:ind w:left="460" w:right="79"/>
        <w:jc w:val="both"/>
        <w:rPr>
          <w:sz w:val="28"/>
          <w:szCs w:val="28"/>
        </w:rPr>
      </w:pPr>
      <w:r>
        <w:rPr>
          <w:sz w:val="24"/>
          <w:szCs w:val="24"/>
        </w:rPr>
        <w:t>4.   The</w:t>
      </w:r>
      <w:r>
        <w:rPr>
          <w:spacing w:val="2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3"/>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23"/>
          <w:sz w:val="24"/>
          <w:szCs w:val="24"/>
        </w:rPr>
        <w:t xml:space="preserve"> </w:t>
      </w:r>
      <w:r>
        <w:rPr>
          <w:sz w:val="24"/>
          <w:szCs w:val="24"/>
        </w:rPr>
        <w:t>r</w:t>
      </w:r>
      <w:r>
        <w:rPr>
          <w:spacing w:val="-2"/>
          <w:sz w:val="24"/>
          <w:szCs w:val="24"/>
        </w:rPr>
        <w:t>e</w:t>
      </w:r>
      <w:r>
        <w:rPr>
          <w:sz w:val="24"/>
          <w:szCs w:val="24"/>
        </w:rPr>
        <w:t>por</w:t>
      </w:r>
      <w:r>
        <w:rPr>
          <w:spacing w:val="2"/>
          <w:sz w:val="24"/>
          <w:szCs w:val="24"/>
        </w:rPr>
        <w:t>t</w:t>
      </w:r>
      <w:r>
        <w:rPr>
          <w:sz w:val="24"/>
          <w:szCs w:val="24"/>
        </w:rPr>
        <w:t>s</w:t>
      </w:r>
      <w:r>
        <w:rPr>
          <w:spacing w:val="24"/>
          <w:sz w:val="24"/>
          <w:szCs w:val="24"/>
        </w:rPr>
        <w:t xml:space="preserve"> </w:t>
      </w:r>
      <w:r>
        <w:rPr>
          <w:sz w:val="24"/>
          <w:szCs w:val="24"/>
        </w:rPr>
        <w:t>to</w:t>
      </w:r>
      <w:r>
        <w:rPr>
          <w:spacing w:val="24"/>
          <w:sz w:val="24"/>
          <w:szCs w:val="24"/>
        </w:rPr>
        <w:t xml:space="preserve"> </w:t>
      </w:r>
      <w:r>
        <w:rPr>
          <w:sz w:val="24"/>
          <w:szCs w:val="24"/>
        </w:rPr>
        <w:t>the</w:t>
      </w:r>
      <w:r>
        <w:rPr>
          <w:spacing w:val="23"/>
          <w:sz w:val="24"/>
          <w:szCs w:val="24"/>
        </w:rPr>
        <w:t xml:space="preserve"> </w:t>
      </w:r>
      <w:r w:rsidR="005E26A6">
        <w:rPr>
          <w:sz w:val="24"/>
          <w:szCs w:val="24"/>
        </w:rPr>
        <w:t>leader</w:t>
      </w:r>
      <w:r>
        <w:rPr>
          <w:spacing w:val="21"/>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a</w:t>
      </w:r>
      <w:r>
        <w:rPr>
          <w:sz w:val="24"/>
          <w:szCs w:val="24"/>
        </w:rPr>
        <w:t>ted</w:t>
      </w:r>
      <w:r>
        <w:rPr>
          <w:spacing w:val="21"/>
          <w:sz w:val="24"/>
          <w:szCs w:val="24"/>
        </w:rPr>
        <w:t xml:space="preserve"> </w:t>
      </w:r>
      <w:r>
        <w:rPr>
          <w:sz w:val="24"/>
          <w:szCs w:val="24"/>
        </w:rPr>
        <w:t>in</w:t>
      </w:r>
      <w:r>
        <w:rPr>
          <w:spacing w:val="22"/>
          <w:sz w:val="24"/>
          <w:szCs w:val="24"/>
        </w:rPr>
        <w:t xml:space="preserve"> </w:t>
      </w:r>
      <w:r>
        <w:rPr>
          <w:sz w:val="24"/>
          <w:szCs w:val="24"/>
        </w:rPr>
        <w:t>the then</w:t>
      </w:r>
      <w:r>
        <w:rPr>
          <w:spacing w:val="-1"/>
          <w:sz w:val="24"/>
          <w:szCs w:val="24"/>
        </w:rPr>
        <w:t>-c</w:t>
      </w:r>
      <w:r>
        <w:rPr>
          <w:sz w:val="24"/>
          <w:szCs w:val="24"/>
        </w:rPr>
        <w:t>ur</w:t>
      </w:r>
      <w:r>
        <w:rPr>
          <w:spacing w:val="-1"/>
          <w:sz w:val="24"/>
          <w:szCs w:val="24"/>
        </w:rPr>
        <w:t>re</w:t>
      </w:r>
      <w:r>
        <w:rPr>
          <w:sz w:val="24"/>
          <w:szCs w:val="24"/>
        </w:rPr>
        <w:t>nt</w:t>
      </w:r>
      <w:r>
        <w:rPr>
          <w:spacing w:val="10"/>
          <w:sz w:val="24"/>
          <w:szCs w:val="24"/>
        </w:rPr>
        <w:t xml:space="preserve"> </w:t>
      </w:r>
      <w:r>
        <w:rPr>
          <w:sz w:val="24"/>
          <w:szCs w:val="24"/>
        </w:rPr>
        <w:t>TRHS</w:t>
      </w:r>
      <w:r>
        <w:rPr>
          <w:spacing w:val="9"/>
          <w:sz w:val="24"/>
          <w:szCs w:val="24"/>
        </w:rPr>
        <w:t xml:space="preserve"> </w:t>
      </w:r>
      <w:r>
        <w:rPr>
          <w:sz w:val="24"/>
          <w:szCs w:val="24"/>
        </w:rPr>
        <w:t>or</w:t>
      </w:r>
      <w:r>
        <w:rPr>
          <w:spacing w:val="-3"/>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l</w:t>
      </w:r>
      <w:r>
        <w:rPr>
          <w:spacing w:val="7"/>
          <w:sz w:val="24"/>
          <w:szCs w:val="24"/>
        </w:rPr>
        <w:t xml:space="preserve"> </w:t>
      </w:r>
      <w:r>
        <w:rPr>
          <w:spacing w:val="-1"/>
          <w:sz w:val="24"/>
          <w:szCs w:val="24"/>
        </w:rPr>
        <w:t>c</w:t>
      </w:r>
      <w:r>
        <w:rPr>
          <w:sz w:val="24"/>
          <w:szCs w:val="24"/>
        </w:rPr>
        <w:t>h</w:t>
      </w:r>
      <w:r>
        <w:rPr>
          <w:spacing w:val="-1"/>
          <w:sz w:val="24"/>
          <w:szCs w:val="24"/>
        </w:rPr>
        <w:t>a</w:t>
      </w:r>
      <w:r>
        <w:rPr>
          <w:sz w:val="24"/>
          <w:szCs w:val="24"/>
        </w:rPr>
        <w:t>rt.</w:t>
      </w:r>
      <w:r>
        <w:rPr>
          <w:spacing w:val="7"/>
          <w:sz w:val="24"/>
          <w:szCs w:val="24"/>
        </w:rPr>
        <w:t xml:space="preserve"> </w:t>
      </w:r>
      <w:r>
        <w:rPr>
          <w:sz w:val="24"/>
          <w:szCs w:val="24"/>
        </w:rPr>
        <w:t>Ho</w:t>
      </w:r>
      <w:r>
        <w:rPr>
          <w:spacing w:val="-1"/>
          <w:sz w:val="24"/>
          <w:szCs w:val="24"/>
        </w:rPr>
        <w:t>we</w:t>
      </w:r>
      <w:r>
        <w:rPr>
          <w:sz w:val="24"/>
          <w:szCs w:val="24"/>
        </w:rPr>
        <w:t>v</w:t>
      </w:r>
      <w:r>
        <w:rPr>
          <w:spacing w:val="-1"/>
          <w:sz w:val="24"/>
          <w:szCs w:val="24"/>
        </w:rPr>
        <w:t>e</w:t>
      </w:r>
      <w:r>
        <w:rPr>
          <w:sz w:val="24"/>
          <w:szCs w:val="24"/>
        </w:rPr>
        <w:t>r,</w:t>
      </w:r>
      <w:r>
        <w:rPr>
          <w:spacing w:val="6"/>
          <w:sz w:val="24"/>
          <w:szCs w:val="24"/>
        </w:rPr>
        <w:t xml:space="preserve"> </w:t>
      </w:r>
      <w:r>
        <w:rPr>
          <w:spacing w:val="-1"/>
          <w:sz w:val="24"/>
          <w:szCs w:val="24"/>
        </w:rPr>
        <w:t>a</w:t>
      </w:r>
      <w:r>
        <w:rPr>
          <w:sz w:val="24"/>
          <w:szCs w:val="24"/>
        </w:rPr>
        <w:t>ny matte</w:t>
      </w:r>
      <w:r>
        <w:rPr>
          <w:spacing w:val="-1"/>
          <w:sz w:val="24"/>
          <w:szCs w:val="24"/>
        </w:rPr>
        <w:t>r</w:t>
      </w:r>
      <w:r>
        <w:rPr>
          <w:sz w:val="24"/>
          <w:szCs w:val="24"/>
        </w:rPr>
        <w:t>s</w:t>
      </w:r>
      <w:r>
        <w:rPr>
          <w:spacing w:val="7"/>
          <w:sz w:val="24"/>
          <w:szCs w:val="24"/>
        </w:rPr>
        <w:t xml:space="preserve"> </w:t>
      </w:r>
      <w:r>
        <w:rPr>
          <w:sz w:val="24"/>
          <w:szCs w:val="24"/>
        </w:rPr>
        <w:t>whi</w:t>
      </w:r>
      <w:r>
        <w:rPr>
          <w:spacing w:val="-1"/>
          <w:sz w:val="24"/>
          <w:szCs w:val="24"/>
        </w:rPr>
        <w:t>c</w:t>
      </w:r>
      <w:r>
        <w:rPr>
          <w:sz w:val="24"/>
          <w:szCs w:val="24"/>
        </w:rPr>
        <w:t>h</w:t>
      </w:r>
      <w:r>
        <w:rPr>
          <w:spacing w:val="7"/>
          <w:sz w:val="24"/>
          <w:szCs w:val="24"/>
        </w:rPr>
        <w:t xml:space="preserve"> </w:t>
      </w:r>
      <w:r>
        <w:rPr>
          <w:sz w:val="24"/>
          <w:szCs w:val="24"/>
        </w:rPr>
        <w:t>the</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w:t>
      </w:r>
      <w:r>
        <w:rPr>
          <w:spacing w:val="2"/>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s,</w:t>
      </w:r>
      <w:r>
        <w:rPr>
          <w:spacing w:val="1"/>
          <w:sz w:val="24"/>
          <w:szCs w:val="24"/>
        </w:rPr>
        <w:t xml:space="preserve"> </w:t>
      </w:r>
      <w:r>
        <w:rPr>
          <w:sz w:val="24"/>
          <w:szCs w:val="24"/>
        </w:rPr>
        <w:t>in</w:t>
      </w:r>
      <w:r>
        <w:rPr>
          <w:spacing w:val="3"/>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 sole disc</w:t>
      </w:r>
      <w:r>
        <w:rPr>
          <w:spacing w:val="-1"/>
          <w:sz w:val="24"/>
          <w:szCs w:val="24"/>
        </w:rPr>
        <w:t>re</w:t>
      </w:r>
      <w:r>
        <w:rPr>
          <w:sz w:val="24"/>
          <w:szCs w:val="24"/>
        </w:rPr>
        <w:t>t</w:t>
      </w:r>
      <w:r>
        <w:rPr>
          <w:spacing w:val="1"/>
          <w:sz w:val="24"/>
          <w:szCs w:val="24"/>
        </w:rPr>
        <w:t>i</w:t>
      </w:r>
      <w:r>
        <w:rPr>
          <w:sz w:val="24"/>
          <w:szCs w:val="24"/>
        </w:rPr>
        <w:t>on,</w:t>
      </w:r>
      <w:r>
        <w:rPr>
          <w:spacing w:val="1"/>
          <w:sz w:val="24"/>
          <w:szCs w:val="24"/>
        </w:rPr>
        <w:t xml:space="preserve"> </w:t>
      </w:r>
      <w:r>
        <w:rPr>
          <w:sz w:val="24"/>
          <w:szCs w:val="24"/>
        </w:rPr>
        <w:t>n</w:t>
      </w:r>
      <w:r>
        <w:rPr>
          <w:spacing w:val="-1"/>
          <w:sz w:val="24"/>
          <w:szCs w:val="24"/>
        </w:rPr>
        <w:t>ee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be r</w:t>
      </w:r>
      <w:r>
        <w:rPr>
          <w:spacing w:val="-2"/>
          <w:sz w:val="24"/>
          <w:szCs w:val="24"/>
        </w:rPr>
        <w:t>e</w:t>
      </w:r>
      <w:r>
        <w:rPr>
          <w:sz w:val="24"/>
          <w:szCs w:val="24"/>
        </w:rPr>
        <w:t>port</w:t>
      </w:r>
      <w:r>
        <w:rPr>
          <w:spacing w:val="-1"/>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the CEO</w:t>
      </w:r>
      <w:r w:rsidR="00116198">
        <w:rPr>
          <w:sz w:val="24"/>
          <w:szCs w:val="24"/>
        </w:rPr>
        <w:t xml:space="preserve"> or Board of Directors </w:t>
      </w:r>
      <w:r>
        <w:rPr>
          <w:sz w:val="24"/>
          <w:szCs w:val="24"/>
        </w:rPr>
        <w:t>dir</w:t>
      </w:r>
      <w:r>
        <w:rPr>
          <w:spacing w:val="-1"/>
          <w:sz w:val="24"/>
          <w:szCs w:val="24"/>
        </w:rPr>
        <w:t>ec</w:t>
      </w:r>
      <w:r>
        <w:rPr>
          <w:sz w:val="24"/>
          <w:szCs w:val="24"/>
        </w:rPr>
        <w:t>t</w:t>
      </w:r>
      <w:r>
        <w:rPr>
          <w:spacing w:val="1"/>
          <w:sz w:val="24"/>
          <w:szCs w:val="24"/>
        </w:rPr>
        <w:t>l</w:t>
      </w:r>
      <w:r>
        <w:rPr>
          <w:spacing w:val="-7"/>
          <w:sz w:val="24"/>
          <w:szCs w:val="24"/>
        </w:rPr>
        <w:t>y</w:t>
      </w:r>
      <w:r>
        <w:rPr>
          <w:sz w:val="24"/>
          <w:szCs w:val="24"/>
        </w:rPr>
        <w:t>,</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6"/>
          <w:sz w:val="24"/>
          <w:szCs w:val="24"/>
        </w:rPr>
        <w:t xml:space="preserve"> </w:t>
      </w:r>
      <w:r>
        <w:rPr>
          <w:sz w:val="24"/>
          <w:szCs w:val="24"/>
        </w:rPr>
        <w:t>is</w:t>
      </w:r>
      <w:r>
        <w:rPr>
          <w:spacing w:val="7"/>
          <w:sz w:val="24"/>
          <w:szCs w:val="24"/>
        </w:rPr>
        <w:t xml:space="preserve"> </w:t>
      </w:r>
      <w:r>
        <w:rPr>
          <w:spacing w:val="-1"/>
          <w:sz w:val="24"/>
          <w:szCs w:val="24"/>
        </w:rPr>
        <w:t>a</w:t>
      </w:r>
      <w:r>
        <w:rPr>
          <w:sz w:val="24"/>
          <w:szCs w:val="24"/>
        </w:rPr>
        <w:t>uthori</w:t>
      </w:r>
      <w:r>
        <w:rPr>
          <w:spacing w:val="1"/>
          <w:sz w:val="24"/>
          <w:szCs w:val="24"/>
        </w:rPr>
        <w:t>z</w:t>
      </w:r>
      <w:r>
        <w:rPr>
          <w:spacing w:val="-1"/>
          <w:sz w:val="24"/>
          <w:szCs w:val="24"/>
        </w:rPr>
        <w:t>e</w:t>
      </w:r>
      <w:r>
        <w:rPr>
          <w:sz w:val="24"/>
          <w:szCs w:val="24"/>
        </w:rPr>
        <w:t>d</w:t>
      </w:r>
      <w:r>
        <w:rPr>
          <w:spacing w:val="7"/>
          <w:sz w:val="24"/>
          <w:szCs w:val="24"/>
        </w:rPr>
        <w:t xml:space="preserve"> </w:t>
      </w:r>
      <w:r>
        <w:rPr>
          <w:sz w:val="24"/>
          <w:szCs w:val="24"/>
        </w:rPr>
        <w:t>to</w:t>
      </w:r>
      <w:r>
        <w:rPr>
          <w:spacing w:val="7"/>
          <w:sz w:val="24"/>
          <w:szCs w:val="24"/>
        </w:rPr>
        <w:t xml:space="preserve"> </w:t>
      </w:r>
      <w:r>
        <w:rPr>
          <w:sz w:val="24"/>
          <w:szCs w:val="24"/>
        </w:rPr>
        <w:t>r</w:t>
      </w:r>
      <w:r>
        <w:rPr>
          <w:spacing w:val="-2"/>
          <w:sz w:val="24"/>
          <w:szCs w:val="24"/>
        </w:rPr>
        <w:t>e</w:t>
      </w:r>
      <w:r>
        <w:rPr>
          <w:sz w:val="24"/>
          <w:szCs w:val="24"/>
        </w:rPr>
        <w:t>port</w:t>
      </w:r>
      <w:r>
        <w:rPr>
          <w:spacing w:val="7"/>
          <w:sz w:val="24"/>
          <w:szCs w:val="24"/>
        </w:rPr>
        <w:t xml:space="preserve"> </w:t>
      </w:r>
      <w:r>
        <w:rPr>
          <w:sz w:val="24"/>
          <w:szCs w:val="24"/>
        </w:rPr>
        <w:t>those</w:t>
      </w:r>
      <w:r>
        <w:rPr>
          <w:spacing w:val="7"/>
          <w:sz w:val="24"/>
          <w:szCs w:val="24"/>
        </w:rPr>
        <w:t xml:space="preserve"> </w:t>
      </w:r>
      <w:r>
        <w:rPr>
          <w:sz w:val="24"/>
          <w:szCs w:val="24"/>
        </w:rPr>
        <w:t>matte</w:t>
      </w:r>
      <w:r>
        <w:rPr>
          <w:spacing w:val="-1"/>
          <w:sz w:val="24"/>
          <w:szCs w:val="24"/>
        </w:rPr>
        <w:t>r</w:t>
      </w:r>
      <w:r>
        <w:rPr>
          <w:sz w:val="24"/>
          <w:szCs w:val="24"/>
        </w:rPr>
        <w:t>s</w:t>
      </w:r>
      <w:r>
        <w:rPr>
          <w:spacing w:val="7"/>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 to</w:t>
      </w:r>
      <w:r>
        <w:rPr>
          <w:spacing w:val="7"/>
          <w:sz w:val="24"/>
          <w:szCs w:val="24"/>
        </w:rPr>
        <w:t xml:space="preserve"> </w:t>
      </w:r>
      <w:r>
        <w:rPr>
          <w:sz w:val="24"/>
          <w:szCs w:val="24"/>
        </w:rPr>
        <w:t>the</w:t>
      </w:r>
      <w:r>
        <w:rPr>
          <w:spacing w:val="6"/>
          <w:sz w:val="24"/>
          <w:szCs w:val="24"/>
        </w:rPr>
        <w:t xml:space="preserve"> </w:t>
      </w:r>
      <w:r>
        <w:rPr>
          <w:sz w:val="24"/>
          <w:szCs w:val="24"/>
        </w:rPr>
        <w:t>CEO</w:t>
      </w:r>
      <w:r>
        <w:rPr>
          <w:spacing w:val="6"/>
          <w:sz w:val="24"/>
          <w:szCs w:val="24"/>
        </w:rPr>
        <w:t xml:space="preserve"> </w:t>
      </w:r>
      <w:r w:rsidR="00116198">
        <w:rPr>
          <w:spacing w:val="6"/>
          <w:sz w:val="24"/>
          <w:szCs w:val="24"/>
        </w:rPr>
        <w:t xml:space="preserve">or Board of Directors </w:t>
      </w:r>
      <w:r>
        <w:rPr>
          <w:sz w:val="24"/>
          <w:szCs w:val="24"/>
        </w:rPr>
        <w:t>without</w:t>
      </w:r>
      <w:r>
        <w:rPr>
          <w:spacing w:val="7"/>
          <w:sz w:val="24"/>
          <w:szCs w:val="24"/>
        </w:rPr>
        <w:t xml:space="preserve"> </w:t>
      </w:r>
      <w:r>
        <w:rPr>
          <w:sz w:val="24"/>
          <w:szCs w:val="24"/>
        </w:rPr>
        <w:t>the n</w:t>
      </w:r>
      <w:r>
        <w:rPr>
          <w:spacing w:val="-1"/>
          <w:sz w:val="24"/>
          <w:szCs w:val="24"/>
        </w:rPr>
        <w:t>ece</w:t>
      </w:r>
      <w:r>
        <w:rPr>
          <w:sz w:val="24"/>
          <w:szCs w:val="24"/>
        </w:rPr>
        <w:t>ss</w:t>
      </w:r>
      <w:r>
        <w:rPr>
          <w:spacing w:val="1"/>
          <w:sz w:val="24"/>
          <w:szCs w:val="24"/>
        </w:rPr>
        <w:t>i</w:t>
      </w:r>
      <w:r>
        <w:rPr>
          <w:sz w:val="24"/>
          <w:szCs w:val="24"/>
        </w:rPr>
        <w:t>ty</w:t>
      </w:r>
      <w:r>
        <w:rPr>
          <w:spacing w:val="-7"/>
          <w:sz w:val="24"/>
          <w:szCs w:val="24"/>
        </w:rPr>
        <w:t xml:space="preserve"> </w:t>
      </w:r>
      <w:r>
        <w:rPr>
          <w:sz w:val="24"/>
          <w:szCs w:val="24"/>
        </w:rPr>
        <w:t xml:space="preserve">of </w:t>
      </w:r>
      <w:r>
        <w:rPr>
          <w:spacing w:val="-1"/>
          <w:sz w:val="24"/>
          <w:szCs w:val="24"/>
        </w:rPr>
        <w:t>f</w:t>
      </w:r>
      <w:r>
        <w:rPr>
          <w:sz w:val="24"/>
          <w:szCs w:val="24"/>
        </w:rPr>
        <w:t>ol</w:t>
      </w:r>
      <w:r>
        <w:rPr>
          <w:spacing w:val="1"/>
          <w:sz w:val="24"/>
          <w:szCs w:val="24"/>
        </w:rPr>
        <w:t>l</w:t>
      </w:r>
      <w:r>
        <w:rPr>
          <w:sz w:val="24"/>
          <w:szCs w:val="24"/>
        </w:rPr>
        <w:t>owing</w:t>
      </w:r>
      <w:r>
        <w:rPr>
          <w:spacing w:val="-2"/>
          <w:sz w:val="24"/>
          <w:szCs w:val="24"/>
        </w:rPr>
        <w:t xml:space="preserve"> </w:t>
      </w:r>
      <w:r>
        <w:rPr>
          <w:sz w:val="24"/>
          <w:szCs w:val="24"/>
        </w:rPr>
        <w:t xml:space="preserve">the </w:t>
      </w:r>
      <w:r>
        <w:rPr>
          <w:spacing w:val="-1"/>
          <w:sz w:val="24"/>
          <w:szCs w:val="24"/>
        </w:rPr>
        <w:t>e</w:t>
      </w:r>
      <w:r>
        <w:rPr>
          <w:sz w:val="24"/>
          <w:szCs w:val="24"/>
        </w:rPr>
        <w:t>stabli</w:t>
      </w:r>
      <w:r>
        <w:rPr>
          <w:spacing w:val="1"/>
          <w:sz w:val="24"/>
          <w:szCs w:val="24"/>
        </w:rPr>
        <w:t>s</w:t>
      </w:r>
      <w:r>
        <w:rPr>
          <w:sz w:val="24"/>
          <w:szCs w:val="24"/>
        </w:rPr>
        <w:t>h</w:t>
      </w:r>
      <w:r>
        <w:rPr>
          <w:spacing w:val="-1"/>
          <w:sz w:val="24"/>
          <w:szCs w:val="24"/>
        </w:rPr>
        <w:t>e</w:t>
      </w:r>
      <w:r>
        <w:rPr>
          <w:sz w:val="24"/>
          <w:szCs w:val="24"/>
        </w:rPr>
        <w:t>d or</w:t>
      </w:r>
      <w:r>
        <w:rPr>
          <w:spacing w:val="-3"/>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l ch</w:t>
      </w:r>
      <w:r>
        <w:rPr>
          <w:spacing w:val="-1"/>
          <w:sz w:val="24"/>
          <w:szCs w:val="24"/>
        </w:rPr>
        <w:t>a</w:t>
      </w:r>
      <w:r>
        <w:rPr>
          <w:sz w:val="24"/>
          <w:szCs w:val="24"/>
        </w:rPr>
        <w:t>rt.</w:t>
      </w:r>
    </w:p>
    <w:p w14:paraId="44A28348" w14:textId="77777777" w:rsidR="00FD636C" w:rsidRDefault="00FD636C">
      <w:pPr>
        <w:rPr>
          <w:sz w:val="28"/>
          <w:szCs w:val="28"/>
        </w:rPr>
      </w:pPr>
    </w:p>
    <w:p w14:paraId="299339B9" w14:textId="77777777" w:rsidR="00A044D9" w:rsidRDefault="00D20DDE">
      <w:pPr>
        <w:spacing w:line="260" w:lineRule="exact"/>
        <w:ind w:left="100"/>
        <w:rPr>
          <w:sz w:val="24"/>
          <w:szCs w:val="24"/>
        </w:rPr>
      </w:pPr>
      <w:r>
        <w:rPr>
          <w:spacing w:val="1"/>
          <w:position w:val="-1"/>
          <w:sz w:val="24"/>
          <w:szCs w:val="24"/>
        </w:rPr>
        <w:t>C</w:t>
      </w:r>
      <w:r>
        <w:rPr>
          <w:position w:val="-1"/>
          <w:sz w:val="24"/>
          <w:szCs w:val="24"/>
        </w:rPr>
        <w:t xml:space="preserve">. </w:t>
      </w:r>
      <w:r>
        <w:rPr>
          <w:spacing w:val="19"/>
          <w:position w:val="-1"/>
          <w:sz w:val="24"/>
          <w:szCs w:val="24"/>
        </w:rPr>
        <w:t xml:space="preserve"> </w:t>
      </w:r>
      <w:r>
        <w:rPr>
          <w:position w:val="-1"/>
          <w:sz w:val="24"/>
          <w:szCs w:val="24"/>
          <w:u w:val="single" w:color="000000"/>
        </w:rPr>
        <w:t xml:space="preserve">Duties </w:t>
      </w:r>
      <w:r>
        <w:rPr>
          <w:spacing w:val="-1"/>
          <w:position w:val="-1"/>
          <w:sz w:val="24"/>
          <w:szCs w:val="24"/>
          <w:u w:val="single" w:color="000000"/>
        </w:rPr>
        <w:t>a</w:t>
      </w:r>
      <w:r>
        <w:rPr>
          <w:position w:val="-1"/>
          <w:sz w:val="24"/>
          <w:szCs w:val="24"/>
          <w:u w:val="single" w:color="000000"/>
        </w:rPr>
        <w:t>nd R</w:t>
      </w:r>
      <w:r>
        <w:rPr>
          <w:spacing w:val="-1"/>
          <w:position w:val="-1"/>
          <w:sz w:val="24"/>
          <w:szCs w:val="24"/>
          <w:u w:val="single" w:color="000000"/>
        </w:rPr>
        <w:t>e</w:t>
      </w:r>
      <w:r>
        <w:rPr>
          <w:position w:val="-1"/>
          <w:sz w:val="24"/>
          <w:szCs w:val="24"/>
          <w:u w:val="single" w:color="000000"/>
        </w:rPr>
        <w:t>spons</w:t>
      </w:r>
      <w:r>
        <w:rPr>
          <w:spacing w:val="1"/>
          <w:position w:val="-1"/>
          <w:sz w:val="24"/>
          <w:szCs w:val="24"/>
          <w:u w:val="single" w:color="000000"/>
        </w:rPr>
        <w:t>i</w:t>
      </w:r>
      <w:r>
        <w:rPr>
          <w:position w:val="-1"/>
          <w:sz w:val="24"/>
          <w:szCs w:val="24"/>
          <w:u w:val="single" w:color="000000"/>
        </w:rPr>
        <w:t>bi</w:t>
      </w:r>
      <w:r>
        <w:rPr>
          <w:spacing w:val="1"/>
          <w:position w:val="-1"/>
          <w:sz w:val="24"/>
          <w:szCs w:val="24"/>
          <w:u w:val="single" w:color="000000"/>
        </w:rPr>
        <w:t>l</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ies</w:t>
      </w:r>
      <w:r>
        <w:rPr>
          <w:spacing w:val="1"/>
          <w:position w:val="-1"/>
          <w:sz w:val="24"/>
          <w:szCs w:val="24"/>
          <w:u w:val="single" w:color="000000"/>
        </w:rPr>
        <w:t xml:space="preserve"> </w:t>
      </w:r>
      <w:r>
        <w:rPr>
          <w:position w:val="-1"/>
          <w:sz w:val="24"/>
          <w:szCs w:val="24"/>
          <w:u w:val="single" w:color="000000"/>
        </w:rPr>
        <w:t>of the</w:t>
      </w:r>
      <w:r>
        <w:rPr>
          <w:spacing w:val="-1"/>
          <w:position w:val="-1"/>
          <w:sz w:val="24"/>
          <w:szCs w:val="24"/>
          <w:u w:val="single" w:color="000000"/>
        </w:rPr>
        <w:t xml:space="preserve"> </w:t>
      </w:r>
      <w:r>
        <w:rPr>
          <w:position w:val="-1"/>
          <w:sz w:val="24"/>
          <w:szCs w:val="24"/>
          <w:u w:val="single" w:color="000000"/>
        </w:rPr>
        <w:t>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Com</w:t>
      </w:r>
      <w:r>
        <w:rPr>
          <w:spacing w:val="1"/>
          <w:position w:val="-1"/>
          <w:sz w:val="24"/>
          <w:szCs w:val="24"/>
          <w:u w:val="single" w:color="000000"/>
        </w:rPr>
        <w:t>m</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tee</w:t>
      </w:r>
    </w:p>
    <w:p w14:paraId="101A3C83" w14:textId="77777777" w:rsidR="00A044D9" w:rsidRDefault="00A044D9">
      <w:pPr>
        <w:spacing w:before="6" w:line="260" w:lineRule="exact"/>
        <w:rPr>
          <w:sz w:val="26"/>
          <w:szCs w:val="26"/>
        </w:rPr>
      </w:pPr>
    </w:p>
    <w:p w14:paraId="599019F2" w14:textId="77777777" w:rsidR="00A044D9" w:rsidRDefault="00D20DDE">
      <w:pPr>
        <w:spacing w:before="29" w:line="246" w:lineRule="auto"/>
        <w:ind w:left="460" w:right="76"/>
        <w:jc w:val="both"/>
        <w:rPr>
          <w:sz w:val="24"/>
          <w:szCs w:val="24"/>
        </w:rPr>
      </w:pPr>
      <w:r>
        <w:rPr>
          <w:sz w:val="24"/>
          <w:szCs w:val="24"/>
        </w:rPr>
        <w:t>1.</w:t>
      </w:r>
      <w:r>
        <w:rPr>
          <w:spacing w:val="10"/>
          <w:sz w:val="24"/>
          <w:szCs w:val="24"/>
        </w:rPr>
        <w:t xml:space="preserve"> </w:t>
      </w:r>
      <w:r>
        <w:rPr>
          <w:sz w:val="24"/>
          <w:szCs w:val="24"/>
        </w:rPr>
        <w:t>The</w:t>
      </w:r>
      <w:r>
        <w:rPr>
          <w:spacing w:val="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9"/>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6"/>
          <w:sz w:val="24"/>
          <w:szCs w:val="24"/>
        </w:rPr>
        <w:t xml:space="preserve"> </w:t>
      </w:r>
      <w:r>
        <w:rPr>
          <w:sz w:val="24"/>
          <w:szCs w:val="24"/>
        </w:rPr>
        <w:t>sh</w:t>
      </w:r>
      <w:r>
        <w:rPr>
          <w:spacing w:val="-1"/>
          <w:sz w:val="24"/>
          <w:szCs w:val="24"/>
        </w:rPr>
        <w:t>a</w:t>
      </w:r>
      <w:r>
        <w:rPr>
          <w:sz w:val="24"/>
          <w:szCs w:val="24"/>
        </w:rPr>
        <w:t>ll</w:t>
      </w:r>
      <w:r>
        <w:rPr>
          <w:spacing w:val="11"/>
          <w:sz w:val="24"/>
          <w:szCs w:val="24"/>
        </w:rPr>
        <w:t xml:space="preserve"> </w:t>
      </w:r>
      <w:r>
        <w:rPr>
          <w:sz w:val="24"/>
          <w:szCs w:val="24"/>
        </w:rPr>
        <w:t>h</w:t>
      </w:r>
      <w:r>
        <w:rPr>
          <w:spacing w:val="-1"/>
          <w:sz w:val="24"/>
          <w:szCs w:val="24"/>
        </w:rPr>
        <w:t>a</w:t>
      </w:r>
      <w:r>
        <w:rPr>
          <w:sz w:val="24"/>
          <w:szCs w:val="24"/>
        </w:rPr>
        <w:t>ve</w:t>
      </w:r>
      <w:r>
        <w:rPr>
          <w:spacing w:val="7"/>
          <w:sz w:val="24"/>
          <w:szCs w:val="24"/>
        </w:rPr>
        <w:t xml:space="preserve"> </w:t>
      </w:r>
      <w:r>
        <w:rPr>
          <w:sz w:val="24"/>
          <w:szCs w:val="24"/>
        </w:rPr>
        <w:t>ov</w:t>
      </w:r>
      <w:r>
        <w:rPr>
          <w:spacing w:val="-1"/>
          <w:sz w:val="24"/>
          <w:szCs w:val="24"/>
        </w:rPr>
        <w:t>e</w:t>
      </w:r>
      <w:r>
        <w:rPr>
          <w:sz w:val="24"/>
          <w:szCs w:val="24"/>
        </w:rPr>
        <w:t>r</w:t>
      </w:r>
      <w:r>
        <w:rPr>
          <w:spacing w:val="-2"/>
          <w:sz w:val="24"/>
          <w:szCs w:val="24"/>
        </w:rPr>
        <w:t>a</w:t>
      </w:r>
      <w:r>
        <w:rPr>
          <w:sz w:val="24"/>
          <w:szCs w:val="24"/>
        </w:rPr>
        <w:t>ll</w:t>
      </w:r>
      <w:r>
        <w:rPr>
          <w:spacing w:val="8"/>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for</w:t>
      </w:r>
      <w:r>
        <w:rPr>
          <w:spacing w:val="6"/>
          <w:sz w:val="24"/>
          <w:szCs w:val="24"/>
        </w:rPr>
        <w:t xml:space="preserve"> </w:t>
      </w:r>
      <w:r>
        <w:rPr>
          <w:sz w:val="24"/>
          <w:szCs w:val="24"/>
        </w:rPr>
        <w:t>the</w:t>
      </w:r>
      <w:r>
        <w:rPr>
          <w:spacing w:val="7"/>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ment</w:t>
      </w:r>
      <w:r>
        <w:rPr>
          <w:spacing w:val="8"/>
          <w:sz w:val="24"/>
          <w:szCs w:val="24"/>
        </w:rPr>
        <w:t xml:space="preserve"> </w:t>
      </w:r>
      <w:r>
        <w:rPr>
          <w:spacing w:val="-1"/>
          <w:sz w:val="24"/>
          <w:szCs w:val="24"/>
        </w:rPr>
        <w:t>a</w:t>
      </w:r>
      <w:r>
        <w:rPr>
          <w:sz w:val="24"/>
          <w:szCs w:val="24"/>
        </w:rPr>
        <w:t>nd ov</w:t>
      </w:r>
      <w:r>
        <w:rPr>
          <w:spacing w:val="-1"/>
          <w:sz w:val="24"/>
          <w:szCs w:val="24"/>
        </w:rPr>
        <w:t>e</w:t>
      </w:r>
      <w:r>
        <w:rPr>
          <w:sz w:val="24"/>
          <w:szCs w:val="24"/>
        </w:rPr>
        <w:t>rsi</w:t>
      </w:r>
      <w:r>
        <w:rPr>
          <w:spacing w:val="-2"/>
          <w:sz w:val="24"/>
          <w:szCs w:val="24"/>
        </w:rPr>
        <w:t>g</w:t>
      </w:r>
      <w:r>
        <w:rPr>
          <w:sz w:val="24"/>
          <w:szCs w:val="24"/>
        </w:rPr>
        <w:t>ht of TRH</w:t>
      </w:r>
      <w:r>
        <w:rPr>
          <w:spacing w:val="2"/>
          <w:sz w:val="24"/>
          <w:szCs w:val="24"/>
        </w:rPr>
        <w:t>S</w:t>
      </w:r>
      <w:r>
        <w:rPr>
          <w:sz w:val="24"/>
          <w:szCs w:val="24"/>
        </w:rPr>
        <w:t xml:space="preserve">’s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sidR="007040D5">
        <w:rPr>
          <w:sz w:val="24"/>
          <w:szCs w:val="24"/>
        </w:rPr>
        <w:t xml:space="preserve">e </w:t>
      </w:r>
      <w:r>
        <w:rPr>
          <w:spacing w:val="-1"/>
          <w:sz w:val="24"/>
          <w:szCs w:val="24"/>
        </w:rPr>
        <w:t>e</w:t>
      </w:r>
      <w:r>
        <w:rPr>
          <w:sz w:val="24"/>
          <w:szCs w:val="24"/>
        </w:rPr>
        <w:t>f</w:t>
      </w:r>
      <w:r>
        <w:rPr>
          <w:spacing w:val="-1"/>
          <w:sz w:val="24"/>
          <w:szCs w:val="24"/>
        </w:rPr>
        <w:t>f</w:t>
      </w:r>
      <w:r>
        <w:rPr>
          <w:sz w:val="24"/>
          <w:szCs w:val="24"/>
        </w:rPr>
        <w:t xml:space="preserve">orts </w:t>
      </w:r>
      <w:r>
        <w:rPr>
          <w:spacing w:val="-1"/>
          <w:sz w:val="24"/>
          <w:szCs w:val="24"/>
        </w:rPr>
        <w:t>a</w:t>
      </w:r>
      <w:r>
        <w:rPr>
          <w:sz w:val="24"/>
          <w:szCs w:val="24"/>
        </w:rPr>
        <w:t>nd sh</w:t>
      </w:r>
      <w:r>
        <w:rPr>
          <w:spacing w:val="-1"/>
          <w:sz w:val="24"/>
          <w:szCs w:val="24"/>
        </w:rPr>
        <w:t>a</w:t>
      </w:r>
      <w:r>
        <w:rPr>
          <w:sz w:val="24"/>
          <w:szCs w:val="24"/>
        </w:rPr>
        <w:t xml:space="preserve">ll </w:t>
      </w:r>
      <w:r>
        <w:rPr>
          <w:spacing w:val="-1"/>
          <w:sz w:val="24"/>
          <w:szCs w:val="24"/>
        </w:rPr>
        <w:t>e</w:t>
      </w:r>
      <w:r w:rsidR="007040D5">
        <w:rPr>
          <w:sz w:val="24"/>
          <w:szCs w:val="24"/>
        </w:rPr>
        <w:t xml:space="preserve">nsure </w:t>
      </w:r>
      <w:r>
        <w:rPr>
          <w:sz w:val="24"/>
          <w:szCs w:val="24"/>
        </w:rPr>
        <w:t>that the provisions of</w:t>
      </w:r>
      <w:r>
        <w:rPr>
          <w:spacing w:val="58"/>
          <w:sz w:val="24"/>
          <w:szCs w:val="24"/>
        </w:rPr>
        <w:t xml:space="preserve"> </w:t>
      </w:r>
      <w:r>
        <w:rPr>
          <w:sz w:val="24"/>
          <w:szCs w:val="24"/>
        </w:rPr>
        <w:t>t</w:t>
      </w:r>
      <w:r>
        <w:rPr>
          <w:spacing w:val="5"/>
          <w:sz w:val="24"/>
          <w:szCs w:val="24"/>
        </w:rPr>
        <w:t>h</w:t>
      </w:r>
      <w:r>
        <w:rPr>
          <w:sz w:val="24"/>
          <w:szCs w:val="24"/>
        </w:rPr>
        <w:t>e Comp</w:t>
      </w:r>
      <w:r>
        <w:rPr>
          <w:spacing w:val="1"/>
          <w:sz w:val="24"/>
          <w:szCs w:val="24"/>
        </w:rPr>
        <w:t>l</w:t>
      </w:r>
      <w:r>
        <w:rPr>
          <w:sz w:val="24"/>
          <w:szCs w:val="24"/>
        </w:rPr>
        <w:t>ian</w:t>
      </w:r>
      <w:r>
        <w:rPr>
          <w:spacing w:val="-1"/>
          <w:sz w:val="24"/>
          <w:szCs w:val="24"/>
        </w:rPr>
        <w:t>c</w:t>
      </w:r>
      <w:r>
        <w:rPr>
          <w:sz w:val="24"/>
          <w:szCs w:val="24"/>
        </w:rPr>
        <w:t>e</w:t>
      </w:r>
      <w:r>
        <w:rPr>
          <w:spacing w:val="7"/>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 xml:space="preserve">duly </w:t>
      </w:r>
      <w:r>
        <w:rPr>
          <w:spacing w:val="-1"/>
          <w:sz w:val="24"/>
          <w:szCs w:val="24"/>
        </w:rPr>
        <w:t>ca</w:t>
      </w:r>
      <w:r>
        <w:rPr>
          <w:sz w:val="24"/>
          <w:szCs w:val="24"/>
        </w:rPr>
        <w:t>r</w:t>
      </w:r>
      <w:r>
        <w:rPr>
          <w:spacing w:val="-1"/>
          <w:sz w:val="24"/>
          <w:szCs w:val="24"/>
        </w:rPr>
        <w:t>r</w:t>
      </w:r>
      <w:r>
        <w:rPr>
          <w:sz w:val="24"/>
          <w:szCs w:val="24"/>
        </w:rPr>
        <w:t>ied</w:t>
      </w:r>
      <w:r>
        <w:rPr>
          <w:spacing w:val="6"/>
          <w:sz w:val="24"/>
          <w:szCs w:val="24"/>
        </w:rPr>
        <w:t xml:space="preserve"> </w:t>
      </w:r>
      <w:r>
        <w:rPr>
          <w:sz w:val="24"/>
          <w:szCs w:val="24"/>
        </w:rPr>
        <w:t>out.</w:t>
      </w:r>
      <w:r>
        <w:rPr>
          <w:spacing w:val="9"/>
          <w:sz w:val="24"/>
          <w:szCs w:val="24"/>
        </w:rPr>
        <w:t xml:space="preserve"> </w:t>
      </w:r>
      <w:r>
        <w:rPr>
          <w:spacing w:val="1"/>
          <w:sz w:val="24"/>
          <w:szCs w:val="24"/>
        </w:rPr>
        <w:t>S</w:t>
      </w:r>
      <w:r>
        <w:rPr>
          <w:sz w:val="24"/>
          <w:szCs w:val="24"/>
        </w:rPr>
        <w:t>p</w:t>
      </w:r>
      <w:r>
        <w:rPr>
          <w:spacing w:val="-1"/>
          <w:sz w:val="24"/>
          <w:szCs w:val="24"/>
        </w:rPr>
        <w:t>ec</w:t>
      </w:r>
      <w:r>
        <w:rPr>
          <w:sz w:val="24"/>
          <w:szCs w:val="24"/>
        </w:rPr>
        <w:t>ific</w:t>
      </w:r>
      <w:r>
        <w:rPr>
          <w:spacing w:val="6"/>
          <w:sz w:val="24"/>
          <w:szCs w:val="24"/>
        </w:rPr>
        <w:t xml:space="preserve"> </w:t>
      </w:r>
      <w:r>
        <w:rPr>
          <w:sz w:val="24"/>
          <w:szCs w:val="24"/>
        </w:rPr>
        <w:t>dut</w:t>
      </w:r>
      <w:r>
        <w:rPr>
          <w:spacing w:val="1"/>
          <w:sz w:val="24"/>
          <w:szCs w:val="24"/>
        </w:rPr>
        <w:t>i</w:t>
      </w:r>
      <w:r>
        <w:rPr>
          <w:spacing w:val="-1"/>
          <w:sz w:val="24"/>
          <w:szCs w:val="24"/>
        </w:rPr>
        <w:t>e</w:t>
      </w:r>
      <w:r>
        <w:rPr>
          <w:sz w:val="24"/>
          <w:szCs w:val="24"/>
        </w:rPr>
        <w:t>s</w:t>
      </w:r>
      <w:r>
        <w:rPr>
          <w:spacing w:val="9"/>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ies</w:t>
      </w:r>
      <w:r>
        <w:rPr>
          <w:spacing w:val="7"/>
          <w:sz w:val="24"/>
          <w:szCs w:val="24"/>
        </w:rPr>
        <w:t xml:space="preserve"> </w:t>
      </w:r>
      <w:r>
        <w:rPr>
          <w:sz w:val="24"/>
          <w:szCs w:val="24"/>
        </w:rPr>
        <w:t>of</w:t>
      </w:r>
      <w:r>
        <w:rPr>
          <w:spacing w:val="6"/>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includ</w:t>
      </w:r>
      <w:r>
        <w:rPr>
          <w:spacing w:val="1"/>
          <w:sz w:val="24"/>
          <w:szCs w:val="24"/>
        </w:rPr>
        <w:t>e</w:t>
      </w:r>
      <w:r>
        <w:rPr>
          <w:sz w:val="24"/>
          <w:szCs w:val="24"/>
        </w:rPr>
        <w:t>, but a</w:t>
      </w:r>
      <w:r>
        <w:rPr>
          <w:spacing w:val="-1"/>
          <w:sz w:val="24"/>
          <w:szCs w:val="24"/>
        </w:rPr>
        <w:t>r</w:t>
      </w:r>
      <w:r>
        <w:rPr>
          <w:sz w:val="24"/>
          <w:szCs w:val="24"/>
        </w:rPr>
        <w:t>e</w:t>
      </w:r>
      <w:r>
        <w:rPr>
          <w:spacing w:val="-1"/>
          <w:sz w:val="24"/>
          <w:szCs w:val="24"/>
        </w:rPr>
        <w:t xml:space="preserve"> </w:t>
      </w:r>
      <w:r>
        <w:rPr>
          <w:sz w:val="24"/>
          <w:szCs w:val="24"/>
        </w:rPr>
        <w:t xml:space="preserve">not </w:t>
      </w:r>
      <w:r>
        <w:rPr>
          <w:spacing w:val="1"/>
          <w:sz w:val="24"/>
          <w:szCs w:val="24"/>
        </w:rPr>
        <w:t>l</w:t>
      </w:r>
      <w:r>
        <w:rPr>
          <w:sz w:val="24"/>
          <w:szCs w:val="24"/>
        </w:rPr>
        <w:t>i</w:t>
      </w:r>
      <w:r>
        <w:rPr>
          <w:spacing w:val="1"/>
          <w:sz w:val="24"/>
          <w:szCs w:val="24"/>
        </w:rPr>
        <w:t>m</w:t>
      </w:r>
      <w:r>
        <w:rPr>
          <w:sz w:val="24"/>
          <w:szCs w:val="24"/>
        </w:rPr>
        <w:t>i</w:t>
      </w:r>
      <w:r>
        <w:rPr>
          <w:spacing w:val="1"/>
          <w:sz w:val="24"/>
          <w:szCs w:val="24"/>
        </w:rPr>
        <w:t>t</w:t>
      </w:r>
      <w:r>
        <w:rPr>
          <w:spacing w:val="-1"/>
          <w:sz w:val="24"/>
          <w:szCs w:val="24"/>
        </w:rPr>
        <w:t>e</w:t>
      </w:r>
      <w:r>
        <w:rPr>
          <w:sz w:val="24"/>
          <w:szCs w:val="24"/>
        </w:rPr>
        <w:t>d to:</w:t>
      </w:r>
    </w:p>
    <w:p w14:paraId="08404723" w14:textId="77777777" w:rsidR="00A044D9" w:rsidRDefault="00A044D9">
      <w:pPr>
        <w:spacing w:before="4" w:line="280" w:lineRule="exact"/>
        <w:rPr>
          <w:sz w:val="28"/>
          <w:szCs w:val="28"/>
        </w:rPr>
      </w:pPr>
    </w:p>
    <w:p w14:paraId="24F5C49C" w14:textId="77777777" w:rsidR="00A044D9" w:rsidRDefault="00D20DDE" w:rsidP="00920D2D">
      <w:pPr>
        <w:pStyle w:val="ListParagraph"/>
        <w:numPr>
          <w:ilvl w:val="0"/>
          <w:numId w:val="18"/>
        </w:numPr>
        <w:spacing w:before="4" w:line="280" w:lineRule="exact"/>
        <w:jc w:val="both"/>
        <w:rPr>
          <w:sz w:val="24"/>
          <w:szCs w:val="24"/>
        </w:rPr>
      </w:pPr>
      <w:r>
        <w:rPr>
          <w:sz w:val="24"/>
          <w:szCs w:val="24"/>
        </w:rPr>
        <w:t>Analyzing organizational risk areas and compliance environment;</w:t>
      </w:r>
    </w:p>
    <w:p w14:paraId="038465AC" w14:textId="77777777" w:rsidR="00F643CD" w:rsidRDefault="00D20DDE" w:rsidP="00920D2D">
      <w:pPr>
        <w:pStyle w:val="ListParagraph"/>
        <w:numPr>
          <w:ilvl w:val="0"/>
          <w:numId w:val="18"/>
        </w:numPr>
        <w:spacing w:before="4" w:line="280" w:lineRule="exact"/>
        <w:jc w:val="both"/>
        <w:rPr>
          <w:sz w:val="24"/>
          <w:szCs w:val="24"/>
        </w:rPr>
      </w:pPr>
      <w:r>
        <w:rPr>
          <w:sz w:val="24"/>
          <w:szCs w:val="24"/>
        </w:rPr>
        <w:t>Periodically reviewing, assessing, drafting and/or approving policies and procedures related to the Compliance Program;</w:t>
      </w:r>
    </w:p>
    <w:p w14:paraId="093D3887" w14:textId="77777777" w:rsidR="00F643CD" w:rsidRDefault="00D20DDE" w:rsidP="00920D2D">
      <w:pPr>
        <w:pStyle w:val="ListParagraph"/>
        <w:numPr>
          <w:ilvl w:val="0"/>
          <w:numId w:val="18"/>
        </w:numPr>
        <w:spacing w:before="4" w:line="280" w:lineRule="exact"/>
        <w:jc w:val="both"/>
        <w:rPr>
          <w:sz w:val="24"/>
          <w:szCs w:val="24"/>
        </w:rPr>
      </w:pPr>
      <w:r>
        <w:rPr>
          <w:sz w:val="24"/>
          <w:szCs w:val="24"/>
        </w:rPr>
        <w:t>Soliciting and receiving feedback from various departments and groups relating to compliance matters;</w:t>
      </w:r>
    </w:p>
    <w:p w14:paraId="0CAE39A2" w14:textId="77777777" w:rsidR="00F643CD" w:rsidRDefault="00D20DDE" w:rsidP="00920D2D">
      <w:pPr>
        <w:pStyle w:val="ListParagraph"/>
        <w:numPr>
          <w:ilvl w:val="0"/>
          <w:numId w:val="18"/>
        </w:numPr>
        <w:spacing w:before="4" w:line="280" w:lineRule="exact"/>
        <w:jc w:val="both"/>
        <w:rPr>
          <w:sz w:val="24"/>
          <w:szCs w:val="24"/>
        </w:rPr>
      </w:pPr>
      <w:r>
        <w:rPr>
          <w:sz w:val="24"/>
          <w:szCs w:val="24"/>
        </w:rPr>
        <w:t>Recommending internal controls designed to carry out the provisions of this Compliance Program;</w:t>
      </w:r>
    </w:p>
    <w:p w14:paraId="12E5C43C" w14:textId="77777777" w:rsidR="00F643CD" w:rsidRDefault="00D20DDE" w:rsidP="00920D2D">
      <w:pPr>
        <w:pStyle w:val="ListParagraph"/>
        <w:numPr>
          <w:ilvl w:val="0"/>
          <w:numId w:val="18"/>
        </w:numPr>
        <w:spacing w:before="4" w:line="280" w:lineRule="exact"/>
        <w:jc w:val="both"/>
        <w:rPr>
          <w:sz w:val="24"/>
          <w:szCs w:val="24"/>
        </w:rPr>
      </w:pPr>
      <w:r>
        <w:rPr>
          <w:sz w:val="24"/>
          <w:szCs w:val="24"/>
        </w:rPr>
        <w:t>Monitoring and assessing compliance-related initiatives;</w:t>
      </w:r>
    </w:p>
    <w:p w14:paraId="13A5F71C" w14:textId="77777777" w:rsidR="00F643CD" w:rsidRDefault="00D20DDE" w:rsidP="00920D2D">
      <w:pPr>
        <w:pStyle w:val="ListParagraph"/>
        <w:numPr>
          <w:ilvl w:val="0"/>
          <w:numId w:val="18"/>
        </w:numPr>
        <w:spacing w:before="4" w:line="280" w:lineRule="exact"/>
        <w:jc w:val="both"/>
        <w:rPr>
          <w:sz w:val="24"/>
          <w:szCs w:val="24"/>
        </w:rPr>
      </w:pPr>
      <w:r>
        <w:rPr>
          <w:sz w:val="24"/>
          <w:szCs w:val="24"/>
        </w:rPr>
        <w:t xml:space="preserve">Providing guidance on compliance-related issues brought to </w:t>
      </w:r>
      <w:r>
        <w:rPr>
          <w:sz w:val="24"/>
          <w:szCs w:val="24"/>
        </w:rPr>
        <w:t>the Committee;</w:t>
      </w:r>
    </w:p>
    <w:p w14:paraId="6105A152" w14:textId="77777777" w:rsidR="00F643CD" w:rsidRDefault="00D20DDE" w:rsidP="00920D2D">
      <w:pPr>
        <w:pStyle w:val="ListParagraph"/>
        <w:numPr>
          <w:ilvl w:val="0"/>
          <w:numId w:val="18"/>
        </w:numPr>
        <w:spacing w:before="4" w:line="280" w:lineRule="exact"/>
        <w:jc w:val="both"/>
        <w:rPr>
          <w:sz w:val="24"/>
          <w:szCs w:val="24"/>
        </w:rPr>
      </w:pPr>
      <w:r>
        <w:rPr>
          <w:sz w:val="24"/>
          <w:szCs w:val="24"/>
        </w:rPr>
        <w:t>As deemed appropriate by the Committee, disseminating guidance which is issued</w:t>
      </w:r>
      <w:r w:rsidR="00920D2D">
        <w:rPr>
          <w:sz w:val="24"/>
          <w:szCs w:val="24"/>
        </w:rPr>
        <w:t xml:space="preserve"> in</w:t>
      </w:r>
      <w:r>
        <w:rPr>
          <w:sz w:val="24"/>
          <w:szCs w:val="24"/>
        </w:rPr>
        <w:t xml:space="preserve"> response to compliance-related questions;</w:t>
      </w:r>
    </w:p>
    <w:p w14:paraId="300AB0D0" w14:textId="77777777" w:rsidR="00F643CD" w:rsidRDefault="00D20DDE" w:rsidP="00920D2D">
      <w:pPr>
        <w:pStyle w:val="ListParagraph"/>
        <w:numPr>
          <w:ilvl w:val="0"/>
          <w:numId w:val="18"/>
        </w:numPr>
        <w:spacing w:before="4" w:line="280" w:lineRule="exact"/>
        <w:jc w:val="both"/>
        <w:rPr>
          <w:sz w:val="24"/>
          <w:szCs w:val="24"/>
        </w:rPr>
      </w:pPr>
      <w:r>
        <w:rPr>
          <w:sz w:val="24"/>
          <w:szCs w:val="24"/>
        </w:rPr>
        <w:t>Responding to reported complaints relating to compliance;</w:t>
      </w:r>
    </w:p>
    <w:p w14:paraId="252DF63A" w14:textId="77777777" w:rsidR="00F643CD" w:rsidRDefault="00D20DDE" w:rsidP="00920D2D">
      <w:pPr>
        <w:pStyle w:val="ListParagraph"/>
        <w:numPr>
          <w:ilvl w:val="0"/>
          <w:numId w:val="18"/>
        </w:numPr>
        <w:spacing w:before="4" w:line="280" w:lineRule="exact"/>
        <w:jc w:val="both"/>
        <w:rPr>
          <w:sz w:val="24"/>
          <w:szCs w:val="24"/>
        </w:rPr>
      </w:pPr>
      <w:r>
        <w:rPr>
          <w:sz w:val="24"/>
          <w:szCs w:val="24"/>
        </w:rPr>
        <w:t>Maintaining current knowledge of evolving trends in health care compliance, by, among other things, reviewing guidance issued by the Office of Inspector General, including fraud alerts; and</w:t>
      </w:r>
    </w:p>
    <w:p w14:paraId="6F4BE0AA" w14:textId="77777777" w:rsidR="00F643CD" w:rsidRPr="00F643CD" w:rsidRDefault="00D20DDE" w:rsidP="00920D2D">
      <w:pPr>
        <w:pStyle w:val="ListParagraph"/>
        <w:numPr>
          <w:ilvl w:val="0"/>
          <w:numId w:val="18"/>
        </w:numPr>
        <w:spacing w:before="4" w:line="280" w:lineRule="exact"/>
        <w:jc w:val="both"/>
        <w:rPr>
          <w:sz w:val="24"/>
          <w:szCs w:val="24"/>
        </w:rPr>
      </w:pPr>
      <w:r>
        <w:rPr>
          <w:sz w:val="24"/>
          <w:szCs w:val="24"/>
        </w:rPr>
        <w:lastRenderedPageBreak/>
        <w:t>Performing such other functions as may be assigned by this Compliance Program, the Code of Conduct, TRHS Administration, or the Board of Directors.</w:t>
      </w:r>
    </w:p>
    <w:p w14:paraId="4CF6D28B" w14:textId="77777777" w:rsidR="00F643CD" w:rsidRDefault="00F643CD">
      <w:pPr>
        <w:spacing w:before="4" w:line="280" w:lineRule="exact"/>
        <w:rPr>
          <w:sz w:val="28"/>
          <w:szCs w:val="28"/>
        </w:rPr>
      </w:pPr>
    </w:p>
    <w:p w14:paraId="33F7F0D8" w14:textId="77777777" w:rsidR="00A044D9" w:rsidRDefault="00D20DDE">
      <w:pPr>
        <w:spacing w:line="246" w:lineRule="auto"/>
        <w:ind w:left="460" w:right="76"/>
        <w:jc w:val="both"/>
        <w:rPr>
          <w:sz w:val="24"/>
          <w:szCs w:val="24"/>
        </w:rPr>
      </w:pPr>
      <w:r>
        <w:rPr>
          <w:sz w:val="24"/>
          <w:szCs w:val="24"/>
        </w:rPr>
        <w:t>2.</w:t>
      </w:r>
      <w:r>
        <w:rPr>
          <w:spacing w:val="10"/>
          <w:sz w:val="24"/>
          <w:szCs w:val="24"/>
        </w:rPr>
        <w:t xml:space="preserve"> </w:t>
      </w:r>
      <w:r>
        <w:rPr>
          <w:sz w:val="24"/>
          <w:szCs w:val="24"/>
        </w:rPr>
        <w:t>The</w:t>
      </w:r>
      <w:r>
        <w:rPr>
          <w:spacing w:val="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9"/>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8"/>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z w:val="24"/>
          <w:szCs w:val="24"/>
        </w:rPr>
        <w:t>h</w:t>
      </w:r>
      <w:r>
        <w:rPr>
          <w:spacing w:val="-1"/>
          <w:sz w:val="24"/>
          <w:szCs w:val="24"/>
        </w:rPr>
        <w:t>a</w:t>
      </w:r>
      <w:r>
        <w:rPr>
          <w:sz w:val="24"/>
          <w:szCs w:val="24"/>
        </w:rPr>
        <w:t>ve</w:t>
      </w:r>
      <w:r>
        <w:rPr>
          <w:spacing w:val="6"/>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w:t>
      </w:r>
      <w:r>
        <w:rPr>
          <w:spacing w:val="7"/>
          <w:sz w:val="24"/>
          <w:szCs w:val="24"/>
        </w:rPr>
        <w:t xml:space="preserve"> </w:t>
      </w:r>
      <w:r>
        <w:rPr>
          <w:spacing w:val="-1"/>
          <w:sz w:val="24"/>
          <w:szCs w:val="24"/>
        </w:rPr>
        <w:t>a</w:t>
      </w:r>
      <w:r>
        <w:rPr>
          <w:sz w:val="24"/>
          <w:szCs w:val="24"/>
        </w:rPr>
        <w:t>uthority to</w:t>
      </w:r>
      <w:r>
        <w:rPr>
          <w:spacing w:val="8"/>
          <w:sz w:val="24"/>
          <w:szCs w:val="24"/>
        </w:rPr>
        <w:t xml:space="preserve"> </w:t>
      </w:r>
      <w:r>
        <w:rPr>
          <w:sz w:val="24"/>
          <w:szCs w:val="24"/>
        </w:rPr>
        <w:t>investi</w:t>
      </w:r>
      <w:r>
        <w:rPr>
          <w:spacing w:val="-2"/>
          <w:sz w:val="24"/>
          <w:szCs w:val="24"/>
        </w:rPr>
        <w:t>g</w:t>
      </w:r>
      <w:r>
        <w:rPr>
          <w:spacing w:val="-1"/>
          <w:sz w:val="24"/>
          <w:szCs w:val="24"/>
        </w:rPr>
        <w:t>a</w:t>
      </w:r>
      <w:r>
        <w:rPr>
          <w:sz w:val="24"/>
          <w:szCs w:val="24"/>
        </w:rPr>
        <w:t>te</w:t>
      </w:r>
      <w:r>
        <w:rPr>
          <w:spacing w:val="7"/>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in</w:t>
      </w:r>
      <w:r>
        <w:rPr>
          <w:spacing w:val="3"/>
          <w:sz w:val="24"/>
          <w:szCs w:val="24"/>
        </w:rPr>
        <w:t xml:space="preserve"> </w:t>
      </w:r>
      <w:r>
        <w:rPr>
          <w:spacing w:val="-1"/>
          <w:sz w:val="24"/>
          <w:szCs w:val="24"/>
        </w:rPr>
        <w:t>c</w:t>
      </w:r>
      <w:r>
        <w:rPr>
          <w:sz w:val="24"/>
          <w:szCs w:val="24"/>
        </w:rPr>
        <w:t>onsultation</w:t>
      </w:r>
      <w:r>
        <w:rPr>
          <w:spacing w:val="3"/>
          <w:sz w:val="24"/>
          <w:szCs w:val="24"/>
        </w:rPr>
        <w:t xml:space="preserve"> </w:t>
      </w:r>
      <w:r>
        <w:rPr>
          <w:sz w:val="24"/>
          <w:szCs w:val="24"/>
        </w:rPr>
        <w:t>with</w:t>
      </w:r>
      <w:r>
        <w:rPr>
          <w:spacing w:val="6"/>
          <w:sz w:val="24"/>
          <w:szCs w:val="24"/>
        </w:rPr>
        <w:t xml:space="preserve"> </w:t>
      </w:r>
      <w:r>
        <w:rPr>
          <w:sz w:val="24"/>
          <w:szCs w:val="24"/>
        </w:rPr>
        <w:t>TRHS</w:t>
      </w:r>
      <w:r>
        <w:rPr>
          <w:spacing w:val="2"/>
          <w:sz w:val="24"/>
          <w:szCs w:val="24"/>
        </w:rPr>
        <w:t xml:space="preserve"> </w:t>
      </w:r>
      <w:r>
        <w:rPr>
          <w:sz w:val="24"/>
          <w:szCs w:val="24"/>
        </w:rPr>
        <w:t>Admin</w:t>
      </w:r>
      <w:r>
        <w:rPr>
          <w:spacing w:val="1"/>
          <w:sz w:val="24"/>
          <w:szCs w:val="24"/>
        </w:rPr>
        <w:t>i</w:t>
      </w:r>
      <w:r>
        <w:rPr>
          <w:sz w:val="24"/>
          <w:szCs w:val="24"/>
        </w:rPr>
        <w:t>str</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s</w:t>
      </w:r>
      <w:r>
        <w:rPr>
          <w:sz w:val="24"/>
          <w:szCs w:val="24"/>
        </w:rPr>
        <w:t>h</w:t>
      </w:r>
      <w:r>
        <w:rPr>
          <w:spacing w:val="-1"/>
          <w:sz w:val="24"/>
          <w:szCs w:val="24"/>
        </w:rPr>
        <w:t>a</w:t>
      </w:r>
      <w:r>
        <w:rPr>
          <w:sz w:val="24"/>
          <w:szCs w:val="24"/>
        </w:rPr>
        <w:t>ll</w:t>
      </w:r>
      <w:r>
        <w:rPr>
          <w:spacing w:val="1"/>
          <w:sz w:val="24"/>
          <w:szCs w:val="24"/>
        </w:rPr>
        <w:t xml:space="preserve"> </w:t>
      </w:r>
      <w:r>
        <w:rPr>
          <w:sz w:val="24"/>
          <w:szCs w:val="24"/>
        </w:rPr>
        <w:t xml:space="preserve">be </w:t>
      </w:r>
      <w:r>
        <w:rPr>
          <w:spacing w:val="-1"/>
          <w:sz w:val="24"/>
          <w:szCs w:val="24"/>
        </w:rPr>
        <w:t>e</w:t>
      </w:r>
      <w:r>
        <w:rPr>
          <w:sz w:val="24"/>
          <w:szCs w:val="24"/>
        </w:rPr>
        <w:t>mpow</w:t>
      </w:r>
      <w:r>
        <w:rPr>
          <w:spacing w:val="-1"/>
          <w:sz w:val="24"/>
          <w:szCs w:val="24"/>
        </w:rPr>
        <w:t>e</w:t>
      </w:r>
      <w:r>
        <w:rPr>
          <w:sz w:val="24"/>
          <w:szCs w:val="24"/>
        </w:rPr>
        <w:t>r</w:t>
      </w:r>
      <w:r>
        <w:rPr>
          <w:spacing w:val="-2"/>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take i</w:t>
      </w:r>
      <w:r>
        <w:rPr>
          <w:spacing w:val="1"/>
          <w:sz w:val="24"/>
          <w:szCs w:val="24"/>
        </w:rPr>
        <w:t>m</w:t>
      </w:r>
      <w:r>
        <w:rPr>
          <w:sz w:val="24"/>
          <w:szCs w:val="24"/>
        </w:rPr>
        <w:t>medi</w:t>
      </w:r>
      <w:r>
        <w:rPr>
          <w:spacing w:val="-1"/>
          <w:sz w:val="24"/>
          <w:szCs w:val="24"/>
        </w:rPr>
        <w:t>a</w:t>
      </w:r>
      <w:r>
        <w:rPr>
          <w:sz w:val="24"/>
          <w:szCs w:val="24"/>
        </w:rPr>
        <w:t>te</w:t>
      </w:r>
      <w:r>
        <w:rPr>
          <w:spacing w:val="3"/>
          <w:sz w:val="24"/>
          <w:szCs w:val="24"/>
        </w:rPr>
        <w:t xml:space="preserve"> </w:t>
      </w:r>
      <w:r>
        <w:rPr>
          <w:sz w:val="24"/>
          <w:szCs w:val="24"/>
        </w:rPr>
        <w:t>r</w:t>
      </w:r>
      <w:r>
        <w:rPr>
          <w:spacing w:val="-2"/>
          <w:sz w:val="24"/>
          <w:szCs w:val="24"/>
        </w:rPr>
        <w:t>e</w:t>
      </w:r>
      <w:r>
        <w:rPr>
          <w:sz w:val="24"/>
          <w:szCs w:val="24"/>
        </w:rPr>
        <w:t>medi</w:t>
      </w:r>
      <w:r>
        <w:rPr>
          <w:spacing w:val="-1"/>
          <w:sz w:val="24"/>
          <w:szCs w:val="24"/>
        </w:rPr>
        <w:t>a</w:t>
      </w:r>
      <w:r>
        <w:rPr>
          <w:sz w:val="24"/>
          <w:szCs w:val="24"/>
        </w:rPr>
        <w:t>l</w:t>
      </w:r>
      <w:r>
        <w:rPr>
          <w:spacing w:val="4"/>
          <w:sz w:val="24"/>
          <w:szCs w:val="24"/>
        </w:rPr>
        <w:t xml:space="preserve"> </w:t>
      </w:r>
      <w:r>
        <w:rPr>
          <w:sz w:val="24"/>
          <w:szCs w:val="24"/>
        </w:rPr>
        <w:t>or</w:t>
      </w:r>
      <w:r>
        <w:rPr>
          <w:spacing w:val="2"/>
          <w:sz w:val="24"/>
          <w:szCs w:val="24"/>
        </w:rPr>
        <w:t xml:space="preserve"> </w:t>
      </w:r>
      <w:r>
        <w:rPr>
          <w:sz w:val="24"/>
          <w:szCs w:val="24"/>
        </w:rPr>
        <w:t>other</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3"/>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w</w:t>
      </w:r>
      <w:r>
        <w:rPr>
          <w:spacing w:val="-1"/>
          <w:sz w:val="24"/>
          <w:szCs w:val="24"/>
        </w:rPr>
        <w:t>a</w:t>
      </w:r>
      <w:r>
        <w:rPr>
          <w:sz w:val="24"/>
          <w:szCs w:val="24"/>
        </w:rPr>
        <w:t>r</w:t>
      </w:r>
      <w:r>
        <w:rPr>
          <w:spacing w:val="-1"/>
          <w:sz w:val="24"/>
          <w:szCs w:val="24"/>
        </w:rPr>
        <w:t>ra</w:t>
      </w:r>
      <w:r>
        <w:rPr>
          <w:sz w:val="24"/>
          <w:szCs w:val="24"/>
        </w:rPr>
        <w:t>nted</w:t>
      </w:r>
      <w:r>
        <w:rPr>
          <w:spacing w:val="3"/>
          <w:sz w:val="24"/>
          <w:szCs w:val="24"/>
        </w:rPr>
        <w:t xml:space="preserve"> </w:t>
      </w:r>
      <w:r>
        <w:rPr>
          <w:sz w:val="24"/>
          <w:szCs w:val="24"/>
        </w:rPr>
        <w:t>und</w:t>
      </w:r>
      <w:r>
        <w:rPr>
          <w:spacing w:val="-1"/>
          <w:sz w:val="24"/>
          <w:szCs w:val="24"/>
        </w:rPr>
        <w:t>e</w:t>
      </w:r>
      <w:r>
        <w:rPr>
          <w:sz w:val="24"/>
          <w:szCs w:val="24"/>
        </w:rPr>
        <w:t xml:space="preserve">r the </w:t>
      </w:r>
      <w:r>
        <w:rPr>
          <w:spacing w:val="-1"/>
          <w:sz w:val="24"/>
          <w:szCs w:val="24"/>
        </w:rPr>
        <w:t>c</w:t>
      </w:r>
      <w:r>
        <w:rPr>
          <w:sz w:val="24"/>
          <w:szCs w:val="24"/>
        </w:rPr>
        <w:t>ir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ce</w:t>
      </w:r>
      <w:r>
        <w:rPr>
          <w:sz w:val="24"/>
          <w:szCs w:val="24"/>
        </w:rPr>
        <w:t xml:space="preserve">s.  </w:t>
      </w:r>
      <w:r>
        <w:rPr>
          <w:spacing w:val="37"/>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9"/>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7"/>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z w:val="24"/>
          <w:szCs w:val="24"/>
        </w:rPr>
        <w:t>h</w:t>
      </w:r>
      <w:r>
        <w:rPr>
          <w:spacing w:val="-1"/>
          <w:sz w:val="24"/>
          <w:szCs w:val="24"/>
        </w:rPr>
        <w:t>a</w:t>
      </w:r>
      <w:r>
        <w:rPr>
          <w:sz w:val="24"/>
          <w:szCs w:val="24"/>
        </w:rPr>
        <w:t>ve</w:t>
      </w:r>
      <w:r>
        <w:rPr>
          <w:spacing w:val="6"/>
          <w:sz w:val="24"/>
          <w:szCs w:val="24"/>
        </w:rPr>
        <w:t xml:space="preserve"> </w:t>
      </w:r>
      <w:r>
        <w:rPr>
          <w:sz w:val="24"/>
          <w:szCs w:val="24"/>
        </w:rPr>
        <w:t>the</w:t>
      </w:r>
      <w:r>
        <w:rPr>
          <w:spacing w:val="6"/>
          <w:sz w:val="24"/>
          <w:szCs w:val="24"/>
        </w:rPr>
        <w:t xml:space="preserve"> </w:t>
      </w:r>
      <w:r>
        <w:rPr>
          <w:spacing w:val="-1"/>
          <w:sz w:val="24"/>
          <w:szCs w:val="24"/>
        </w:rPr>
        <w:t>a</w:t>
      </w:r>
      <w:r>
        <w:rPr>
          <w:sz w:val="24"/>
          <w:szCs w:val="24"/>
        </w:rPr>
        <w:t>uthority to</w:t>
      </w:r>
      <w:r>
        <w:rPr>
          <w:spacing w:val="7"/>
          <w:sz w:val="24"/>
          <w:szCs w:val="24"/>
        </w:rPr>
        <w:t xml:space="preserve"> </w:t>
      </w:r>
      <w:r>
        <w:rPr>
          <w:sz w:val="24"/>
          <w:szCs w:val="24"/>
        </w:rPr>
        <w:t>r</w:t>
      </w:r>
      <w:r>
        <w:rPr>
          <w:spacing w:val="-2"/>
          <w:sz w:val="24"/>
          <w:szCs w:val="24"/>
        </w:rPr>
        <w:t>e</w:t>
      </w:r>
      <w:r>
        <w:rPr>
          <w:sz w:val="24"/>
          <w:szCs w:val="24"/>
        </w:rPr>
        <w:t>view</w:t>
      </w:r>
      <w:r>
        <w:rPr>
          <w:spacing w:val="6"/>
          <w:sz w:val="24"/>
          <w:szCs w:val="24"/>
        </w:rPr>
        <w:t xml:space="preserve"> </w:t>
      </w:r>
      <w:r>
        <w:rPr>
          <w:spacing w:val="-1"/>
          <w:sz w:val="24"/>
          <w:szCs w:val="24"/>
        </w:rPr>
        <w:t>a</w:t>
      </w:r>
      <w:r>
        <w:rPr>
          <w:sz w:val="24"/>
          <w:szCs w:val="24"/>
        </w:rPr>
        <w:t>ll</w:t>
      </w:r>
      <w:r>
        <w:rPr>
          <w:spacing w:val="8"/>
          <w:sz w:val="24"/>
          <w:szCs w:val="24"/>
        </w:rPr>
        <w:t xml:space="preserve"> </w:t>
      </w:r>
      <w:r>
        <w:rPr>
          <w:sz w:val="24"/>
          <w:szCs w:val="24"/>
        </w:rPr>
        <w:t>do</w:t>
      </w:r>
      <w:r>
        <w:rPr>
          <w:spacing w:val="-1"/>
          <w:sz w:val="24"/>
          <w:szCs w:val="24"/>
        </w:rPr>
        <w:t>c</w:t>
      </w:r>
      <w:r>
        <w:rPr>
          <w:sz w:val="24"/>
          <w:szCs w:val="24"/>
        </w:rPr>
        <w:t>uments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other info</w:t>
      </w:r>
      <w:r>
        <w:rPr>
          <w:spacing w:val="-1"/>
          <w:sz w:val="24"/>
          <w:szCs w:val="24"/>
        </w:rPr>
        <w:t>r</w:t>
      </w:r>
      <w:r>
        <w:rPr>
          <w:sz w:val="24"/>
          <w:szCs w:val="24"/>
        </w:rPr>
        <w:t>mation</w:t>
      </w:r>
      <w:r>
        <w:rPr>
          <w:spacing w:val="3"/>
          <w:sz w:val="24"/>
          <w:szCs w:val="24"/>
        </w:rPr>
        <w:t xml:space="preserve"> </w:t>
      </w:r>
      <w:r>
        <w:rPr>
          <w:sz w:val="24"/>
          <w:szCs w:val="24"/>
        </w:rPr>
        <w:t>that</w:t>
      </w:r>
      <w:r>
        <w:rPr>
          <w:spacing w:val="3"/>
          <w:sz w:val="24"/>
          <w:szCs w:val="24"/>
        </w:rPr>
        <w:t xml:space="preserve"> </w:t>
      </w:r>
      <w:r>
        <w:rPr>
          <w:spacing w:val="-1"/>
          <w:sz w:val="24"/>
          <w:szCs w:val="24"/>
        </w:rPr>
        <w:t>a</w:t>
      </w:r>
      <w:r>
        <w:rPr>
          <w:sz w:val="24"/>
          <w:szCs w:val="24"/>
        </w:rPr>
        <w:t>re</w:t>
      </w:r>
      <w:r>
        <w:rPr>
          <w:spacing w:val="1"/>
          <w:sz w:val="24"/>
          <w:szCs w:val="24"/>
        </w:rPr>
        <w:t xml:space="preserve"> </w:t>
      </w:r>
      <w:r>
        <w:rPr>
          <w:sz w:val="24"/>
          <w:szCs w:val="24"/>
        </w:rPr>
        <w:t>r</w:t>
      </w:r>
      <w:r>
        <w:rPr>
          <w:spacing w:val="-2"/>
          <w:sz w:val="24"/>
          <w:szCs w:val="24"/>
        </w:rPr>
        <w:t>e</w:t>
      </w:r>
      <w:r>
        <w:rPr>
          <w:sz w:val="24"/>
          <w:szCs w:val="24"/>
        </w:rPr>
        <w:t>lev</w:t>
      </w:r>
      <w:r>
        <w:rPr>
          <w:spacing w:val="-1"/>
          <w:sz w:val="24"/>
          <w:szCs w:val="24"/>
        </w:rPr>
        <w:t>a</w:t>
      </w:r>
      <w:r>
        <w:rPr>
          <w:sz w:val="24"/>
          <w:szCs w:val="24"/>
        </w:rPr>
        <w:t>nt</w:t>
      </w:r>
      <w:r>
        <w:rPr>
          <w:spacing w:val="3"/>
          <w:sz w:val="24"/>
          <w:szCs w:val="24"/>
        </w:rPr>
        <w:t xml:space="preserve"> </w:t>
      </w:r>
      <w:r>
        <w:rPr>
          <w:sz w:val="24"/>
          <w:szCs w:val="24"/>
        </w:rPr>
        <w:t>to</w:t>
      </w:r>
      <w:r>
        <w:rPr>
          <w:spacing w:val="3"/>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2"/>
          <w:sz w:val="24"/>
          <w:szCs w:val="24"/>
        </w:rPr>
        <w:t xml:space="preserve"> </w:t>
      </w:r>
      <w:r>
        <w:rPr>
          <w:sz w:val="24"/>
          <w:szCs w:val="24"/>
        </w:rPr>
        <w:t>including</w:t>
      </w:r>
      <w:r>
        <w:rPr>
          <w:spacing w:val="1"/>
          <w:sz w:val="24"/>
          <w:szCs w:val="24"/>
        </w:rPr>
        <w:t xml:space="preserve"> </w:t>
      </w:r>
      <w:r>
        <w:rPr>
          <w:sz w:val="24"/>
          <w:szCs w:val="24"/>
        </w:rPr>
        <w:t>but</w:t>
      </w:r>
      <w:r>
        <w:rPr>
          <w:spacing w:val="1"/>
          <w:sz w:val="24"/>
          <w:szCs w:val="24"/>
        </w:rPr>
        <w:t xml:space="preserve"> </w:t>
      </w:r>
      <w:r>
        <w:rPr>
          <w:sz w:val="24"/>
          <w:szCs w:val="24"/>
        </w:rPr>
        <w:t>n</w:t>
      </w:r>
      <w:r>
        <w:rPr>
          <w:spacing w:val="4"/>
          <w:sz w:val="24"/>
          <w:szCs w:val="24"/>
        </w:rPr>
        <w:t>o</w:t>
      </w:r>
      <w:r>
        <w:rPr>
          <w:sz w:val="24"/>
          <w:szCs w:val="24"/>
        </w:rPr>
        <w:t>t</w:t>
      </w:r>
      <w:r>
        <w:rPr>
          <w:spacing w:val="1"/>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 to,</w:t>
      </w:r>
      <w:r>
        <w:rPr>
          <w:spacing w:val="1"/>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 r</w:t>
      </w:r>
      <w:r>
        <w:rPr>
          <w:spacing w:val="-2"/>
          <w:sz w:val="24"/>
          <w:szCs w:val="24"/>
        </w:rPr>
        <w:t>e</w:t>
      </w:r>
      <w:r>
        <w:rPr>
          <w:spacing w:val="-1"/>
          <w:sz w:val="24"/>
          <w:szCs w:val="24"/>
        </w:rPr>
        <w:t>c</w:t>
      </w:r>
      <w:r>
        <w:rPr>
          <w:sz w:val="24"/>
          <w:szCs w:val="24"/>
        </w:rPr>
        <w:t>ords,</w:t>
      </w:r>
      <w:r>
        <w:rPr>
          <w:spacing w:val="2"/>
          <w:sz w:val="24"/>
          <w:szCs w:val="24"/>
        </w:rPr>
        <w:t xml:space="preserve"> </w:t>
      </w:r>
      <w:r>
        <w:rPr>
          <w:sz w:val="24"/>
          <w:szCs w:val="24"/>
        </w:rPr>
        <w:t>bi</w:t>
      </w:r>
      <w:r>
        <w:rPr>
          <w:spacing w:val="1"/>
          <w:sz w:val="24"/>
          <w:szCs w:val="24"/>
        </w:rPr>
        <w:t>l</w:t>
      </w:r>
      <w:r>
        <w:rPr>
          <w:sz w:val="24"/>
          <w:szCs w:val="24"/>
        </w:rPr>
        <w:t>l</w:t>
      </w:r>
      <w:r>
        <w:rPr>
          <w:spacing w:val="1"/>
          <w:sz w:val="24"/>
          <w:szCs w:val="24"/>
        </w:rPr>
        <w:t>i</w:t>
      </w:r>
      <w:r>
        <w:rPr>
          <w:sz w:val="24"/>
          <w:szCs w:val="24"/>
        </w:rPr>
        <w:t>ng r</w:t>
      </w:r>
      <w:r>
        <w:rPr>
          <w:spacing w:val="-2"/>
          <w:sz w:val="24"/>
          <w:szCs w:val="24"/>
        </w:rPr>
        <w:t>e</w:t>
      </w:r>
      <w:r>
        <w:rPr>
          <w:spacing w:val="-1"/>
          <w:sz w:val="24"/>
          <w:szCs w:val="24"/>
        </w:rPr>
        <w:t>c</w:t>
      </w:r>
      <w:r>
        <w:rPr>
          <w:sz w:val="24"/>
          <w:szCs w:val="24"/>
        </w:rPr>
        <w:t>ords,</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r</w:t>
      </w:r>
      <w:r>
        <w:rPr>
          <w:spacing w:val="-2"/>
          <w:sz w:val="24"/>
          <w:szCs w:val="24"/>
        </w:rPr>
        <w:t>e</w:t>
      </w:r>
      <w:r>
        <w:rPr>
          <w:spacing w:val="-1"/>
          <w:sz w:val="24"/>
          <w:szCs w:val="24"/>
        </w:rPr>
        <w:t>c</w:t>
      </w:r>
      <w:r>
        <w:rPr>
          <w:sz w:val="24"/>
          <w:szCs w:val="24"/>
        </w:rPr>
        <w:t>ords</w:t>
      </w:r>
      <w:r>
        <w:rPr>
          <w:spacing w:val="2"/>
          <w:sz w:val="24"/>
          <w:szCs w:val="24"/>
        </w:rPr>
        <w:t xml:space="preserve"> </w:t>
      </w:r>
      <w:r>
        <w:rPr>
          <w:spacing w:val="-1"/>
          <w:sz w:val="24"/>
          <w:szCs w:val="24"/>
        </w:rPr>
        <w:t>c</w:t>
      </w:r>
      <w:r>
        <w:rPr>
          <w:sz w:val="24"/>
          <w:szCs w:val="24"/>
        </w:rPr>
        <w:t>on</w:t>
      </w:r>
      <w:r>
        <w:rPr>
          <w:spacing w:val="-1"/>
          <w:sz w:val="24"/>
          <w:szCs w:val="24"/>
        </w:rPr>
        <w:t>ce</w:t>
      </w:r>
      <w:r>
        <w:rPr>
          <w:sz w:val="24"/>
          <w:szCs w:val="24"/>
        </w:rPr>
        <w:t>rning ma</w:t>
      </w:r>
      <w:r>
        <w:rPr>
          <w:spacing w:val="-1"/>
          <w:sz w:val="24"/>
          <w:szCs w:val="24"/>
        </w:rPr>
        <w:t>r</w:t>
      </w:r>
      <w:r>
        <w:rPr>
          <w:sz w:val="24"/>
          <w:szCs w:val="24"/>
        </w:rPr>
        <w:t>k</w:t>
      </w:r>
      <w:r>
        <w:rPr>
          <w:spacing w:val="-1"/>
          <w:sz w:val="24"/>
          <w:szCs w:val="24"/>
        </w:rPr>
        <w:t>e</w:t>
      </w:r>
      <w:r>
        <w:rPr>
          <w:sz w:val="24"/>
          <w:szCs w:val="24"/>
        </w:rPr>
        <w:t>t</w:t>
      </w:r>
      <w:r>
        <w:rPr>
          <w:spacing w:val="1"/>
          <w:sz w:val="24"/>
          <w:szCs w:val="24"/>
        </w:rPr>
        <w:t>i</w:t>
      </w:r>
      <w:r>
        <w:rPr>
          <w:sz w:val="24"/>
          <w:szCs w:val="24"/>
        </w:rPr>
        <w:t xml:space="preserve">ng </w:t>
      </w:r>
      <w:r>
        <w:rPr>
          <w:spacing w:val="-1"/>
          <w:sz w:val="24"/>
          <w:szCs w:val="24"/>
        </w:rPr>
        <w:t>e</w:t>
      </w:r>
      <w:r>
        <w:rPr>
          <w:sz w:val="24"/>
          <w:szCs w:val="24"/>
        </w:rPr>
        <w:t>f</w:t>
      </w:r>
      <w:r>
        <w:rPr>
          <w:spacing w:val="-1"/>
          <w:sz w:val="24"/>
          <w:szCs w:val="24"/>
        </w:rPr>
        <w:t>f</w:t>
      </w:r>
      <w:r>
        <w:rPr>
          <w:sz w:val="24"/>
          <w:szCs w:val="24"/>
        </w:rPr>
        <w:t>orts</w:t>
      </w:r>
      <w:r>
        <w:rPr>
          <w:spacing w:val="3"/>
          <w:sz w:val="24"/>
          <w:szCs w:val="24"/>
        </w:rPr>
        <w:t xml:space="preserve"> </w:t>
      </w:r>
      <w:r>
        <w:rPr>
          <w:sz w:val="24"/>
          <w:szCs w:val="24"/>
        </w:rPr>
        <w:t>of</w:t>
      </w:r>
      <w:r>
        <w:rPr>
          <w:spacing w:val="3"/>
          <w:sz w:val="24"/>
          <w:szCs w:val="24"/>
        </w:rPr>
        <w:t xml:space="preserve"> </w:t>
      </w:r>
      <w:r>
        <w:rPr>
          <w:sz w:val="24"/>
          <w:szCs w:val="24"/>
        </w:rPr>
        <w:t>TRHS</w:t>
      </w:r>
      <w:r>
        <w:rPr>
          <w:spacing w:val="2"/>
          <w:sz w:val="24"/>
          <w:szCs w:val="24"/>
        </w:rPr>
        <w:t xml:space="preserve"> </w:t>
      </w:r>
      <w:r>
        <w:rPr>
          <w:spacing w:val="-1"/>
          <w:sz w:val="24"/>
          <w:szCs w:val="24"/>
        </w:rPr>
        <w:t>a</w:t>
      </w:r>
      <w:r>
        <w:rPr>
          <w:sz w:val="24"/>
          <w:szCs w:val="24"/>
        </w:rPr>
        <w:t>nd TRH</w:t>
      </w:r>
      <w:r>
        <w:rPr>
          <w:spacing w:val="1"/>
          <w:sz w:val="24"/>
          <w:szCs w:val="24"/>
        </w:rPr>
        <w:t>S</w:t>
      </w:r>
      <w:r>
        <w:rPr>
          <w:sz w:val="24"/>
          <w:szCs w:val="24"/>
        </w:rPr>
        <w:t xml:space="preserve">’s </w:t>
      </w:r>
      <w:r>
        <w:rPr>
          <w:spacing w:val="-1"/>
          <w:sz w:val="24"/>
          <w:szCs w:val="24"/>
        </w:rPr>
        <w:t>a</w:t>
      </w:r>
      <w:r>
        <w:rPr>
          <w:sz w:val="24"/>
          <w:szCs w:val="24"/>
        </w:rPr>
        <w:t>r</w:t>
      </w:r>
      <w:r>
        <w:rPr>
          <w:spacing w:val="-1"/>
          <w:sz w:val="24"/>
          <w:szCs w:val="24"/>
        </w:rPr>
        <w:t>ra</w:t>
      </w:r>
      <w:r>
        <w:rPr>
          <w:sz w:val="24"/>
          <w:szCs w:val="24"/>
        </w:rPr>
        <w:t>n</w:t>
      </w:r>
      <w:r>
        <w:rPr>
          <w:spacing w:val="-2"/>
          <w:sz w:val="24"/>
          <w:szCs w:val="24"/>
        </w:rPr>
        <w:t>g</w:t>
      </w:r>
      <w:r>
        <w:rPr>
          <w:spacing w:val="-1"/>
          <w:sz w:val="24"/>
          <w:szCs w:val="24"/>
        </w:rPr>
        <w:t>e</w:t>
      </w:r>
      <w:r>
        <w:rPr>
          <w:sz w:val="24"/>
          <w:szCs w:val="24"/>
        </w:rPr>
        <w:t>ments</w:t>
      </w:r>
      <w:r>
        <w:rPr>
          <w:spacing w:val="2"/>
          <w:sz w:val="24"/>
          <w:szCs w:val="24"/>
        </w:rPr>
        <w:t xml:space="preserve"> </w:t>
      </w:r>
      <w:r>
        <w:rPr>
          <w:sz w:val="24"/>
          <w:szCs w:val="24"/>
        </w:rPr>
        <w:t>with</w:t>
      </w:r>
      <w:r>
        <w:rPr>
          <w:spacing w:val="2"/>
          <w:sz w:val="24"/>
          <w:szCs w:val="24"/>
        </w:rPr>
        <w:t xml:space="preserve"> </w:t>
      </w:r>
      <w:r>
        <w:rPr>
          <w:sz w:val="24"/>
          <w:szCs w:val="24"/>
        </w:rPr>
        <w:t>other p</w:t>
      </w:r>
      <w:r>
        <w:rPr>
          <w:spacing w:val="-1"/>
          <w:sz w:val="24"/>
          <w:szCs w:val="24"/>
        </w:rPr>
        <w:t>a</w:t>
      </w:r>
      <w:r>
        <w:rPr>
          <w:sz w:val="24"/>
          <w:szCs w:val="24"/>
        </w:rPr>
        <w:t>rti</w:t>
      </w:r>
      <w:r>
        <w:rPr>
          <w:spacing w:val="-1"/>
          <w:sz w:val="24"/>
          <w:szCs w:val="24"/>
        </w:rPr>
        <w:t>e</w:t>
      </w:r>
      <w:r>
        <w:rPr>
          <w:sz w:val="24"/>
          <w:szCs w:val="24"/>
        </w:rPr>
        <w:t>s,</w:t>
      </w:r>
      <w:r>
        <w:rPr>
          <w:spacing w:val="2"/>
          <w:sz w:val="24"/>
          <w:szCs w:val="24"/>
        </w:rPr>
        <w:t xml:space="preserve"> </w:t>
      </w:r>
      <w:r>
        <w:rPr>
          <w:sz w:val="24"/>
          <w:szCs w:val="24"/>
        </w:rPr>
        <w:t xml:space="preserve">including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4"/>
          <w:sz w:val="24"/>
          <w:szCs w:val="24"/>
        </w:rPr>
        <w:t xml:space="preserve"> </w:t>
      </w:r>
      <w:r>
        <w:rPr>
          <w:sz w:val="24"/>
          <w:szCs w:val="24"/>
        </w:rPr>
        <w:t>ph</w:t>
      </w:r>
      <w:r>
        <w:rPr>
          <w:spacing w:val="-7"/>
          <w:sz w:val="24"/>
          <w:szCs w:val="24"/>
        </w:rPr>
        <w:t>y</w:t>
      </w:r>
      <w:r>
        <w:rPr>
          <w:sz w:val="24"/>
          <w:szCs w:val="24"/>
        </w:rPr>
        <w:t>sici</w:t>
      </w:r>
      <w:r>
        <w:rPr>
          <w:spacing w:val="-1"/>
          <w:sz w:val="24"/>
          <w:szCs w:val="24"/>
        </w:rPr>
        <w:t>a</w:t>
      </w:r>
      <w:r>
        <w:rPr>
          <w:sz w:val="24"/>
          <w:szCs w:val="24"/>
        </w:rPr>
        <w:t>ns,</w:t>
      </w:r>
      <w:r>
        <w:rPr>
          <w:spacing w:val="2"/>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 sta</w:t>
      </w:r>
      <w:r>
        <w:rPr>
          <w:spacing w:val="-1"/>
          <w:sz w:val="24"/>
          <w:szCs w:val="24"/>
        </w:rPr>
        <w:t>f</w:t>
      </w:r>
      <w:r>
        <w:rPr>
          <w:sz w:val="24"/>
          <w:szCs w:val="24"/>
        </w:rPr>
        <w:t>f memb</w:t>
      </w:r>
      <w:r>
        <w:rPr>
          <w:spacing w:val="-1"/>
          <w:sz w:val="24"/>
          <w:szCs w:val="24"/>
        </w:rPr>
        <w:t>e</w:t>
      </w:r>
      <w:r>
        <w:rPr>
          <w:sz w:val="24"/>
          <w:szCs w:val="24"/>
        </w:rPr>
        <w:t>rs, ind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nt cont</w:t>
      </w:r>
      <w:r>
        <w:rPr>
          <w:spacing w:val="-1"/>
          <w:sz w:val="24"/>
          <w:szCs w:val="24"/>
        </w:rPr>
        <w:t>rac</w:t>
      </w:r>
      <w:r>
        <w:rPr>
          <w:sz w:val="24"/>
          <w:szCs w:val="24"/>
        </w:rPr>
        <w:t>tors, supplie</w:t>
      </w:r>
      <w:r>
        <w:rPr>
          <w:spacing w:val="-1"/>
          <w:sz w:val="24"/>
          <w:szCs w:val="24"/>
        </w:rPr>
        <w:t>r</w:t>
      </w:r>
      <w:r>
        <w:rPr>
          <w:sz w:val="24"/>
          <w:szCs w:val="24"/>
        </w:rPr>
        <w:t xml:space="preserve">s, </w:t>
      </w:r>
      <w:r>
        <w:rPr>
          <w:spacing w:val="-1"/>
          <w:sz w:val="24"/>
          <w:szCs w:val="24"/>
        </w:rPr>
        <w:t>a</w:t>
      </w:r>
      <w:r>
        <w:rPr>
          <w:spacing w:val="-2"/>
          <w:sz w:val="24"/>
          <w:szCs w:val="24"/>
        </w:rPr>
        <w:t>g</w:t>
      </w:r>
      <w:r>
        <w:rPr>
          <w:spacing w:val="-1"/>
          <w:sz w:val="24"/>
          <w:szCs w:val="24"/>
        </w:rPr>
        <w:t>e</w:t>
      </w:r>
      <w:r>
        <w:rPr>
          <w:sz w:val="24"/>
          <w:szCs w:val="24"/>
        </w:rPr>
        <w:t>nts and</w:t>
      </w:r>
      <w:r>
        <w:rPr>
          <w:spacing w:val="1"/>
          <w:sz w:val="24"/>
          <w:szCs w:val="24"/>
        </w:rPr>
        <w:t xml:space="preserve"> </w:t>
      </w:r>
      <w:r>
        <w:rPr>
          <w:sz w:val="24"/>
          <w:szCs w:val="24"/>
        </w:rPr>
        <w:t>v</w:t>
      </w:r>
      <w:r>
        <w:rPr>
          <w:spacing w:val="-1"/>
          <w:sz w:val="24"/>
          <w:szCs w:val="24"/>
        </w:rPr>
        <w:t>e</w:t>
      </w:r>
      <w:r>
        <w:rPr>
          <w:sz w:val="24"/>
          <w:szCs w:val="24"/>
        </w:rPr>
        <w:t>ndors.</w:t>
      </w:r>
    </w:p>
    <w:p w14:paraId="49DF59D9" w14:textId="77777777" w:rsidR="00A044D9" w:rsidRDefault="00A044D9">
      <w:pPr>
        <w:spacing w:before="16" w:line="200" w:lineRule="exact"/>
      </w:pPr>
    </w:p>
    <w:p w14:paraId="1886A955" w14:textId="77777777" w:rsidR="00A044D9" w:rsidRDefault="00D20DDE" w:rsidP="00116198">
      <w:pPr>
        <w:spacing w:before="29"/>
        <w:ind w:left="460" w:right="82"/>
        <w:jc w:val="both"/>
        <w:rPr>
          <w:sz w:val="24"/>
          <w:szCs w:val="24"/>
        </w:rPr>
      </w:pPr>
      <w:r>
        <w:rPr>
          <w:sz w:val="24"/>
          <w:szCs w:val="24"/>
        </w:rPr>
        <w:t xml:space="preserve">3. </w:t>
      </w:r>
      <w:r>
        <w:rPr>
          <w:spacing w:val="14"/>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tee sh</w:t>
      </w:r>
      <w:r>
        <w:rPr>
          <w:spacing w:val="-1"/>
          <w:sz w:val="24"/>
          <w:szCs w:val="24"/>
        </w:rPr>
        <w:t>a</w:t>
      </w:r>
      <w:r>
        <w:rPr>
          <w:sz w:val="24"/>
          <w:szCs w:val="24"/>
        </w:rPr>
        <w:t>ll hold me</w:t>
      </w:r>
      <w:r>
        <w:rPr>
          <w:spacing w:val="-1"/>
          <w:sz w:val="24"/>
          <w:szCs w:val="24"/>
        </w:rPr>
        <w:t>e</w:t>
      </w:r>
      <w:r>
        <w:rPr>
          <w:sz w:val="24"/>
          <w:szCs w:val="24"/>
        </w:rPr>
        <w:t>t</w:t>
      </w:r>
      <w:r>
        <w:rPr>
          <w:spacing w:val="1"/>
          <w:sz w:val="24"/>
          <w:szCs w:val="24"/>
        </w:rPr>
        <w:t>i</w:t>
      </w:r>
      <w:r>
        <w:rPr>
          <w:sz w:val="24"/>
          <w:szCs w:val="24"/>
        </w:rPr>
        <w:t>n</w:t>
      </w:r>
      <w:r>
        <w:rPr>
          <w:spacing w:val="-2"/>
          <w:sz w:val="24"/>
          <w:szCs w:val="24"/>
        </w:rPr>
        <w:t>g</w:t>
      </w:r>
      <w:r>
        <w:rPr>
          <w:sz w:val="24"/>
          <w:szCs w:val="24"/>
        </w:rPr>
        <w:t xml:space="preserve">s </w:t>
      </w:r>
      <w:r>
        <w:rPr>
          <w:spacing w:val="-1"/>
          <w:sz w:val="24"/>
          <w:szCs w:val="24"/>
        </w:rPr>
        <w:t>a</w:t>
      </w:r>
      <w:r>
        <w:rPr>
          <w:sz w:val="24"/>
          <w:szCs w:val="24"/>
        </w:rPr>
        <w:t>s dir</w:t>
      </w:r>
      <w:r>
        <w:rPr>
          <w:spacing w:val="-1"/>
          <w:sz w:val="24"/>
          <w:szCs w:val="24"/>
        </w:rPr>
        <w:t>ec</w:t>
      </w:r>
      <w:r>
        <w:rPr>
          <w:sz w:val="24"/>
          <w:szCs w:val="24"/>
        </w:rPr>
        <w:t>ted by the Comp</w:t>
      </w:r>
      <w:r>
        <w:rPr>
          <w:spacing w:val="1"/>
          <w:sz w:val="24"/>
          <w:szCs w:val="24"/>
        </w:rPr>
        <w:t>l</w:t>
      </w:r>
      <w:r>
        <w:rPr>
          <w:sz w:val="24"/>
          <w:szCs w:val="24"/>
        </w:rPr>
        <w:t>ian</w:t>
      </w:r>
      <w:r>
        <w:rPr>
          <w:spacing w:val="-1"/>
          <w:sz w:val="24"/>
          <w:szCs w:val="24"/>
        </w:rPr>
        <w:t>c</w:t>
      </w:r>
      <w:r>
        <w:rPr>
          <w:sz w:val="24"/>
          <w:szCs w:val="24"/>
        </w:rPr>
        <w:t>e</w:t>
      </w:r>
      <w:r w:rsidR="00116198">
        <w:rPr>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but not l</w:t>
      </w:r>
      <w:r>
        <w:rPr>
          <w:spacing w:val="-1"/>
          <w:sz w:val="24"/>
          <w:szCs w:val="24"/>
        </w:rPr>
        <w:t>e</w:t>
      </w:r>
      <w:r>
        <w:rPr>
          <w:sz w:val="24"/>
          <w:szCs w:val="24"/>
        </w:rPr>
        <w:t>ss often th</w:t>
      </w:r>
      <w:r>
        <w:rPr>
          <w:spacing w:val="-1"/>
          <w:sz w:val="24"/>
          <w:szCs w:val="24"/>
        </w:rPr>
        <w:t>a</w:t>
      </w:r>
      <w:r>
        <w:rPr>
          <w:sz w:val="24"/>
          <w:szCs w:val="24"/>
        </w:rPr>
        <w:t>n qu</w:t>
      </w:r>
      <w:r>
        <w:rPr>
          <w:spacing w:val="-1"/>
          <w:sz w:val="24"/>
          <w:szCs w:val="24"/>
        </w:rPr>
        <w:t>a</w:t>
      </w:r>
      <w:r>
        <w:rPr>
          <w:sz w:val="24"/>
          <w:szCs w:val="24"/>
        </w:rPr>
        <w:t>rt</w:t>
      </w:r>
      <w:r>
        <w:rPr>
          <w:spacing w:val="-1"/>
          <w:sz w:val="24"/>
          <w:szCs w:val="24"/>
        </w:rPr>
        <w:t>e</w:t>
      </w:r>
      <w:r>
        <w:rPr>
          <w:sz w:val="24"/>
          <w:szCs w:val="24"/>
        </w:rPr>
        <w:t>rl</w:t>
      </w:r>
      <w:r>
        <w:rPr>
          <w:spacing w:val="-7"/>
          <w:sz w:val="24"/>
          <w:szCs w:val="24"/>
        </w:rPr>
        <w:t>y</w:t>
      </w:r>
      <w:r>
        <w:rPr>
          <w:sz w:val="24"/>
          <w:szCs w:val="24"/>
        </w:rPr>
        <w:t>.</w:t>
      </w:r>
    </w:p>
    <w:p w14:paraId="011AF102" w14:textId="77777777" w:rsidR="00A044D9" w:rsidRDefault="00A044D9" w:rsidP="005C4C18">
      <w:pPr>
        <w:spacing w:before="10" w:line="280" w:lineRule="exact"/>
        <w:rPr>
          <w:sz w:val="28"/>
          <w:szCs w:val="28"/>
        </w:rPr>
      </w:pPr>
    </w:p>
    <w:p w14:paraId="019C8603" w14:textId="77777777" w:rsidR="00A044D9" w:rsidRDefault="00D20DDE">
      <w:pPr>
        <w:spacing w:line="246" w:lineRule="auto"/>
        <w:ind w:left="460" w:right="77"/>
        <w:jc w:val="both"/>
        <w:rPr>
          <w:sz w:val="24"/>
          <w:szCs w:val="24"/>
        </w:rPr>
      </w:pPr>
      <w:r>
        <w:rPr>
          <w:sz w:val="24"/>
          <w:szCs w:val="24"/>
        </w:rPr>
        <w:t>4.</w:t>
      </w:r>
      <w:r>
        <w:rPr>
          <w:spacing w:val="8"/>
          <w:sz w:val="24"/>
          <w:szCs w:val="24"/>
        </w:rPr>
        <w:t xml:space="preserve"> </w:t>
      </w:r>
      <w:r>
        <w:rPr>
          <w:sz w:val="24"/>
          <w:szCs w:val="24"/>
        </w:rPr>
        <w:t>The</w:t>
      </w:r>
      <w:r>
        <w:rPr>
          <w:spacing w:val="6"/>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7"/>
          <w:sz w:val="24"/>
          <w:szCs w:val="24"/>
        </w:rPr>
        <w:t xml:space="preserve"> </w:t>
      </w:r>
      <w:r>
        <w:rPr>
          <w:sz w:val="24"/>
          <w:szCs w:val="24"/>
        </w:rPr>
        <w:t>of</w:t>
      </w:r>
      <w:r>
        <w:rPr>
          <w:spacing w:val="8"/>
          <w:sz w:val="24"/>
          <w:szCs w:val="24"/>
        </w:rPr>
        <w:t xml:space="preserve"> </w:t>
      </w:r>
      <w:r>
        <w:rPr>
          <w:sz w:val="24"/>
          <w:szCs w:val="24"/>
        </w:rPr>
        <w:t>Dir</w:t>
      </w:r>
      <w:r>
        <w:rPr>
          <w:spacing w:val="-2"/>
          <w:sz w:val="24"/>
          <w:szCs w:val="24"/>
        </w:rPr>
        <w:t>e</w:t>
      </w:r>
      <w:r>
        <w:rPr>
          <w:spacing w:val="-1"/>
          <w:sz w:val="24"/>
          <w:szCs w:val="24"/>
        </w:rPr>
        <w:t>c</w:t>
      </w:r>
      <w:r>
        <w:rPr>
          <w:sz w:val="24"/>
          <w:szCs w:val="24"/>
        </w:rPr>
        <w:t>tors</w:t>
      </w:r>
      <w:r>
        <w:rPr>
          <w:spacing w:val="8"/>
          <w:sz w:val="24"/>
          <w:szCs w:val="24"/>
        </w:rPr>
        <w:t xml:space="preserve"> </w:t>
      </w:r>
      <w:r>
        <w:rPr>
          <w:sz w:val="24"/>
          <w:szCs w:val="24"/>
        </w:rPr>
        <w:t>p</w:t>
      </w:r>
      <w:r>
        <w:rPr>
          <w:spacing w:val="-1"/>
          <w:sz w:val="24"/>
          <w:szCs w:val="24"/>
        </w:rPr>
        <w:t>e</w:t>
      </w:r>
      <w:r>
        <w:rPr>
          <w:sz w:val="24"/>
          <w:szCs w:val="24"/>
        </w:rPr>
        <w:t>riodi</w:t>
      </w:r>
      <w:r>
        <w:rPr>
          <w:spacing w:val="-1"/>
          <w:sz w:val="24"/>
          <w:szCs w:val="24"/>
        </w:rPr>
        <w:t>ca</w:t>
      </w:r>
      <w:r>
        <w:rPr>
          <w:sz w:val="24"/>
          <w:szCs w:val="24"/>
        </w:rPr>
        <w:t>l</w:t>
      </w:r>
      <w:r>
        <w:rPr>
          <w:spacing w:val="1"/>
          <w:sz w:val="24"/>
          <w:szCs w:val="24"/>
        </w:rPr>
        <w:t>l</w:t>
      </w:r>
      <w:r>
        <w:rPr>
          <w:sz w:val="24"/>
          <w:szCs w:val="24"/>
        </w:rPr>
        <w:t xml:space="preserve">y </w:t>
      </w:r>
      <w:r>
        <w:rPr>
          <w:spacing w:val="-1"/>
          <w:sz w:val="24"/>
          <w:szCs w:val="24"/>
        </w:rPr>
        <w:t>e</w:t>
      </w:r>
      <w:r>
        <w:rPr>
          <w:sz w:val="24"/>
          <w:szCs w:val="24"/>
        </w:rPr>
        <w:t>v</w:t>
      </w:r>
      <w:r>
        <w:rPr>
          <w:spacing w:val="-1"/>
          <w:sz w:val="24"/>
          <w:szCs w:val="24"/>
        </w:rPr>
        <w:t>a</w:t>
      </w:r>
      <w:r>
        <w:rPr>
          <w:sz w:val="24"/>
          <w:szCs w:val="24"/>
        </w:rPr>
        <w:t>luates</w:t>
      </w:r>
      <w:r>
        <w:rPr>
          <w:spacing w:val="8"/>
          <w:sz w:val="24"/>
          <w:szCs w:val="24"/>
        </w:rPr>
        <w:t xml:space="preserve"> </w:t>
      </w:r>
      <w:r>
        <w:rPr>
          <w:sz w:val="24"/>
          <w:szCs w:val="24"/>
        </w:rPr>
        <w:t>the</w:t>
      </w:r>
      <w:r>
        <w:rPr>
          <w:spacing w:val="7"/>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w:t>
      </w:r>
      <w:r>
        <w:rPr>
          <w:spacing w:val="7"/>
          <w:sz w:val="24"/>
          <w:szCs w:val="24"/>
        </w:rPr>
        <w:t xml:space="preserve"> </w:t>
      </w:r>
      <w:r>
        <w:rPr>
          <w:sz w:val="24"/>
          <w:szCs w:val="24"/>
        </w:rPr>
        <w:t>of</w:t>
      </w:r>
      <w:r>
        <w:rPr>
          <w:spacing w:val="4"/>
          <w:sz w:val="24"/>
          <w:szCs w:val="24"/>
        </w:rPr>
        <w:t xml:space="preserve"> </w:t>
      </w:r>
      <w:r>
        <w:rPr>
          <w:sz w:val="24"/>
          <w:szCs w:val="24"/>
        </w:rPr>
        <w:t>the</w:t>
      </w:r>
      <w:r>
        <w:rPr>
          <w:spacing w:val="5"/>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sidR="00116198">
        <w:rPr>
          <w:sz w:val="24"/>
          <w:szCs w:val="24"/>
        </w:rPr>
        <w:t>e Program</w:t>
      </w:r>
      <w:r>
        <w:rPr>
          <w:spacing w:val="4"/>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r</w:t>
      </w:r>
      <w:r>
        <w:rPr>
          <w:spacing w:val="-2"/>
          <w:sz w:val="24"/>
          <w:szCs w:val="24"/>
        </w:rPr>
        <w:t>e</w:t>
      </w:r>
      <w:r>
        <w:rPr>
          <w:spacing w:val="-1"/>
          <w:sz w:val="24"/>
          <w:szCs w:val="24"/>
        </w:rPr>
        <w:t>c</w:t>
      </w:r>
      <w:r>
        <w:rPr>
          <w:sz w:val="24"/>
          <w:szCs w:val="24"/>
        </w:rPr>
        <w:t>om</w:t>
      </w:r>
      <w:r>
        <w:rPr>
          <w:spacing w:val="1"/>
          <w:sz w:val="24"/>
          <w:szCs w:val="24"/>
        </w:rPr>
        <w:t>m</w:t>
      </w:r>
      <w:r>
        <w:rPr>
          <w:spacing w:val="-1"/>
          <w:sz w:val="24"/>
          <w:szCs w:val="24"/>
        </w:rPr>
        <w:t>e</w:t>
      </w:r>
      <w:r>
        <w:rPr>
          <w:sz w:val="24"/>
          <w:szCs w:val="24"/>
        </w:rPr>
        <w:t>n</w:t>
      </w:r>
      <w:r>
        <w:rPr>
          <w:spacing w:val="2"/>
          <w:sz w:val="24"/>
          <w:szCs w:val="24"/>
        </w:rPr>
        <w:t>d</w:t>
      </w:r>
      <w:r>
        <w:rPr>
          <w:sz w:val="24"/>
          <w:szCs w:val="24"/>
        </w:rPr>
        <w:t>s</w:t>
      </w:r>
      <w:r>
        <w:rPr>
          <w:spacing w:val="6"/>
          <w:sz w:val="24"/>
          <w:szCs w:val="24"/>
        </w:rPr>
        <w:t xml:space="preserve"> </w:t>
      </w:r>
      <w:r>
        <w:rPr>
          <w:sz w:val="24"/>
          <w:szCs w:val="24"/>
        </w:rPr>
        <w:t>su</w:t>
      </w:r>
      <w:r>
        <w:rPr>
          <w:spacing w:val="-1"/>
          <w:sz w:val="24"/>
          <w:szCs w:val="24"/>
        </w:rPr>
        <w:t>c</w:t>
      </w:r>
      <w:r>
        <w:rPr>
          <w:sz w:val="24"/>
          <w:szCs w:val="24"/>
        </w:rPr>
        <w:t>h</w:t>
      </w:r>
      <w:r>
        <w:rPr>
          <w:spacing w:val="6"/>
          <w:sz w:val="24"/>
          <w:szCs w:val="24"/>
        </w:rPr>
        <w:t xml:space="preserve"> </w:t>
      </w:r>
      <w:r>
        <w:rPr>
          <w:spacing w:val="-1"/>
          <w:sz w:val="24"/>
          <w:szCs w:val="24"/>
        </w:rPr>
        <w:t>ac</w:t>
      </w:r>
      <w:r>
        <w:rPr>
          <w:sz w:val="24"/>
          <w:szCs w:val="24"/>
        </w:rPr>
        <w:t>t</w:t>
      </w:r>
      <w:r>
        <w:rPr>
          <w:spacing w:val="1"/>
          <w:sz w:val="24"/>
          <w:szCs w:val="24"/>
        </w:rPr>
        <w:t>i</w:t>
      </w:r>
      <w:r>
        <w:rPr>
          <w:sz w:val="24"/>
          <w:szCs w:val="24"/>
        </w:rPr>
        <w:t>ons</w:t>
      </w:r>
      <w:r>
        <w:rPr>
          <w:spacing w:val="6"/>
          <w:sz w:val="24"/>
          <w:szCs w:val="24"/>
        </w:rPr>
        <w:t xml:space="preserve"> </w:t>
      </w:r>
      <w:r>
        <w:rPr>
          <w:sz w:val="24"/>
          <w:szCs w:val="24"/>
        </w:rPr>
        <w:t>as</w:t>
      </w:r>
      <w:r>
        <w:rPr>
          <w:spacing w:val="6"/>
          <w:sz w:val="24"/>
          <w:szCs w:val="24"/>
        </w:rPr>
        <w:t xml:space="preserve"> </w:t>
      </w:r>
      <w:r>
        <w:rPr>
          <w:sz w:val="24"/>
          <w:szCs w:val="24"/>
        </w:rPr>
        <w:t>it</w:t>
      </w:r>
      <w:r>
        <w:rPr>
          <w:spacing w:val="6"/>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pacing w:val="-1"/>
          <w:sz w:val="24"/>
          <w:szCs w:val="24"/>
        </w:rPr>
        <w:t>e</w:t>
      </w:r>
      <w:r>
        <w:rPr>
          <w:sz w:val="24"/>
          <w:szCs w:val="24"/>
        </w:rPr>
        <w:t>v</w:t>
      </w:r>
      <w:r>
        <w:rPr>
          <w:spacing w:val="-1"/>
          <w:sz w:val="24"/>
          <w:szCs w:val="24"/>
        </w:rPr>
        <w:t>e</w:t>
      </w:r>
      <w:r>
        <w:rPr>
          <w:sz w:val="24"/>
          <w:szCs w:val="24"/>
        </w:rPr>
        <w:t>s</w:t>
      </w:r>
      <w:r>
        <w:rPr>
          <w:spacing w:val="6"/>
          <w:sz w:val="24"/>
          <w:szCs w:val="24"/>
        </w:rPr>
        <w:t xml:space="preserve"> </w:t>
      </w:r>
      <w:r>
        <w:rPr>
          <w:sz w:val="24"/>
          <w:szCs w:val="24"/>
        </w:rPr>
        <w:t>may i</w:t>
      </w:r>
      <w:r>
        <w:rPr>
          <w:spacing w:val="1"/>
          <w:sz w:val="24"/>
          <w:szCs w:val="24"/>
        </w:rPr>
        <w:t>m</w:t>
      </w:r>
      <w:r>
        <w:rPr>
          <w:sz w:val="24"/>
          <w:szCs w:val="24"/>
        </w:rPr>
        <w:t>prove</w:t>
      </w:r>
      <w:r>
        <w:rPr>
          <w:spacing w:val="4"/>
          <w:sz w:val="24"/>
          <w:szCs w:val="24"/>
        </w:rPr>
        <w:t xml:space="preserve"> </w:t>
      </w:r>
      <w:r>
        <w:rPr>
          <w:sz w:val="24"/>
          <w:szCs w:val="24"/>
        </w:rPr>
        <w:t>the</w:t>
      </w:r>
      <w:r>
        <w:rPr>
          <w:spacing w:val="5"/>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w:t>
      </w:r>
      <w:r>
        <w:rPr>
          <w:spacing w:val="2"/>
          <w:sz w:val="24"/>
          <w:szCs w:val="24"/>
        </w:rPr>
        <w:t xml:space="preserve"> </w:t>
      </w:r>
      <w:r>
        <w:rPr>
          <w:sz w:val="24"/>
          <w:szCs w:val="24"/>
        </w:rPr>
        <w:t>of 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sidR="00116198">
        <w:rPr>
          <w:sz w:val="24"/>
          <w:szCs w:val="24"/>
        </w:rPr>
        <w:t>Program</w:t>
      </w:r>
      <w:r>
        <w:rPr>
          <w:sz w:val="24"/>
          <w:szCs w:val="24"/>
        </w:rPr>
        <w:t>.</w:t>
      </w:r>
      <w:r>
        <w:rPr>
          <w:spacing w:val="5"/>
          <w:sz w:val="24"/>
          <w:szCs w:val="24"/>
        </w:rPr>
        <w:t xml:space="preserve"> </w:t>
      </w:r>
      <w:r>
        <w:rPr>
          <w:sz w:val="24"/>
          <w:szCs w:val="24"/>
        </w:rPr>
        <w:t>The</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Dir</w:t>
      </w:r>
      <w:r>
        <w:rPr>
          <w:spacing w:val="-2"/>
          <w:sz w:val="24"/>
          <w:szCs w:val="24"/>
        </w:rPr>
        <w:t>e</w:t>
      </w:r>
      <w:r>
        <w:rPr>
          <w:spacing w:val="-1"/>
          <w:sz w:val="24"/>
          <w:szCs w:val="24"/>
        </w:rPr>
        <w:t>c</w:t>
      </w:r>
      <w:r>
        <w:rPr>
          <w:sz w:val="24"/>
          <w:szCs w:val="24"/>
        </w:rPr>
        <w:t xml:space="preserve">tors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tely</w:t>
      </w:r>
      <w:r>
        <w:rPr>
          <w:spacing w:val="-7"/>
          <w:sz w:val="24"/>
          <w:szCs w:val="24"/>
        </w:rPr>
        <w:t xml:space="preserve"> </w:t>
      </w:r>
      <w:r>
        <w:rPr>
          <w:sz w:val="24"/>
          <w:szCs w:val="24"/>
        </w:rPr>
        <w:t>do</w:t>
      </w:r>
      <w:r>
        <w:rPr>
          <w:spacing w:val="-1"/>
          <w:sz w:val="24"/>
          <w:szCs w:val="24"/>
        </w:rPr>
        <w:t>c</w:t>
      </w:r>
      <w:r>
        <w:rPr>
          <w:sz w:val="24"/>
          <w:szCs w:val="24"/>
        </w:rPr>
        <w:t>umen</w:t>
      </w:r>
      <w:r>
        <w:rPr>
          <w:spacing w:val="1"/>
          <w:sz w:val="24"/>
          <w:szCs w:val="24"/>
        </w:rPr>
        <w:t>t</w:t>
      </w:r>
      <w:r>
        <w:rPr>
          <w:sz w:val="24"/>
          <w:szCs w:val="24"/>
        </w:rPr>
        <w:t>s i</w:t>
      </w:r>
      <w:r>
        <w:rPr>
          <w:spacing w:val="1"/>
          <w:sz w:val="24"/>
          <w:szCs w:val="24"/>
        </w:rPr>
        <w:t>t</w:t>
      </w:r>
      <w:r>
        <w:rPr>
          <w:sz w:val="24"/>
          <w:szCs w:val="24"/>
        </w:rPr>
        <w:t xml:space="preserve">s </w:t>
      </w:r>
      <w:r>
        <w:rPr>
          <w:spacing w:val="-1"/>
          <w:sz w:val="24"/>
          <w:szCs w:val="24"/>
        </w:rPr>
        <w:t>e</w:t>
      </w:r>
      <w:r>
        <w:rPr>
          <w:sz w:val="24"/>
          <w:szCs w:val="24"/>
        </w:rPr>
        <w:t>f</w:t>
      </w:r>
      <w:r>
        <w:rPr>
          <w:spacing w:val="-1"/>
          <w:sz w:val="24"/>
          <w:szCs w:val="24"/>
        </w:rPr>
        <w:t>f</w:t>
      </w:r>
      <w:r>
        <w:rPr>
          <w:sz w:val="24"/>
          <w:szCs w:val="24"/>
        </w:rPr>
        <w:t xml:space="preserve">orts to </w:t>
      </w:r>
      <w:r>
        <w:rPr>
          <w:spacing w:val="-1"/>
          <w:sz w:val="24"/>
          <w:szCs w:val="24"/>
        </w:rPr>
        <w:t>e</w:t>
      </w:r>
      <w:r>
        <w:rPr>
          <w:sz w:val="24"/>
          <w:szCs w:val="24"/>
        </w:rPr>
        <w:t>v</w:t>
      </w:r>
      <w:r>
        <w:rPr>
          <w:spacing w:val="-1"/>
          <w:sz w:val="24"/>
          <w:szCs w:val="24"/>
        </w:rPr>
        <w:t>a</w:t>
      </w:r>
      <w:r>
        <w:rPr>
          <w:sz w:val="24"/>
          <w:szCs w:val="24"/>
        </w:rPr>
        <w:t>luate</w:t>
      </w:r>
      <w:r>
        <w:rPr>
          <w:spacing w:val="-1"/>
          <w:sz w:val="24"/>
          <w:szCs w:val="24"/>
        </w:rPr>
        <w:t xml:space="preserve"> </w:t>
      </w:r>
      <w:r>
        <w:rPr>
          <w:sz w:val="24"/>
          <w:szCs w:val="24"/>
        </w:rPr>
        <w:t>the 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sidR="00116198">
        <w:rPr>
          <w:sz w:val="24"/>
          <w:szCs w:val="24"/>
        </w:rPr>
        <w:t>Program</w:t>
      </w:r>
      <w:r>
        <w:rPr>
          <w:sz w:val="24"/>
          <w:szCs w:val="24"/>
        </w:rPr>
        <w:t>.</w:t>
      </w:r>
    </w:p>
    <w:p w14:paraId="6CCDE1FA" w14:textId="77777777" w:rsidR="002B21A3" w:rsidRDefault="002B21A3">
      <w:pPr>
        <w:spacing w:line="260" w:lineRule="exact"/>
        <w:ind w:left="100"/>
        <w:rPr>
          <w:position w:val="-1"/>
          <w:sz w:val="24"/>
          <w:szCs w:val="24"/>
        </w:rPr>
      </w:pPr>
    </w:p>
    <w:p w14:paraId="316324B3" w14:textId="77777777" w:rsidR="00A044D9" w:rsidRPr="0010630E" w:rsidRDefault="00D20DDE">
      <w:pPr>
        <w:spacing w:line="260" w:lineRule="exact"/>
        <w:ind w:left="100"/>
        <w:rPr>
          <w:sz w:val="24"/>
          <w:szCs w:val="24"/>
        </w:rPr>
      </w:pPr>
      <w:r>
        <w:rPr>
          <w:position w:val="-1"/>
          <w:sz w:val="24"/>
          <w:szCs w:val="24"/>
        </w:rPr>
        <w:t>D</w:t>
      </w:r>
      <w:r w:rsidRPr="0010630E">
        <w:rPr>
          <w:position w:val="-1"/>
          <w:sz w:val="24"/>
          <w:szCs w:val="24"/>
        </w:rPr>
        <w:t xml:space="preserve">. </w:t>
      </w:r>
      <w:r w:rsidRPr="0010630E">
        <w:rPr>
          <w:spacing w:val="7"/>
          <w:position w:val="-1"/>
          <w:sz w:val="24"/>
          <w:szCs w:val="24"/>
        </w:rPr>
        <w:t xml:space="preserve"> </w:t>
      </w:r>
      <w:r w:rsidRPr="0010630E">
        <w:rPr>
          <w:position w:val="-1"/>
          <w:sz w:val="24"/>
          <w:szCs w:val="24"/>
          <w:u w:val="single" w:color="000000"/>
        </w:rPr>
        <w:t>Comp</w:t>
      </w:r>
      <w:r w:rsidRPr="0010630E">
        <w:rPr>
          <w:spacing w:val="1"/>
          <w:position w:val="-1"/>
          <w:sz w:val="24"/>
          <w:szCs w:val="24"/>
          <w:u w:val="single" w:color="000000"/>
        </w:rPr>
        <w:t>l</w:t>
      </w:r>
      <w:r w:rsidRPr="0010630E">
        <w:rPr>
          <w:position w:val="-1"/>
          <w:sz w:val="24"/>
          <w:szCs w:val="24"/>
          <w:u w:val="single" w:color="000000"/>
        </w:rPr>
        <w:t>ian</w:t>
      </w:r>
      <w:r w:rsidRPr="0010630E">
        <w:rPr>
          <w:spacing w:val="-1"/>
          <w:position w:val="-1"/>
          <w:sz w:val="24"/>
          <w:szCs w:val="24"/>
          <w:u w:val="single" w:color="000000"/>
        </w:rPr>
        <w:t>c</w:t>
      </w:r>
      <w:r w:rsidRPr="0010630E">
        <w:rPr>
          <w:position w:val="-1"/>
          <w:sz w:val="24"/>
          <w:szCs w:val="24"/>
          <w:u w:val="single" w:color="000000"/>
        </w:rPr>
        <w:t xml:space="preserve">e </w:t>
      </w:r>
      <w:r w:rsidRPr="0010630E">
        <w:rPr>
          <w:spacing w:val="1"/>
          <w:position w:val="-1"/>
          <w:sz w:val="24"/>
          <w:szCs w:val="24"/>
          <w:u w:val="single" w:color="000000"/>
        </w:rPr>
        <w:t>S</w:t>
      </w:r>
      <w:r w:rsidRPr="0010630E">
        <w:rPr>
          <w:position w:val="-1"/>
          <w:sz w:val="24"/>
          <w:szCs w:val="24"/>
          <w:u w:val="single" w:color="000000"/>
        </w:rPr>
        <w:t>ub</w:t>
      </w:r>
      <w:r w:rsidRPr="0010630E">
        <w:rPr>
          <w:spacing w:val="-1"/>
          <w:position w:val="-1"/>
          <w:sz w:val="24"/>
          <w:szCs w:val="24"/>
          <w:u w:val="single" w:color="000000"/>
        </w:rPr>
        <w:t>-</w:t>
      </w:r>
      <w:r w:rsidRPr="0010630E">
        <w:rPr>
          <w:position w:val="-1"/>
          <w:sz w:val="24"/>
          <w:szCs w:val="24"/>
          <w:u w:val="single" w:color="000000"/>
        </w:rPr>
        <w:t>Com</w:t>
      </w:r>
      <w:r w:rsidRPr="0010630E">
        <w:rPr>
          <w:spacing w:val="1"/>
          <w:position w:val="-1"/>
          <w:sz w:val="24"/>
          <w:szCs w:val="24"/>
          <w:u w:val="single" w:color="000000"/>
        </w:rPr>
        <w:t>m</w:t>
      </w:r>
      <w:r w:rsidRPr="0010630E">
        <w:rPr>
          <w:position w:val="-1"/>
          <w:sz w:val="24"/>
          <w:szCs w:val="24"/>
          <w:u w:val="single" w:color="000000"/>
        </w:rPr>
        <w:t>i</w:t>
      </w:r>
      <w:r w:rsidRPr="0010630E">
        <w:rPr>
          <w:spacing w:val="1"/>
          <w:position w:val="-1"/>
          <w:sz w:val="24"/>
          <w:szCs w:val="24"/>
          <w:u w:val="single" w:color="000000"/>
        </w:rPr>
        <w:t>t</w:t>
      </w:r>
      <w:r w:rsidRPr="0010630E">
        <w:rPr>
          <w:position w:val="-1"/>
          <w:sz w:val="24"/>
          <w:szCs w:val="24"/>
          <w:u w:val="single" w:color="000000"/>
        </w:rPr>
        <w:t>te</w:t>
      </w:r>
      <w:r w:rsidRPr="0010630E">
        <w:rPr>
          <w:spacing w:val="-1"/>
          <w:position w:val="-1"/>
          <w:sz w:val="24"/>
          <w:szCs w:val="24"/>
          <w:u w:val="single" w:color="000000"/>
        </w:rPr>
        <w:t>e</w:t>
      </w:r>
      <w:r w:rsidRPr="0010630E">
        <w:rPr>
          <w:position w:val="-1"/>
          <w:sz w:val="24"/>
          <w:szCs w:val="24"/>
          <w:u w:val="single" w:color="000000"/>
        </w:rPr>
        <w:t>s</w:t>
      </w:r>
    </w:p>
    <w:p w14:paraId="4383AF55" w14:textId="77777777" w:rsidR="00A044D9" w:rsidRPr="0010630E" w:rsidRDefault="00A044D9">
      <w:pPr>
        <w:spacing w:before="6" w:line="260" w:lineRule="exact"/>
        <w:rPr>
          <w:sz w:val="26"/>
          <w:szCs w:val="26"/>
        </w:rPr>
      </w:pPr>
    </w:p>
    <w:p w14:paraId="2DEA3495" w14:textId="2C2BC90F" w:rsidR="00A044D9" w:rsidRPr="00E6441C" w:rsidRDefault="00D20DDE" w:rsidP="00694078">
      <w:pPr>
        <w:spacing w:before="29" w:line="246" w:lineRule="auto"/>
        <w:ind w:left="450" w:right="76" w:hanging="350"/>
        <w:jc w:val="both"/>
        <w:rPr>
          <w:sz w:val="24"/>
          <w:szCs w:val="24"/>
        </w:rPr>
      </w:pPr>
      <w:r>
        <w:rPr>
          <w:sz w:val="24"/>
          <w:szCs w:val="24"/>
        </w:rPr>
        <w:t xml:space="preserve">      1.</w:t>
      </w:r>
      <w:r>
        <w:rPr>
          <w:sz w:val="24"/>
          <w:szCs w:val="24"/>
        </w:rPr>
        <w:tab/>
      </w:r>
      <w:r w:rsidR="00D743CD" w:rsidRPr="00E6441C">
        <w:rPr>
          <w:sz w:val="24"/>
          <w:szCs w:val="24"/>
        </w:rPr>
        <w:t>The</w:t>
      </w:r>
      <w:r w:rsidR="00D743CD" w:rsidRPr="00E6441C">
        <w:rPr>
          <w:spacing w:val="2"/>
          <w:sz w:val="24"/>
          <w:szCs w:val="24"/>
        </w:rPr>
        <w:t xml:space="preserve"> </w:t>
      </w:r>
      <w:r w:rsidR="00D743CD" w:rsidRPr="00E6441C">
        <w:rPr>
          <w:sz w:val="24"/>
          <w:szCs w:val="24"/>
        </w:rPr>
        <w:t>Comp</w:t>
      </w:r>
      <w:r w:rsidR="00D743CD" w:rsidRPr="00E6441C">
        <w:rPr>
          <w:spacing w:val="1"/>
          <w:sz w:val="24"/>
          <w:szCs w:val="24"/>
        </w:rPr>
        <w:t>l</w:t>
      </w:r>
      <w:r w:rsidR="00D743CD" w:rsidRPr="00E6441C">
        <w:rPr>
          <w:sz w:val="24"/>
          <w:szCs w:val="24"/>
        </w:rPr>
        <w:t>ian</w:t>
      </w:r>
      <w:r w:rsidR="00D743CD" w:rsidRPr="00E6441C">
        <w:rPr>
          <w:spacing w:val="-1"/>
          <w:sz w:val="24"/>
          <w:szCs w:val="24"/>
        </w:rPr>
        <w:t>c</w:t>
      </w:r>
      <w:r w:rsidR="00D743CD" w:rsidRPr="00E6441C">
        <w:rPr>
          <w:sz w:val="24"/>
          <w:szCs w:val="24"/>
        </w:rPr>
        <w:t>e Com</w:t>
      </w:r>
      <w:r w:rsidR="00D743CD" w:rsidRPr="00E6441C">
        <w:rPr>
          <w:spacing w:val="1"/>
          <w:sz w:val="24"/>
          <w:szCs w:val="24"/>
        </w:rPr>
        <w:t>m</w:t>
      </w:r>
      <w:r w:rsidR="00D743CD" w:rsidRPr="00E6441C">
        <w:rPr>
          <w:sz w:val="24"/>
          <w:szCs w:val="24"/>
        </w:rPr>
        <w:t>i</w:t>
      </w:r>
      <w:r w:rsidR="00D743CD" w:rsidRPr="00E6441C">
        <w:rPr>
          <w:spacing w:val="1"/>
          <w:sz w:val="24"/>
          <w:szCs w:val="24"/>
        </w:rPr>
        <w:t>t</w:t>
      </w:r>
      <w:r w:rsidR="00D743CD" w:rsidRPr="00E6441C">
        <w:rPr>
          <w:sz w:val="24"/>
          <w:szCs w:val="24"/>
        </w:rPr>
        <w:t>tee sh</w:t>
      </w:r>
      <w:r w:rsidR="00D743CD" w:rsidRPr="00E6441C">
        <w:rPr>
          <w:spacing w:val="-1"/>
          <w:sz w:val="24"/>
          <w:szCs w:val="24"/>
        </w:rPr>
        <w:t>a</w:t>
      </w:r>
      <w:r w:rsidR="00D743CD" w:rsidRPr="00E6441C">
        <w:rPr>
          <w:sz w:val="24"/>
          <w:szCs w:val="24"/>
        </w:rPr>
        <w:t>ll</w:t>
      </w:r>
      <w:r w:rsidR="00D743CD" w:rsidRPr="00E6441C">
        <w:rPr>
          <w:spacing w:val="2"/>
          <w:sz w:val="24"/>
          <w:szCs w:val="24"/>
        </w:rPr>
        <w:t xml:space="preserve"> </w:t>
      </w:r>
      <w:r w:rsidR="00D743CD" w:rsidRPr="00E6441C">
        <w:rPr>
          <w:spacing w:val="3"/>
          <w:sz w:val="24"/>
          <w:szCs w:val="24"/>
        </w:rPr>
        <w:t>b</w:t>
      </w:r>
      <w:r w:rsidR="00D743CD" w:rsidRPr="00E6441C">
        <w:rPr>
          <w:sz w:val="24"/>
          <w:szCs w:val="24"/>
        </w:rPr>
        <w:t xml:space="preserve">e </w:t>
      </w:r>
      <w:r w:rsidR="00D743CD" w:rsidRPr="00E6441C">
        <w:rPr>
          <w:spacing w:val="-1"/>
          <w:sz w:val="24"/>
          <w:szCs w:val="24"/>
        </w:rPr>
        <w:t>a</w:t>
      </w:r>
      <w:r w:rsidR="00D743CD" w:rsidRPr="00E6441C">
        <w:rPr>
          <w:sz w:val="24"/>
          <w:szCs w:val="24"/>
        </w:rPr>
        <w:t>uthori</w:t>
      </w:r>
      <w:r w:rsidR="00D743CD" w:rsidRPr="00E6441C">
        <w:rPr>
          <w:spacing w:val="1"/>
          <w:sz w:val="24"/>
          <w:szCs w:val="24"/>
        </w:rPr>
        <w:t>z</w:t>
      </w:r>
      <w:r w:rsidR="00D743CD" w:rsidRPr="00E6441C">
        <w:rPr>
          <w:spacing w:val="-1"/>
          <w:sz w:val="24"/>
          <w:szCs w:val="24"/>
        </w:rPr>
        <w:t>e</w:t>
      </w:r>
      <w:r w:rsidR="00D743CD" w:rsidRPr="00E6441C">
        <w:rPr>
          <w:sz w:val="24"/>
          <w:szCs w:val="24"/>
        </w:rPr>
        <w:t>d</w:t>
      </w:r>
      <w:r w:rsidR="00D743CD" w:rsidRPr="00E6441C">
        <w:rPr>
          <w:spacing w:val="1"/>
          <w:sz w:val="24"/>
          <w:szCs w:val="24"/>
        </w:rPr>
        <w:t xml:space="preserve"> </w:t>
      </w:r>
      <w:r w:rsidR="00D743CD" w:rsidRPr="00E6441C">
        <w:rPr>
          <w:sz w:val="24"/>
          <w:szCs w:val="24"/>
        </w:rPr>
        <w:t>to</w:t>
      </w:r>
      <w:r w:rsidR="00D743CD" w:rsidRPr="00E6441C">
        <w:rPr>
          <w:spacing w:val="1"/>
          <w:sz w:val="24"/>
          <w:szCs w:val="24"/>
        </w:rPr>
        <w:t xml:space="preserve"> </w:t>
      </w:r>
      <w:r w:rsidR="00D743CD" w:rsidRPr="00E6441C">
        <w:rPr>
          <w:sz w:val="24"/>
          <w:szCs w:val="24"/>
        </w:rPr>
        <w:t>fo</w:t>
      </w:r>
      <w:r w:rsidR="00D743CD" w:rsidRPr="00E6441C">
        <w:rPr>
          <w:spacing w:val="-1"/>
          <w:sz w:val="24"/>
          <w:szCs w:val="24"/>
        </w:rPr>
        <w:t>r</w:t>
      </w:r>
      <w:r w:rsidR="00D743CD" w:rsidRPr="00E6441C">
        <w:rPr>
          <w:sz w:val="24"/>
          <w:szCs w:val="24"/>
        </w:rPr>
        <w:t>m</w:t>
      </w:r>
      <w:r w:rsidR="00D743CD" w:rsidRPr="00E6441C">
        <w:rPr>
          <w:spacing w:val="1"/>
          <w:sz w:val="24"/>
          <w:szCs w:val="24"/>
        </w:rPr>
        <w:t xml:space="preserve"> </w:t>
      </w:r>
      <w:r w:rsidR="00D743CD" w:rsidRPr="00E6441C">
        <w:rPr>
          <w:spacing w:val="-1"/>
          <w:sz w:val="24"/>
          <w:szCs w:val="24"/>
        </w:rPr>
        <w:t>a</w:t>
      </w:r>
      <w:r w:rsidR="00D743CD" w:rsidRPr="00E6441C">
        <w:rPr>
          <w:sz w:val="24"/>
          <w:szCs w:val="24"/>
        </w:rPr>
        <w:t>nd</w:t>
      </w:r>
      <w:r w:rsidR="00D743CD" w:rsidRPr="00E6441C">
        <w:rPr>
          <w:spacing w:val="1"/>
          <w:sz w:val="24"/>
          <w:szCs w:val="24"/>
        </w:rPr>
        <w:t xml:space="preserve"> </w:t>
      </w:r>
      <w:r w:rsidR="00D743CD" w:rsidRPr="00E6441C">
        <w:rPr>
          <w:sz w:val="24"/>
          <w:szCs w:val="24"/>
        </w:rPr>
        <w:t>dis</w:t>
      </w:r>
      <w:r w:rsidR="00D743CD" w:rsidRPr="00E6441C">
        <w:rPr>
          <w:spacing w:val="1"/>
          <w:sz w:val="24"/>
          <w:szCs w:val="24"/>
        </w:rPr>
        <w:t>s</w:t>
      </w:r>
      <w:r w:rsidR="00D743CD" w:rsidRPr="00E6441C">
        <w:rPr>
          <w:sz w:val="24"/>
          <w:szCs w:val="24"/>
        </w:rPr>
        <w:t>olve su</w:t>
      </w:r>
      <w:r w:rsidR="00D743CD" w:rsidRPr="00E6441C">
        <w:rPr>
          <w:spacing w:val="-1"/>
          <w:sz w:val="24"/>
          <w:szCs w:val="24"/>
        </w:rPr>
        <w:t>c</w:t>
      </w:r>
      <w:r w:rsidR="00D743CD" w:rsidRPr="00E6441C">
        <w:rPr>
          <w:sz w:val="24"/>
          <w:szCs w:val="24"/>
        </w:rPr>
        <w:t>h</w:t>
      </w:r>
      <w:r w:rsidR="00D743CD" w:rsidRPr="00E6441C">
        <w:rPr>
          <w:spacing w:val="1"/>
          <w:sz w:val="24"/>
          <w:szCs w:val="24"/>
        </w:rPr>
        <w:t xml:space="preserve"> </w:t>
      </w:r>
      <w:r w:rsidR="00D743CD" w:rsidRPr="00E6441C">
        <w:rPr>
          <w:sz w:val="24"/>
          <w:szCs w:val="24"/>
        </w:rPr>
        <w:t>su</w:t>
      </w:r>
      <w:r w:rsidR="00D743CD" w:rsidRPr="00E6441C">
        <w:rPr>
          <w:spacing w:val="3"/>
          <w:sz w:val="24"/>
          <w:szCs w:val="24"/>
        </w:rPr>
        <w:t>b</w:t>
      </w:r>
      <w:r w:rsidR="00D743CD" w:rsidRPr="00E6441C">
        <w:rPr>
          <w:sz w:val="24"/>
          <w:szCs w:val="24"/>
        </w:rPr>
        <w:t xml:space="preserve">- </w:t>
      </w:r>
      <w:r w:rsidR="00D743CD" w:rsidRPr="00E6441C">
        <w:rPr>
          <w:spacing w:val="-1"/>
          <w:sz w:val="24"/>
          <w:szCs w:val="24"/>
        </w:rPr>
        <w:t>c</w:t>
      </w:r>
      <w:r w:rsidR="00D743CD" w:rsidRPr="00E6441C">
        <w:rPr>
          <w:sz w:val="24"/>
          <w:szCs w:val="24"/>
        </w:rPr>
        <w:t>om</w:t>
      </w:r>
      <w:r w:rsidR="00D743CD" w:rsidRPr="00E6441C">
        <w:rPr>
          <w:spacing w:val="1"/>
          <w:sz w:val="24"/>
          <w:szCs w:val="24"/>
        </w:rPr>
        <w:t>m</w:t>
      </w:r>
      <w:r w:rsidR="00D743CD" w:rsidRPr="00E6441C">
        <w:rPr>
          <w:sz w:val="24"/>
          <w:szCs w:val="24"/>
        </w:rPr>
        <w:t>i</w:t>
      </w:r>
      <w:r w:rsidR="00D743CD" w:rsidRPr="00E6441C">
        <w:rPr>
          <w:spacing w:val="1"/>
          <w:sz w:val="24"/>
          <w:szCs w:val="24"/>
        </w:rPr>
        <w:t>t</w:t>
      </w:r>
      <w:r w:rsidR="00D743CD" w:rsidRPr="00E6441C">
        <w:rPr>
          <w:sz w:val="24"/>
          <w:szCs w:val="24"/>
        </w:rPr>
        <w:t>te</w:t>
      </w:r>
      <w:r w:rsidR="00D743CD" w:rsidRPr="00E6441C">
        <w:rPr>
          <w:spacing w:val="-1"/>
          <w:sz w:val="24"/>
          <w:szCs w:val="24"/>
        </w:rPr>
        <w:t>e</w:t>
      </w:r>
      <w:r w:rsidR="00D743CD" w:rsidRPr="00E6441C">
        <w:rPr>
          <w:sz w:val="24"/>
          <w:szCs w:val="24"/>
        </w:rPr>
        <w:t>s</w:t>
      </w:r>
      <w:r w:rsidR="00D743CD" w:rsidRPr="00E6441C">
        <w:rPr>
          <w:spacing w:val="4"/>
          <w:sz w:val="24"/>
          <w:szCs w:val="24"/>
        </w:rPr>
        <w:t xml:space="preserve"> </w:t>
      </w:r>
      <w:r w:rsidR="00D743CD" w:rsidRPr="00E6441C">
        <w:rPr>
          <w:spacing w:val="-1"/>
          <w:sz w:val="24"/>
          <w:szCs w:val="24"/>
        </w:rPr>
        <w:t>a</w:t>
      </w:r>
      <w:r w:rsidR="00D743CD" w:rsidRPr="00E6441C">
        <w:rPr>
          <w:sz w:val="24"/>
          <w:szCs w:val="24"/>
        </w:rPr>
        <w:t>s</w:t>
      </w:r>
      <w:r w:rsidR="00D743CD" w:rsidRPr="00E6441C">
        <w:rPr>
          <w:spacing w:val="4"/>
          <w:sz w:val="24"/>
          <w:szCs w:val="24"/>
        </w:rPr>
        <w:t xml:space="preserve"> </w:t>
      </w:r>
      <w:r w:rsidR="00D743CD" w:rsidRPr="00E6441C">
        <w:rPr>
          <w:sz w:val="24"/>
          <w:szCs w:val="24"/>
        </w:rPr>
        <w:t>it</w:t>
      </w:r>
      <w:r w:rsidR="00D743CD" w:rsidRPr="00E6441C">
        <w:rPr>
          <w:spacing w:val="4"/>
          <w:sz w:val="24"/>
          <w:szCs w:val="24"/>
        </w:rPr>
        <w:t xml:space="preserve"> </w:t>
      </w:r>
      <w:r w:rsidR="00D743CD" w:rsidRPr="00E6441C">
        <w:rPr>
          <w:sz w:val="24"/>
          <w:szCs w:val="24"/>
        </w:rPr>
        <w:t>d</w:t>
      </w:r>
      <w:r w:rsidR="00D743CD" w:rsidRPr="00E6441C">
        <w:rPr>
          <w:spacing w:val="-1"/>
          <w:sz w:val="24"/>
          <w:szCs w:val="24"/>
        </w:rPr>
        <w:t>ee</w:t>
      </w:r>
      <w:r w:rsidR="00D743CD" w:rsidRPr="00E6441C">
        <w:rPr>
          <w:sz w:val="24"/>
          <w:szCs w:val="24"/>
        </w:rPr>
        <w:t>ms</w:t>
      </w:r>
      <w:r w:rsidR="00D743CD" w:rsidRPr="00E6441C">
        <w:rPr>
          <w:spacing w:val="4"/>
          <w:sz w:val="24"/>
          <w:szCs w:val="24"/>
        </w:rPr>
        <w:t xml:space="preserve"> </w:t>
      </w:r>
      <w:r w:rsidR="00D743CD" w:rsidRPr="00E6441C">
        <w:rPr>
          <w:spacing w:val="-1"/>
          <w:sz w:val="24"/>
          <w:szCs w:val="24"/>
        </w:rPr>
        <w:t>a</w:t>
      </w:r>
      <w:r w:rsidR="00D743CD" w:rsidRPr="00E6441C">
        <w:rPr>
          <w:sz w:val="24"/>
          <w:szCs w:val="24"/>
        </w:rPr>
        <w:t>ppro</w:t>
      </w:r>
      <w:r w:rsidR="00D743CD" w:rsidRPr="00E6441C">
        <w:rPr>
          <w:spacing w:val="-1"/>
          <w:sz w:val="24"/>
          <w:szCs w:val="24"/>
        </w:rPr>
        <w:t>p</w:t>
      </w:r>
      <w:r w:rsidR="00D743CD" w:rsidRPr="00E6441C">
        <w:rPr>
          <w:sz w:val="24"/>
          <w:szCs w:val="24"/>
        </w:rPr>
        <w:t>ri</w:t>
      </w:r>
      <w:r w:rsidR="00D743CD" w:rsidRPr="00E6441C">
        <w:rPr>
          <w:spacing w:val="-1"/>
          <w:sz w:val="24"/>
          <w:szCs w:val="24"/>
        </w:rPr>
        <w:t>a</w:t>
      </w:r>
      <w:r w:rsidR="00D743CD" w:rsidRPr="00E6441C">
        <w:rPr>
          <w:sz w:val="24"/>
          <w:szCs w:val="24"/>
        </w:rPr>
        <w:t>te,</w:t>
      </w:r>
      <w:r w:rsidR="00D743CD" w:rsidRPr="00E6441C">
        <w:rPr>
          <w:spacing w:val="3"/>
          <w:sz w:val="24"/>
          <w:szCs w:val="24"/>
        </w:rPr>
        <w:t xml:space="preserve"> </w:t>
      </w:r>
      <w:r w:rsidR="00D743CD" w:rsidRPr="00E6441C">
        <w:rPr>
          <w:sz w:val="24"/>
          <w:szCs w:val="24"/>
        </w:rPr>
        <w:t>provid</w:t>
      </w:r>
      <w:r w:rsidR="00D743CD" w:rsidRPr="00E6441C">
        <w:rPr>
          <w:spacing w:val="-1"/>
          <w:sz w:val="24"/>
          <w:szCs w:val="24"/>
        </w:rPr>
        <w:t>e</w:t>
      </w:r>
      <w:r w:rsidR="00D743CD" w:rsidRPr="00E6441C">
        <w:rPr>
          <w:sz w:val="24"/>
          <w:szCs w:val="24"/>
        </w:rPr>
        <w:t>d,</w:t>
      </w:r>
      <w:r w:rsidR="00D743CD" w:rsidRPr="00E6441C">
        <w:rPr>
          <w:spacing w:val="4"/>
          <w:sz w:val="24"/>
          <w:szCs w:val="24"/>
        </w:rPr>
        <w:t xml:space="preserve"> </w:t>
      </w:r>
      <w:r w:rsidR="00D743CD" w:rsidRPr="00E6441C">
        <w:rPr>
          <w:sz w:val="24"/>
          <w:szCs w:val="24"/>
        </w:rPr>
        <w:t>how</w:t>
      </w:r>
      <w:r w:rsidR="00D743CD" w:rsidRPr="00E6441C">
        <w:rPr>
          <w:spacing w:val="-1"/>
          <w:sz w:val="24"/>
          <w:szCs w:val="24"/>
        </w:rPr>
        <w:t>e</w:t>
      </w:r>
      <w:r w:rsidR="00D743CD" w:rsidRPr="00E6441C">
        <w:rPr>
          <w:sz w:val="24"/>
          <w:szCs w:val="24"/>
        </w:rPr>
        <w:t>v</w:t>
      </w:r>
      <w:r w:rsidR="00D743CD" w:rsidRPr="00E6441C">
        <w:rPr>
          <w:spacing w:val="-1"/>
          <w:sz w:val="24"/>
          <w:szCs w:val="24"/>
        </w:rPr>
        <w:t>e</w:t>
      </w:r>
      <w:r w:rsidR="00D743CD" w:rsidRPr="00E6441C">
        <w:rPr>
          <w:sz w:val="24"/>
          <w:szCs w:val="24"/>
        </w:rPr>
        <w:t>r,</w:t>
      </w:r>
      <w:r w:rsidR="00D743CD" w:rsidRPr="00E6441C">
        <w:rPr>
          <w:spacing w:val="3"/>
          <w:sz w:val="24"/>
          <w:szCs w:val="24"/>
        </w:rPr>
        <w:t xml:space="preserve"> </w:t>
      </w:r>
      <w:r w:rsidR="00D743CD" w:rsidRPr="00E6441C">
        <w:rPr>
          <w:sz w:val="24"/>
          <w:szCs w:val="24"/>
        </w:rPr>
        <w:t>that</w:t>
      </w:r>
      <w:r w:rsidR="00D743CD" w:rsidRPr="00E6441C">
        <w:rPr>
          <w:spacing w:val="1"/>
          <w:sz w:val="24"/>
          <w:szCs w:val="24"/>
        </w:rPr>
        <w:t xml:space="preserve"> </w:t>
      </w:r>
      <w:r w:rsidR="00D743CD" w:rsidRPr="00E6441C">
        <w:rPr>
          <w:sz w:val="24"/>
          <w:szCs w:val="24"/>
        </w:rPr>
        <w:t>the</w:t>
      </w:r>
      <w:r w:rsidR="00D743CD" w:rsidRPr="00E6441C">
        <w:rPr>
          <w:spacing w:val="1"/>
          <w:sz w:val="24"/>
          <w:szCs w:val="24"/>
        </w:rPr>
        <w:t xml:space="preserve"> </w:t>
      </w:r>
      <w:r w:rsidR="00D743CD" w:rsidRPr="00E6441C">
        <w:rPr>
          <w:sz w:val="24"/>
          <w:szCs w:val="24"/>
        </w:rPr>
        <w:t>following</w:t>
      </w:r>
      <w:r w:rsidR="00D743CD" w:rsidRPr="00E6441C">
        <w:rPr>
          <w:spacing w:val="4"/>
          <w:sz w:val="24"/>
          <w:szCs w:val="24"/>
        </w:rPr>
        <w:t xml:space="preserve"> </w:t>
      </w:r>
      <w:r w:rsidR="005E26A6">
        <w:rPr>
          <w:spacing w:val="1"/>
          <w:sz w:val="24"/>
          <w:szCs w:val="24"/>
        </w:rPr>
        <w:t>(</w:t>
      </w:r>
      <w:r w:rsidR="00D743CD" w:rsidRPr="00E6441C">
        <w:rPr>
          <w:sz w:val="24"/>
          <w:szCs w:val="24"/>
        </w:rPr>
        <w:t>sub</w:t>
      </w:r>
      <w:r w:rsidR="005E26A6">
        <w:rPr>
          <w:sz w:val="24"/>
          <w:szCs w:val="24"/>
        </w:rPr>
        <w:t>)</w:t>
      </w:r>
      <w:r w:rsidR="00D743CD" w:rsidRPr="00E6441C">
        <w:rPr>
          <w:sz w:val="24"/>
          <w:szCs w:val="24"/>
        </w:rPr>
        <w:t xml:space="preserve">- </w:t>
      </w:r>
      <w:r w:rsidR="00D743CD" w:rsidRPr="00E6441C">
        <w:rPr>
          <w:spacing w:val="-1"/>
          <w:sz w:val="24"/>
          <w:szCs w:val="24"/>
        </w:rPr>
        <w:t>c</w:t>
      </w:r>
      <w:r w:rsidR="00D743CD" w:rsidRPr="00E6441C">
        <w:rPr>
          <w:sz w:val="24"/>
          <w:szCs w:val="24"/>
        </w:rPr>
        <w:t>om</w:t>
      </w:r>
      <w:r w:rsidR="00D743CD" w:rsidRPr="00E6441C">
        <w:rPr>
          <w:spacing w:val="1"/>
          <w:sz w:val="24"/>
          <w:szCs w:val="24"/>
        </w:rPr>
        <w:t>m</w:t>
      </w:r>
      <w:r w:rsidR="00D743CD" w:rsidRPr="00E6441C">
        <w:rPr>
          <w:sz w:val="24"/>
          <w:szCs w:val="24"/>
        </w:rPr>
        <w:t>i</w:t>
      </w:r>
      <w:r w:rsidR="00D743CD" w:rsidRPr="00E6441C">
        <w:rPr>
          <w:spacing w:val="1"/>
          <w:sz w:val="24"/>
          <w:szCs w:val="24"/>
        </w:rPr>
        <w:t>t</w:t>
      </w:r>
      <w:r w:rsidR="00D743CD" w:rsidRPr="00E6441C">
        <w:rPr>
          <w:sz w:val="24"/>
          <w:szCs w:val="24"/>
        </w:rPr>
        <w:t>te</w:t>
      </w:r>
      <w:r w:rsidR="00D743CD" w:rsidRPr="00E6441C">
        <w:rPr>
          <w:spacing w:val="-1"/>
          <w:sz w:val="24"/>
          <w:szCs w:val="24"/>
        </w:rPr>
        <w:t>e</w:t>
      </w:r>
      <w:r w:rsidR="00D743CD" w:rsidRPr="00E6441C">
        <w:rPr>
          <w:sz w:val="24"/>
          <w:szCs w:val="24"/>
        </w:rPr>
        <w:t>s shall be standing</w:t>
      </w:r>
      <w:r w:rsidR="00D743CD" w:rsidRPr="00E6441C">
        <w:rPr>
          <w:spacing w:val="-3"/>
          <w:sz w:val="24"/>
          <w:szCs w:val="24"/>
        </w:rPr>
        <w:t xml:space="preserve"> </w:t>
      </w:r>
      <w:r w:rsidR="00D743CD" w:rsidRPr="00E6441C">
        <w:rPr>
          <w:sz w:val="24"/>
          <w:szCs w:val="24"/>
        </w:rPr>
        <w:t>su</w:t>
      </w:r>
      <w:r w:rsidR="00D743CD" w:rsidRPr="00E6441C">
        <w:rPr>
          <w:spacing w:val="1"/>
          <w:sz w:val="24"/>
          <w:szCs w:val="24"/>
        </w:rPr>
        <w:t>b</w:t>
      </w:r>
      <w:r w:rsidR="00D743CD" w:rsidRPr="00E6441C">
        <w:rPr>
          <w:spacing w:val="-1"/>
          <w:sz w:val="24"/>
          <w:szCs w:val="24"/>
        </w:rPr>
        <w:t>-c</w:t>
      </w:r>
      <w:r w:rsidR="00D743CD" w:rsidRPr="00E6441C">
        <w:rPr>
          <w:sz w:val="24"/>
          <w:szCs w:val="24"/>
        </w:rPr>
        <w:t>om</w:t>
      </w:r>
      <w:r w:rsidR="00D743CD" w:rsidRPr="00E6441C">
        <w:rPr>
          <w:spacing w:val="1"/>
          <w:sz w:val="24"/>
          <w:szCs w:val="24"/>
        </w:rPr>
        <w:t>m</w:t>
      </w:r>
      <w:r w:rsidR="00D743CD" w:rsidRPr="00E6441C">
        <w:rPr>
          <w:sz w:val="24"/>
          <w:szCs w:val="24"/>
        </w:rPr>
        <w:t>i</w:t>
      </w:r>
      <w:r w:rsidR="00D743CD" w:rsidRPr="00E6441C">
        <w:rPr>
          <w:spacing w:val="1"/>
          <w:sz w:val="24"/>
          <w:szCs w:val="24"/>
        </w:rPr>
        <w:t>t</w:t>
      </w:r>
      <w:r w:rsidR="00D743CD" w:rsidRPr="00E6441C">
        <w:rPr>
          <w:sz w:val="24"/>
          <w:szCs w:val="24"/>
        </w:rPr>
        <w:t>te</w:t>
      </w:r>
      <w:r w:rsidR="00D743CD" w:rsidRPr="00E6441C">
        <w:rPr>
          <w:spacing w:val="-1"/>
          <w:sz w:val="24"/>
          <w:szCs w:val="24"/>
        </w:rPr>
        <w:t>e</w:t>
      </w:r>
      <w:r w:rsidR="00D743CD" w:rsidRPr="00E6441C">
        <w:rPr>
          <w:sz w:val="24"/>
          <w:szCs w:val="24"/>
        </w:rPr>
        <w:t>s</w:t>
      </w:r>
      <w:r w:rsidR="00D743CD" w:rsidRPr="00E6441C">
        <w:rPr>
          <w:spacing w:val="1"/>
          <w:sz w:val="24"/>
          <w:szCs w:val="24"/>
        </w:rPr>
        <w:t xml:space="preserve"> </w:t>
      </w:r>
      <w:r w:rsidR="00D743CD" w:rsidRPr="00E6441C">
        <w:rPr>
          <w:sz w:val="24"/>
          <w:szCs w:val="24"/>
        </w:rPr>
        <w:t>of the</w:t>
      </w:r>
      <w:r w:rsidR="00D743CD" w:rsidRPr="00E6441C">
        <w:rPr>
          <w:spacing w:val="-1"/>
          <w:sz w:val="24"/>
          <w:szCs w:val="24"/>
        </w:rPr>
        <w:t xml:space="preserve"> </w:t>
      </w:r>
      <w:r w:rsidR="00D743CD" w:rsidRPr="00E6441C">
        <w:rPr>
          <w:sz w:val="24"/>
          <w:szCs w:val="24"/>
        </w:rPr>
        <w:t>Comp</w:t>
      </w:r>
      <w:r w:rsidR="00D743CD" w:rsidRPr="00E6441C">
        <w:rPr>
          <w:spacing w:val="1"/>
          <w:sz w:val="24"/>
          <w:szCs w:val="24"/>
        </w:rPr>
        <w:t>l</w:t>
      </w:r>
      <w:r w:rsidR="00D743CD" w:rsidRPr="00E6441C">
        <w:rPr>
          <w:sz w:val="24"/>
          <w:szCs w:val="24"/>
        </w:rPr>
        <w:t>ian</w:t>
      </w:r>
      <w:r w:rsidR="00D743CD" w:rsidRPr="00E6441C">
        <w:rPr>
          <w:spacing w:val="-1"/>
          <w:sz w:val="24"/>
          <w:szCs w:val="24"/>
        </w:rPr>
        <w:t>c</w:t>
      </w:r>
      <w:r w:rsidR="00D743CD" w:rsidRPr="00E6441C">
        <w:rPr>
          <w:sz w:val="24"/>
          <w:szCs w:val="24"/>
        </w:rPr>
        <w:t>e</w:t>
      </w:r>
      <w:r w:rsidR="00D743CD" w:rsidRPr="00E6441C">
        <w:rPr>
          <w:spacing w:val="-1"/>
          <w:sz w:val="24"/>
          <w:szCs w:val="24"/>
        </w:rPr>
        <w:t xml:space="preserve"> </w:t>
      </w:r>
      <w:r w:rsidR="00D743CD" w:rsidRPr="00E6441C">
        <w:rPr>
          <w:sz w:val="24"/>
          <w:szCs w:val="24"/>
        </w:rPr>
        <w:t>Com</w:t>
      </w:r>
      <w:r w:rsidR="00D743CD" w:rsidRPr="00E6441C">
        <w:rPr>
          <w:spacing w:val="1"/>
          <w:sz w:val="24"/>
          <w:szCs w:val="24"/>
        </w:rPr>
        <w:t>m</w:t>
      </w:r>
      <w:r w:rsidR="00D743CD" w:rsidRPr="00E6441C">
        <w:rPr>
          <w:sz w:val="24"/>
          <w:szCs w:val="24"/>
        </w:rPr>
        <w:t>i</w:t>
      </w:r>
      <w:r w:rsidR="00D743CD" w:rsidRPr="00E6441C">
        <w:rPr>
          <w:spacing w:val="1"/>
          <w:sz w:val="24"/>
          <w:szCs w:val="24"/>
        </w:rPr>
        <w:t>t</w:t>
      </w:r>
      <w:r w:rsidR="00D743CD" w:rsidRPr="00E6441C">
        <w:rPr>
          <w:sz w:val="24"/>
          <w:szCs w:val="24"/>
        </w:rPr>
        <w:t>te</w:t>
      </w:r>
      <w:r w:rsidR="00D743CD" w:rsidRPr="00E6441C">
        <w:rPr>
          <w:spacing w:val="-1"/>
          <w:sz w:val="24"/>
          <w:szCs w:val="24"/>
        </w:rPr>
        <w:t>e</w:t>
      </w:r>
      <w:r w:rsidR="00D743CD" w:rsidRPr="00E6441C">
        <w:rPr>
          <w:sz w:val="24"/>
          <w:szCs w:val="24"/>
        </w:rPr>
        <w:t>:</w:t>
      </w:r>
    </w:p>
    <w:p w14:paraId="0CF016C4" w14:textId="77777777" w:rsidR="00A044D9" w:rsidRPr="0010630E" w:rsidRDefault="00A044D9">
      <w:pPr>
        <w:spacing w:before="3" w:line="280" w:lineRule="exact"/>
        <w:rPr>
          <w:sz w:val="28"/>
          <w:szCs w:val="28"/>
        </w:rPr>
      </w:pPr>
    </w:p>
    <w:p w14:paraId="71A6207C" w14:textId="77777777" w:rsidR="00A044D9" w:rsidRPr="007040D5" w:rsidRDefault="00D20DDE" w:rsidP="007040D5">
      <w:pPr>
        <w:ind w:firstLine="720"/>
        <w:rPr>
          <w:sz w:val="24"/>
          <w:szCs w:val="24"/>
        </w:rPr>
      </w:pPr>
      <w:r w:rsidRPr="007040D5">
        <w:rPr>
          <w:spacing w:val="-1"/>
          <w:sz w:val="24"/>
          <w:szCs w:val="24"/>
        </w:rPr>
        <w:t>a</w:t>
      </w:r>
      <w:r w:rsidRPr="007040D5">
        <w:rPr>
          <w:sz w:val="24"/>
          <w:szCs w:val="24"/>
        </w:rPr>
        <w:t xml:space="preserve">.  </w:t>
      </w:r>
      <w:r w:rsidRPr="007040D5">
        <w:rPr>
          <w:spacing w:val="14"/>
          <w:sz w:val="24"/>
          <w:szCs w:val="24"/>
        </w:rPr>
        <w:t xml:space="preserve"> </w:t>
      </w:r>
      <w:r w:rsidRPr="007040D5">
        <w:rPr>
          <w:i/>
          <w:sz w:val="24"/>
          <w:szCs w:val="24"/>
        </w:rPr>
        <w:t>Bil</w:t>
      </w:r>
      <w:r w:rsidRPr="007040D5">
        <w:rPr>
          <w:i/>
          <w:spacing w:val="1"/>
          <w:sz w:val="24"/>
          <w:szCs w:val="24"/>
        </w:rPr>
        <w:t>l</w:t>
      </w:r>
      <w:r w:rsidRPr="007040D5">
        <w:rPr>
          <w:i/>
          <w:sz w:val="24"/>
          <w:szCs w:val="24"/>
        </w:rPr>
        <w:t>ing</w:t>
      </w:r>
      <w:r w:rsidRPr="007040D5">
        <w:rPr>
          <w:i/>
          <w:spacing w:val="1"/>
          <w:sz w:val="24"/>
          <w:szCs w:val="24"/>
        </w:rPr>
        <w:t>/</w:t>
      </w:r>
      <w:r w:rsidRPr="007040D5">
        <w:rPr>
          <w:i/>
          <w:spacing w:val="-1"/>
          <w:sz w:val="24"/>
          <w:szCs w:val="24"/>
        </w:rPr>
        <w:t>Me</w:t>
      </w:r>
      <w:r w:rsidRPr="007040D5">
        <w:rPr>
          <w:i/>
          <w:sz w:val="24"/>
          <w:szCs w:val="24"/>
        </w:rPr>
        <w:t>dical N</w:t>
      </w:r>
      <w:r w:rsidRPr="007040D5">
        <w:rPr>
          <w:i/>
          <w:spacing w:val="-1"/>
          <w:sz w:val="24"/>
          <w:szCs w:val="24"/>
        </w:rPr>
        <w:t>ece</w:t>
      </w:r>
      <w:r w:rsidRPr="007040D5">
        <w:rPr>
          <w:i/>
          <w:sz w:val="24"/>
          <w:szCs w:val="24"/>
        </w:rPr>
        <w:t>ss</w:t>
      </w:r>
      <w:r w:rsidRPr="007040D5">
        <w:rPr>
          <w:i/>
          <w:spacing w:val="1"/>
          <w:sz w:val="24"/>
          <w:szCs w:val="24"/>
        </w:rPr>
        <w:t>i</w:t>
      </w:r>
      <w:r w:rsidRPr="007040D5">
        <w:rPr>
          <w:i/>
          <w:sz w:val="24"/>
          <w:szCs w:val="24"/>
        </w:rPr>
        <w:t>ty/Appropriaten</w:t>
      </w:r>
      <w:r w:rsidRPr="007040D5">
        <w:rPr>
          <w:i/>
          <w:spacing w:val="-1"/>
          <w:sz w:val="24"/>
          <w:szCs w:val="24"/>
        </w:rPr>
        <w:t>e</w:t>
      </w:r>
      <w:r w:rsidRPr="007040D5">
        <w:rPr>
          <w:i/>
          <w:sz w:val="24"/>
          <w:szCs w:val="24"/>
        </w:rPr>
        <w:t>ss of</w:t>
      </w:r>
      <w:r w:rsidRPr="007040D5">
        <w:rPr>
          <w:i/>
          <w:spacing w:val="1"/>
          <w:sz w:val="24"/>
          <w:szCs w:val="24"/>
        </w:rPr>
        <w:t xml:space="preserve"> T</w:t>
      </w:r>
      <w:r w:rsidRPr="007040D5">
        <w:rPr>
          <w:i/>
          <w:spacing w:val="-1"/>
          <w:sz w:val="24"/>
          <w:szCs w:val="24"/>
        </w:rPr>
        <w:t>e</w:t>
      </w:r>
      <w:r w:rsidRPr="007040D5">
        <w:rPr>
          <w:i/>
          <w:sz w:val="24"/>
          <w:szCs w:val="24"/>
        </w:rPr>
        <w:t>st</w:t>
      </w:r>
      <w:r w:rsidRPr="007040D5">
        <w:rPr>
          <w:i/>
          <w:spacing w:val="3"/>
          <w:sz w:val="24"/>
          <w:szCs w:val="24"/>
        </w:rPr>
        <w:t>i</w:t>
      </w:r>
      <w:r w:rsidRPr="007040D5">
        <w:rPr>
          <w:i/>
          <w:sz w:val="24"/>
          <w:szCs w:val="24"/>
        </w:rPr>
        <w:t>ng Sub</w:t>
      </w:r>
      <w:r w:rsidRPr="007040D5">
        <w:rPr>
          <w:i/>
          <w:spacing w:val="-1"/>
          <w:sz w:val="24"/>
          <w:szCs w:val="24"/>
        </w:rPr>
        <w:t>c</w:t>
      </w:r>
      <w:r w:rsidRPr="007040D5">
        <w:rPr>
          <w:i/>
          <w:sz w:val="24"/>
          <w:szCs w:val="24"/>
        </w:rPr>
        <w:t>om</w:t>
      </w:r>
      <w:r w:rsidRPr="007040D5">
        <w:rPr>
          <w:i/>
          <w:spacing w:val="-1"/>
          <w:sz w:val="24"/>
          <w:szCs w:val="24"/>
        </w:rPr>
        <w:t>m</w:t>
      </w:r>
      <w:r w:rsidRPr="007040D5">
        <w:rPr>
          <w:i/>
          <w:sz w:val="24"/>
          <w:szCs w:val="24"/>
        </w:rPr>
        <w:t>i</w:t>
      </w:r>
      <w:r w:rsidRPr="007040D5">
        <w:rPr>
          <w:i/>
          <w:spacing w:val="1"/>
          <w:sz w:val="24"/>
          <w:szCs w:val="24"/>
        </w:rPr>
        <w:t>t</w:t>
      </w:r>
      <w:r w:rsidRPr="007040D5">
        <w:rPr>
          <w:i/>
          <w:sz w:val="24"/>
          <w:szCs w:val="24"/>
        </w:rPr>
        <w:t>tee</w:t>
      </w:r>
    </w:p>
    <w:p w14:paraId="0D393999" w14:textId="77777777" w:rsidR="00A044D9" w:rsidRPr="007040D5" w:rsidRDefault="00A044D9" w:rsidP="00B4024C">
      <w:pPr>
        <w:spacing w:line="280" w:lineRule="exact"/>
        <w:rPr>
          <w:sz w:val="28"/>
          <w:szCs w:val="28"/>
        </w:rPr>
      </w:pPr>
    </w:p>
    <w:p w14:paraId="6763627E" w14:textId="77777777" w:rsidR="00A044D9" w:rsidRPr="007040D5" w:rsidRDefault="00D20DDE" w:rsidP="007040D5">
      <w:pPr>
        <w:ind w:left="350" w:firstLine="370"/>
        <w:rPr>
          <w:sz w:val="24"/>
          <w:szCs w:val="24"/>
        </w:rPr>
      </w:pPr>
      <w:r w:rsidRPr="007040D5">
        <w:rPr>
          <w:sz w:val="24"/>
          <w:szCs w:val="24"/>
        </w:rPr>
        <w:t xml:space="preserve">b. </w:t>
      </w:r>
      <w:r w:rsidR="000313ED" w:rsidRPr="007040D5">
        <w:rPr>
          <w:sz w:val="24"/>
          <w:szCs w:val="24"/>
        </w:rPr>
        <w:t xml:space="preserve"> </w:t>
      </w:r>
      <w:r w:rsidR="00F833B4" w:rsidRPr="007040D5">
        <w:rPr>
          <w:i/>
          <w:sz w:val="24"/>
          <w:szCs w:val="24"/>
        </w:rPr>
        <w:t>Southwell Health and Rehabilitation</w:t>
      </w:r>
      <w:r w:rsidRPr="007040D5">
        <w:rPr>
          <w:i/>
          <w:sz w:val="24"/>
          <w:szCs w:val="24"/>
        </w:rPr>
        <w:t xml:space="preserve"> Compl</w:t>
      </w:r>
      <w:r w:rsidRPr="007040D5">
        <w:rPr>
          <w:i/>
          <w:spacing w:val="1"/>
          <w:sz w:val="24"/>
          <w:szCs w:val="24"/>
        </w:rPr>
        <w:t>i</w:t>
      </w:r>
      <w:r w:rsidRPr="007040D5">
        <w:rPr>
          <w:i/>
          <w:sz w:val="24"/>
          <w:szCs w:val="24"/>
        </w:rPr>
        <w:t>an</w:t>
      </w:r>
      <w:r w:rsidRPr="007040D5">
        <w:rPr>
          <w:i/>
          <w:spacing w:val="-1"/>
          <w:sz w:val="24"/>
          <w:szCs w:val="24"/>
        </w:rPr>
        <w:t>c</w:t>
      </w:r>
      <w:r w:rsidRPr="007040D5">
        <w:rPr>
          <w:i/>
          <w:sz w:val="24"/>
          <w:szCs w:val="24"/>
        </w:rPr>
        <w:t>e</w:t>
      </w:r>
      <w:r w:rsidRPr="007040D5">
        <w:rPr>
          <w:i/>
          <w:spacing w:val="-1"/>
          <w:sz w:val="24"/>
          <w:szCs w:val="24"/>
        </w:rPr>
        <w:t xml:space="preserve"> </w:t>
      </w:r>
      <w:r w:rsidRPr="007040D5">
        <w:rPr>
          <w:i/>
          <w:sz w:val="24"/>
          <w:szCs w:val="24"/>
        </w:rPr>
        <w:t>&amp;</w:t>
      </w:r>
      <w:r w:rsidRPr="007040D5">
        <w:rPr>
          <w:i/>
          <w:spacing w:val="-9"/>
          <w:sz w:val="24"/>
          <w:szCs w:val="24"/>
        </w:rPr>
        <w:t xml:space="preserve"> </w:t>
      </w:r>
      <w:r w:rsidRPr="007040D5">
        <w:rPr>
          <w:i/>
          <w:sz w:val="24"/>
          <w:szCs w:val="24"/>
        </w:rPr>
        <w:t>A</w:t>
      </w:r>
      <w:r w:rsidRPr="007040D5">
        <w:rPr>
          <w:i/>
          <w:spacing w:val="-1"/>
          <w:sz w:val="24"/>
          <w:szCs w:val="24"/>
        </w:rPr>
        <w:t>cc</w:t>
      </w:r>
      <w:r w:rsidRPr="007040D5">
        <w:rPr>
          <w:i/>
          <w:sz w:val="24"/>
          <w:szCs w:val="24"/>
        </w:rPr>
        <w:t>r</w:t>
      </w:r>
      <w:r w:rsidRPr="007040D5">
        <w:rPr>
          <w:i/>
          <w:spacing w:val="-1"/>
          <w:sz w:val="24"/>
          <w:szCs w:val="24"/>
        </w:rPr>
        <w:t>e</w:t>
      </w:r>
      <w:r w:rsidRPr="007040D5">
        <w:rPr>
          <w:i/>
          <w:sz w:val="24"/>
          <w:szCs w:val="24"/>
        </w:rPr>
        <w:t>di</w:t>
      </w:r>
      <w:r w:rsidRPr="007040D5">
        <w:rPr>
          <w:i/>
          <w:spacing w:val="1"/>
          <w:sz w:val="24"/>
          <w:szCs w:val="24"/>
        </w:rPr>
        <w:t>t</w:t>
      </w:r>
      <w:r w:rsidRPr="007040D5">
        <w:rPr>
          <w:i/>
          <w:sz w:val="24"/>
          <w:szCs w:val="24"/>
        </w:rPr>
        <w:t>at</w:t>
      </w:r>
      <w:r w:rsidRPr="007040D5">
        <w:rPr>
          <w:i/>
          <w:spacing w:val="1"/>
          <w:sz w:val="24"/>
          <w:szCs w:val="24"/>
        </w:rPr>
        <w:t>i</w:t>
      </w:r>
      <w:r w:rsidRPr="007040D5">
        <w:rPr>
          <w:i/>
          <w:sz w:val="24"/>
          <w:szCs w:val="24"/>
        </w:rPr>
        <w:t>on Sub</w:t>
      </w:r>
      <w:r w:rsidRPr="007040D5">
        <w:rPr>
          <w:i/>
          <w:spacing w:val="-1"/>
          <w:sz w:val="24"/>
          <w:szCs w:val="24"/>
        </w:rPr>
        <w:t>c</w:t>
      </w:r>
      <w:r w:rsidRPr="007040D5">
        <w:rPr>
          <w:i/>
          <w:sz w:val="24"/>
          <w:szCs w:val="24"/>
        </w:rPr>
        <w:t>om</w:t>
      </w:r>
      <w:r w:rsidRPr="007040D5">
        <w:rPr>
          <w:i/>
          <w:spacing w:val="-1"/>
          <w:sz w:val="24"/>
          <w:szCs w:val="24"/>
        </w:rPr>
        <w:t>m</w:t>
      </w:r>
      <w:r w:rsidRPr="007040D5">
        <w:rPr>
          <w:i/>
          <w:sz w:val="24"/>
          <w:szCs w:val="24"/>
        </w:rPr>
        <w:t>i</w:t>
      </w:r>
      <w:r w:rsidRPr="007040D5">
        <w:rPr>
          <w:i/>
          <w:spacing w:val="1"/>
          <w:sz w:val="24"/>
          <w:szCs w:val="24"/>
        </w:rPr>
        <w:t>t</w:t>
      </w:r>
      <w:r w:rsidRPr="007040D5">
        <w:rPr>
          <w:i/>
          <w:sz w:val="24"/>
          <w:szCs w:val="24"/>
        </w:rPr>
        <w:t>tee</w:t>
      </w:r>
    </w:p>
    <w:p w14:paraId="6AC679A7" w14:textId="77777777" w:rsidR="00A044D9" w:rsidRPr="007040D5" w:rsidRDefault="00A044D9" w:rsidP="00B4024C">
      <w:pPr>
        <w:spacing w:line="280" w:lineRule="exact"/>
        <w:rPr>
          <w:sz w:val="28"/>
          <w:szCs w:val="28"/>
        </w:rPr>
      </w:pPr>
    </w:p>
    <w:p w14:paraId="5B35DB80" w14:textId="77777777" w:rsidR="00A044D9" w:rsidRPr="007040D5" w:rsidRDefault="00D20DDE" w:rsidP="007040D5">
      <w:pPr>
        <w:ind w:firstLine="720"/>
        <w:rPr>
          <w:sz w:val="24"/>
          <w:szCs w:val="24"/>
        </w:rPr>
      </w:pPr>
      <w:r w:rsidRPr="007040D5">
        <w:rPr>
          <w:spacing w:val="-1"/>
          <w:sz w:val="24"/>
          <w:szCs w:val="24"/>
        </w:rPr>
        <w:t>c</w:t>
      </w:r>
      <w:r w:rsidRPr="007040D5">
        <w:rPr>
          <w:sz w:val="24"/>
          <w:szCs w:val="24"/>
        </w:rPr>
        <w:t xml:space="preserve">.  </w:t>
      </w:r>
      <w:r w:rsidRPr="007040D5">
        <w:rPr>
          <w:spacing w:val="14"/>
          <w:sz w:val="24"/>
          <w:szCs w:val="24"/>
        </w:rPr>
        <w:t xml:space="preserve"> </w:t>
      </w:r>
      <w:r w:rsidRPr="007040D5">
        <w:rPr>
          <w:i/>
          <w:sz w:val="24"/>
          <w:szCs w:val="24"/>
        </w:rPr>
        <w:t>Information Manag</w:t>
      </w:r>
      <w:r w:rsidRPr="007040D5">
        <w:rPr>
          <w:i/>
          <w:spacing w:val="-1"/>
          <w:sz w:val="24"/>
          <w:szCs w:val="24"/>
        </w:rPr>
        <w:t>e</w:t>
      </w:r>
      <w:r w:rsidRPr="007040D5">
        <w:rPr>
          <w:i/>
          <w:sz w:val="24"/>
          <w:szCs w:val="24"/>
        </w:rPr>
        <w:t>m</w:t>
      </w:r>
      <w:r w:rsidRPr="007040D5">
        <w:rPr>
          <w:i/>
          <w:spacing w:val="-1"/>
          <w:sz w:val="24"/>
          <w:szCs w:val="24"/>
        </w:rPr>
        <w:t>e</w:t>
      </w:r>
      <w:r w:rsidRPr="007040D5">
        <w:rPr>
          <w:i/>
          <w:sz w:val="24"/>
          <w:szCs w:val="24"/>
        </w:rPr>
        <w:t>nt</w:t>
      </w:r>
      <w:r w:rsidRPr="007040D5">
        <w:rPr>
          <w:i/>
          <w:spacing w:val="1"/>
          <w:sz w:val="24"/>
          <w:szCs w:val="24"/>
        </w:rPr>
        <w:t>/</w:t>
      </w:r>
      <w:r w:rsidRPr="007040D5">
        <w:rPr>
          <w:i/>
          <w:sz w:val="24"/>
          <w:szCs w:val="24"/>
        </w:rPr>
        <w:t>Priva</w:t>
      </w:r>
      <w:r w:rsidRPr="007040D5">
        <w:rPr>
          <w:i/>
          <w:spacing w:val="-1"/>
          <w:sz w:val="24"/>
          <w:szCs w:val="24"/>
        </w:rPr>
        <w:t>c</w:t>
      </w:r>
      <w:r w:rsidRPr="007040D5">
        <w:rPr>
          <w:i/>
          <w:sz w:val="24"/>
          <w:szCs w:val="24"/>
        </w:rPr>
        <w:t>y</w:t>
      </w:r>
      <w:r w:rsidRPr="007040D5">
        <w:rPr>
          <w:i/>
          <w:spacing w:val="-1"/>
          <w:sz w:val="24"/>
          <w:szCs w:val="24"/>
        </w:rPr>
        <w:t xml:space="preserve"> </w:t>
      </w:r>
      <w:r w:rsidRPr="007040D5">
        <w:rPr>
          <w:i/>
          <w:sz w:val="24"/>
          <w:szCs w:val="24"/>
        </w:rPr>
        <w:t>Sub</w:t>
      </w:r>
      <w:r w:rsidRPr="007040D5">
        <w:rPr>
          <w:i/>
          <w:spacing w:val="-1"/>
          <w:sz w:val="24"/>
          <w:szCs w:val="24"/>
        </w:rPr>
        <w:t>c</w:t>
      </w:r>
      <w:r w:rsidRPr="007040D5">
        <w:rPr>
          <w:i/>
          <w:sz w:val="24"/>
          <w:szCs w:val="24"/>
        </w:rPr>
        <w:t>om</w:t>
      </w:r>
      <w:r w:rsidRPr="007040D5">
        <w:rPr>
          <w:i/>
          <w:spacing w:val="-1"/>
          <w:sz w:val="24"/>
          <w:szCs w:val="24"/>
        </w:rPr>
        <w:t>m</w:t>
      </w:r>
      <w:r w:rsidRPr="007040D5">
        <w:rPr>
          <w:i/>
          <w:sz w:val="24"/>
          <w:szCs w:val="24"/>
        </w:rPr>
        <w:t>i</w:t>
      </w:r>
      <w:r w:rsidRPr="007040D5">
        <w:rPr>
          <w:i/>
          <w:spacing w:val="1"/>
          <w:sz w:val="24"/>
          <w:szCs w:val="24"/>
        </w:rPr>
        <w:t>t</w:t>
      </w:r>
      <w:r w:rsidRPr="007040D5">
        <w:rPr>
          <w:i/>
          <w:sz w:val="24"/>
          <w:szCs w:val="24"/>
        </w:rPr>
        <w:t>tee</w:t>
      </w:r>
    </w:p>
    <w:p w14:paraId="3C32A3A1" w14:textId="77777777" w:rsidR="00A044D9" w:rsidRPr="007040D5" w:rsidRDefault="00A044D9" w:rsidP="00B4024C">
      <w:pPr>
        <w:spacing w:line="280" w:lineRule="exact"/>
        <w:rPr>
          <w:sz w:val="28"/>
          <w:szCs w:val="28"/>
        </w:rPr>
      </w:pPr>
    </w:p>
    <w:p w14:paraId="7DBC2110" w14:textId="030ACD6C" w:rsidR="000313ED" w:rsidRDefault="00D20DDE" w:rsidP="007040D5">
      <w:pPr>
        <w:ind w:firstLine="720"/>
        <w:rPr>
          <w:sz w:val="24"/>
          <w:szCs w:val="24"/>
        </w:rPr>
      </w:pPr>
      <w:r w:rsidRPr="007040D5">
        <w:rPr>
          <w:sz w:val="24"/>
          <w:szCs w:val="24"/>
        </w:rPr>
        <w:t xml:space="preserve">d.   </w:t>
      </w:r>
      <w:r w:rsidRPr="007040D5">
        <w:rPr>
          <w:i/>
          <w:sz w:val="24"/>
          <w:szCs w:val="24"/>
        </w:rPr>
        <w:t>A</w:t>
      </w:r>
      <w:r w:rsidRPr="007040D5">
        <w:rPr>
          <w:i/>
          <w:spacing w:val="-1"/>
          <w:sz w:val="24"/>
          <w:szCs w:val="24"/>
        </w:rPr>
        <w:t>cc</w:t>
      </w:r>
      <w:r w:rsidRPr="007040D5">
        <w:rPr>
          <w:i/>
          <w:sz w:val="24"/>
          <w:szCs w:val="24"/>
        </w:rPr>
        <w:t>r</w:t>
      </w:r>
      <w:r w:rsidRPr="007040D5">
        <w:rPr>
          <w:i/>
          <w:spacing w:val="-1"/>
          <w:sz w:val="24"/>
          <w:szCs w:val="24"/>
        </w:rPr>
        <w:t>e</w:t>
      </w:r>
      <w:r w:rsidRPr="007040D5">
        <w:rPr>
          <w:i/>
          <w:sz w:val="24"/>
          <w:szCs w:val="24"/>
        </w:rPr>
        <w:t>di</w:t>
      </w:r>
      <w:r w:rsidRPr="007040D5">
        <w:rPr>
          <w:i/>
          <w:spacing w:val="1"/>
          <w:sz w:val="24"/>
          <w:szCs w:val="24"/>
        </w:rPr>
        <w:t>t</w:t>
      </w:r>
      <w:r w:rsidRPr="007040D5">
        <w:rPr>
          <w:i/>
          <w:sz w:val="24"/>
          <w:szCs w:val="24"/>
        </w:rPr>
        <w:t>at</w:t>
      </w:r>
      <w:r w:rsidRPr="007040D5">
        <w:rPr>
          <w:i/>
          <w:spacing w:val="1"/>
          <w:sz w:val="24"/>
          <w:szCs w:val="24"/>
        </w:rPr>
        <w:t>i</w:t>
      </w:r>
      <w:r w:rsidRPr="007040D5">
        <w:rPr>
          <w:i/>
          <w:sz w:val="24"/>
          <w:szCs w:val="24"/>
        </w:rPr>
        <w:t>on Sub</w:t>
      </w:r>
      <w:r w:rsidRPr="007040D5">
        <w:rPr>
          <w:i/>
          <w:spacing w:val="-1"/>
          <w:sz w:val="24"/>
          <w:szCs w:val="24"/>
        </w:rPr>
        <w:t>c</w:t>
      </w:r>
      <w:r w:rsidRPr="007040D5">
        <w:rPr>
          <w:i/>
          <w:sz w:val="24"/>
          <w:szCs w:val="24"/>
        </w:rPr>
        <w:t>om</w:t>
      </w:r>
      <w:r w:rsidRPr="007040D5">
        <w:rPr>
          <w:i/>
          <w:spacing w:val="-1"/>
          <w:sz w:val="24"/>
          <w:szCs w:val="24"/>
        </w:rPr>
        <w:t>m</w:t>
      </w:r>
      <w:r w:rsidRPr="007040D5">
        <w:rPr>
          <w:i/>
          <w:sz w:val="24"/>
          <w:szCs w:val="24"/>
        </w:rPr>
        <w:t>i</w:t>
      </w:r>
      <w:r w:rsidRPr="007040D5">
        <w:rPr>
          <w:i/>
          <w:spacing w:val="1"/>
          <w:sz w:val="24"/>
          <w:szCs w:val="24"/>
        </w:rPr>
        <w:t>t</w:t>
      </w:r>
      <w:r w:rsidRPr="007040D5">
        <w:rPr>
          <w:i/>
          <w:sz w:val="24"/>
          <w:szCs w:val="24"/>
        </w:rPr>
        <w:t>tee</w:t>
      </w:r>
      <w:r w:rsidRPr="007040D5">
        <w:rPr>
          <w:sz w:val="24"/>
          <w:szCs w:val="24"/>
        </w:rPr>
        <w:t xml:space="preserve">  </w:t>
      </w:r>
    </w:p>
    <w:p w14:paraId="40F9EFCB" w14:textId="0B00E995" w:rsidR="005E26A6" w:rsidRPr="00166812" w:rsidRDefault="00D20DDE" w:rsidP="007040D5">
      <w:pPr>
        <w:ind w:firstLine="720"/>
        <w:rPr>
          <w:i/>
          <w:iCs/>
          <w:sz w:val="24"/>
          <w:szCs w:val="24"/>
        </w:rPr>
      </w:pPr>
      <w:r w:rsidRPr="00166812">
        <w:rPr>
          <w:sz w:val="24"/>
          <w:szCs w:val="24"/>
        </w:rPr>
        <w:t>e.</w:t>
      </w:r>
      <w:r w:rsidRPr="00166812">
        <w:rPr>
          <w:i/>
          <w:iCs/>
          <w:sz w:val="24"/>
          <w:szCs w:val="24"/>
        </w:rPr>
        <w:t xml:space="preserve">  </w:t>
      </w:r>
      <w:r w:rsidR="00166812">
        <w:rPr>
          <w:i/>
          <w:iCs/>
          <w:sz w:val="24"/>
          <w:szCs w:val="24"/>
        </w:rPr>
        <w:t xml:space="preserve"> </w:t>
      </w:r>
      <w:r w:rsidR="00CD5C27" w:rsidRPr="00166812">
        <w:rPr>
          <w:i/>
          <w:iCs/>
          <w:sz w:val="24"/>
          <w:szCs w:val="24"/>
        </w:rPr>
        <w:t>Operation</w:t>
      </w:r>
      <w:r w:rsidR="0019126B">
        <w:rPr>
          <w:i/>
          <w:iCs/>
          <w:sz w:val="24"/>
          <w:szCs w:val="24"/>
        </w:rPr>
        <w:t>s</w:t>
      </w:r>
      <w:r w:rsidR="00CD5C27" w:rsidRPr="00166812">
        <w:rPr>
          <w:i/>
          <w:iCs/>
          <w:sz w:val="24"/>
          <w:szCs w:val="24"/>
        </w:rPr>
        <w:t xml:space="preserve"> Continuity Committee</w:t>
      </w:r>
    </w:p>
    <w:p w14:paraId="17A35F29" w14:textId="40A109E1" w:rsidR="00CD5C27" w:rsidRPr="00CD5C27" w:rsidRDefault="00D20DDE" w:rsidP="007040D5">
      <w:pPr>
        <w:ind w:firstLine="720"/>
        <w:rPr>
          <w:i/>
          <w:iCs/>
          <w:sz w:val="24"/>
          <w:szCs w:val="24"/>
        </w:rPr>
      </w:pPr>
      <w:r w:rsidRPr="00166812">
        <w:rPr>
          <w:sz w:val="24"/>
          <w:szCs w:val="24"/>
        </w:rPr>
        <w:t>f.</w:t>
      </w:r>
      <w:r w:rsidRPr="00166812">
        <w:rPr>
          <w:i/>
          <w:iCs/>
          <w:sz w:val="24"/>
          <w:szCs w:val="24"/>
        </w:rPr>
        <w:t xml:space="preserve">  </w:t>
      </w:r>
      <w:r w:rsidR="00166812">
        <w:rPr>
          <w:i/>
          <w:iCs/>
          <w:sz w:val="24"/>
          <w:szCs w:val="24"/>
        </w:rPr>
        <w:t xml:space="preserve"> </w:t>
      </w:r>
      <w:r w:rsidRPr="00166812">
        <w:rPr>
          <w:i/>
          <w:iCs/>
          <w:sz w:val="24"/>
          <w:szCs w:val="24"/>
        </w:rPr>
        <w:t>Cyber Security Committee</w:t>
      </w:r>
    </w:p>
    <w:p w14:paraId="354D7141" w14:textId="77777777" w:rsidR="00A044D9" w:rsidRDefault="00A044D9">
      <w:pPr>
        <w:spacing w:before="10" w:line="280" w:lineRule="exact"/>
        <w:rPr>
          <w:sz w:val="28"/>
          <w:szCs w:val="28"/>
        </w:rPr>
      </w:pPr>
    </w:p>
    <w:p w14:paraId="76FE89A0" w14:textId="77777777" w:rsidR="00A044D9" w:rsidRDefault="00D20DDE">
      <w:pPr>
        <w:spacing w:line="260" w:lineRule="exact"/>
        <w:ind w:left="100"/>
        <w:rPr>
          <w:sz w:val="24"/>
          <w:szCs w:val="24"/>
        </w:rPr>
      </w:pPr>
      <w:r>
        <w:rPr>
          <w:position w:val="-1"/>
          <w:sz w:val="24"/>
          <w:szCs w:val="24"/>
        </w:rPr>
        <w:t xml:space="preserve">E. </w:t>
      </w:r>
      <w:r>
        <w:rPr>
          <w:spacing w:val="34"/>
          <w:position w:val="-1"/>
          <w:sz w:val="24"/>
          <w:szCs w:val="24"/>
        </w:rPr>
        <w:t xml:space="preserve"> </w:t>
      </w:r>
      <w:r>
        <w:rPr>
          <w:position w:val="-1"/>
          <w:sz w:val="24"/>
          <w:szCs w:val="24"/>
          <w:u w:val="single" w:color="000000"/>
        </w:rPr>
        <w:t>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F</w:t>
      </w:r>
      <w:r>
        <w:rPr>
          <w:position w:val="-1"/>
          <w:sz w:val="24"/>
          <w:szCs w:val="24"/>
          <w:u w:val="single" w:color="000000"/>
        </w:rPr>
        <w:t>un</w:t>
      </w:r>
      <w:r>
        <w:rPr>
          <w:spacing w:val="-1"/>
          <w:position w:val="-1"/>
          <w:sz w:val="24"/>
          <w:szCs w:val="24"/>
          <w:u w:val="single" w:color="000000"/>
        </w:rPr>
        <w:t>c</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ons</w:t>
      </w:r>
    </w:p>
    <w:p w14:paraId="1DF2B61D" w14:textId="77777777" w:rsidR="00A044D9" w:rsidRDefault="00A044D9">
      <w:pPr>
        <w:spacing w:before="6" w:line="260" w:lineRule="exact"/>
        <w:rPr>
          <w:sz w:val="26"/>
          <w:szCs w:val="26"/>
        </w:rPr>
      </w:pPr>
    </w:p>
    <w:p w14:paraId="03413B19" w14:textId="77777777" w:rsidR="00A044D9" w:rsidRDefault="00D20DDE" w:rsidP="00694078">
      <w:pPr>
        <w:spacing w:before="29" w:line="246" w:lineRule="auto"/>
        <w:ind w:left="450" w:right="77" w:hanging="90"/>
        <w:jc w:val="both"/>
        <w:rPr>
          <w:sz w:val="24"/>
          <w:szCs w:val="24"/>
        </w:rPr>
      </w:pPr>
      <w:r>
        <w:rPr>
          <w:sz w:val="24"/>
          <w:szCs w:val="24"/>
        </w:rPr>
        <w:t xml:space="preserve"> </w:t>
      </w:r>
      <w:r w:rsidR="00DE1F9F">
        <w:rPr>
          <w:sz w:val="24"/>
          <w:szCs w:val="24"/>
        </w:rPr>
        <w:t xml:space="preserve">1.   </w:t>
      </w:r>
      <w:r w:rsidR="00D743CD">
        <w:rPr>
          <w:sz w:val="24"/>
          <w:szCs w:val="24"/>
        </w:rPr>
        <w:t>The</w:t>
      </w:r>
      <w:r w:rsidR="00D743CD">
        <w:rPr>
          <w:spacing w:val="2"/>
          <w:sz w:val="24"/>
          <w:szCs w:val="24"/>
        </w:rPr>
        <w:t xml:space="preserve"> </w:t>
      </w:r>
      <w:r w:rsidR="00D743CD">
        <w:rPr>
          <w:sz w:val="24"/>
          <w:szCs w:val="24"/>
        </w:rPr>
        <w:t>r</w:t>
      </w:r>
      <w:r w:rsidR="00D743CD">
        <w:rPr>
          <w:spacing w:val="-2"/>
          <w:sz w:val="24"/>
          <w:szCs w:val="24"/>
        </w:rPr>
        <w:t>eg</w:t>
      </w:r>
      <w:r w:rsidR="00D743CD">
        <w:rPr>
          <w:sz w:val="24"/>
          <w:szCs w:val="24"/>
        </w:rPr>
        <w:t>ular</w:t>
      </w:r>
      <w:r w:rsidR="00D743CD">
        <w:rPr>
          <w:spacing w:val="2"/>
          <w:sz w:val="24"/>
          <w:szCs w:val="24"/>
        </w:rPr>
        <w:t xml:space="preserve"> </w:t>
      </w:r>
      <w:r w:rsidR="00D743CD">
        <w:rPr>
          <w:spacing w:val="-1"/>
          <w:sz w:val="24"/>
          <w:szCs w:val="24"/>
        </w:rPr>
        <w:t>a</w:t>
      </w:r>
      <w:r w:rsidR="00D743CD">
        <w:rPr>
          <w:sz w:val="24"/>
          <w:szCs w:val="24"/>
        </w:rPr>
        <w:t>nd</w:t>
      </w:r>
      <w:r w:rsidR="00D743CD">
        <w:rPr>
          <w:spacing w:val="3"/>
          <w:sz w:val="24"/>
          <w:szCs w:val="24"/>
        </w:rPr>
        <w:t xml:space="preserve"> </w:t>
      </w:r>
      <w:r w:rsidR="00D743CD">
        <w:rPr>
          <w:sz w:val="24"/>
          <w:szCs w:val="24"/>
        </w:rPr>
        <w:t>on</w:t>
      </w:r>
      <w:r w:rsidR="00D743CD">
        <w:rPr>
          <w:spacing w:val="-2"/>
          <w:sz w:val="24"/>
          <w:szCs w:val="24"/>
        </w:rPr>
        <w:t>g</w:t>
      </w:r>
      <w:r w:rsidR="00D743CD">
        <w:rPr>
          <w:sz w:val="24"/>
          <w:szCs w:val="24"/>
        </w:rPr>
        <w:t>oing</w:t>
      </w:r>
      <w:r w:rsidR="00D743CD">
        <w:rPr>
          <w:spacing w:val="1"/>
          <w:sz w:val="24"/>
          <w:szCs w:val="24"/>
        </w:rPr>
        <w:t xml:space="preserve"> </w:t>
      </w:r>
      <w:r w:rsidR="00D743CD">
        <w:rPr>
          <w:sz w:val="24"/>
          <w:szCs w:val="24"/>
        </w:rPr>
        <w:t>dut</w:t>
      </w:r>
      <w:r w:rsidR="00D743CD">
        <w:rPr>
          <w:spacing w:val="3"/>
          <w:sz w:val="24"/>
          <w:szCs w:val="24"/>
        </w:rPr>
        <w:t>i</w:t>
      </w:r>
      <w:r w:rsidR="00D743CD">
        <w:rPr>
          <w:spacing w:val="-1"/>
          <w:sz w:val="24"/>
          <w:szCs w:val="24"/>
        </w:rPr>
        <w:t>e</w:t>
      </w:r>
      <w:r w:rsidR="00D743CD">
        <w:rPr>
          <w:sz w:val="24"/>
          <w:szCs w:val="24"/>
        </w:rPr>
        <w:t>s</w:t>
      </w:r>
      <w:r w:rsidR="00D743CD">
        <w:rPr>
          <w:spacing w:val="4"/>
          <w:sz w:val="24"/>
          <w:szCs w:val="24"/>
        </w:rPr>
        <w:t xml:space="preserve"> </w:t>
      </w:r>
      <w:r w:rsidR="00D743CD">
        <w:rPr>
          <w:sz w:val="24"/>
          <w:szCs w:val="24"/>
        </w:rPr>
        <w:t>of</w:t>
      </w:r>
      <w:r w:rsidR="00D743CD">
        <w:rPr>
          <w:spacing w:val="3"/>
          <w:sz w:val="24"/>
          <w:szCs w:val="24"/>
        </w:rPr>
        <w:t xml:space="preserve"> </w:t>
      </w:r>
      <w:r w:rsidR="00D743CD">
        <w:rPr>
          <w:sz w:val="24"/>
          <w:szCs w:val="24"/>
        </w:rPr>
        <w:t>TRHS</w:t>
      </w:r>
      <w:r w:rsidR="00D743CD">
        <w:rPr>
          <w:spacing w:val="5"/>
          <w:sz w:val="24"/>
          <w:szCs w:val="24"/>
        </w:rPr>
        <w:t xml:space="preserve"> </w:t>
      </w:r>
      <w:r w:rsidR="00D743CD">
        <w:rPr>
          <w:spacing w:val="-1"/>
          <w:sz w:val="24"/>
          <w:szCs w:val="24"/>
        </w:rPr>
        <w:t>c</w:t>
      </w:r>
      <w:r w:rsidR="00D743CD">
        <w:rPr>
          <w:sz w:val="24"/>
          <w:szCs w:val="24"/>
        </w:rPr>
        <w:t>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3"/>
          <w:sz w:val="24"/>
          <w:szCs w:val="24"/>
        </w:rPr>
        <w:t xml:space="preserve"> </w:t>
      </w:r>
      <w:r w:rsidR="00D743CD">
        <w:rPr>
          <w:spacing w:val="-1"/>
          <w:sz w:val="24"/>
          <w:szCs w:val="24"/>
        </w:rPr>
        <w:t>a</w:t>
      </w:r>
      <w:r w:rsidR="00D743CD">
        <w:rPr>
          <w:sz w:val="24"/>
          <w:szCs w:val="24"/>
        </w:rPr>
        <w:t>re</w:t>
      </w:r>
      <w:r w:rsidR="00D743CD">
        <w:rPr>
          <w:spacing w:val="2"/>
          <w:sz w:val="24"/>
          <w:szCs w:val="24"/>
        </w:rPr>
        <w:t xml:space="preserve"> </w:t>
      </w:r>
      <w:r w:rsidR="00D743CD">
        <w:rPr>
          <w:sz w:val="24"/>
          <w:szCs w:val="24"/>
        </w:rPr>
        <w:t>to</w:t>
      </w:r>
      <w:r w:rsidR="00D743CD">
        <w:rPr>
          <w:spacing w:val="4"/>
          <w:sz w:val="24"/>
          <w:szCs w:val="24"/>
        </w:rPr>
        <w:t xml:space="preserve"> </w:t>
      </w:r>
      <w:r w:rsidR="00D743CD">
        <w:rPr>
          <w:sz w:val="24"/>
          <w:szCs w:val="24"/>
        </w:rPr>
        <w:t>be</w:t>
      </w:r>
      <w:r w:rsidR="00D743CD">
        <w:rPr>
          <w:spacing w:val="3"/>
          <w:sz w:val="24"/>
          <w:szCs w:val="24"/>
        </w:rPr>
        <w:t xml:space="preserve"> </w:t>
      </w:r>
      <w:r w:rsidR="00D743CD">
        <w:rPr>
          <w:sz w:val="24"/>
          <w:szCs w:val="24"/>
        </w:rPr>
        <w:t>div</w:t>
      </w:r>
      <w:r w:rsidR="00D743CD">
        <w:rPr>
          <w:spacing w:val="1"/>
          <w:sz w:val="24"/>
          <w:szCs w:val="24"/>
        </w:rPr>
        <w:t>i</w:t>
      </w:r>
      <w:r w:rsidR="00D743CD">
        <w:rPr>
          <w:sz w:val="24"/>
          <w:szCs w:val="24"/>
        </w:rPr>
        <w:t>d</w:t>
      </w:r>
      <w:r w:rsidR="00D743CD">
        <w:rPr>
          <w:spacing w:val="-1"/>
          <w:sz w:val="24"/>
          <w:szCs w:val="24"/>
        </w:rPr>
        <w:t>e</w:t>
      </w:r>
      <w:r w:rsidR="00D743CD">
        <w:rPr>
          <w:sz w:val="24"/>
          <w:szCs w:val="24"/>
        </w:rPr>
        <w:t>d</w:t>
      </w:r>
      <w:r w:rsidR="00D743CD">
        <w:rPr>
          <w:spacing w:val="3"/>
          <w:sz w:val="24"/>
          <w:szCs w:val="24"/>
        </w:rPr>
        <w:t xml:space="preserve"> </w:t>
      </w:r>
      <w:r w:rsidR="00D743CD">
        <w:rPr>
          <w:sz w:val="24"/>
          <w:szCs w:val="24"/>
        </w:rPr>
        <w:t>in</w:t>
      </w:r>
      <w:r w:rsidR="00D743CD">
        <w:rPr>
          <w:spacing w:val="1"/>
          <w:sz w:val="24"/>
          <w:szCs w:val="24"/>
        </w:rPr>
        <w:t>t</w:t>
      </w:r>
      <w:r w:rsidR="00D743CD">
        <w:rPr>
          <w:sz w:val="24"/>
          <w:szCs w:val="24"/>
        </w:rPr>
        <w:t>o</w:t>
      </w:r>
      <w:r w:rsidR="00D743CD">
        <w:rPr>
          <w:spacing w:val="3"/>
          <w:sz w:val="24"/>
          <w:szCs w:val="24"/>
        </w:rPr>
        <w:t xml:space="preserve"> </w:t>
      </w:r>
      <w:r w:rsidR="00D743CD">
        <w:rPr>
          <w:sz w:val="24"/>
          <w:szCs w:val="24"/>
        </w:rPr>
        <w:t>four (4) dis</w:t>
      </w:r>
      <w:r w:rsidR="00D743CD">
        <w:rPr>
          <w:spacing w:val="1"/>
          <w:sz w:val="24"/>
          <w:szCs w:val="24"/>
        </w:rPr>
        <w:t>t</w:t>
      </w:r>
      <w:r w:rsidR="00D743CD">
        <w:rPr>
          <w:sz w:val="24"/>
          <w:szCs w:val="24"/>
        </w:rPr>
        <w:t>inct</w:t>
      </w:r>
      <w:r w:rsidR="00D743CD">
        <w:rPr>
          <w:spacing w:val="4"/>
          <w:sz w:val="24"/>
          <w:szCs w:val="24"/>
        </w:rPr>
        <w:t xml:space="preserve"> </w:t>
      </w:r>
      <w:r w:rsidR="00D743CD">
        <w:rPr>
          <w:sz w:val="24"/>
          <w:szCs w:val="24"/>
        </w:rPr>
        <w:t>fun</w:t>
      </w:r>
      <w:r w:rsidR="00D743CD">
        <w:rPr>
          <w:spacing w:val="-2"/>
          <w:sz w:val="24"/>
          <w:szCs w:val="24"/>
        </w:rPr>
        <w:t>c</w:t>
      </w:r>
      <w:r w:rsidR="00D743CD">
        <w:rPr>
          <w:sz w:val="24"/>
          <w:szCs w:val="24"/>
        </w:rPr>
        <w:t>t</w:t>
      </w:r>
      <w:r w:rsidR="00D743CD">
        <w:rPr>
          <w:spacing w:val="1"/>
          <w:sz w:val="24"/>
          <w:szCs w:val="24"/>
        </w:rPr>
        <w:t>i</w:t>
      </w:r>
      <w:r w:rsidR="00D743CD">
        <w:rPr>
          <w:sz w:val="24"/>
          <w:szCs w:val="24"/>
        </w:rPr>
        <w:t>ons,</w:t>
      </w:r>
      <w:r w:rsidR="00D743CD">
        <w:rPr>
          <w:spacing w:val="4"/>
          <w:sz w:val="24"/>
          <w:szCs w:val="24"/>
        </w:rPr>
        <w:t xml:space="preserve"> </w:t>
      </w:r>
      <w:r w:rsidR="00D743CD">
        <w:rPr>
          <w:spacing w:val="-1"/>
          <w:sz w:val="24"/>
          <w:szCs w:val="24"/>
        </w:rPr>
        <w:t>eac</w:t>
      </w:r>
      <w:r w:rsidR="00D743CD">
        <w:rPr>
          <w:sz w:val="24"/>
          <w:szCs w:val="24"/>
        </w:rPr>
        <w:t>h</w:t>
      </w:r>
      <w:r w:rsidR="00D743CD">
        <w:rPr>
          <w:spacing w:val="4"/>
          <w:sz w:val="24"/>
          <w:szCs w:val="24"/>
        </w:rPr>
        <w:t xml:space="preserve"> </w:t>
      </w:r>
      <w:r w:rsidR="00D743CD">
        <w:rPr>
          <w:sz w:val="24"/>
          <w:szCs w:val="24"/>
        </w:rPr>
        <w:t>of</w:t>
      </w:r>
      <w:r w:rsidR="00D743CD">
        <w:rPr>
          <w:spacing w:val="1"/>
          <w:sz w:val="24"/>
          <w:szCs w:val="24"/>
        </w:rPr>
        <w:t xml:space="preserve"> </w:t>
      </w:r>
      <w:r w:rsidR="00D743CD">
        <w:rPr>
          <w:sz w:val="24"/>
          <w:szCs w:val="24"/>
        </w:rPr>
        <w:t>whi</w:t>
      </w:r>
      <w:r w:rsidR="00D743CD">
        <w:rPr>
          <w:spacing w:val="-1"/>
          <w:sz w:val="24"/>
          <w:szCs w:val="24"/>
        </w:rPr>
        <w:t>c</w:t>
      </w:r>
      <w:r w:rsidR="00D743CD">
        <w:rPr>
          <w:sz w:val="24"/>
          <w:szCs w:val="24"/>
        </w:rPr>
        <w:t>h</w:t>
      </w:r>
      <w:r w:rsidR="00D743CD">
        <w:rPr>
          <w:spacing w:val="2"/>
          <w:sz w:val="24"/>
          <w:szCs w:val="24"/>
        </w:rPr>
        <w:t xml:space="preserve"> </w:t>
      </w:r>
      <w:r w:rsidR="00D743CD">
        <w:rPr>
          <w:sz w:val="24"/>
          <w:szCs w:val="24"/>
        </w:rPr>
        <w:t>is</w:t>
      </w:r>
      <w:r w:rsidR="00D743CD">
        <w:rPr>
          <w:spacing w:val="2"/>
          <w:sz w:val="24"/>
          <w:szCs w:val="24"/>
        </w:rPr>
        <w:t xml:space="preserve"> </w:t>
      </w:r>
      <w:r w:rsidR="00D743CD">
        <w:rPr>
          <w:sz w:val="24"/>
          <w:szCs w:val="24"/>
        </w:rPr>
        <w:t>d</w:t>
      </w:r>
      <w:r w:rsidR="00D743CD">
        <w:rPr>
          <w:spacing w:val="-1"/>
          <w:sz w:val="24"/>
          <w:szCs w:val="24"/>
        </w:rPr>
        <w:t>e</w:t>
      </w:r>
      <w:r w:rsidR="00D743CD">
        <w:rPr>
          <w:sz w:val="24"/>
          <w:szCs w:val="24"/>
        </w:rPr>
        <w:t>s</w:t>
      </w:r>
      <w:r w:rsidR="00D743CD">
        <w:rPr>
          <w:spacing w:val="-1"/>
          <w:sz w:val="24"/>
          <w:szCs w:val="24"/>
        </w:rPr>
        <w:t>c</w:t>
      </w:r>
      <w:r w:rsidR="00D743CD">
        <w:rPr>
          <w:sz w:val="24"/>
          <w:szCs w:val="24"/>
        </w:rPr>
        <w:t>rib</w:t>
      </w:r>
      <w:r w:rsidR="00D743CD">
        <w:rPr>
          <w:spacing w:val="-1"/>
          <w:sz w:val="24"/>
          <w:szCs w:val="24"/>
        </w:rPr>
        <w:t>e</w:t>
      </w:r>
      <w:r w:rsidR="00D743CD">
        <w:rPr>
          <w:sz w:val="24"/>
          <w:szCs w:val="24"/>
        </w:rPr>
        <w:t>d</w:t>
      </w:r>
      <w:r w:rsidR="00D743CD">
        <w:rPr>
          <w:spacing w:val="2"/>
          <w:sz w:val="24"/>
          <w:szCs w:val="24"/>
        </w:rPr>
        <w:t xml:space="preserve"> </w:t>
      </w:r>
      <w:r w:rsidR="00D743CD">
        <w:rPr>
          <w:sz w:val="24"/>
          <w:szCs w:val="24"/>
        </w:rPr>
        <w:t>in</w:t>
      </w:r>
      <w:r w:rsidR="00D743CD">
        <w:rPr>
          <w:spacing w:val="2"/>
          <w:sz w:val="24"/>
          <w:szCs w:val="24"/>
        </w:rPr>
        <w:t xml:space="preserve"> </w:t>
      </w:r>
      <w:r w:rsidR="00D743CD">
        <w:rPr>
          <w:spacing w:val="-2"/>
          <w:sz w:val="24"/>
          <w:szCs w:val="24"/>
        </w:rPr>
        <w:t>g</w:t>
      </w:r>
      <w:r w:rsidR="00D743CD">
        <w:rPr>
          <w:sz w:val="24"/>
          <w:szCs w:val="24"/>
        </w:rPr>
        <w:t>r</w:t>
      </w:r>
      <w:r w:rsidR="00D743CD">
        <w:rPr>
          <w:spacing w:val="-2"/>
          <w:sz w:val="24"/>
          <w:szCs w:val="24"/>
        </w:rPr>
        <w:t>e</w:t>
      </w:r>
      <w:r w:rsidR="00D743CD">
        <w:rPr>
          <w:spacing w:val="-1"/>
          <w:sz w:val="24"/>
          <w:szCs w:val="24"/>
        </w:rPr>
        <w:t>a</w:t>
      </w:r>
      <w:r w:rsidR="00D743CD">
        <w:rPr>
          <w:sz w:val="24"/>
          <w:szCs w:val="24"/>
        </w:rPr>
        <w:t>ter d</w:t>
      </w:r>
      <w:r w:rsidR="00D743CD">
        <w:rPr>
          <w:spacing w:val="-1"/>
          <w:sz w:val="24"/>
          <w:szCs w:val="24"/>
        </w:rPr>
        <w:t>e</w:t>
      </w:r>
      <w:r w:rsidR="00D743CD">
        <w:rPr>
          <w:sz w:val="24"/>
          <w:szCs w:val="24"/>
        </w:rPr>
        <w:t>tail</w:t>
      </w:r>
      <w:r w:rsidR="00D743CD">
        <w:rPr>
          <w:spacing w:val="2"/>
          <w:sz w:val="24"/>
          <w:szCs w:val="24"/>
        </w:rPr>
        <w:t xml:space="preserve"> </w:t>
      </w:r>
      <w:r w:rsidR="00D743CD">
        <w:rPr>
          <w:sz w:val="24"/>
          <w:szCs w:val="24"/>
        </w:rPr>
        <w:t>b</w:t>
      </w:r>
      <w:r w:rsidR="00D743CD">
        <w:rPr>
          <w:spacing w:val="-1"/>
          <w:sz w:val="24"/>
          <w:szCs w:val="24"/>
        </w:rPr>
        <w:t>e</w:t>
      </w:r>
      <w:r w:rsidR="00D743CD">
        <w:rPr>
          <w:sz w:val="24"/>
          <w:szCs w:val="24"/>
        </w:rPr>
        <w:t>low.</w:t>
      </w:r>
      <w:r w:rsidR="00D743CD">
        <w:rPr>
          <w:spacing w:val="2"/>
          <w:sz w:val="24"/>
          <w:szCs w:val="24"/>
        </w:rPr>
        <w:t xml:space="preserve"> </w:t>
      </w:r>
      <w:r w:rsidR="00D743CD">
        <w:rPr>
          <w:sz w:val="24"/>
          <w:szCs w:val="24"/>
        </w:rPr>
        <w:t>E</w:t>
      </w:r>
      <w:r w:rsidR="00D743CD">
        <w:rPr>
          <w:spacing w:val="-1"/>
          <w:sz w:val="24"/>
          <w:szCs w:val="24"/>
        </w:rPr>
        <w:t>ac</w:t>
      </w:r>
      <w:r w:rsidR="00D743CD">
        <w:rPr>
          <w:sz w:val="24"/>
          <w:szCs w:val="24"/>
        </w:rPr>
        <w:t>h</w:t>
      </w:r>
      <w:r w:rsidR="00D743CD">
        <w:rPr>
          <w:spacing w:val="2"/>
          <w:sz w:val="24"/>
          <w:szCs w:val="24"/>
        </w:rPr>
        <w:t xml:space="preserve"> </w:t>
      </w:r>
      <w:r w:rsidR="00D743CD">
        <w:rPr>
          <w:spacing w:val="-1"/>
          <w:sz w:val="24"/>
          <w:szCs w:val="24"/>
        </w:rPr>
        <w:t>c</w:t>
      </w:r>
      <w:r w:rsidR="00D743CD">
        <w:rPr>
          <w:sz w:val="24"/>
          <w:szCs w:val="24"/>
        </w:rPr>
        <w:t>omp</w:t>
      </w:r>
      <w:r w:rsidR="00D743CD">
        <w:rPr>
          <w:spacing w:val="1"/>
          <w:sz w:val="24"/>
          <w:szCs w:val="24"/>
        </w:rPr>
        <w:t>l</w:t>
      </w:r>
      <w:r w:rsidR="00D743CD">
        <w:rPr>
          <w:sz w:val="24"/>
          <w:szCs w:val="24"/>
        </w:rPr>
        <w:t>ian</w:t>
      </w:r>
      <w:r w:rsidR="00D743CD">
        <w:rPr>
          <w:spacing w:val="-1"/>
          <w:sz w:val="24"/>
          <w:szCs w:val="24"/>
        </w:rPr>
        <w:t>c</w:t>
      </w:r>
      <w:r w:rsidR="00D743CD">
        <w:rPr>
          <w:sz w:val="24"/>
          <w:szCs w:val="24"/>
        </w:rPr>
        <w:t>e fun</w:t>
      </w:r>
      <w:r w:rsidR="00D743CD">
        <w:rPr>
          <w:spacing w:val="-2"/>
          <w:sz w:val="24"/>
          <w:szCs w:val="24"/>
        </w:rPr>
        <w:t>c</w:t>
      </w:r>
      <w:r w:rsidR="00D743CD">
        <w:rPr>
          <w:sz w:val="24"/>
          <w:szCs w:val="24"/>
        </w:rPr>
        <w:t>t</w:t>
      </w:r>
      <w:r w:rsidR="00D743CD">
        <w:rPr>
          <w:spacing w:val="1"/>
          <w:sz w:val="24"/>
          <w:szCs w:val="24"/>
        </w:rPr>
        <w:t>i</w:t>
      </w:r>
      <w:r w:rsidR="00D743CD">
        <w:rPr>
          <w:sz w:val="24"/>
          <w:szCs w:val="24"/>
        </w:rPr>
        <w:t>on sh</w:t>
      </w:r>
      <w:r w:rsidR="00D743CD">
        <w:rPr>
          <w:spacing w:val="-1"/>
          <w:sz w:val="24"/>
          <w:szCs w:val="24"/>
        </w:rPr>
        <w:t>a</w:t>
      </w:r>
      <w:r w:rsidR="00D743CD">
        <w:rPr>
          <w:sz w:val="24"/>
          <w:szCs w:val="24"/>
        </w:rPr>
        <w:t>ll</w:t>
      </w:r>
      <w:r w:rsidR="00D743CD">
        <w:rPr>
          <w:spacing w:val="1"/>
          <w:sz w:val="24"/>
          <w:szCs w:val="24"/>
        </w:rPr>
        <w:t xml:space="preserve"> </w:t>
      </w:r>
      <w:r w:rsidR="00D743CD">
        <w:rPr>
          <w:sz w:val="24"/>
          <w:szCs w:val="24"/>
        </w:rPr>
        <w:t>be</w:t>
      </w:r>
      <w:r w:rsidR="00D743CD">
        <w:rPr>
          <w:spacing w:val="-1"/>
          <w:sz w:val="24"/>
          <w:szCs w:val="24"/>
        </w:rPr>
        <w:t xml:space="preserve"> </w:t>
      </w:r>
      <w:r w:rsidR="00D743CD">
        <w:rPr>
          <w:sz w:val="24"/>
          <w:szCs w:val="24"/>
        </w:rPr>
        <w:t>und</w:t>
      </w:r>
      <w:r w:rsidR="00D743CD">
        <w:rPr>
          <w:spacing w:val="-1"/>
          <w:sz w:val="24"/>
          <w:szCs w:val="24"/>
        </w:rPr>
        <w:t>e</w:t>
      </w:r>
      <w:r w:rsidR="00D743CD">
        <w:rPr>
          <w:sz w:val="24"/>
          <w:szCs w:val="24"/>
        </w:rPr>
        <w:t>r the</w:t>
      </w:r>
      <w:r w:rsidR="00D743CD">
        <w:rPr>
          <w:spacing w:val="-1"/>
          <w:sz w:val="24"/>
          <w:szCs w:val="24"/>
        </w:rPr>
        <w:t xml:space="preserve"> </w:t>
      </w:r>
      <w:r w:rsidR="00D743CD">
        <w:rPr>
          <w:sz w:val="24"/>
          <w:szCs w:val="24"/>
        </w:rPr>
        <w:t>dir</w:t>
      </w:r>
      <w:r w:rsidR="00D743CD">
        <w:rPr>
          <w:spacing w:val="-1"/>
          <w:sz w:val="24"/>
          <w:szCs w:val="24"/>
        </w:rPr>
        <w:t>ec</w:t>
      </w:r>
      <w:r w:rsidR="00D743CD">
        <w:rPr>
          <w:sz w:val="24"/>
          <w:szCs w:val="24"/>
        </w:rPr>
        <w:t>t</w:t>
      </w:r>
      <w:r w:rsidR="00D743CD">
        <w:rPr>
          <w:spacing w:val="1"/>
          <w:sz w:val="24"/>
          <w:szCs w:val="24"/>
        </w:rPr>
        <w:t>i</w:t>
      </w:r>
      <w:r w:rsidR="00D743CD">
        <w:rPr>
          <w:sz w:val="24"/>
          <w:szCs w:val="24"/>
        </w:rPr>
        <w:t>on of</w:t>
      </w:r>
      <w:r w:rsidR="00D743CD">
        <w:rPr>
          <w:spacing w:val="-1"/>
          <w:sz w:val="24"/>
          <w:szCs w:val="24"/>
        </w:rPr>
        <w:t xml:space="preserve"> </w:t>
      </w:r>
      <w:r w:rsidR="00D743CD">
        <w:rPr>
          <w:sz w:val="24"/>
          <w:szCs w:val="24"/>
        </w:rPr>
        <w:t>the indiv</w:t>
      </w:r>
      <w:r w:rsidR="00D743CD">
        <w:rPr>
          <w:spacing w:val="1"/>
          <w:sz w:val="24"/>
          <w:szCs w:val="24"/>
        </w:rPr>
        <w:t>i</w:t>
      </w:r>
      <w:r w:rsidR="00D743CD">
        <w:rPr>
          <w:sz w:val="24"/>
          <w:szCs w:val="24"/>
        </w:rPr>
        <w:t>du</w:t>
      </w:r>
      <w:r w:rsidR="00D743CD">
        <w:rPr>
          <w:spacing w:val="-1"/>
          <w:sz w:val="24"/>
          <w:szCs w:val="24"/>
        </w:rPr>
        <w:t>a</w:t>
      </w:r>
      <w:r w:rsidR="00D743CD">
        <w:rPr>
          <w:sz w:val="24"/>
          <w:szCs w:val="24"/>
        </w:rPr>
        <w:t>l</w:t>
      </w:r>
      <w:r w:rsidR="00D743CD">
        <w:rPr>
          <w:spacing w:val="2"/>
          <w:sz w:val="24"/>
          <w:szCs w:val="24"/>
        </w:rPr>
        <w:t xml:space="preserve"> </w:t>
      </w:r>
      <w:r w:rsidR="00D743CD">
        <w:rPr>
          <w:sz w:val="24"/>
          <w:szCs w:val="24"/>
        </w:rPr>
        <w:t>in ch</w:t>
      </w:r>
      <w:r w:rsidR="00D743CD">
        <w:rPr>
          <w:spacing w:val="-1"/>
          <w:sz w:val="24"/>
          <w:szCs w:val="24"/>
        </w:rPr>
        <w:t>a</w:t>
      </w:r>
      <w:r w:rsidR="00D743CD">
        <w:rPr>
          <w:sz w:val="24"/>
          <w:szCs w:val="24"/>
        </w:rPr>
        <w:t>r</w:t>
      </w:r>
      <w:r w:rsidR="00D743CD">
        <w:rPr>
          <w:spacing w:val="-3"/>
          <w:sz w:val="24"/>
          <w:szCs w:val="24"/>
        </w:rPr>
        <w:t>g</w:t>
      </w:r>
      <w:r w:rsidR="00D743CD">
        <w:rPr>
          <w:sz w:val="24"/>
          <w:szCs w:val="24"/>
        </w:rPr>
        <w:t>e</w:t>
      </w:r>
      <w:r w:rsidR="00D743CD">
        <w:rPr>
          <w:spacing w:val="-1"/>
          <w:sz w:val="24"/>
          <w:szCs w:val="24"/>
        </w:rPr>
        <w:t xml:space="preserve"> </w:t>
      </w:r>
      <w:r w:rsidR="00D743CD">
        <w:rPr>
          <w:sz w:val="24"/>
          <w:szCs w:val="24"/>
        </w:rPr>
        <w:t>of su</w:t>
      </w:r>
      <w:r w:rsidR="00D743CD">
        <w:rPr>
          <w:spacing w:val="-1"/>
          <w:sz w:val="24"/>
          <w:szCs w:val="24"/>
        </w:rPr>
        <w:t>c</w:t>
      </w:r>
      <w:r w:rsidR="00D743CD">
        <w:rPr>
          <w:sz w:val="24"/>
          <w:szCs w:val="24"/>
        </w:rPr>
        <w:t>h fun</w:t>
      </w:r>
      <w:r w:rsidR="00D743CD">
        <w:rPr>
          <w:spacing w:val="-2"/>
          <w:sz w:val="24"/>
          <w:szCs w:val="24"/>
        </w:rPr>
        <w:t>c</w:t>
      </w:r>
      <w:r w:rsidR="00D743CD">
        <w:rPr>
          <w:sz w:val="24"/>
          <w:szCs w:val="24"/>
        </w:rPr>
        <w:t>t</w:t>
      </w:r>
      <w:r w:rsidR="00D743CD">
        <w:rPr>
          <w:spacing w:val="1"/>
          <w:sz w:val="24"/>
          <w:szCs w:val="24"/>
        </w:rPr>
        <w:t>i</w:t>
      </w:r>
      <w:r w:rsidR="00D743CD">
        <w:rPr>
          <w:sz w:val="24"/>
          <w:szCs w:val="24"/>
        </w:rPr>
        <w:t>on.</w:t>
      </w:r>
    </w:p>
    <w:p w14:paraId="7884E946" w14:textId="77777777" w:rsidR="00A044D9" w:rsidRDefault="00A044D9">
      <w:pPr>
        <w:spacing w:before="4" w:line="280" w:lineRule="exact"/>
        <w:rPr>
          <w:sz w:val="28"/>
          <w:szCs w:val="28"/>
        </w:rPr>
      </w:pPr>
    </w:p>
    <w:p w14:paraId="1DF60F4E" w14:textId="77777777" w:rsidR="00A044D9" w:rsidRPr="002F22C6" w:rsidRDefault="00D20DDE" w:rsidP="002F22C6">
      <w:pPr>
        <w:ind w:right="3700" w:firstLine="450"/>
        <w:jc w:val="both"/>
        <w:rPr>
          <w:i/>
          <w:sz w:val="24"/>
          <w:szCs w:val="24"/>
        </w:rPr>
      </w:pPr>
      <w:r>
        <w:rPr>
          <w:sz w:val="24"/>
          <w:szCs w:val="24"/>
        </w:rPr>
        <w:t xml:space="preserve">2.    </w:t>
      </w:r>
      <w:r w:rsidR="00D743CD" w:rsidRPr="002F22C6">
        <w:rPr>
          <w:i/>
          <w:sz w:val="24"/>
          <w:szCs w:val="24"/>
        </w:rPr>
        <w:t>Ph</w:t>
      </w:r>
      <w:r w:rsidR="00D743CD" w:rsidRPr="002F22C6">
        <w:rPr>
          <w:i/>
          <w:spacing w:val="-1"/>
          <w:sz w:val="24"/>
          <w:szCs w:val="24"/>
        </w:rPr>
        <w:t>y</w:t>
      </w:r>
      <w:r w:rsidR="00D743CD" w:rsidRPr="002F22C6">
        <w:rPr>
          <w:i/>
          <w:sz w:val="24"/>
          <w:szCs w:val="24"/>
        </w:rPr>
        <w:t>sician S</w:t>
      </w:r>
      <w:r w:rsidR="00D743CD" w:rsidRPr="002F22C6">
        <w:rPr>
          <w:i/>
          <w:spacing w:val="-1"/>
          <w:sz w:val="24"/>
          <w:szCs w:val="24"/>
        </w:rPr>
        <w:t>e</w:t>
      </w:r>
      <w:r w:rsidR="00D743CD" w:rsidRPr="002F22C6">
        <w:rPr>
          <w:i/>
          <w:sz w:val="24"/>
          <w:szCs w:val="24"/>
        </w:rPr>
        <w:t>r</w:t>
      </w:r>
      <w:r w:rsidR="00D743CD" w:rsidRPr="002F22C6">
        <w:rPr>
          <w:i/>
          <w:spacing w:val="-1"/>
          <w:sz w:val="24"/>
          <w:szCs w:val="24"/>
        </w:rPr>
        <w:t>v</w:t>
      </w:r>
      <w:r w:rsidR="00D743CD" w:rsidRPr="002F22C6">
        <w:rPr>
          <w:i/>
          <w:spacing w:val="1"/>
          <w:sz w:val="24"/>
          <w:szCs w:val="24"/>
        </w:rPr>
        <w:t>i</w:t>
      </w:r>
      <w:r w:rsidR="00D743CD" w:rsidRPr="002F22C6">
        <w:rPr>
          <w:i/>
          <w:spacing w:val="-1"/>
          <w:sz w:val="24"/>
          <w:szCs w:val="24"/>
        </w:rPr>
        <w:t>ce</w:t>
      </w:r>
      <w:r w:rsidR="00D743CD" w:rsidRPr="002F22C6">
        <w:rPr>
          <w:i/>
          <w:sz w:val="24"/>
          <w:szCs w:val="24"/>
        </w:rPr>
        <w:t>s Bi</w:t>
      </w:r>
      <w:r w:rsidR="00D743CD" w:rsidRPr="002F22C6">
        <w:rPr>
          <w:i/>
          <w:spacing w:val="1"/>
          <w:sz w:val="24"/>
          <w:szCs w:val="24"/>
        </w:rPr>
        <w:t>l</w:t>
      </w:r>
      <w:r w:rsidR="00D743CD" w:rsidRPr="002F22C6">
        <w:rPr>
          <w:i/>
          <w:sz w:val="24"/>
          <w:szCs w:val="24"/>
        </w:rPr>
        <w:t>l</w:t>
      </w:r>
      <w:r w:rsidR="00D743CD" w:rsidRPr="002F22C6">
        <w:rPr>
          <w:i/>
          <w:spacing w:val="1"/>
          <w:sz w:val="24"/>
          <w:szCs w:val="24"/>
        </w:rPr>
        <w:t>i</w:t>
      </w:r>
      <w:r w:rsidR="00D743CD" w:rsidRPr="002F22C6">
        <w:rPr>
          <w:i/>
          <w:sz w:val="24"/>
          <w:szCs w:val="24"/>
        </w:rPr>
        <w:t>ng Compliance</w:t>
      </w:r>
      <w:r w:rsidR="00D743CD" w:rsidRPr="002F22C6">
        <w:rPr>
          <w:i/>
          <w:spacing w:val="-1"/>
          <w:sz w:val="24"/>
          <w:szCs w:val="24"/>
        </w:rPr>
        <w:t xml:space="preserve"> </w:t>
      </w:r>
      <w:r w:rsidR="00D743CD" w:rsidRPr="002F22C6">
        <w:rPr>
          <w:i/>
          <w:sz w:val="24"/>
          <w:szCs w:val="24"/>
        </w:rPr>
        <w:t>Fun</w:t>
      </w:r>
      <w:r w:rsidR="00D743CD" w:rsidRPr="002F22C6">
        <w:rPr>
          <w:i/>
          <w:spacing w:val="-1"/>
          <w:sz w:val="24"/>
          <w:szCs w:val="24"/>
        </w:rPr>
        <w:t>c</w:t>
      </w:r>
      <w:r w:rsidR="00D743CD" w:rsidRPr="002F22C6">
        <w:rPr>
          <w:i/>
          <w:sz w:val="24"/>
          <w:szCs w:val="24"/>
        </w:rPr>
        <w:t>t</w:t>
      </w:r>
      <w:r w:rsidR="00D743CD" w:rsidRPr="002F22C6">
        <w:rPr>
          <w:i/>
          <w:spacing w:val="1"/>
          <w:sz w:val="24"/>
          <w:szCs w:val="24"/>
        </w:rPr>
        <w:t>i</w:t>
      </w:r>
      <w:r w:rsidR="00D743CD" w:rsidRPr="002F22C6">
        <w:rPr>
          <w:i/>
          <w:sz w:val="24"/>
          <w:szCs w:val="24"/>
        </w:rPr>
        <w:t>on</w:t>
      </w:r>
    </w:p>
    <w:p w14:paraId="03B5EAE5" w14:textId="77777777" w:rsidR="00BF67EC" w:rsidRPr="009F1E26" w:rsidRDefault="00BF67EC" w:rsidP="00BF67EC">
      <w:pPr>
        <w:pStyle w:val="ListParagraph"/>
        <w:ind w:left="820" w:right="3700"/>
        <w:jc w:val="both"/>
        <w:rPr>
          <w:i/>
          <w:sz w:val="24"/>
          <w:szCs w:val="24"/>
        </w:rPr>
      </w:pPr>
    </w:p>
    <w:p w14:paraId="75011892" w14:textId="2C7626C3" w:rsidR="00BF67EC" w:rsidRDefault="00D20DDE" w:rsidP="002758F2">
      <w:pPr>
        <w:pStyle w:val="ListParagraph"/>
        <w:numPr>
          <w:ilvl w:val="0"/>
          <w:numId w:val="19"/>
        </w:numPr>
        <w:ind w:left="1080"/>
        <w:jc w:val="both"/>
        <w:rPr>
          <w:sz w:val="24"/>
          <w:szCs w:val="24"/>
        </w:rPr>
      </w:pPr>
      <w:r>
        <w:rPr>
          <w:sz w:val="24"/>
          <w:szCs w:val="24"/>
        </w:rPr>
        <w:t xml:space="preserve">The Physician Services Billing Compliance Function shall be under the direction of the </w:t>
      </w:r>
      <w:r w:rsidR="00CD5C27">
        <w:rPr>
          <w:sz w:val="24"/>
          <w:szCs w:val="24"/>
        </w:rPr>
        <w:t xml:space="preserve">Director  of </w:t>
      </w:r>
      <w:r>
        <w:rPr>
          <w:sz w:val="24"/>
          <w:szCs w:val="24"/>
        </w:rPr>
        <w:t xml:space="preserve">Revenue </w:t>
      </w:r>
      <w:r w:rsidR="00DE1F9F">
        <w:rPr>
          <w:sz w:val="24"/>
          <w:szCs w:val="24"/>
        </w:rPr>
        <w:t xml:space="preserve">  </w:t>
      </w:r>
      <w:r>
        <w:rPr>
          <w:sz w:val="24"/>
          <w:szCs w:val="24"/>
        </w:rPr>
        <w:t>Cycle</w:t>
      </w:r>
      <w:r w:rsidR="00CD5C27">
        <w:rPr>
          <w:sz w:val="24"/>
          <w:szCs w:val="24"/>
        </w:rPr>
        <w:t xml:space="preserve"> – Ambulatory Services</w:t>
      </w:r>
      <w:r>
        <w:rPr>
          <w:sz w:val="24"/>
          <w:szCs w:val="24"/>
        </w:rPr>
        <w:t>.</w:t>
      </w:r>
    </w:p>
    <w:p w14:paraId="4618A0E2" w14:textId="77777777" w:rsidR="00BF67EC" w:rsidRDefault="00BF67EC" w:rsidP="00BF67EC">
      <w:pPr>
        <w:jc w:val="both"/>
        <w:rPr>
          <w:sz w:val="24"/>
          <w:szCs w:val="24"/>
        </w:rPr>
      </w:pPr>
    </w:p>
    <w:p w14:paraId="39E0E414" w14:textId="77777777" w:rsidR="00BF67EC" w:rsidRDefault="00D20DDE" w:rsidP="002758F2">
      <w:pPr>
        <w:pStyle w:val="ListParagraph"/>
        <w:numPr>
          <w:ilvl w:val="0"/>
          <w:numId w:val="19"/>
        </w:numPr>
        <w:ind w:left="990" w:hanging="270"/>
        <w:jc w:val="both"/>
        <w:rPr>
          <w:sz w:val="24"/>
          <w:szCs w:val="24"/>
        </w:rPr>
      </w:pPr>
      <w:r>
        <w:rPr>
          <w:sz w:val="24"/>
          <w:szCs w:val="24"/>
        </w:rPr>
        <w:t xml:space="preserve">  The duties and responsibilities of this Compliance Function shall include:</w:t>
      </w:r>
    </w:p>
    <w:p w14:paraId="039AB547" w14:textId="77777777" w:rsidR="00BF67EC" w:rsidRPr="00BF67EC" w:rsidRDefault="00BF67EC" w:rsidP="00BF67EC">
      <w:pPr>
        <w:pStyle w:val="ListParagraph"/>
        <w:rPr>
          <w:sz w:val="24"/>
          <w:szCs w:val="24"/>
        </w:rPr>
      </w:pPr>
    </w:p>
    <w:p w14:paraId="61290862" w14:textId="77777777" w:rsidR="00BF67EC" w:rsidRDefault="00D20DDE" w:rsidP="00BF67EC">
      <w:pPr>
        <w:pStyle w:val="ListParagraph"/>
        <w:numPr>
          <w:ilvl w:val="0"/>
          <w:numId w:val="20"/>
        </w:numPr>
        <w:jc w:val="both"/>
        <w:rPr>
          <w:sz w:val="24"/>
          <w:szCs w:val="24"/>
        </w:rPr>
      </w:pPr>
      <w:r>
        <w:rPr>
          <w:sz w:val="24"/>
          <w:szCs w:val="24"/>
        </w:rPr>
        <w:t>Remaining current on all regulatory and billing areas affecting Physician Services;</w:t>
      </w:r>
    </w:p>
    <w:p w14:paraId="7E337C27" w14:textId="77777777" w:rsidR="00BF67EC" w:rsidRDefault="00D20DDE" w:rsidP="00BF67EC">
      <w:pPr>
        <w:pStyle w:val="ListParagraph"/>
        <w:numPr>
          <w:ilvl w:val="0"/>
          <w:numId w:val="20"/>
        </w:numPr>
        <w:jc w:val="both"/>
        <w:rPr>
          <w:sz w:val="24"/>
          <w:szCs w:val="24"/>
        </w:rPr>
      </w:pPr>
      <w:r>
        <w:rPr>
          <w:sz w:val="24"/>
          <w:szCs w:val="24"/>
        </w:rPr>
        <w:t>At least annually, ensuring that Physician Services meet OIG Model Compliance Guidance;</w:t>
      </w:r>
    </w:p>
    <w:p w14:paraId="182EDB3B" w14:textId="77777777" w:rsidR="00BF67EC" w:rsidRDefault="00D20DDE" w:rsidP="00BF67EC">
      <w:pPr>
        <w:pStyle w:val="ListParagraph"/>
        <w:numPr>
          <w:ilvl w:val="0"/>
          <w:numId w:val="20"/>
        </w:numPr>
        <w:jc w:val="both"/>
        <w:rPr>
          <w:sz w:val="24"/>
          <w:szCs w:val="24"/>
        </w:rPr>
      </w:pPr>
      <w:r>
        <w:rPr>
          <w:sz w:val="24"/>
          <w:szCs w:val="24"/>
        </w:rPr>
        <w:t>Reporting to the Compliance Officer regarding compliance activities for Physician Services;</w:t>
      </w:r>
    </w:p>
    <w:p w14:paraId="589D3209" w14:textId="77777777" w:rsidR="00BF67EC" w:rsidRDefault="00D20DDE" w:rsidP="00BF67EC">
      <w:pPr>
        <w:pStyle w:val="ListParagraph"/>
        <w:numPr>
          <w:ilvl w:val="0"/>
          <w:numId w:val="20"/>
        </w:numPr>
        <w:jc w:val="both"/>
        <w:rPr>
          <w:sz w:val="24"/>
          <w:szCs w:val="24"/>
        </w:rPr>
      </w:pPr>
      <w:r>
        <w:rPr>
          <w:sz w:val="24"/>
          <w:szCs w:val="24"/>
        </w:rPr>
        <w:lastRenderedPageBreak/>
        <w:t xml:space="preserve">Immediately reporting any </w:t>
      </w:r>
      <w:r>
        <w:rPr>
          <w:sz w:val="24"/>
          <w:szCs w:val="24"/>
        </w:rPr>
        <w:t>compliance issues to the Compliance Officer;</w:t>
      </w:r>
    </w:p>
    <w:p w14:paraId="219567AD" w14:textId="77777777" w:rsidR="00BF67EC" w:rsidRDefault="00D20DDE" w:rsidP="00BF67EC">
      <w:pPr>
        <w:pStyle w:val="ListParagraph"/>
        <w:numPr>
          <w:ilvl w:val="0"/>
          <w:numId w:val="20"/>
        </w:numPr>
        <w:jc w:val="both"/>
        <w:rPr>
          <w:sz w:val="24"/>
          <w:szCs w:val="24"/>
        </w:rPr>
      </w:pPr>
      <w:r>
        <w:rPr>
          <w:sz w:val="24"/>
          <w:szCs w:val="24"/>
        </w:rPr>
        <w:t>Developing regulatory and billing policies and procedures for Physician Services;</w:t>
      </w:r>
    </w:p>
    <w:p w14:paraId="7BB71A9B" w14:textId="77777777" w:rsidR="00BF67EC" w:rsidRDefault="00D20DDE" w:rsidP="00BF67EC">
      <w:pPr>
        <w:pStyle w:val="ListParagraph"/>
        <w:numPr>
          <w:ilvl w:val="0"/>
          <w:numId w:val="20"/>
        </w:numPr>
        <w:jc w:val="both"/>
        <w:rPr>
          <w:sz w:val="24"/>
          <w:szCs w:val="24"/>
        </w:rPr>
      </w:pPr>
      <w:r>
        <w:rPr>
          <w:sz w:val="24"/>
          <w:szCs w:val="24"/>
        </w:rPr>
        <w:t>Overseeing compliance with applicable policies and procedures;</w:t>
      </w:r>
    </w:p>
    <w:p w14:paraId="3A84A671" w14:textId="77777777" w:rsidR="00BF67EC" w:rsidRDefault="00D20DDE" w:rsidP="00BF67EC">
      <w:pPr>
        <w:pStyle w:val="ListParagraph"/>
        <w:numPr>
          <w:ilvl w:val="0"/>
          <w:numId w:val="20"/>
        </w:numPr>
        <w:jc w:val="both"/>
        <w:rPr>
          <w:sz w:val="24"/>
          <w:szCs w:val="24"/>
        </w:rPr>
      </w:pPr>
      <w:r>
        <w:rPr>
          <w:sz w:val="24"/>
          <w:szCs w:val="24"/>
        </w:rPr>
        <w:t>Conducting and overseeing compliance-related training for Physician Services;</w:t>
      </w:r>
    </w:p>
    <w:p w14:paraId="0DF219E4" w14:textId="77777777" w:rsidR="00BF67EC" w:rsidRDefault="00D20DDE" w:rsidP="00BF67EC">
      <w:pPr>
        <w:pStyle w:val="ListParagraph"/>
        <w:numPr>
          <w:ilvl w:val="0"/>
          <w:numId w:val="20"/>
        </w:numPr>
        <w:jc w:val="both"/>
        <w:rPr>
          <w:sz w:val="24"/>
          <w:szCs w:val="24"/>
        </w:rPr>
      </w:pPr>
      <w:r>
        <w:rPr>
          <w:sz w:val="24"/>
          <w:szCs w:val="24"/>
        </w:rPr>
        <w:t>Receiving and answering compliance questions related to Physician Services; and</w:t>
      </w:r>
    </w:p>
    <w:p w14:paraId="1BD7F554" w14:textId="77777777" w:rsidR="00BF67EC" w:rsidRPr="00BF67EC" w:rsidRDefault="00D20DDE" w:rsidP="00BF67EC">
      <w:pPr>
        <w:pStyle w:val="ListParagraph"/>
        <w:numPr>
          <w:ilvl w:val="0"/>
          <w:numId w:val="20"/>
        </w:numPr>
        <w:jc w:val="both"/>
        <w:rPr>
          <w:sz w:val="24"/>
          <w:szCs w:val="24"/>
        </w:rPr>
      </w:pPr>
      <w:r>
        <w:rPr>
          <w:sz w:val="24"/>
          <w:szCs w:val="24"/>
        </w:rPr>
        <w:t>Serving on designated compliance sub-committees.</w:t>
      </w:r>
    </w:p>
    <w:p w14:paraId="46EB6584" w14:textId="77777777" w:rsidR="00D402E3" w:rsidRDefault="00D402E3" w:rsidP="00AC3565">
      <w:pPr>
        <w:ind w:left="440"/>
        <w:jc w:val="both"/>
        <w:rPr>
          <w:sz w:val="24"/>
          <w:szCs w:val="24"/>
        </w:rPr>
      </w:pPr>
    </w:p>
    <w:p w14:paraId="4FA2562A" w14:textId="77777777" w:rsidR="00BF67EC" w:rsidRDefault="00BF67EC" w:rsidP="00AC3565">
      <w:pPr>
        <w:ind w:left="440"/>
        <w:jc w:val="both"/>
        <w:rPr>
          <w:sz w:val="24"/>
          <w:szCs w:val="24"/>
        </w:rPr>
      </w:pPr>
    </w:p>
    <w:p w14:paraId="21D0619A" w14:textId="77777777" w:rsidR="00A044D9" w:rsidRDefault="00D20DDE" w:rsidP="00AC3565">
      <w:pPr>
        <w:ind w:left="440"/>
        <w:jc w:val="both"/>
        <w:rPr>
          <w:sz w:val="24"/>
          <w:szCs w:val="24"/>
        </w:rPr>
      </w:pPr>
      <w:r>
        <w:rPr>
          <w:sz w:val="24"/>
          <w:szCs w:val="24"/>
        </w:rPr>
        <w:t xml:space="preserve">3.    </w:t>
      </w:r>
      <w:r>
        <w:rPr>
          <w:i/>
          <w:sz w:val="24"/>
          <w:szCs w:val="24"/>
        </w:rPr>
        <w:t>Sur</w:t>
      </w:r>
      <w:r>
        <w:rPr>
          <w:i/>
          <w:spacing w:val="-1"/>
          <w:sz w:val="24"/>
          <w:szCs w:val="24"/>
        </w:rPr>
        <w:t>vey</w:t>
      </w:r>
      <w:r>
        <w:rPr>
          <w:i/>
          <w:sz w:val="24"/>
          <w:szCs w:val="24"/>
        </w:rPr>
        <w:t xml:space="preserve">, </w:t>
      </w:r>
      <w:r w:rsidR="005A4D1F">
        <w:rPr>
          <w:i/>
          <w:sz w:val="24"/>
          <w:szCs w:val="24"/>
        </w:rPr>
        <w:t>A</w:t>
      </w:r>
      <w:r w:rsidR="005A4D1F">
        <w:rPr>
          <w:i/>
          <w:spacing w:val="-1"/>
          <w:sz w:val="24"/>
          <w:szCs w:val="24"/>
        </w:rPr>
        <w:t>cc</w:t>
      </w:r>
      <w:r w:rsidR="005A4D1F">
        <w:rPr>
          <w:i/>
          <w:sz w:val="24"/>
          <w:szCs w:val="24"/>
        </w:rPr>
        <w:t>r</w:t>
      </w:r>
      <w:r w:rsidR="005A4D1F">
        <w:rPr>
          <w:i/>
          <w:spacing w:val="-1"/>
          <w:sz w:val="24"/>
          <w:szCs w:val="24"/>
        </w:rPr>
        <w:t>e</w:t>
      </w:r>
      <w:r w:rsidR="005A4D1F">
        <w:rPr>
          <w:i/>
          <w:sz w:val="24"/>
          <w:szCs w:val="24"/>
        </w:rPr>
        <w:t>di</w:t>
      </w:r>
      <w:r w:rsidR="005A4D1F">
        <w:rPr>
          <w:i/>
          <w:spacing w:val="1"/>
          <w:sz w:val="24"/>
          <w:szCs w:val="24"/>
        </w:rPr>
        <w:t>t</w:t>
      </w:r>
      <w:r w:rsidR="005A4D1F">
        <w:rPr>
          <w:i/>
          <w:sz w:val="24"/>
          <w:szCs w:val="24"/>
        </w:rPr>
        <w:t>at</w:t>
      </w:r>
      <w:r w:rsidR="005A4D1F">
        <w:rPr>
          <w:i/>
          <w:spacing w:val="1"/>
          <w:sz w:val="24"/>
          <w:szCs w:val="24"/>
        </w:rPr>
        <w:t>i</w:t>
      </w:r>
      <w:r w:rsidR="005A4D1F">
        <w:rPr>
          <w:i/>
          <w:sz w:val="24"/>
          <w:szCs w:val="24"/>
        </w:rPr>
        <w:t>on &amp;</w:t>
      </w:r>
      <w:r w:rsidR="005A4D1F">
        <w:rPr>
          <w:i/>
          <w:spacing w:val="-9"/>
          <w:sz w:val="24"/>
          <w:szCs w:val="24"/>
        </w:rPr>
        <w:t xml:space="preserve"> </w:t>
      </w:r>
      <w:r w:rsidR="005A4D1F">
        <w:rPr>
          <w:i/>
          <w:spacing w:val="1"/>
          <w:sz w:val="24"/>
          <w:szCs w:val="24"/>
        </w:rPr>
        <w:t>L</w:t>
      </w:r>
      <w:r w:rsidR="005A4D1F">
        <w:rPr>
          <w:i/>
          <w:sz w:val="24"/>
          <w:szCs w:val="24"/>
        </w:rPr>
        <w:t>ic</w:t>
      </w:r>
      <w:r w:rsidR="005A4D1F">
        <w:rPr>
          <w:i/>
          <w:spacing w:val="-1"/>
          <w:sz w:val="24"/>
          <w:szCs w:val="24"/>
        </w:rPr>
        <w:t>e</w:t>
      </w:r>
      <w:r w:rsidR="005A4D1F">
        <w:rPr>
          <w:i/>
          <w:sz w:val="24"/>
          <w:szCs w:val="24"/>
        </w:rPr>
        <w:t xml:space="preserve">nsure </w:t>
      </w:r>
      <w:r>
        <w:rPr>
          <w:i/>
          <w:sz w:val="24"/>
          <w:szCs w:val="24"/>
        </w:rPr>
        <w:t>Fun</w:t>
      </w:r>
      <w:r>
        <w:rPr>
          <w:i/>
          <w:spacing w:val="-1"/>
          <w:sz w:val="24"/>
          <w:szCs w:val="24"/>
        </w:rPr>
        <w:t>c</w:t>
      </w:r>
      <w:r>
        <w:rPr>
          <w:i/>
          <w:sz w:val="24"/>
          <w:szCs w:val="24"/>
        </w:rPr>
        <w:t>t</w:t>
      </w:r>
      <w:r>
        <w:rPr>
          <w:i/>
          <w:spacing w:val="1"/>
          <w:sz w:val="24"/>
          <w:szCs w:val="24"/>
        </w:rPr>
        <w:t>i</w:t>
      </w:r>
      <w:r>
        <w:rPr>
          <w:i/>
          <w:sz w:val="24"/>
          <w:szCs w:val="24"/>
        </w:rPr>
        <w:t>on</w:t>
      </w:r>
    </w:p>
    <w:p w14:paraId="523D0A57" w14:textId="77777777" w:rsidR="00A044D9" w:rsidRDefault="00A044D9">
      <w:pPr>
        <w:spacing w:before="10" w:line="280" w:lineRule="exact"/>
        <w:rPr>
          <w:sz w:val="28"/>
          <w:szCs w:val="28"/>
        </w:rPr>
      </w:pPr>
    </w:p>
    <w:p w14:paraId="0AC28AB1" w14:textId="77777777" w:rsidR="00A044D9" w:rsidRDefault="00D20DDE">
      <w:pPr>
        <w:spacing w:line="246" w:lineRule="auto"/>
        <w:ind w:left="1160" w:right="82" w:hanging="271"/>
        <w:rPr>
          <w:sz w:val="24"/>
          <w:szCs w:val="24"/>
        </w:rPr>
      </w:pPr>
      <w:r>
        <w:rPr>
          <w:spacing w:val="-1"/>
          <w:sz w:val="24"/>
          <w:szCs w:val="24"/>
        </w:rPr>
        <w:t>a</w:t>
      </w:r>
      <w:r>
        <w:rPr>
          <w:sz w:val="24"/>
          <w:szCs w:val="24"/>
        </w:rPr>
        <w:t>.</w:t>
      </w:r>
      <w:r>
        <w:rPr>
          <w:spacing w:val="46"/>
          <w:sz w:val="24"/>
          <w:szCs w:val="24"/>
        </w:rPr>
        <w:t xml:space="preserve"> </w:t>
      </w:r>
      <w:r>
        <w:rPr>
          <w:sz w:val="24"/>
          <w:szCs w:val="24"/>
        </w:rPr>
        <w:t>The</w:t>
      </w:r>
      <w:r>
        <w:rPr>
          <w:spacing w:val="18"/>
          <w:sz w:val="24"/>
          <w:szCs w:val="24"/>
        </w:rPr>
        <w:t xml:space="preserve"> </w:t>
      </w:r>
      <w:r>
        <w:rPr>
          <w:spacing w:val="1"/>
          <w:sz w:val="24"/>
          <w:szCs w:val="24"/>
        </w:rPr>
        <w:t>S</w:t>
      </w:r>
      <w:r>
        <w:rPr>
          <w:sz w:val="24"/>
          <w:szCs w:val="24"/>
        </w:rPr>
        <w:t>urv</w:t>
      </w:r>
      <w:r>
        <w:rPr>
          <w:spacing w:val="-2"/>
          <w:sz w:val="24"/>
          <w:szCs w:val="24"/>
        </w:rPr>
        <w:t>e</w:t>
      </w:r>
      <w:r>
        <w:rPr>
          <w:spacing w:val="-7"/>
          <w:sz w:val="24"/>
          <w:szCs w:val="24"/>
        </w:rPr>
        <w:t>y</w:t>
      </w:r>
      <w:r>
        <w:rPr>
          <w:sz w:val="24"/>
          <w:szCs w:val="24"/>
        </w:rPr>
        <w:t>,</w:t>
      </w:r>
      <w:r>
        <w:rPr>
          <w:spacing w:val="19"/>
          <w:sz w:val="24"/>
          <w:szCs w:val="24"/>
        </w:rPr>
        <w:t xml:space="preserve"> </w:t>
      </w:r>
      <w:r w:rsidR="005A4D1F" w:rsidRPr="00BF1173">
        <w:rPr>
          <w:sz w:val="24"/>
          <w:szCs w:val="24"/>
        </w:rPr>
        <w:t>A</w:t>
      </w:r>
      <w:r w:rsidR="005A4D1F" w:rsidRPr="00BF1173">
        <w:rPr>
          <w:spacing w:val="-1"/>
          <w:sz w:val="24"/>
          <w:szCs w:val="24"/>
        </w:rPr>
        <w:t>cc</w:t>
      </w:r>
      <w:r w:rsidR="005A4D1F" w:rsidRPr="00BF1173">
        <w:rPr>
          <w:sz w:val="24"/>
          <w:szCs w:val="24"/>
        </w:rPr>
        <w:t>r</w:t>
      </w:r>
      <w:r w:rsidR="005A4D1F" w:rsidRPr="00BF1173">
        <w:rPr>
          <w:spacing w:val="-1"/>
          <w:sz w:val="24"/>
          <w:szCs w:val="24"/>
        </w:rPr>
        <w:t>e</w:t>
      </w:r>
      <w:r w:rsidR="005A4D1F" w:rsidRPr="00BF1173">
        <w:rPr>
          <w:sz w:val="24"/>
          <w:szCs w:val="24"/>
        </w:rPr>
        <w:t>di</w:t>
      </w:r>
      <w:r w:rsidR="005A4D1F" w:rsidRPr="00BF1173">
        <w:rPr>
          <w:spacing w:val="1"/>
          <w:sz w:val="24"/>
          <w:szCs w:val="24"/>
        </w:rPr>
        <w:t>t</w:t>
      </w:r>
      <w:r w:rsidR="005A4D1F" w:rsidRPr="00BF1173">
        <w:rPr>
          <w:sz w:val="24"/>
          <w:szCs w:val="24"/>
        </w:rPr>
        <w:t>at</w:t>
      </w:r>
      <w:r w:rsidR="005A4D1F" w:rsidRPr="00BF1173">
        <w:rPr>
          <w:spacing w:val="1"/>
          <w:sz w:val="24"/>
          <w:szCs w:val="24"/>
        </w:rPr>
        <w:t>i</w:t>
      </w:r>
      <w:r w:rsidR="005A4D1F" w:rsidRPr="00BF1173">
        <w:rPr>
          <w:sz w:val="24"/>
          <w:szCs w:val="24"/>
        </w:rPr>
        <w:t>on &amp;</w:t>
      </w:r>
      <w:r w:rsidR="005A4D1F" w:rsidRPr="00BF1173">
        <w:rPr>
          <w:spacing w:val="-9"/>
          <w:sz w:val="24"/>
          <w:szCs w:val="24"/>
        </w:rPr>
        <w:t xml:space="preserve"> </w:t>
      </w:r>
      <w:r w:rsidR="005A4D1F" w:rsidRPr="00BF1173">
        <w:rPr>
          <w:spacing w:val="1"/>
          <w:sz w:val="24"/>
          <w:szCs w:val="24"/>
        </w:rPr>
        <w:t>L</w:t>
      </w:r>
      <w:r w:rsidR="005A4D1F" w:rsidRPr="00BF1173">
        <w:rPr>
          <w:sz w:val="24"/>
          <w:szCs w:val="24"/>
        </w:rPr>
        <w:t>ic</w:t>
      </w:r>
      <w:r w:rsidR="005A4D1F" w:rsidRPr="00BF1173">
        <w:rPr>
          <w:spacing w:val="-1"/>
          <w:sz w:val="24"/>
          <w:szCs w:val="24"/>
        </w:rPr>
        <w:t>e</w:t>
      </w:r>
      <w:r w:rsidR="005A4D1F" w:rsidRPr="00BF1173">
        <w:rPr>
          <w:sz w:val="24"/>
          <w:szCs w:val="24"/>
        </w:rPr>
        <w:t xml:space="preserve">nsure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17"/>
          <w:sz w:val="24"/>
          <w:szCs w:val="24"/>
        </w:rPr>
        <w:t xml:space="preserve"> </w:t>
      </w:r>
      <w:r>
        <w:rPr>
          <w:sz w:val="24"/>
          <w:szCs w:val="24"/>
        </w:rPr>
        <w:t>sh</w:t>
      </w:r>
      <w:r>
        <w:rPr>
          <w:spacing w:val="-1"/>
          <w:sz w:val="24"/>
          <w:szCs w:val="24"/>
        </w:rPr>
        <w:t>a</w:t>
      </w:r>
      <w:r>
        <w:rPr>
          <w:sz w:val="24"/>
          <w:szCs w:val="24"/>
        </w:rPr>
        <w:t>ll</w:t>
      </w:r>
      <w:r>
        <w:rPr>
          <w:spacing w:val="17"/>
          <w:sz w:val="24"/>
          <w:szCs w:val="24"/>
        </w:rPr>
        <w:t xml:space="preserve"> </w:t>
      </w:r>
      <w:r>
        <w:rPr>
          <w:sz w:val="24"/>
          <w:szCs w:val="24"/>
        </w:rPr>
        <w:t>be</w:t>
      </w:r>
      <w:r>
        <w:rPr>
          <w:spacing w:val="16"/>
          <w:sz w:val="24"/>
          <w:szCs w:val="24"/>
        </w:rPr>
        <w:t xml:space="preserve"> </w:t>
      </w:r>
      <w:r>
        <w:rPr>
          <w:sz w:val="24"/>
          <w:szCs w:val="24"/>
        </w:rPr>
        <w:t>und</w:t>
      </w:r>
      <w:r>
        <w:rPr>
          <w:spacing w:val="-1"/>
          <w:sz w:val="24"/>
          <w:szCs w:val="24"/>
        </w:rPr>
        <w:t>e</w:t>
      </w:r>
      <w:r>
        <w:rPr>
          <w:sz w:val="24"/>
          <w:szCs w:val="24"/>
        </w:rPr>
        <w:t>r the di</w:t>
      </w:r>
      <w:r>
        <w:rPr>
          <w:spacing w:val="-1"/>
          <w:sz w:val="24"/>
          <w:szCs w:val="24"/>
        </w:rPr>
        <w:t>rec</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sidR="00676F1C">
        <w:rPr>
          <w:sz w:val="24"/>
          <w:szCs w:val="24"/>
        </w:rPr>
        <w:t xml:space="preserve">Survey and </w:t>
      </w:r>
      <w:r w:rsidR="00676F1C">
        <w:rPr>
          <w:spacing w:val="-1"/>
          <w:sz w:val="24"/>
          <w:szCs w:val="24"/>
        </w:rPr>
        <w:t>Accreditation Manager.</w:t>
      </w:r>
    </w:p>
    <w:p w14:paraId="644F6F08" w14:textId="77777777" w:rsidR="00A044D9" w:rsidRDefault="00A044D9" w:rsidP="00BF1173">
      <w:pPr>
        <w:rPr>
          <w:sz w:val="28"/>
          <w:szCs w:val="28"/>
        </w:rPr>
      </w:pPr>
    </w:p>
    <w:p w14:paraId="566371BA" w14:textId="77777777" w:rsidR="00A044D9" w:rsidRDefault="00D20DDE" w:rsidP="001D3561">
      <w:pPr>
        <w:ind w:left="1080" w:hanging="180"/>
        <w:rPr>
          <w:sz w:val="24"/>
          <w:szCs w:val="24"/>
        </w:rPr>
      </w:pPr>
      <w:r>
        <w:rPr>
          <w:sz w:val="24"/>
          <w:szCs w:val="24"/>
        </w:rPr>
        <w:t>b.</w:t>
      </w:r>
      <w:r>
        <w:rPr>
          <w:spacing w:val="29"/>
          <w:sz w:val="24"/>
          <w:szCs w:val="24"/>
        </w:rPr>
        <w:t xml:space="preserve"> </w:t>
      </w:r>
      <w:r>
        <w:rPr>
          <w:sz w:val="24"/>
          <w:szCs w:val="24"/>
        </w:rPr>
        <w:t>The</w:t>
      </w:r>
      <w:r>
        <w:rPr>
          <w:spacing w:val="-1"/>
          <w:sz w:val="24"/>
          <w:szCs w:val="24"/>
        </w:rPr>
        <w:t xml:space="preserve"> </w:t>
      </w:r>
      <w:r>
        <w:rPr>
          <w:sz w:val="24"/>
          <w:szCs w:val="24"/>
        </w:rPr>
        <w:t>dut</w:t>
      </w:r>
      <w:r>
        <w:rPr>
          <w:spacing w:val="1"/>
          <w:sz w:val="24"/>
          <w:szCs w:val="24"/>
        </w:rPr>
        <w:t>i</w:t>
      </w:r>
      <w:r>
        <w:rPr>
          <w:spacing w:val="-1"/>
          <w:sz w:val="24"/>
          <w:szCs w:val="24"/>
        </w:rPr>
        <w:t>e</w:t>
      </w:r>
      <w:r>
        <w:rPr>
          <w:sz w:val="24"/>
          <w:szCs w:val="24"/>
        </w:rPr>
        <w:t xml:space="preserve">s </w:t>
      </w:r>
      <w:r>
        <w:rPr>
          <w:spacing w:val="-1"/>
          <w:sz w:val="24"/>
          <w:szCs w:val="24"/>
        </w:rPr>
        <w:t>a</w:t>
      </w:r>
      <w:r>
        <w:rPr>
          <w:sz w:val="24"/>
          <w:szCs w:val="24"/>
        </w:rPr>
        <w:t>nd 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ies of</w:t>
      </w:r>
      <w:r>
        <w:rPr>
          <w:spacing w:val="-1"/>
          <w:sz w:val="24"/>
          <w:szCs w:val="24"/>
        </w:rPr>
        <w:t xml:space="preserve"> </w:t>
      </w:r>
      <w:r>
        <w:rPr>
          <w:sz w:val="24"/>
          <w:szCs w:val="24"/>
        </w:rPr>
        <w:t>th</w:t>
      </w:r>
      <w:r>
        <w:rPr>
          <w:spacing w:val="1"/>
          <w:sz w:val="24"/>
          <w:szCs w:val="24"/>
        </w:rPr>
        <w:t>i</w:t>
      </w:r>
      <w:r>
        <w:rPr>
          <w:sz w:val="24"/>
          <w:szCs w:val="24"/>
        </w:rPr>
        <w:t>s</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1"/>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z w:val="24"/>
          <w:szCs w:val="24"/>
        </w:rPr>
        <w:t>includ</w:t>
      </w:r>
      <w:r>
        <w:rPr>
          <w:spacing w:val="-1"/>
          <w:sz w:val="24"/>
          <w:szCs w:val="24"/>
        </w:rPr>
        <w:t>e</w:t>
      </w:r>
      <w:r>
        <w:rPr>
          <w:sz w:val="24"/>
          <w:szCs w:val="24"/>
        </w:rPr>
        <w:t>:</w:t>
      </w:r>
    </w:p>
    <w:p w14:paraId="400ED505" w14:textId="77777777" w:rsidR="00242CFD" w:rsidRDefault="00242CFD" w:rsidP="001D3561">
      <w:pPr>
        <w:ind w:left="1080" w:hanging="180"/>
        <w:rPr>
          <w:sz w:val="24"/>
          <w:szCs w:val="24"/>
        </w:rPr>
      </w:pPr>
    </w:p>
    <w:p w14:paraId="140F029A" w14:textId="77777777" w:rsidR="00676F1C" w:rsidRDefault="00D20DDE" w:rsidP="00676F1C">
      <w:pPr>
        <w:pStyle w:val="ListParagraph"/>
        <w:numPr>
          <w:ilvl w:val="0"/>
          <w:numId w:val="21"/>
        </w:numPr>
        <w:jc w:val="both"/>
        <w:rPr>
          <w:sz w:val="24"/>
          <w:szCs w:val="24"/>
        </w:rPr>
      </w:pPr>
      <w:r>
        <w:rPr>
          <w:sz w:val="24"/>
          <w:szCs w:val="24"/>
        </w:rPr>
        <w:t>Ensuring TRHS facilities comply with standards for all external surveys;</w:t>
      </w:r>
    </w:p>
    <w:p w14:paraId="1EE382FF" w14:textId="77777777" w:rsidR="00242CFD" w:rsidRDefault="00D20DDE" w:rsidP="00987C6B">
      <w:pPr>
        <w:pStyle w:val="ListParagraph"/>
        <w:numPr>
          <w:ilvl w:val="0"/>
          <w:numId w:val="21"/>
        </w:numPr>
        <w:jc w:val="both"/>
        <w:rPr>
          <w:sz w:val="24"/>
          <w:szCs w:val="24"/>
        </w:rPr>
      </w:pPr>
      <w:r>
        <w:rPr>
          <w:sz w:val="24"/>
          <w:szCs w:val="24"/>
        </w:rPr>
        <w:t xml:space="preserve">Overseeing on-site surveys </w:t>
      </w:r>
      <w:r>
        <w:rPr>
          <w:sz w:val="24"/>
          <w:szCs w:val="24"/>
        </w:rPr>
        <w:t>(accreditation, licensure &amp; certification);</w:t>
      </w:r>
    </w:p>
    <w:p w14:paraId="19253B31" w14:textId="77777777" w:rsidR="00676F1C" w:rsidRDefault="00D20DDE" w:rsidP="00676F1C">
      <w:pPr>
        <w:pStyle w:val="ListParagraph"/>
        <w:numPr>
          <w:ilvl w:val="0"/>
          <w:numId w:val="21"/>
        </w:numPr>
        <w:jc w:val="both"/>
        <w:rPr>
          <w:sz w:val="24"/>
          <w:szCs w:val="24"/>
        </w:rPr>
      </w:pPr>
      <w:r>
        <w:rPr>
          <w:sz w:val="24"/>
          <w:szCs w:val="24"/>
        </w:rPr>
        <w:t>Directing on-going activities to comply with accreditation &amp; licensure standards;</w:t>
      </w:r>
    </w:p>
    <w:p w14:paraId="445C9660" w14:textId="77777777" w:rsidR="00242CFD" w:rsidRDefault="00D20DDE" w:rsidP="00987C6B">
      <w:pPr>
        <w:pStyle w:val="ListParagraph"/>
        <w:numPr>
          <w:ilvl w:val="0"/>
          <w:numId w:val="21"/>
        </w:numPr>
        <w:jc w:val="both"/>
        <w:rPr>
          <w:sz w:val="24"/>
          <w:szCs w:val="24"/>
        </w:rPr>
      </w:pPr>
      <w:r>
        <w:rPr>
          <w:sz w:val="24"/>
          <w:szCs w:val="24"/>
        </w:rPr>
        <w:t>Serving as the primary liaison between TRHS facilities and surveyors or investigators</w:t>
      </w:r>
      <w:r w:rsidR="00676F1C">
        <w:rPr>
          <w:sz w:val="24"/>
          <w:szCs w:val="24"/>
        </w:rPr>
        <w:t xml:space="preserve"> both on-site and between surveys</w:t>
      </w:r>
      <w:r>
        <w:rPr>
          <w:sz w:val="24"/>
          <w:szCs w:val="24"/>
        </w:rPr>
        <w:t>;</w:t>
      </w:r>
    </w:p>
    <w:p w14:paraId="2F01B6F8" w14:textId="77777777" w:rsidR="00242CFD" w:rsidRDefault="00D20DDE" w:rsidP="00987C6B">
      <w:pPr>
        <w:pStyle w:val="ListParagraph"/>
        <w:numPr>
          <w:ilvl w:val="0"/>
          <w:numId w:val="21"/>
        </w:numPr>
        <w:jc w:val="both"/>
        <w:rPr>
          <w:sz w:val="24"/>
          <w:szCs w:val="24"/>
        </w:rPr>
      </w:pPr>
      <w:r>
        <w:rPr>
          <w:sz w:val="24"/>
          <w:szCs w:val="24"/>
        </w:rPr>
        <w:t>Directing development and implementation of corrective action or remediation resulting from surveys, investigations, sentinel events and other reportable events;</w:t>
      </w:r>
    </w:p>
    <w:p w14:paraId="6FD5169E" w14:textId="77777777" w:rsidR="00242CFD" w:rsidRDefault="00D20DDE" w:rsidP="00987C6B">
      <w:pPr>
        <w:pStyle w:val="ListParagraph"/>
        <w:numPr>
          <w:ilvl w:val="0"/>
          <w:numId w:val="21"/>
        </w:numPr>
        <w:jc w:val="both"/>
        <w:rPr>
          <w:sz w:val="24"/>
          <w:szCs w:val="24"/>
        </w:rPr>
      </w:pPr>
      <w:r>
        <w:rPr>
          <w:sz w:val="24"/>
          <w:szCs w:val="24"/>
        </w:rPr>
        <w:t>Subject to appropriate direction from legal counsel, the Compliance Committee and/or other appropriate TRHS committees, investigating potential reportable events, sentinel events and compliance issues;</w:t>
      </w:r>
    </w:p>
    <w:p w14:paraId="5CD19306" w14:textId="77777777" w:rsidR="00242CFD" w:rsidRDefault="00D20DDE" w:rsidP="00987C6B">
      <w:pPr>
        <w:pStyle w:val="ListParagraph"/>
        <w:numPr>
          <w:ilvl w:val="0"/>
          <w:numId w:val="21"/>
        </w:numPr>
        <w:jc w:val="both"/>
        <w:rPr>
          <w:sz w:val="24"/>
          <w:szCs w:val="24"/>
        </w:rPr>
      </w:pPr>
      <w:r>
        <w:rPr>
          <w:sz w:val="24"/>
          <w:szCs w:val="24"/>
        </w:rPr>
        <w:t>Recommending education and training and policy revisions needed to address any of the above; and</w:t>
      </w:r>
    </w:p>
    <w:p w14:paraId="6F022F1C" w14:textId="77777777" w:rsidR="00676F1C" w:rsidRDefault="00D20DDE" w:rsidP="00676F1C">
      <w:pPr>
        <w:pStyle w:val="ListParagraph"/>
        <w:numPr>
          <w:ilvl w:val="0"/>
          <w:numId w:val="21"/>
        </w:numPr>
        <w:jc w:val="both"/>
        <w:rPr>
          <w:sz w:val="24"/>
          <w:szCs w:val="24"/>
        </w:rPr>
      </w:pPr>
      <w:r>
        <w:rPr>
          <w:sz w:val="24"/>
          <w:szCs w:val="24"/>
        </w:rPr>
        <w:t>Receiving and answering accreditation and licensure questions;</w:t>
      </w:r>
    </w:p>
    <w:p w14:paraId="41D62E85" w14:textId="77777777" w:rsidR="00242CFD" w:rsidRPr="00242CFD" w:rsidRDefault="00D20DDE" w:rsidP="00987C6B">
      <w:pPr>
        <w:pStyle w:val="ListParagraph"/>
        <w:numPr>
          <w:ilvl w:val="0"/>
          <w:numId w:val="21"/>
        </w:numPr>
        <w:jc w:val="both"/>
        <w:rPr>
          <w:sz w:val="24"/>
          <w:szCs w:val="24"/>
        </w:rPr>
      </w:pPr>
      <w:r>
        <w:rPr>
          <w:sz w:val="24"/>
          <w:szCs w:val="24"/>
        </w:rPr>
        <w:t>Serving as a chair of the Southwell Health and Rehabilitation Accreditation &amp; Compliance Sub-Committee.</w:t>
      </w:r>
      <w:r w:rsidRPr="00242CFD">
        <w:rPr>
          <w:sz w:val="24"/>
          <w:szCs w:val="24"/>
        </w:rPr>
        <w:tab/>
        <w:t xml:space="preserve">  </w:t>
      </w:r>
    </w:p>
    <w:p w14:paraId="50C38D24" w14:textId="77777777" w:rsidR="00A044D9" w:rsidRDefault="00A044D9">
      <w:pPr>
        <w:spacing w:before="10" w:line="280" w:lineRule="exact"/>
        <w:rPr>
          <w:sz w:val="28"/>
          <w:szCs w:val="28"/>
        </w:rPr>
      </w:pPr>
    </w:p>
    <w:p w14:paraId="790A7C56" w14:textId="77777777" w:rsidR="00A044D9" w:rsidRDefault="00D20DDE" w:rsidP="000B407B">
      <w:pPr>
        <w:ind w:left="402" w:right="5502"/>
        <w:rPr>
          <w:sz w:val="24"/>
          <w:szCs w:val="24"/>
        </w:rPr>
      </w:pPr>
      <w:r>
        <w:rPr>
          <w:sz w:val="24"/>
          <w:szCs w:val="24"/>
        </w:rPr>
        <w:t xml:space="preserve">4.    </w:t>
      </w:r>
      <w:r>
        <w:rPr>
          <w:i/>
          <w:sz w:val="24"/>
          <w:szCs w:val="24"/>
        </w:rPr>
        <w:t>Bil</w:t>
      </w:r>
      <w:r>
        <w:rPr>
          <w:i/>
          <w:spacing w:val="1"/>
          <w:sz w:val="24"/>
          <w:szCs w:val="24"/>
        </w:rPr>
        <w:t>l</w:t>
      </w:r>
      <w:r>
        <w:rPr>
          <w:i/>
          <w:sz w:val="24"/>
          <w:szCs w:val="24"/>
        </w:rPr>
        <w:t xml:space="preserve">ing </w:t>
      </w:r>
      <w:r>
        <w:rPr>
          <w:i/>
          <w:spacing w:val="1"/>
          <w:sz w:val="24"/>
          <w:szCs w:val="24"/>
        </w:rPr>
        <w:t>C</w:t>
      </w:r>
      <w:r>
        <w:rPr>
          <w:i/>
          <w:sz w:val="24"/>
          <w:szCs w:val="24"/>
        </w:rPr>
        <w:t>ompliance</w:t>
      </w:r>
      <w:r>
        <w:rPr>
          <w:i/>
          <w:spacing w:val="-1"/>
          <w:sz w:val="24"/>
          <w:szCs w:val="24"/>
        </w:rPr>
        <w:t xml:space="preserve"> </w:t>
      </w:r>
      <w:r>
        <w:rPr>
          <w:i/>
          <w:sz w:val="24"/>
          <w:szCs w:val="24"/>
        </w:rPr>
        <w:t>Fun</w:t>
      </w:r>
      <w:r>
        <w:rPr>
          <w:i/>
          <w:spacing w:val="-1"/>
          <w:sz w:val="24"/>
          <w:szCs w:val="24"/>
        </w:rPr>
        <w:t>c</w:t>
      </w:r>
      <w:r>
        <w:rPr>
          <w:i/>
          <w:sz w:val="24"/>
          <w:szCs w:val="24"/>
        </w:rPr>
        <w:t>t</w:t>
      </w:r>
      <w:r>
        <w:rPr>
          <w:i/>
          <w:spacing w:val="1"/>
          <w:sz w:val="24"/>
          <w:szCs w:val="24"/>
        </w:rPr>
        <w:t>i</w:t>
      </w:r>
      <w:r>
        <w:rPr>
          <w:i/>
          <w:sz w:val="24"/>
          <w:szCs w:val="24"/>
        </w:rPr>
        <w:t>on</w:t>
      </w:r>
    </w:p>
    <w:p w14:paraId="2250DC6A" w14:textId="77777777" w:rsidR="00A044D9" w:rsidRDefault="00A044D9">
      <w:pPr>
        <w:spacing w:before="10" w:line="280" w:lineRule="exact"/>
        <w:rPr>
          <w:sz w:val="28"/>
          <w:szCs w:val="28"/>
        </w:rPr>
      </w:pPr>
    </w:p>
    <w:p w14:paraId="13249B03" w14:textId="77777777" w:rsidR="00A044D9" w:rsidRDefault="00D20DDE" w:rsidP="000B407B">
      <w:pPr>
        <w:ind w:left="849" w:right="77"/>
        <w:rPr>
          <w:sz w:val="24"/>
          <w:szCs w:val="24"/>
        </w:rPr>
      </w:pPr>
      <w:r>
        <w:rPr>
          <w:spacing w:val="-1"/>
          <w:sz w:val="24"/>
          <w:szCs w:val="24"/>
        </w:rPr>
        <w:t>a</w:t>
      </w:r>
      <w:r>
        <w:rPr>
          <w:sz w:val="24"/>
          <w:szCs w:val="24"/>
        </w:rPr>
        <w:t>.</w:t>
      </w:r>
      <w:r>
        <w:rPr>
          <w:spacing w:val="17"/>
          <w:sz w:val="24"/>
          <w:szCs w:val="24"/>
        </w:rPr>
        <w:t xml:space="preserve"> </w:t>
      </w:r>
      <w:r>
        <w:rPr>
          <w:sz w:val="24"/>
          <w:szCs w:val="24"/>
        </w:rPr>
        <w:t>The</w:t>
      </w:r>
      <w:r>
        <w:rPr>
          <w:spacing w:val="15"/>
          <w:sz w:val="24"/>
          <w:szCs w:val="24"/>
        </w:rPr>
        <w:t xml:space="preserve"> </w:t>
      </w:r>
      <w:r>
        <w:rPr>
          <w:spacing w:val="-2"/>
          <w:sz w:val="24"/>
          <w:szCs w:val="24"/>
        </w:rPr>
        <w:t>B</w:t>
      </w:r>
      <w:r>
        <w:rPr>
          <w:sz w:val="24"/>
          <w:szCs w:val="24"/>
        </w:rPr>
        <w:t>i</w:t>
      </w:r>
      <w:r>
        <w:rPr>
          <w:spacing w:val="1"/>
          <w:sz w:val="24"/>
          <w:szCs w:val="24"/>
        </w:rPr>
        <w:t>l</w:t>
      </w:r>
      <w:r>
        <w:rPr>
          <w:sz w:val="24"/>
          <w:szCs w:val="24"/>
        </w:rPr>
        <w:t>l</w:t>
      </w:r>
      <w:r>
        <w:rPr>
          <w:spacing w:val="1"/>
          <w:sz w:val="24"/>
          <w:szCs w:val="24"/>
        </w:rPr>
        <w:t>i</w:t>
      </w:r>
      <w:r>
        <w:rPr>
          <w:sz w:val="24"/>
          <w:szCs w:val="24"/>
        </w:rPr>
        <w:t>ng</w:t>
      </w:r>
      <w:r>
        <w:rPr>
          <w:spacing w:val="14"/>
          <w:sz w:val="24"/>
          <w:szCs w:val="24"/>
        </w:rPr>
        <w:t xml:space="preserve"> </w:t>
      </w:r>
      <w:r>
        <w:rPr>
          <w:sz w:val="24"/>
          <w:szCs w:val="24"/>
        </w:rPr>
        <w:t>Comp</w:t>
      </w:r>
      <w:r>
        <w:rPr>
          <w:spacing w:val="1"/>
          <w:sz w:val="24"/>
          <w:szCs w:val="24"/>
        </w:rPr>
        <w:t>l</w:t>
      </w:r>
      <w:r>
        <w:rPr>
          <w:sz w:val="24"/>
          <w:szCs w:val="24"/>
        </w:rPr>
        <w:t>i</w:t>
      </w:r>
      <w:r>
        <w:rPr>
          <w:spacing w:val="2"/>
          <w:sz w:val="24"/>
          <w:szCs w:val="24"/>
        </w:rPr>
        <w:t>a</w:t>
      </w:r>
      <w:r>
        <w:rPr>
          <w:sz w:val="24"/>
          <w:szCs w:val="24"/>
        </w:rPr>
        <w:t>n</w:t>
      </w:r>
      <w:r>
        <w:rPr>
          <w:spacing w:val="-1"/>
          <w:sz w:val="24"/>
          <w:szCs w:val="24"/>
        </w:rPr>
        <w:t>c</w:t>
      </w:r>
      <w:r>
        <w:rPr>
          <w:sz w:val="24"/>
          <w:szCs w:val="24"/>
        </w:rPr>
        <w:t>e</w:t>
      </w:r>
      <w:r>
        <w:rPr>
          <w:spacing w:val="16"/>
          <w:sz w:val="24"/>
          <w:szCs w:val="24"/>
        </w:rPr>
        <w:t xml:space="preserve">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17"/>
          <w:sz w:val="24"/>
          <w:szCs w:val="24"/>
        </w:rPr>
        <w:t xml:space="preserve"> </w:t>
      </w:r>
      <w:r>
        <w:rPr>
          <w:sz w:val="24"/>
          <w:szCs w:val="24"/>
        </w:rPr>
        <w:t>sh</w:t>
      </w:r>
      <w:r>
        <w:rPr>
          <w:spacing w:val="-1"/>
          <w:sz w:val="24"/>
          <w:szCs w:val="24"/>
        </w:rPr>
        <w:t>a</w:t>
      </w:r>
      <w:r>
        <w:rPr>
          <w:sz w:val="24"/>
          <w:szCs w:val="24"/>
        </w:rPr>
        <w:t>ll</w:t>
      </w:r>
      <w:r>
        <w:rPr>
          <w:spacing w:val="15"/>
          <w:sz w:val="24"/>
          <w:szCs w:val="24"/>
        </w:rPr>
        <w:t xml:space="preserve"> </w:t>
      </w:r>
      <w:r>
        <w:rPr>
          <w:sz w:val="24"/>
          <w:szCs w:val="24"/>
        </w:rPr>
        <w:t>be</w:t>
      </w:r>
      <w:r>
        <w:rPr>
          <w:spacing w:val="13"/>
          <w:sz w:val="24"/>
          <w:szCs w:val="24"/>
        </w:rPr>
        <w:t xml:space="preserve"> </w:t>
      </w:r>
      <w:r>
        <w:rPr>
          <w:sz w:val="24"/>
          <w:szCs w:val="24"/>
        </w:rPr>
        <w:t>und</w:t>
      </w:r>
      <w:r>
        <w:rPr>
          <w:spacing w:val="-1"/>
          <w:sz w:val="24"/>
          <w:szCs w:val="24"/>
        </w:rPr>
        <w:t>e</w:t>
      </w:r>
      <w:r>
        <w:rPr>
          <w:sz w:val="24"/>
          <w:szCs w:val="24"/>
        </w:rPr>
        <w:t>r</w:t>
      </w:r>
      <w:r>
        <w:rPr>
          <w:spacing w:val="13"/>
          <w:sz w:val="24"/>
          <w:szCs w:val="24"/>
        </w:rPr>
        <w:t xml:space="preserve"> </w:t>
      </w:r>
      <w:r>
        <w:rPr>
          <w:sz w:val="24"/>
          <w:szCs w:val="24"/>
        </w:rPr>
        <w:t>the</w:t>
      </w:r>
      <w:r>
        <w:rPr>
          <w:spacing w:val="14"/>
          <w:sz w:val="24"/>
          <w:szCs w:val="24"/>
        </w:rPr>
        <w:t xml:space="preserve"> </w:t>
      </w:r>
      <w:r>
        <w:rPr>
          <w:sz w:val="24"/>
          <w:szCs w:val="24"/>
        </w:rPr>
        <w:t>dir</w:t>
      </w:r>
      <w:r>
        <w:rPr>
          <w:spacing w:val="-1"/>
          <w:sz w:val="24"/>
          <w:szCs w:val="24"/>
        </w:rPr>
        <w:t>ec</w:t>
      </w:r>
      <w:r>
        <w:rPr>
          <w:sz w:val="24"/>
          <w:szCs w:val="24"/>
        </w:rPr>
        <w:t>t</w:t>
      </w:r>
      <w:r>
        <w:rPr>
          <w:spacing w:val="1"/>
          <w:sz w:val="24"/>
          <w:szCs w:val="24"/>
        </w:rPr>
        <w:t>i</w:t>
      </w:r>
      <w:r>
        <w:rPr>
          <w:sz w:val="24"/>
          <w:szCs w:val="24"/>
        </w:rPr>
        <w:t>on</w:t>
      </w:r>
      <w:r>
        <w:rPr>
          <w:spacing w:val="14"/>
          <w:sz w:val="24"/>
          <w:szCs w:val="24"/>
        </w:rPr>
        <w:t xml:space="preserve"> </w:t>
      </w:r>
      <w:r>
        <w:rPr>
          <w:sz w:val="24"/>
          <w:szCs w:val="24"/>
        </w:rPr>
        <w:t>of</w:t>
      </w:r>
      <w:r>
        <w:rPr>
          <w:spacing w:val="16"/>
          <w:sz w:val="24"/>
          <w:szCs w:val="24"/>
        </w:rPr>
        <w:t xml:space="preserve"> </w:t>
      </w:r>
      <w:r>
        <w:rPr>
          <w:sz w:val="24"/>
          <w:szCs w:val="24"/>
        </w:rPr>
        <w:t>the</w:t>
      </w:r>
      <w:r>
        <w:rPr>
          <w:spacing w:val="15"/>
          <w:sz w:val="24"/>
          <w:szCs w:val="24"/>
        </w:rPr>
        <w:t xml:space="preserve"> </w:t>
      </w:r>
      <w:r>
        <w:rPr>
          <w:sz w:val="24"/>
          <w:szCs w:val="24"/>
        </w:rPr>
        <w:t>VP</w:t>
      </w:r>
      <w:r>
        <w:rPr>
          <w:spacing w:val="1"/>
          <w:sz w:val="24"/>
          <w:szCs w:val="24"/>
        </w:rPr>
        <w:t>/</w:t>
      </w:r>
      <w:r>
        <w:rPr>
          <w:sz w:val="24"/>
          <w:szCs w:val="24"/>
        </w:rPr>
        <w:t>R</w:t>
      </w:r>
      <w:r>
        <w:rPr>
          <w:spacing w:val="-1"/>
          <w:sz w:val="24"/>
          <w:szCs w:val="24"/>
        </w:rPr>
        <w:t>e</w:t>
      </w:r>
      <w:r>
        <w:rPr>
          <w:sz w:val="24"/>
          <w:szCs w:val="24"/>
        </w:rPr>
        <w:t>v</w:t>
      </w:r>
      <w:r>
        <w:rPr>
          <w:spacing w:val="-1"/>
          <w:sz w:val="24"/>
          <w:szCs w:val="24"/>
        </w:rPr>
        <w:t>e</w:t>
      </w:r>
      <w:r>
        <w:rPr>
          <w:sz w:val="24"/>
          <w:szCs w:val="24"/>
        </w:rPr>
        <w:t>nue</w:t>
      </w:r>
    </w:p>
    <w:p w14:paraId="7E5B8705" w14:textId="77777777" w:rsidR="00A044D9" w:rsidRDefault="00D20DDE">
      <w:pPr>
        <w:spacing w:before="8"/>
        <w:ind w:left="1160"/>
        <w:rPr>
          <w:sz w:val="24"/>
          <w:szCs w:val="24"/>
        </w:rPr>
      </w:pPr>
      <w:r>
        <w:rPr>
          <w:sz w:val="24"/>
          <w:szCs w:val="24"/>
        </w:rPr>
        <w:t>C</w:t>
      </w:r>
      <w:r>
        <w:rPr>
          <w:spacing w:val="-7"/>
          <w:sz w:val="24"/>
          <w:szCs w:val="24"/>
        </w:rPr>
        <w:t>y</w:t>
      </w:r>
      <w:r>
        <w:rPr>
          <w:spacing w:val="-1"/>
          <w:sz w:val="24"/>
          <w:szCs w:val="24"/>
        </w:rPr>
        <w:t>c</w:t>
      </w:r>
      <w:r>
        <w:rPr>
          <w:sz w:val="24"/>
          <w:szCs w:val="24"/>
        </w:rPr>
        <w:t>le.</w:t>
      </w:r>
    </w:p>
    <w:p w14:paraId="1857CF38" w14:textId="77777777" w:rsidR="00A044D9" w:rsidRDefault="00A044D9">
      <w:pPr>
        <w:spacing w:before="10" w:line="280" w:lineRule="exact"/>
        <w:rPr>
          <w:sz w:val="28"/>
          <w:szCs w:val="28"/>
        </w:rPr>
      </w:pPr>
    </w:p>
    <w:p w14:paraId="7BB54951" w14:textId="77777777" w:rsidR="00A044D9" w:rsidRDefault="00D20DDE">
      <w:pPr>
        <w:spacing w:before="29"/>
        <w:ind w:left="909"/>
        <w:rPr>
          <w:sz w:val="24"/>
          <w:szCs w:val="24"/>
        </w:rPr>
      </w:pPr>
      <w:r>
        <w:rPr>
          <w:sz w:val="24"/>
          <w:szCs w:val="24"/>
        </w:rPr>
        <w:t>b. The</w:t>
      </w:r>
      <w:r>
        <w:rPr>
          <w:spacing w:val="-1"/>
          <w:sz w:val="24"/>
          <w:szCs w:val="24"/>
        </w:rPr>
        <w:t xml:space="preserve"> </w:t>
      </w:r>
      <w:r>
        <w:rPr>
          <w:sz w:val="24"/>
          <w:szCs w:val="24"/>
        </w:rPr>
        <w:t>dut</w:t>
      </w:r>
      <w:r>
        <w:rPr>
          <w:spacing w:val="1"/>
          <w:sz w:val="24"/>
          <w:szCs w:val="24"/>
        </w:rPr>
        <w:t>i</w:t>
      </w:r>
      <w:r>
        <w:rPr>
          <w:spacing w:val="-1"/>
          <w:sz w:val="24"/>
          <w:szCs w:val="24"/>
        </w:rPr>
        <w:t>e</w:t>
      </w:r>
      <w:r>
        <w:rPr>
          <w:sz w:val="24"/>
          <w:szCs w:val="24"/>
        </w:rPr>
        <w:t xml:space="preserve">s </w:t>
      </w:r>
      <w:r>
        <w:rPr>
          <w:spacing w:val="-1"/>
          <w:sz w:val="24"/>
          <w:szCs w:val="24"/>
        </w:rPr>
        <w:t>a</w:t>
      </w:r>
      <w:r>
        <w:rPr>
          <w:sz w:val="24"/>
          <w:szCs w:val="24"/>
        </w:rPr>
        <w:t>nd 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ies of</w:t>
      </w:r>
      <w:r>
        <w:rPr>
          <w:spacing w:val="-1"/>
          <w:sz w:val="24"/>
          <w:szCs w:val="24"/>
        </w:rPr>
        <w:t xml:space="preserve"> </w:t>
      </w:r>
      <w:r>
        <w:rPr>
          <w:sz w:val="24"/>
          <w:szCs w:val="24"/>
        </w:rPr>
        <w:t>th</w:t>
      </w:r>
      <w:r>
        <w:rPr>
          <w:spacing w:val="1"/>
          <w:sz w:val="24"/>
          <w:szCs w:val="24"/>
        </w:rPr>
        <w:t>i</w:t>
      </w:r>
      <w:r>
        <w:rPr>
          <w:sz w:val="24"/>
          <w:szCs w:val="24"/>
        </w:rPr>
        <w:t>s</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1"/>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z w:val="24"/>
          <w:szCs w:val="24"/>
        </w:rPr>
        <w:t>includ</w:t>
      </w:r>
      <w:r>
        <w:rPr>
          <w:spacing w:val="-1"/>
          <w:sz w:val="24"/>
          <w:szCs w:val="24"/>
        </w:rPr>
        <w:t>e</w:t>
      </w:r>
      <w:r>
        <w:rPr>
          <w:sz w:val="24"/>
          <w:szCs w:val="24"/>
        </w:rPr>
        <w:t>:</w:t>
      </w:r>
    </w:p>
    <w:p w14:paraId="74CAAE8B" w14:textId="77777777" w:rsidR="006924FE" w:rsidRDefault="006924FE">
      <w:pPr>
        <w:spacing w:before="29"/>
        <w:ind w:left="909"/>
        <w:rPr>
          <w:sz w:val="24"/>
          <w:szCs w:val="24"/>
        </w:rPr>
      </w:pPr>
    </w:p>
    <w:p w14:paraId="1E971018" w14:textId="77777777" w:rsidR="006924FE" w:rsidRDefault="00D20DDE" w:rsidP="006924FE">
      <w:pPr>
        <w:pStyle w:val="ListParagraph"/>
        <w:numPr>
          <w:ilvl w:val="0"/>
          <w:numId w:val="22"/>
        </w:numPr>
        <w:spacing w:before="29"/>
        <w:jc w:val="both"/>
        <w:rPr>
          <w:sz w:val="24"/>
          <w:szCs w:val="24"/>
        </w:rPr>
      </w:pPr>
      <w:r>
        <w:rPr>
          <w:sz w:val="24"/>
          <w:szCs w:val="24"/>
        </w:rPr>
        <w:t>Ensuring billing practices of all TRHS facilities meet OIG Model Compliance Guidance;</w:t>
      </w:r>
    </w:p>
    <w:p w14:paraId="24513D77" w14:textId="77777777" w:rsidR="006924FE" w:rsidRDefault="00D20DDE" w:rsidP="006924FE">
      <w:pPr>
        <w:pStyle w:val="ListParagraph"/>
        <w:numPr>
          <w:ilvl w:val="0"/>
          <w:numId w:val="22"/>
        </w:numPr>
        <w:spacing w:before="29"/>
        <w:jc w:val="both"/>
        <w:rPr>
          <w:sz w:val="24"/>
          <w:szCs w:val="24"/>
        </w:rPr>
      </w:pPr>
      <w:r>
        <w:rPr>
          <w:sz w:val="24"/>
          <w:szCs w:val="24"/>
        </w:rPr>
        <w:t>Participating in billing-related investigations;</w:t>
      </w:r>
    </w:p>
    <w:p w14:paraId="5BAFC26A" w14:textId="77777777" w:rsidR="006924FE" w:rsidRDefault="00D20DDE" w:rsidP="006924FE">
      <w:pPr>
        <w:pStyle w:val="ListParagraph"/>
        <w:numPr>
          <w:ilvl w:val="0"/>
          <w:numId w:val="22"/>
        </w:numPr>
        <w:spacing w:before="29"/>
        <w:jc w:val="both"/>
        <w:rPr>
          <w:sz w:val="24"/>
          <w:szCs w:val="24"/>
        </w:rPr>
      </w:pPr>
      <w:r>
        <w:rPr>
          <w:sz w:val="24"/>
          <w:szCs w:val="24"/>
        </w:rPr>
        <w:t>Reporting to the Compliance Officer and the Compliance Committee on billing activities;</w:t>
      </w:r>
    </w:p>
    <w:p w14:paraId="00C24197" w14:textId="77777777" w:rsidR="006924FE" w:rsidRDefault="00D20DDE" w:rsidP="006924FE">
      <w:pPr>
        <w:pStyle w:val="ListParagraph"/>
        <w:numPr>
          <w:ilvl w:val="0"/>
          <w:numId w:val="22"/>
        </w:numPr>
        <w:spacing w:before="29"/>
        <w:jc w:val="both"/>
        <w:rPr>
          <w:sz w:val="24"/>
          <w:szCs w:val="24"/>
        </w:rPr>
      </w:pPr>
      <w:r>
        <w:rPr>
          <w:sz w:val="24"/>
          <w:szCs w:val="24"/>
        </w:rPr>
        <w:t>Developing billing policies and procedures;</w:t>
      </w:r>
    </w:p>
    <w:p w14:paraId="375AF29B" w14:textId="77777777" w:rsidR="006924FE" w:rsidRDefault="00D20DDE" w:rsidP="006924FE">
      <w:pPr>
        <w:pStyle w:val="ListParagraph"/>
        <w:numPr>
          <w:ilvl w:val="0"/>
          <w:numId w:val="22"/>
        </w:numPr>
        <w:spacing w:before="29"/>
        <w:jc w:val="both"/>
        <w:rPr>
          <w:sz w:val="24"/>
          <w:szCs w:val="24"/>
        </w:rPr>
      </w:pPr>
      <w:r>
        <w:rPr>
          <w:sz w:val="24"/>
          <w:szCs w:val="24"/>
        </w:rPr>
        <w:t>Performing internal billing audits;</w:t>
      </w:r>
    </w:p>
    <w:p w14:paraId="3719F95B" w14:textId="77777777" w:rsidR="006924FE" w:rsidRDefault="00D20DDE" w:rsidP="006924FE">
      <w:pPr>
        <w:pStyle w:val="ListParagraph"/>
        <w:numPr>
          <w:ilvl w:val="0"/>
          <w:numId w:val="22"/>
        </w:numPr>
        <w:spacing w:before="29"/>
        <w:jc w:val="both"/>
        <w:rPr>
          <w:sz w:val="24"/>
          <w:szCs w:val="24"/>
        </w:rPr>
      </w:pPr>
      <w:r>
        <w:rPr>
          <w:sz w:val="24"/>
          <w:szCs w:val="24"/>
        </w:rPr>
        <w:t>Engaging external, independent auditors to perform annual billing audits;</w:t>
      </w:r>
    </w:p>
    <w:p w14:paraId="7A7FDD37" w14:textId="77777777" w:rsidR="006924FE" w:rsidRDefault="00D20DDE" w:rsidP="006924FE">
      <w:pPr>
        <w:pStyle w:val="ListParagraph"/>
        <w:numPr>
          <w:ilvl w:val="0"/>
          <w:numId w:val="22"/>
        </w:numPr>
        <w:spacing w:before="29"/>
        <w:jc w:val="both"/>
        <w:rPr>
          <w:sz w:val="24"/>
          <w:szCs w:val="24"/>
        </w:rPr>
      </w:pPr>
      <w:r>
        <w:rPr>
          <w:sz w:val="24"/>
          <w:szCs w:val="24"/>
        </w:rPr>
        <w:t>Immediately reporting any billing compliance issues to the Compliance Officer;</w:t>
      </w:r>
    </w:p>
    <w:p w14:paraId="165679EC" w14:textId="77777777" w:rsidR="006924FE" w:rsidRDefault="00D20DDE" w:rsidP="006924FE">
      <w:pPr>
        <w:pStyle w:val="ListParagraph"/>
        <w:numPr>
          <w:ilvl w:val="0"/>
          <w:numId w:val="22"/>
        </w:numPr>
        <w:spacing w:before="29"/>
        <w:jc w:val="both"/>
        <w:rPr>
          <w:sz w:val="24"/>
          <w:szCs w:val="24"/>
        </w:rPr>
      </w:pPr>
      <w:r>
        <w:rPr>
          <w:sz w:val="24"/>
          <w:szCs w:val="24"/>
        </w:rPr>
        <w:t>Conducting and overseeing billing compliance training;</w:t>
      </w:r>
    </w:p>
    <w:p w14:paraId="0E901ECA" w14:textId="77777777" w:rsidR="006924FE" w:rsidRDefault="00D20DDE" w:rsidP="006924FE">
      <w:pPr>
        <w:pStyle w:val="ListParagraph"/>
        <w:numPr>
          <w:ilvl w:val="0"/>
          <w:numId w:val="22"/>
        </w:numPr>
        <w:spacing w:before="29"/>
        <w:jc w:val="both"/>
        <w:rPr>
          <w:sz w:val="24"/>
          <w:szCs w:val="24"/>
        </w:rPr>
      </w:pPr>
      <w:r>
        <w:rPr>
          <w:sz w:val="24"/>
          <w:szCs w:val="24"/>
        </w:rPr>
        <w:t>Receiving and answering billing compliance questions; and</w:t>
      </w:r>
    </w:p>
    <w:p w14:paraId="49F9ECDF" w14:textId="1CBFAE96" w:rsidR="006924FE" w:rsidRPr="006924FE" w:rsidRDefault="00D20DDE" w:rsidP="006924FE">
      <w:pPr>
        <w:pStyle w:val="ListParagraph"/>
        <w:numPr>
          <w:ilvl w:val="0"/>
          <w:numId w:val="22"/>
        </w:numPr>
        <w:spacing w:before="29"/>
        <w:jc w:val="both"/>
        <w:rPr>
          <w:sz w:val="24"/>
          <w:szCs w:val="24"/>
        </w:rPr>
      </w:pPr>
      <w:r>
        <w:rPr>
          <w:sz w:val="24"/>
          <w:szCs w:val="24"/>
        </w:rPr>
        <w:t>Serving on designated compliance sub-committees.</w:t>
      </w:r>
      <w:r w:rsidRPr="006924FE">
        <w:rPr>
          <w:sz w:val="24"/>
          <w:szCs w:val="24"/>
        </w:rPr>
        <w:tab/>
      </w:r>
    </w:p>
    <w:p w14:paraId="1400F76A" w14:textId="77777777" w:rsidR="00A044D9" w:rsidRDefault="00A044D9" w:rsidP="006924FE">
      <w:pPr>
        <w:spacing w:before="10" w:line="280" w:lineRule="exact"/>
        <w:jc w:val="both"/>
        <w:rPr>
          <w:sz w:val="28"/>
          <w:szCs w:val="28"/>
        </w:rPr>
      </w:pPr>
    </w:p>
    <w:p w14:paraId="04204D2B" w14:textId="77777777" w:rsidR="006924FE" w:rsidRDefault="00D20DDE" w:rsidP="00BF1173">
      <w:pPr>
        <w:ind w:left="460"/>
        <w:rPr>
          <w:sz w:val="24"/>
          <w:szCs w:val="24"/>
        </w:rPr>
      </w:pPr>
      <w:r>
        <w:rPr>
          <w:sz w:val="24"/>
          <w:szCs w:val="24"/>
        </w:rPr>
        <w:t xml:space="preserve">     </w:t>
      </w:r>
    </w:p>
    <w:p w14:paraId="663D0BD0" w14:textId="77777777" w:rsidR="00A044D9" w:rsidRDefault="00A044D9">
      <w:pPr>
        <w:spacing w:before="10" w:line="280" w:lineRule="exact"/>
        <w:rPr>
          <w:sz w:val="28"/>
          <w:szCs w:val="28"/>
        </w:rPr>
      </w:pPr>
    </w:p>
    <w:p w14:paraId="4EFB164F" w14:textId="77777777" w:rsidR="00066A97" w:rsidRDefault="00066A97">
      <w:pPr>
        <w:spacing w:line="260" w:lineRule="exact"/>
        <w:ind w:left="100"/>
        <w:rPr>
          <w:b/>
          <w:position w:val="-1"/>
          <w:sz w:val="24"/>
          <w:szCs w:val="24"/>
        </w:rPr>
      </w:pPr>
    </w:p>
    <w:p w14:paraId="1193B62F" w14:textId="77777777" w:rsidR="00066A97" w:rsidRDefault="00066A97">
      <w:pPr>
        <w:spacing w:line="260" w:lineRule="exact"/>
        <w:ind w:left="100"/>
        <w:rPr>
          <w:b/>
          <w:position w:val="-1"/>
          <w:sz w:val="24"/>
          <w:szCs w:val="24"/>
        </w:rPr>
      </w:pPr>
    </w:p>
    <w:p w14:paraId="6AC0E89C" w14:textId="77777777" w:rsidR="00A044D9" w:rsidRDefault="00D20DDE">
      <w:pPr>
        <w:spacing w:line="260" w:lineRule="exact"/>
        <w:ind w:left="100"/>
        <w:rPr>
          <w:sz w:val="24"/>
          <w:szCs w:val="24"/>
        </w:rPr>
      </w:pPr>
      <w:r>
        <w:rPr>
          <w:b/>
          <w:position w:val="-1"/>
          <w:sz w:val="24"/>
          <w:szCs w:val="24"/>
        </w:rPr>
        <w:t>III.</w:t>
      </w:r>
      <w:r>
        <w:rPr>
          <w:b/>
          <w:spacing w:val="19"/>
          <w:position w:val="-1"/>
          <w:sz w:val="24"/>
          <w:szCs w:val="24"/>
        </w:rPr>
        <w:t xml:space="preserve"> </w:t>
      </w:r>
      <w:r>
        <w:rPr>
          <w:b/>
          <w:position w:val="-1"/>
          <w:sz w:val="24"/>
          <w:szCs w:val="24"/>
          <w:u w:val="thick" w:color="000000"/>
        </w:rPr>
        <w:t>I</w:t>
      </w:r>
      <w:r>
        <w:rPr>
          <w:b/>
          <w:spacing w:val="-1"/>
          <w:position w:val="-1"/>
          <w:sz w:val="24"/>
          <w:szCs w:val="24"/>
          <w:u w:val="thick" w:color="000000"/>
        </w:rPr>
        <w:t>M</w:t>
      </w:r>
      <w:r>
        <w:rPr>
          <w:b/>
          <w:spacing w:val="-3"/>
          <w:position w:val="-1"/>
          <w:sz w:val="24"/>
          <w:szCs w:val="24"/>
          <w:u w:val="thick" w:color="000000"/>
        </w:rPr>
        <w:t>P</w:t>
      </w:r>
      <w:r>
        <w:rPr>
          <w:b/>
          <w:position w:val="-1"/>
          <w:sz w:val="24"/>
          <w:szCs w:val="24"/>
          <w:u w:val="thick" w:color="000000"/>
        </w:rPr>
        <w:t>LE</w:t>
      </w:r>
      <w:r>
        <w:rPr>
          <w:b/>
          <w:spacing w:val="-1"/>
          <w:position w:val="-1"/>
          <w:sz w:val="24"/>
          <w:szCs w:val="24"/>
          <w:u w:val="thick" w:color="000000"/>
        </w:rPr>
        <w:t>M</w:t>
      </w:r>
      <w:r>
        <w:rPr>
          <w:b/>
          <w:position w:val="-1"/>
          <w:sz w:val="24"/>
          <w:szCs w:val="24"/>
          <w:u w:val="thick" w:color="000000"/>
        </w:rPr>
        <w:t>ENTATION</w:t>
      </w:r>
    </w:p>
    <w:p w14:paraId="05A8AA14" w14:textId="77777777" w:rsidR="00A044D9" w:rsidRDefault="00A044D9">
      <w:pPr>
        <w:spacing w:before="2" w:line="260" w:lineRule="exact"/>
        <w:rPr>
          <w:sz w:val="26"/>
          <w:szCs w:val="26"/>
        </w:rPr>
      </w:pPr>
    </w:p>
    <w:p w14:paraId="329168FB" w14:textId="77777777" w:rsidR="00A044D9" w:rsidRDefault="00D20DDE" w:rsidP="006924FE">
      <w:pPr>
        <w:spacing w:before="29" w:line="246" w:lineRule="auto"/>
        <w:ind w:left="460" w:right="79" w:hanging="370"/>
        <w:jc w:val="both"/>
        <w:rPr>
          <w:sz w:val="24"/>
          <w:szCs w:val="24"/>
        </w:rPr>
      </w:pPr>
      <w:r>
        <w:rPr>
          <w:sz w:val="24"/>
          <w:szCs w:val="24"/>
        </w:rPr>
        <w:t>A</w:t>
      </w:r>
      <w:r w:rsidR="00D743CD">
        <w:rPr>
          <w:sz w:val="24"/>
          <w:szCs w:val="24"/>
        </w:rPr>
        <w:t>.</w:t>
      </w:r>
      <w:r w:rsidR="00D743CD">
        <w:rPr>
          <w:spacing w:val="5"/>
          <w:sz w:val="24"/>
          <w:szCs w:val="24"/>
        </w:rPr>
        <w:t xml:space="preserve"> </w:t>
      </w:r>
      <w:r w:rsidR="00D743CD">
        <w:rPr>
          <w:sz w:val="24"/>
          <w:szCs w:val="24"/>
        </w:rPr>
        <w:t>The</w:t>
      </w:r>
      <w:r w:rsidR="00D743CD">
        <w:rPr>
          <w:spacing w:val="2"/>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2"/>
          <w:sz w:val="24"/>
          <w:szCs w:val="24"/>
        </w:rPr>
        <w:t xml:space="preserve"> </w:t>
      </w:r>
      <w:r w:rsidR="00D743CD">
        <w:rPr>
          <w:sz w:val="24"/>
          <w:szCs w:val="24"/>
        </w:rPr>
        <w:t>Com</w:t>
      </w:r>
      <w:r w:rsidR="00D743CD">
        <w:rPr>
          <w:spacing w:val="1"/>
          <w:sz w:val="24"/>
          <w:szCs w:val="24"/>
        </w:rPr>
        <w:t>m</w:t>
      </w:r>
      <w:r w:rsidR="00D743CD">
        <w:rPr>
          <w:sz w:val="24"/>
          <w:szCs w:val="24"/>
        </w:rPr>
        <w:t>i</w:t>
      </w:r>
      <w:r w:rsidR="00D743CD">
        <w:rPr>
          <w:spacing w:val="1"/>
          <w:sz w:val="24"/>
          <w:szCs w:val="24"/>
        </w:rPr>
        <w:t>t</w:t>
      </w:r>
      <w:r w:rsidR="00D743CD">
        <w:rPr>
          <w:sz w:val="24"/>
          <w:szCs w:val="24"/>
        </w:rPr>
        <w:t>tee</w:t>
      </w:r>
      <w:r w:rsidR="00D743CD">
        <w:rPr>
          <w:spacing w:val="1"/>
          <w:sz w:val="24"/>
          <w:szCs w:val="24"/>
        </w:rPr>
        <w:t xml:space="preserve"> </w:t>
      </w:r>
      <w:r w:rsidR="00D743CD">
        <w:rPr>
          <w:sz w:val="24"/>
          <w:szCs w:val="24"/>
        </w:rPr>
        <w:t>is</w:t>
      </w:r>
      <w:r w:rsidR="00D743CD">
        <w:rPr>
          <w:spacing w:val="3"/>
          <w:sz w:val="24"/>
          <w:szCs w:val="24"/>
        </w:rPr>
        <w:t xml:space="preserve"> </w:t>
      </w:r>
      <w:r w:rsidR="00D743CD">
        <w:rPr>
          <w:sz w:val="24"/>
          <w:szCs w:val="24"/>
        </w:rPr>
        <w:t>r</w:t>
      </w:r>
      <w:r w:rsidR="00D743CD">
        <w:rPr>
          <w:spacing w:val="-2"/>
          <w:sz w:val="24"/>
          <w:szCs w:val="24"/>
        </w:rPr>
        <w:t>e</w:t>
      </w:r>
      <w:r w:rsidR="00D743CD">
        <w:rPr>
          <w:sz w:val="24"/>
          <w:szCs w:val="24"/>
        </w:rPr>
        <w:t>spons</w:t>
      </w:r>
      <w:r w:rsidR="00D743CD">
        <w:rPr>
          <w:spacing w:val="1"/>
          <w:sz w:val="24"/>
          <w:szCs w:val="24"/>
        </w:rPr>
        <w:t>i</w:t>
      </w:r>
      <w:r w:rsidR="00D743CD">
        <w:rPr>
          <w:sz w:val="24"/>
          <w:szCs w:val="24"/>
        </w:rPr>
        <w:t>ble</w:t>
      </w:r>
      <w:r w:rsidR="00D743CD">
        <w:rPr>
          <w:spacing w:val="2"/>
          <w:sz w:val="24"/>
          <w:szCs w:val="24"/>
        </w:rPr>
        <w:t xml:space="preserve"> </w:t>
      </w:r>
      <w:r w:rsidR="00D743CD">
        <w:rPr>
          <w:sz w:val="24"/>
          <w:szCs w:val="24"/>
        </w:rPr>
        <w:t>for</w:t>
      </w:r>
      <w:r w:rsidR="00D743CD">
        <w:rPr>
          <w:spacing w:val="1"/>
          <w:sz w:val="24"/>
          <w:szCs w:val="24"/>
        </w:rPr>
        <w:t xml:space="preserve"> </w:t>
      </w:r>
      <w:r w:rsidR="00D743CD">
        <w:rPr>
          <w:sz w:val="24"/>
          <w:szCs w:val="24"/>
        </w:rPr>
        <w:t>i</w:t>
      </w:r>
      <w:r w:rsidR="00D743CD">
        <w:rPr>
          <w:spacing w:val="1"/>
          <w:sz w:val="24"/>
          <w:szCs w:val="24"/>
        </w:rPr>
        <w:t>m</w:t>
      </w:r>
      <w:r w:rsidR="00D743CD">
        <w:rPr>
          <w:sz w:val="24"/>
          <w:szCs w:val="24"/>
        </w:rPr>
        <w:t>plem</w:t>
      </w:r>
      <w:r w:rsidR="00D743CD">
        <w:rPr>
          <w:spacing w:val="-1"/>
          <w:sz w:val="24"/>
          <w:szCs w:val="24"/>
        </w:rPr>
        <w:t>e</w:t>
      </w:r>
      <w:r w:rsidR="00D743CD">
        <w:rPr>
          <w:sz w:val="24"/>
          <w:szCs w:val="24"/>
        </w:rPr>
        <w:t>nt</w:t>
      </w:r>
      <w:r w:rsidR="00D743CD">
        <w:rPr>
          <w:spacing w:val="1"/>
          <w:sz w:val="24"/>
          <w:szCs w:val="24"/>
        </w:rPr>
        <w:t>i</w:t>
      </w:r>
      <w:r w:rsidR="00D743CD">
        <w:rPr>
          <w:sz w:val="24"/>
          <w:szCs w:val="24"/>
        </w:rPr>
        <w:t>ng the</w:t>
      </w:r>
      <w:r w:rsidR="00D743CD">
        <w:rPr>
          <w:spacing w:val="2"/>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2"/>
          <w:sz w:val="24"/>
          <w:szCs w:val="24"/>
        </w:rPr>
        <w:t xml:space="preserve"> </w:t>
      </w:r>
      <w:r w:rsidR="00D743CD">
        <w:rPr>
          <w:spacing w:val="1"/>
          <w:sz w:val="24"/>
          <w:szCs w:val="24"/>
        </w:rPr>
        <w:t>P</w:t>
      </w:r>
      <w:r w:rsidR="00D743CD">
        <w:rPr>
          <w:sz w:val="24"/>
          <w:szCs w:val="24"/>
        </w:rPr>
        <w:t>ro</w:t>
      </w:r>
      <w:r w:rsidR="00D743CD">
        <w:rPr>
          <w:spacing w:val="-3"/>
          <w:sz w:val="24"/>
          <w:szCs w:val="24"/>
        </w:rPr>
        <w:t>g</w:t>
      </w:r>
      <w:r w:rsidR="00D743CD">
        <w:rPr>
          <w:sz w:val="24"/>
          <w:szCs w:val="24"/>
        </w:rPr>
        <w:t>r</w:t>
      </w:r>
      <w:r w:rsidR="00D743CD">
        <w:rPr>
          <w:spacing w:val="-2"/>
          <w:sz w:val="24"/>
          <w:szCs w:val="24"/>
        </w:rPr>
        <w:t>a</w:t>
      </w:r>
      <w:r w:rsidR="00D743CD">
        <w:rPr>
          <w:sz w:val="24"/>
          <w:szCs w:val="24"/>
        </w:rPr>
        <w:t xml:space="preserve">m </w:t>
      </w:r>
      <w:r w:rsidR="00D743CD">
        <w:rPr>
          <w:spacing w:val="-1"/>
          <w:sz w:val="24"/>
          <w:szCs w:val="24"/>
        </w:rPr>
        <w:t>a</w:t>
      </w:r>
      <w:r w:rsidR="00D743CD">
        <w:rPr>
          <w:sz w:val="24"/>
          <w:szCs w:val="24"/>
        </w:rPr>
        <w:t>nd</w:t>
      </w:r>
      <w:r w:rsidR="00D743CD">
        <w:rPr>
          <w:spacing w:val="9"/>
          <w:sz w:val="24"/>
          <w:szCs w:val="24"/>
        </w:rPr>
        <w:t xml:space="preserve"> </w:t>
      </w:r>
      <w:r w:rsidR="00D743CD">
        <w:rPr>
          <w:sz w:val="24"/>
          <w:szCs w:val="24"/>
        </w:rPr>
        <w:t>for</w:t>
      </w:r>
      <w:r w:rsidR="00D743CD">
        <w:rPr>
          <w:spacing w:val="8"/>
          <w:sz w:val="24"/>
          <w:szCs w:val="24"/>
        </w:rPr>
        <w:t xml:space="preserve"> </w:t>
      </w:r>
      <w:r w:rsidR="00D743CD">
        <w:rPr>
          <w:spacing w:val="-1"/>
          <w:sz w:val="24"/>
          <w:szCs w:val="24"/>
        </w:rPr>
        <w:t>e</w:t>
      </w:r>
      <w:r w:rsidR="00D743CD">
        <w:rPr>
          <w:sz w:val="24"/>
          <w:szCs w:val="24"/>
        </w:rPr>
        <w:t>nsuring</w:t>
      </w:r>
      <w:r w:rsidR="00D743CD">
        <w:rPr>
          <w:spacing w:val="7"/>
          <w:sz w:val="24"/>
          <w:szCs w:val="24"/>
        </w:rPr>
        <w:t xml:space="preserve"> </w:t>
      </w:r>
      <w:r w:rsidR="00D743CD">
        <w:rPr>
          <w:sz w:val="24"/>
          <w:szCs w:val="24"/>
        </w:rPr>
        <w:t>that</w:t>
      </w:r>
      <w:r w:rsidR="00D743CD">
        <w:rPr>
          <w:spacing w:val="11"/>
          <w:sz w:val="24"/>
          <w:szCs w:val="24"/>
        </w:rPr>
        <w:t xml:space="preserve"> </w:t>
      </w:r>
      <w:r w:rsidR="00D743CD">
        <w:rPr>
          <w:sz w:val="24"/>
          <w:szCs w:val="24"/>
        </w:rPr>
        <w:t>steps</w:t>
      </w:r>
      <w:r w:rsidR="00D743CD">
        <w:rPr>
          <w:spacing w:val="9"/>
          <w:sz w:val="24"/>
          <w:szCs w:val="24"/>
        </w:rPr>
        <w:t xml:space="preserve"> </w:t>
      </w:r>
      <w:r w:rsidR="00D743CD">
        <w:rPr>
          <w:spacing w:val="-1"/>
          <w:sz w:val="24"/>
          <w:szCs w:val="24"/>
        </w:rPr>
        <w:t>a</w:t>
      </w:r>
      <w:r w:rsidR="00D743CD">
        <w:rPr>
          <w:sz w:val="24"/>
          <w:szCs w:val="24"/>
        </w:rPr>
        <w:t>re</w:t>
      </w:r>
      <w:r w:rsidR="00D743CD">
        <w:rPr>
          <w:spacing w:val="8"/>
          <w:sz w:val="24"/>
          <w:szCs w:val="24"/>
        </w:rPr>
        <w:t xml:space="preserve"> </w:t>
      </w:r>
      <w:r w:rsidR="00D743CD">
        <w:rPr>
          <w:sz w:val="24"/>
          <w:szCs w:val="24"/>
        </w:rPr>
        <w:t>tak</w:t>
      </w:r>
      <w:r w:rsidR="00D743CD">
        <w:rPr>
          <w:spacing w:val="-1"/>
          <w:sz w:val="24"/>
          <w:szCs w:val="24"/>
        </w:rPr>
        <w:t>e</w:t>
      </w:r>
      <w:r w:rsidR="00D743CD">
        <w:rPr>
          <w:sz w:val="24"/>
          <w:szCs w:val="24"/>
        </w:rPr>
        <w:t>n</w:t>
      </w:r>
      <w:r w:rsidR="00D743CD">
        <w:rPr>
          <w:spacing w:val="9"/>
          <w:sz w:val="24"/>
          <w:szCs w:val="24"/>
        </w:rPr>
        <w:t xml:space="preserve"> </w:t>
      </w:r>
      <w:r w:rsidR="00D743CD">
        <w:rPr>
          <w:sz w:val="24"/>
          <w:szCs w:val="24"/>
        </w:rPr>
        <w:t>to</w:t>
      </w:r>
      <w:r w:rsidR="00D743CD">
        <w:rPr>
          <w:spacing w:val="10"/>
          <w:sz w:val="24"/>
          <w:szCs w:val="24"/>
        </w:rPr>
        <w:t xml:space="preserve"> </w:t>
      </w:r>
      <w:r w:rsidR="00D743CD">
        <w:rPr>
          <w:sz w:val="24"/>
          <w:szCs w:val="24"/>
        </w:rPr>
        <w:t>n</w:t>
      </w:r>
      <w:r w:rsidR="00D743CD">
        <w:rPr>
          <w:spacing w:val="1"/>
          <w:sz w:val="24"/>
          <w:szCs w:val="24"/>
        </w:rPr>
        <w:t>o</w:t>
      </w:r>
      <w:r w:rsidR="00D743CD">
        <w:rPr>
          <w:sz w:val="24"/>
          <w:szCs w:val="24"/>
        </w:rPr>
        <w:t>t</w:t>
      </w:r>
      <w:r w:rsidR="00D743CD">
        <w:rPr>
          <w:spacing w:val="1"/>
          <w:sz w:val="24"/>
          <w:szCs w:val="24"/>
        </w:rPr>
        <w:t>i</w:t>
      </w:r>
      <w:r w:rsidR="00D743CD">
        <w:rPr>
          <w:sz w:val="24"/>
          <w:szCs w:val="24"/>
        </w:rPr>
        <w:t xml:space="preserve">fy </w:t>
      </w:r>
      <w:r w:rsidR="00D743CD">
        <w:rPr>
          <w:spacing w:val="-1"/>
          <w:sz w:val="24"/>
          <w:szCs w:val="24"/>
        </w:rPr>
        <w:t>e</w:t>
      </w:r>
      <w:r w:rsidR="00D743CD">
        <w:rPr>
          <w:sz w:val="24"/>
          <w:szCs w:val="24"/>
        </w:rPr>
        <w:t>mp</w:t>
      </w:r>
      <w:r w:rsidR="00D743CD">
        <w:rPr>
          <w:spacing w:val="1"/>
          <w:sz w:val="24"/>
          <w:szCs w:val="24"/>
        </w:rPr>
        <w:t>l</w:t>
      </w:r>
      <w:r w:rsidR="00D743CD">
        <w:rPr>
          <w:sz w:val="24"/>
          <w:szCs w:val="24"/>
        </w:rPr>
        <w:t>o</w:t>
      </w:r>
      <w:r w:rsidR="00D743CD">
        <w:rPr>
          <w:spacing w:val="-7"/>
          <w:sz w:val="24"/>
          <w:szCs w:val="24"/>
        </w:rPr>
        <w:t>y</w:t>
      </w:r>
      <w:r w:rsidR="00D743CD">
        <w:rPr>
          <w:spacing w:val="-1"/>
          <w:sz w:val="24"/>
          <w:szCs w:val="24"/>
        </w:rPr>
        <w:t>ee</w:t>
      </w:r>
      <w:r w:rsidR="00D743CD">
        <w:rPr>
          <w:sz w:val="24"/>
          <w:szCs w:val="24"/>
        </w:rPr>
        <w:t>s,</w:t>
      </w:r>
      <w:r w:rsidR="00D743CD">
        <w:rPr>
          <w:spacing w:val="7"/>
          <w:sz w:val="24"/>
          <w:szCs w:val="24"/>
        </w:rPr>
        <w:t xml:space="preserve"> </w:t>
      </w:r>
      <w:r w:rsidR="00D743CD">
        <w:rPr>
          <w:sz w:val="24"/>
          <w:szCs w:val="24"/>
        </w:rPr>
        <w:t>pro</w:t>
      </w:r>
      <w:r w:rsidR="00D743CD">
        <w:rPr>
          <w:spacing w:val="-1"/>
          <w:sz w:val="24"/>
          <w:szCs w:val="24"/>
        </w:rPr>
        <w:t>fe</w:t>
      </w:r>
      <w:r w:rsidR="00D743CD">
        <w:rPr>
          <w:sz w:val="24"/>
          <w:szCs w:val="24"/>
        </w:rPr>
        <w:t>ss</w:t>
      </w:r>
      <w:r w:rsidR="00D743CD">
        <w:rPr>
          <w:spacing w:val="1"/>
          <w:sz w:val="24"/>
          <w:szCs w:val="24"/>
        </w:rPr>
        <w:t>i</w:t>
      </w:r>
      <w:r w:rsidR="00D743CD">
        <w:rPr>
          <w:sz w:val="24"/>
          <w:szCs w:val="24"/>
        </w:rPr>
        <w:t>on</w:t>
      </w:r>
      <w:r w:rsidR="00D743CD">
        <w:rPr>
          <w:spacing w:val="-1"/>
          <w:sz w:val="24"/>
          <w:szCs w:val="24"/>
        </w:rPr>
        <w:t>a</w:t>
      </w:r>
      <w:r w:rsidR="00D743CD">
        <w:rPr>
          <w:sz w:val="24"/>
          <w:szCs w:val="24"/>
        </w:rPr>
        <w:t>l</w:t>
      </w:r>
      <w:r w:rsidR="00D743CD">
        <w:rPr>
          <w:spacing w:val="7"/>
          <w:sz w:val="24"/>
          <w:szCs w:val="24"/>
        </w:rPr>
        <w:t xml:space="preserve"> </w:t>
      </w:r>
      <w:r w:rsidR="00D743CD">
        <w:rPr>
          <w:sz w:val="24"/>
          <w:szCs w:val="24"/>
        </w:rPr>
        <w:t>sta</w:t>
      </w:r>
      <w:r w:rsidR="00D743CD">
        <w:rPr>
          <w:spacing w:val="-1"/>
          <w:sz w:val="24"/>
          <w:szCs w:val="24"/>
        </w:rPr>
        <w:t>f</w:t>
      </w:r>
      <w:r w:rsidR="00D743CD">
        <w:rPr>
          <w:sz w:val="24"/>
          <w:szCs w:val="24"/>
        </w:rPr>
        <w:t>f</w:t>
      </w:r>
      <w:r w:rsidR="00D743CD">
        <w:rPr>
          <w:spacing w:val="6"/>
          <w:sz w:val="24"/>
          <w:szCs w:val="24"/>
        </w:rPr>
        <w:t xml:space="preserve"> </w:t>
      </w:r>
      <w:r w:rsidR="00D743CD">
        <w:rPr>
          <w:sz w:val="24"/>
          <w:szCs w:val="24"/>
        </w:rPr>
        <w:t>memb</w:t>
      </w:r>
      <w:r w:rsidR="00D743CD">
        <w:rPr>
          <w:spacing w:val="-1"/>
          <w:sz w:val="24"/>
          <w:szCs w:val="24"/>
        </w:rPr>
        <w:t>e</w:t>
      </w:r>
      <w:r w:rsidR="00D743CD">
        <w:rPr>
          <w:sz w:val="24"/>
          <w:szCs w:val="24"/>
        </w:rPr>
        <w:t>rs</w:t>
      </w:r>
      <w:r w:rsidR="00D743CD">
        <w:rPr>
          <w:spacing w:val="6"/>
          <w:sz w:val="24"/>
          <w:szCs w:val="24"/>
        </w:rPr>
        <w:t xml:space="preserve"> </w:t>
      </w:r>
      <w:r w:rsidR="00D743CD">
        <w:rPr>
          <w:spacing w:val="-1"/>
          <w:sz w:val="24"/>
          <w:szCs w:val="24"/>
        </w:rPr>
        <w:t>a</w:t>
      </w:r>
      <w:r w:rsidR="00D743CD">
        <w:rPr>
          <w:sz w:val="24"/>
          <w:szCs w:val="24"/>
        </w:rPr>
        <w:t xml:space="preserve">nd </w:t>
      </w:r>
      <w:r w:rsidR="00D743CD">
        <w:rPr>
          <w:spacing w:val="-1"/>
          <w:sz w:val="24"/>
          <w:szCs w:val="24"/>
        </w:rPr>
        <w:t>a</w:t>
      </w:r>
      <w:r w:rsidR="00D743CD">
        <w:rPr>
          <w:spacing w:val="-2"/>
          <w:sz w:val="24"/>
          <w:szCs w:val="24"/>
        </w:rPr>
        <w:t>g</w:t>
      </w:r>
      <w:r w:rsidR="00D743CD">
        <w:rPr>
          <w:spacing w:val="-1"/>
          <w:sz w:val="24"/>
          <w:szCs w:val="24"/>
        </w:rPr>
        <w:t>e</w:t>
      </w:r>
      <w:r w:rsidR="00D743CD">
        <w:rPr>
          <w:sz w:val="24"/>
          <w:szCs w:val="24"/>
        </w:rPr>
        <w:t>nts</w:t>
      </w:r>
      <w:r w:rsidR="00D743CD">
        <w:rPr>
          <w:spacing w:val="1"/>
          <w:sz w:val="24"/>
          <w:szCs w:val="24"/>
        </w:rPr>
        <w:t xml:space="preserve"> </w:t>
      </w:r>
      <w:r w:rsidR="00D743CD">
        <w:rPr>
          <w:spacing w:val="-1"/>
          <w:sz w:val="24"/>
          <w:szCs w:val="24"/>
        </w:rPr>
        <w:t>a</w:t>
      </w:r>
      <w:r w:rsidR="00D743CD">
        <w:rPr>
          <w:sz w:val="24"/>
          <w:szCs w:val="24"/>
        </w:rPr>
        <w:t xml:space="preserve">bout </w:t>
      </w:r>
      <w:r w:rsidR="00D743CD">
        <w:rPr>
          <w:spacing w:val="1"/>
          <w:sz w:val="24"/>
          <w:szCs w:val="24"/>
        </w:rPr>
        <w:t>t</w:t>
      </w:r>
      <w:r w:rsidR="00D743CD">
        <w:rPr>
          <w:sz w:val="24"/>
          <w:szCs w:val="24"/>
        </w:rPr>
        <w:t>he</w:t>
      </w:r>
      <w:r w:rsidR="00D743CD">
        <w:rPr>
          <w:spacing w:val="-1"/>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1"/>
          <w:sz w:val="24"/>
          <w:szCs w:val="24"/>
        </w:rPr>
        <w:t xml:space="preserve"> </w:t>
      </w:r>
      <w:r w:rsidR="00D743CD">
        <w:rPr>
          <w:spacing w:val="1"/>
          <w:sz w:val="24"/>
          <w:szCs w:val="24"/>
        </w:rPr>
        <w:t>P</w:t>
      </w:r>
      <w:r w:rsidR="00D743CD">
        <w:rPr>
          <w:sz w:val="24"/>
          <w:szCs w:val="24"/>
        </w:rPr>
        <w:t>ro</w:t>
      </w:r>
      <w:r w:rsidR="00D743CD">
        <w:rPr>
          <w:spacing w:val="-3"/>
          <w:sz w:val="24"/>
          <w:szCs w:val="24"/>
        </w:rPr>
        <w:t>g</w:t>
      </w:r>
      <w:r w:rsidR="00D743CD">
        <w:rPr>
          <w:sz w:val="24"/>
          <w:szCs w:val="24"/>
        </w:rPr>
        <w:t>r</w:t>
      </w:r>
      <w:r w:rsidR="00D743CD">
        <w:rPr>
          <w:spacing w:val="-2"/>
          <w:sz w:val="24"/>
          <w:szCs w:val="24"/>
        </w:rPr>
        <w:t>a</w:t>
      </w:r>
      <w:r w:rsidR="00D743CD">
        <w:rPr>
          <w:spacing w:val="2"/>
          <w:sz w:val="24"/>
          <w:szCs w:val="24"/>
        </w:rPr>
        <w:t>m</w:t>
      </w:r>
      <w:r w:rsidR="00D743CD">
        <w:rPr>
          <w:sz w:val="24"/>
          <w:szCs w:val="24"/>
        </w:rPr>
        <w:t>.</w:t>
      </w:r>
    </w:p>
    <w:p w14:paraId="0F752301" w14:textId="77777777" w:rsidR="00A044D9" w:rsidRDefault="00A044D9">
      <w:pPr>
        <w:ind w:left="4503" w:right="4521"/>
        <w:jc w:val="center"/>
        <w:rPr>
          <w:sz w:val="24"/>
          <w:szCs w:val="24"/>
        </w:rPr>
      </w:pPr>
    </w:p>
    <w:p w14:paraId="1BCC8B39" w14:textId="77777777" w:rsidR="00A044D9" w:rsidRDefault="00D20DDE" w:rsidP="006924FE">
      <w:pPr>
        <w:spacing w:before="29" w:line="246" w:lineRule="auto"/>
        <w:ind w:left="460" w:right="77" w:hanging="370"/>
        <w:jc w:val="both"/>
        <w:rPr>
          <w:sz w:val="24"/>
          <w:szCs w:val="24"/>
        </w:rPr>
      </w:pPr>
      <w:r>
        <w:rPr>
          <w:sz w:val="24"/>
          <w:szCs w:val="24"/>
        </w:rPr>
        <w:t>B</w:t>
      </w:r>
      <w:r w:rsidR="00D743CD">
        <w:rPr>
          <w:sz w:val="24"/>
          <w:szCs w:val="24"/>
        </w:rPr>
        <w:t>.</w:t>
      </w:r>
      <w:r w:rsidR="00D743CD">
        <w:rPr>
          <w:spacing w:val="4"/>
          <w:sz w:val="24"/>
          <w:szCs w:val="24"/>
        </w:rPr>
        <w:t xml:space="preserve"> </w:t>
      </w:r>
      <w:r w:rsidR="00D743CD">
        <w:rPr>
          <w:sz w:val="24"/>
          <w:szCs w:val="24"/>
        </w:rPr>
        <w:t>The</w:t>
      </w:r>
      <w:r w:rsidR="00D743CD">
        <w:rPr>
          <w:spacing w:val="3"/>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e</w:t>
      </w:r>
      <w:r w:rsidR="00D743CD">
        <w:rPr>
          <w:spacing w:val="3"/>
          <w:sz w:val="24"/>
          <w:szCs w:val="24"/>
        </w:rPr>
        <w:t xml:space="preserve"> </w:t>
      </w:r>
      <w:r w:rsidR="00D743CD">
        <w:rPr>
          <w:sz w:val="24"/>
          <w:szCs w:val="24"/>
        </w:rPr>
        <w:t>O</w:t>
      </w:r>
      <w:r w:rsidR="00D743CD">
        <w:rPr>
          <w:spacing w:val="-1"/>
          <w:sz w:val="24"/>
          <w:szCs w:val="24"/>
        </w:rPr>
        <w:t>f</w:t>
      </w:r>
      <w:r w:rsidR="00D743CD">
        <w:rPr>
          <w:sz w:val="24"/>
          <w:szCs w:val="24"/>
        </w:rPr>
        <w:t>fi</w:t>
      </w:r>
      <w:r w:rsidR="00D743CD">
        <w:rPr>
          <w:spacing w:val="-1"/>
          <w:sz w:val="24"/>
          <w:szCs w:val="24"/>
        </w:rPr>
        <w:t>ce</w:t>
      </w:r>
      <w:r w:rsidR="00D743CD">
        <w:rPr>
          <w:sz w:val="24"/>
          <w:szCs w:val="24"/>
        </w:rPr>
        <w:t>r</w:t>
      </w:r>
      <w:r w:rsidR="00D743CD">
        <w:rPr>
          <w:spacing w:val="5"/>
          <w:sz w:val="24"/>
          <w:szCs w:val="24"/>
        </w:rPr>
        <w:t xml:space="preserve"> </w:t>
      </w:r>
      <w:r w:rsidR="00D743CD">
        <w:rPr>
          <w:sz w:val="24"/>
          <w:szCs w:val="24"/>
        </w:rPr>
        <w:t>is</w:t>
      </w:r>
      <w:r w:rsidR="00D743CD">
        <w:rPr>
          <w:spacing w:val="5"/>
          <w:sz w:val="24"/>
          <w:szCs w:val="24"/>
        </w:rPr>
        <w:t xml:space="preserve"> </w:t>
      </w:r>
      <w:r w:rsidR="00D743CD">
        <w:rPr>
          <w:sz w:val="24"/>
          <w:szCs w:val="24"/>
        </w:rPr>
        <w:t>r</w:t>
      </w:r>
      <w:r w:rsidR="00D743CD">
        <w:rPr>
          <w:spacing w:val="-2"/>
          <w:sz w:val="24"/>
          <w:szCs w:val="24"/>
        </w:rPr>
        <w:t>e</w:t>
      </w:r>
      <w:r w:rsidR="00D743CD">
        <w:rPr>
          <w:sz w:val="24"/>
          <w:szCs w:val="24"/>
        </w:rPr>
        <w:t>spons</w:t>
      </w:r>
      <w:r w:rsidR="00D743CD">
        <w:rPr>
          <w:spacing w:val="1"/>
          <w:sz w:val="24"/>
          <w:szCs w:val="24"/>
        </w:rPr>
        <w:t>i</w:t>
      </w:r>
      <w:r w:rsidR="00D743CD">
        <w:rPr>
          <w:sz w:val="24"/>
          <w:szCs w:val="24"/>
        </w:rPr>
        <w:t>ble</w:t>
      </w:r>
      <w:r w:rsidR="00D743CD">
        <w:rPr>
          <w:spacing w:val="1"/>
          <w:sz w:val="24"/>
          <w:szCs w:val="24"/>
        </w:rPr>
        <w:t xml:space="preserve"> </w:t>
      </w:r>
      <w:r w:rsidR="00D743CD">
        <w:rPr>
          <w:sz w:val="24"/>
          <w:szCs w:val="24"/>
        </w:rPr>
        <w:t>for</w:t>
      </w:r>
      <w:r w:rsidR="00D743CD">
        <w:rPr>
          <w:spacing w:val="1"/>
          <w:sz w:val="24"/>
          <w:szCs w:val="24"/>
        </w:rPr>
        <w:t xml:space="preserve"> </w:t>
      </w:r>
      <w:r w:rsidR="00D743CD">
        <w:rPr>
          <w:sz w:val="24"/>
          <w:szCs w:val="24"/>
        </w:rPr>
        <w:t>ov</w:t>
      </w:r>
      <w:r w:rsidR="00D743CD">
        <w:rPr>
          <w:spacing w:val="-1"/>
          <w:sz w:val="24"/>
          <w:szCs w:val="24"/>
        </w:rPr>
        <w:t>e</w:t>
      </w:r>
      <w:r w:rsidR="00D743CD">
        <w:rPr>
          <w:sz w:val="24"/>
          <w:szCs w:val="24"/>
        </w:rPr>
        <w:t>rs</w:t>
      </w:r>
      <w:r w:rsidR="00D743CD">
        <w:rPr>
          <w:spacing w:val="-1"/>
          <w:sz w:val="24"/>
          <w:szCs w:val="24"/>
        </w:rPr>
        <w:t>ee</w:t>
      </w:r>
      <w:r w:rsidR="00D743CD">
        <w:rPr>
          <w:sz w:val="24"/>
          <w:szCs w:val="24"/>
        </w:rPr>
        <w:t xml:space="preserve">ing </w:t>
      </w:r>
      <w:r w:rsidR="00D743CD">
        <w:rPr>
          <w:spacing w:val="-1"/>
          <w:sz w:val="24"/>
          <w:szCs w:val="24"/>
        </w:rPr>
        <w:t>a</w:t>
      </w:r>
      <w:r w:rsidR="00D743CD">
        <w:rPr>
          <w:sz w:val="24"/>
          <w:szCs w:val="24"/>
        </w:rPr>
        <w:t>nd</w:t>
      </w:r>
      <w:r w:rsidR="00D743CD">
        <w:rPr>
          <w:spacing w:val="2"/>
          <w:sz w:val="24"/>
          <w:szCs w:val="24"/>
        </w:rPr>
        <w:t xml:space="preserve"> </w:t>
      </w:r>
      <w:r w:rsidR="00D743CD">
        <w:rPr>
          <w:sz w:val="24"/>
          <w:szCs w:val="24"/>
        </w:rPr>
        <w:t>man</w:t>
      </w:r>
      <w:r w:rsidR="00D743CD">
        <w:rPr>
          <w:spacing w:val="-1"/>
          <w:sz w:val="24"/>
          <w:szCs w:val="24"/>
        </w:rPr>
        <w:t>a</w:t>
      </w:r>
      <w:r w:rsidR="00D743CD">
        <w:rPr>
          <w:spacing w:val="-2"/>
          <w:sz w:val="24"/>
          <w:szCs w:val="24"/>
        </w:rPr>
        <w:t>g</w:t>
      </w:r>
      <w:r w:rsidR="00D743CD">
        <w:rPr>
          <w:sz w:val="24"/>
          <w:szCs w:val="24"/>
        </w:rPr>
        <w:t>ing</w:t>
      </w:r>
      <w:r w:rsidR="00D743CD">
        <w:rPr>
          <w:spacing w:val="1"/>
          <w:sz w:val="24"/>
          <w:szCs w:val="24"/>
        </w:rPr>
        <w:t xml:space="preserve"> </w:t>
      </w:r>
      <w:r w:rsidR="00D743CD">
        <w:rPr>
          <w:sz w:val="24"/>
          <w:szCs w:val="24"/>
        </w:rPr>
        <w:t>the</w:t>
      </w:r>
      <w:r w:rsidR="00D743CD">
        <w:rPr>
          <w:spacing w:val="1"/>
          <w:sz w:val="24"/>
          <w:szCs w:val="24"/>
        </w:rPr>
        <w:t xml:space="preserve"> </w:t>
      </w:r>
      <w:r w:rsidR="00D743CD">
        <w:rPr>
          <w:sz w:val="24"/>
          <w:szCs w:val="24"/>
        </w:rPr>
        <w:t>Comp</w:t>
      </w:r>
      <w:r w:rsidR="00D743CD">
        <w:rPr>
          <w:spacing w:val="1"/>
          <w:sz w:val="24"/>
          <w:szCs w:val="24"/>
        </w:rPr>
        <w:t>l</w:t>
      </w:r>
      <w:r w:rsidR="00D743CD">
        <w:rPr>
          <w:sz w:val="24"/>
          <w:szCs w:val="24"/>
        </w:rPr>
        <w:t>ian</w:t>
      </w:r>
      <w:r w:rsidR="00D743CD">
        <w:rPr>
          <w:spacing w:val="-1"/>
          <w:sz w:val="24"/>
          <w:szCs w:val="24"/>
        </w:rPr>
        <w:t>c</w:t>
      </w:r>
      <w:r w:rsidR="00D743CD">
        <w:rPr>
          <w:sz w:val="24"/>
          <w:szCs w:val="24"/>
        </w:rPr>
        <w:t xml:space="preserve">e </w:t>
      </w:r>
      <w:r w:rsidR="00D743CD">
        <w:rPr>
          <w:spacing w:val="1"/>
          <w:sz w:val="24"/>
          <w:szCs w:val="24"/>
        </w:rPr>
        <w:t>P</w:t>
      </w:r>
      <w:r w:rsidR="00D743CD">
        <w:rPr>
          <w:sz w:val="24"/>
          <w:szCs w:val="24"/>
        </w:rPr>
        <w:t>ro</w:t>
      </w:r>
      <w:r w:rsidR="00D743CD">
        <w:rPr>
          <w:spacing w:val="-3"/>
          <w:sz w:val="24"/>
          <w:szCs w:val="24"/>
        </w:rPr>
        <w:t>g</w:t>
      </w:r>
      <w:r w:rsidR="00D743CD">
        <w:rPr>
          <w:sz w:val="24"/>
          <w:szCs w:val="24"/>
        </w:rPr>
        <w:t>r</w:t>
      </w:r>
      <w:r w:rsidR="00D743CD">
        <w:rPr>
          <w:spacing w:val="-2"/>
          <w:sz w:val="24"/>
          <w:szCs w:val="24"/>
        </w:rPr>
        <w:t>a</w:t>
      </w:r>
      <w:r w:rsidR="00D743CD">
        <w:rPr>
          <w:sz w:val="24"/>
          <w:szCs w:val="24"/>
        </w:rPr>
        <w:t>m</w:t>
      </w:r>
      <w:r w:rsidR="00D743CD">
        <w:rPr>
          <w:spacing w:val="7"/>
          <w:sz w:val="24"/>
          <w:szCs w:val="24"/>
        </w:rPr>
        <w:t xml:space="preserve"> </w:t>
      </w:r>
      <w:r w:rsidR="00D743CD">
        <w:rPr>
          <w:sz w:val="24"/>
          <w:szCs w:val="24"/>
        </w:rPr>
        <w:t>on</w:t>
      </w:r>
      <w:r w:rsidR="00D743CD">
        <w:rPr>
          <w:spacing w:val="7"/>
          <w:sz w:val="24"/>
          <w:szCs w:val="24"/>
        </w:rPr>
        <w:t xml:space="preserve"> </w:t>
      </w:r>
      <w:r w:rsidR="00D743CD">
        <w:rPr>
          <w:sz w:val="24"/>
          <w:szCs w:val="24"/>
        </w:rPr>
        <w:t>a</w:t>
      </w:r>
      <w:r w:rsidR="00D743CD">
        <w:rPr>
          <w:spacing w:val="6"/>
          <w:sz w:val="24"/>
          <w:szCs w:val="24"/>
        </w:rPr>
        <w:t xml:space="preserve"> </w:t>
      </w:r>
      <w:r w:rsidR="00D743CD">
        <w:rPr>
          <w:sz w:val="24"/>
          <w:szCs w:val="24"/>
        </w:rPr>
        <w:t>d</w:t>
      </w:r>
      <w:r w:rsidR="00D743CD">
        <w:rPr>
          <w:spacing w:val="-1"/>
          <w:sz w:val="24"/>
          <w:szCs w:val="24"/>
        </w:rPr>
        <w:t>a</w:t>
      </w:r>
      <w:r w:rsidR="00D743CD">
        <w:rPr>
          <w:sz w:val="24"/>
          <w:szCs w:val="24"/>
        </w:rPr>
        <w:t>i</w:t>
      </w:r>
      <w:r w:rsidR="00D743CD">
        <w:rPr>
          <w:spacing w:val="1"/>
          <w:sz w:val="24"/>
          <w:szCs w:val="24"/>
        </w:rPr>
        <w:t>l</w:t>
      </w:r>
      <w:r w:rsidR="00D743CD">
        <w:rPr>
          <w:sz w:val="24"/>
          <w:szCs w:val="24"/>
        </w:rPr>
        <w:t>y b</w:t>
      </w:r>
      <w:r w:rsidR="00D743CD">
        <w:rPr>
          <w:spacing w:val="-1"/>
          <w:sz w:val="24"/>
          <w:szCs w:val="24"/>
        </w:rPr>
        <w:t>a</w:t>
      </w:r>
      <w:r w:rsidR="00D743CD">
        <w:rPr>
          <w:sz w:val="24"/>
          <w:szCs w:val="24"/>
        </w:rPr>
        <w:t>sis</w:t>
      </w:r>
      <w:r w:rsidR="00D743CD">
        <w:rPr>
          <w:spacing w:val="8"/>
          <w:sz w:val="24"/>
          <w:szCs w:val="24"/>
        </w:rPr>
        <w:t xml:space="preserve"> </w:t>
      </w:r>
      <w:r w:rsidR="00D743CD">
        <w:rPr>
          <w:spacing w:val="-1"/>
          <w:sz w:val="24"/>
          <w:szCs w:val="24"/>
        </w:rPr>
        <w:t>a</w:t>
      </w:r>
      <w:r w:rsidR="00D743CD">
        <w:rPr>
          <w:sz w:val="24"/>
          <w:szCs w:val="24"/>
        </w:rPr>
        <w:t>nd</w:t>
      </w:r>
      <w:r w:rsidR="00D743CD">
        <w:rPr>
          <w:spacing w:val="5"/>
          <w:sz w:val="24"/>
          <w:szCs w:val="24"/>
        </w:rPr>
        <w:t xml:space="preserve"> </w:t>
      </w:r>
      <w:r w:rsidR="00D743CD">
        <w:rPr>
          <w:sz w:val="24"/>
          <w:szCs w:val="24"/>
        </w:rPr>
        <w:t>h</w:t>
      </w:r>
      <w:r w:rsidR="00D743CD">
        <w:rPr>
          <w:spacing w:val="-1"/>
          <w:sz w:val="24"/>
          <w:szCs w:val="24"/>
        </w:rPr>
        <w:t>e</w:t>
      </w:r>
      <w:r w:rsidR="00D743CD">
        <w:rPr>
          <w:sz w:val="24"/>
          <w:szCs w:val="24"/>
        </w:rPr>
        <w:t>/she</w:t>
      </w:r>
      <w:r w:rsidR="00D743CD">
        <w:rPr>
          <w:spacing w:val="4"/>
          <w:sz w:val="24"/>
          <w:szCs w:val="24"/>
        </w:rPr>
        <w:t xml:space="preserve"> </w:t>
      </w:r>
      <w:r w:rsidR="00D743CD">
        <w:rPr>
          <w:sz w:val="24"/>
          <w:szCs w:val="24"/>
        </w:rPr>
        <w:t>will</w:t>
      </w:r>
      <w:r w:rsidR="00D743CD">
        <w:rPr>
          <w:spacing w:val="5"/>
          <w:sz w:val="24"/>
          <w:szCs w:val="24"/>
        </w:rPr>
        <w:t xml:space="preserve"> </w:t>
      </w:r>
      <w:r w:rsidR="00D743CD">
        <w:rPr>
          <w:sz w:val="24"/>
          <w:szCs w:val="24"/>
        </w:rPr>
        <w:t>h</w:t>
      </w:r>
      <w:r w:rsidR="00D743CD">
        <w:rPr>
          <w:spacing w:val="-1"/>
          <w:sz w:val="24"/>
          <w:szCs w:val="24"/>
        </w:rPr>
        <w:t>a</w:t>
      </w:r>
      <w:r w:rsidR="00D743CD">
        <w:rPr>
          <w:sz w:val="24"/>
          <w:szCs w:val="24"/>
        </w:rPr>
        <w:t>v</w:t>
      </w:r>
      <w:r w:rsidR="00D743CD">
        <w:rPr>
          <w:spacing w:val="-1"/>
          <w:sz w:val="24"/>
          <w:szCs w:val="24"/>
        </w:rPr>
        <w:t>e</w:t>
      </w:r>
      <w:r w:rsidR="00D743CD">
        <w:rPr>
          <w:sz w:val="24"/>
          <w:szCs w:val="24"/>
        </w:rPr>
        <w:t>,</w:t>
      </w:r>
      <w:r w:rsidR="00D743CD">
        <w:rPr>
          <w:spacing w:val="5"/>
          <w:sz w:val="24"/>
          <w:szCs w:val="24"/>
        </w:rPr>
        <w:t xml:space="preserve"> </w:t>
      </w:r>
      <w:r w:rsidR="00D743CD">
        <w:rPr>
          <w:spacing w:val="-1"/>
          <w:sz w:val="24"/>
          <w:szCs w:val="24"/>
        </w:rPr>
        <w:t>a</w:t>
      </w:r>
      <w:r w:rsidR="00D743CD">
        <w:rPr>
          <w:sz w:val="24"/>
          <w:szCs w:val="24"/>
        </w:rPr>
        <w:t>t</w:t>
      </w:r>
      <w:r w:rsidR="00D743CD">
        <w:rPr>
          <w:spacing w:val="5"/>
          <w:sz w:val="24"/>
          <w:szCs w:val="24"/>
        </w:rPr>
        <w:t xml:space="preserve"> </w:t>
      </w:r>
      <w:r w:rsidR="00D743CD">
        <w:rPr>
          <w:sz w:val="24"/>
          <w:szCs w:val="24"/>
        </w:rPr>
        <w:t>his</w:t>
      </w:r>
      <w:r w:rsidR="00D743CD">
        <w:rPr>
          <w:spacing w:val="1"/>
          <w:sz w:val="24"/>
          <w:szCs w:val="24"/>
        </w:rPr>
        <w:t>/</w:t>
      </w:r>
      <w:r w:rsidR="00D743CD">
        <w:rPr>
          <w:sz w:val="24"/>
          <w:szCs w:val="24"/>
        </w:rPr>
        <w:t>h</w:t>
      </w:r>
      <w:r w:rsidR="00D743CD">
        <w:rPr>
          <w:spacing w:val="-1"/>
          <w:sz w:val="24"/>
          <w:szCs w:val="24"/>
        </w:rPr>
        <w:t>e</w:t>
      </w:r>
      <w:r w:rsidR="00D743CD">
        <w:rPr>
          <w:sz w:val="24"/>
          <w:szCs w:val="24"/>
        </w:rPr>
        <w:t>r</w:t>
      </w:r>
      <w:r w:rsidR="00D743CD">
        <w:rPr>
          <w:spacing w:val="4"/>
          <w:sz w:val="24"/>
          <w:szCs w:val="24"/>
        </w:rPr>
        <w:t xml:space="preserve"> </w:t>
      </w:r>
      <w:r w:rsidR="00D743CD">
        <w:rPr>
          <w:sz w:val="24"/>
          <w:szCs w:val="24"/>
        </w:rPr>
        <w:t>dispos</w:t>
      </w:r>
      <w:r w:rsidR="00D743CD">
        <w:rPr>
          <w:spacing w:val="-1"/>
          <w:sz w:val="24"/>
          <w:szCs w:val="24"/>
        </w:rPr>
        <w:t>a</w:t>
      </w:r>
      <w:r w:rsidR="00D743CD">
        <w:rPr>
          <w:sz w:val="24"/>
          <w:szCs w:val="24"/>
        </w:rPr>
        <w:t>l,</w:t>
      </w:r>
      <w:r w:rsidR="00D743CD">
        <w:rPr>
          <w:spacing w:val="5"/>
          <w:sz w:val="24"/>
          <w:szCs w:val="24"/>
        </w:rPr>
        <w:t xml:space="preserve"> </w:t>
      </w:r>
      <w:r w:rsidR="00D743CD">
        <w:rPr>
          <w:spacing w:val="-1"/>
          <w:sz w:val="24"/>
          <w:szCs w:val="24"/>
        </w:rPr>
        <w:t>a</w:t>
      </w:r>
      <w:r w:rsidR="00D743CD">
        <w:rPr>
          <w:sz w:val="24"/>
          <w:szCs w:val="24"/>
        </w:rPr>
        <w:t>ppro</w:t>
      </w:r>
      <w:r w:rsidR="00D743CD">
        <w:rPr>
          <w:spacing w:val="-1"/>
          <w:sz w:val="24"/>
          <w:szCs w:val="24"/>
        </w:rPr>
        <w:t>p</w:t>
      </w:r>
      <w:r w:rsidR="00D743CD">
        <w:rPr>
          <w:sz w:val="24"/>
          <w:szCs w:val="24"/>
        </w:rPr>
        <w:t>ri</w:t>
      </w:r>
      <w:r w:rsidR="00D743CD">
        <w:rPr>
          <w:spacing w:val="-1"/>
          <w:sz w:val="24"/>
          <w:szCs w:val="24"/>
        </w:rPr>
        <w:t>a</w:t>
      </w:r>
      <w:r w:rsidR="00D743CD">
        <w:rPr>
          <w:sz w:val="24"/>
          <w:szCs w:val="24"/>
        </w:rPr>
        <w:t>te</w:t>
      </w:r>
      <w:r w:rsidR="00D743CD">
        <w:rPr>
          <w:spacing w:val="4"/>
          <w:sz w:val="24"/>
          <w:szCs w:val="24"/>
        </w:rPr>
        <w:t xml:space="preserve"> </w:t>
      </w:r>
      <w:r w:rsidR="00D743CD">
        <w:rPr>
          <w:sz w:val="24"/>
          <w:szCs w:val="24"/>
        </w:rPr>
        <w:t>r</w:t>
      </w:r>
      <w:r w:rsidR="00D743CD">
        <w:rPr>
          <w:spacing w:val="4"/>
          <w:sz w:val="24"/>
          <w:szCs w:val="24"/>
        </w:rPr>
        <w:t>e</w:t>
      </w:r>
      <w:r w:rsidR="00D743CD">
        <w:rPr>
          <w:sz w:val="24"/>
          <w:szCs w:val="24"/>
        </w:rPr>
        <w:t>sour</w:t>
      </w:r>
      <w:r w:rsidR="00D743CD">
        <w:rPr>
          <w:spacing w:val="-1"/>
          <w:sz w:val="24"/>
          <w:szCs w:val="24"/>
        </w:rPr>
        <w:t>ce</w:t>
      </w:r>
      <w:r w:rsidR="00D743CD">
        <w:rPr>
          <w:sz w:val="24"/>
          <w:szCs w:val="24"/>
        </w:rPr>
        <w:t>s n</w:t>
      </w:r>
      <w:r w:rsidR="00D743CD">
        <w:rPr>
          <w:spacing w:val="-1"/>
          <w:sz w:val="24"/>
          <w:szCs w:val="24"/>
        </w:rPr>
        <w:t>ece</w:t>
      </w:r>
      <w:r w:rsidR="00D743CD">
        <w:rPr>
          <w:sz w:val="24"/>
          <w:szCs w:val="24"/>
        </w:rPr>
        <w:t>ssa</w:t>
      </w:r>
      <w:r w:rsidR="00D743CD">
        <w:rPr>
          <w:spacing w:val="-1"/>
          <w:sz w:val="24"/>
          <w:szCs w:val="24"/>
        </w:rPr>
        <w:t>r</w:t>
      </w:r>
      <w:r w:rsidR="00D743CD">
        <w:rPr>
          <w:sz w:val="24"/>
          <w:szCs w:val="24"/>
        </w:rPr>
        <w:t>y</w:t>
      </w:r>
      <w:r w:rsidR="00D743CD">
        <w:rPr>
          <w:spacing w:val="-7"/>
          <w:sz w:val="24"/>
          <w:szCs w:val="24"/>
        </w:rPr>
        <w:t xml:space="preserve"> </w:t>
      </w:r>
      <w:r w:rsidR="00D743CD">
        <w:rPr>
          <w:sz w:val="24"/>
          <w:szCs w:val="24"/>
        </w:rPr>
        <w:t>to d</w:t>
      </w:r>
      <w:r w:rsidR="00D743CD">
        <w:rPr>
          <w:spacing w:val="1"/>
          <w:sz w:val="24"/>
          <w:szCs w:val="24"/>
        </w:rPr>
        <w:t>i</w:t>
      </w:r>
      <w:r w:rsidR="00D743CD">
        <w:rPr>
          <w:sz w:val="24"/>
          <w:szCs w:val="24"/>
        </w:rPr>
        <w:t>s</w:t>
      </w:r>
      <w:r w:rsidR="00D743CD">
        <w:rPr>
          <w:spacing w:val="-1"/>
          <w:sz w:val="24"/>
          <w:szCs w:val="24"/>
        </w:rPr>
        <w:t>c</w:t>
      </w:r>
      <w:r w:rsidR="00D743CD">
        <w:rPr>
          <w:sz w:val="24"/>
          <w:szCs w:val="24"/>
        </w:rPr>
        <w:t>h</w:t>
      </w:r>
      <w:r w:rsidR="00D743CD">
        <w:rPr>
          <w:spacing w:val="-1"/>
          <w:sz w:val="24"/>
          <w:szCs w:val="24"/>
        </w:rPr>
        <w:t>a</w:t>
      </w:r>
      <w:r w:rsidR="00D743CD">
        <w:rPr>
          <w:sz w:val="24"/>
          <w:szCs w:val="24"/>
        </w:rPr>
        <w:t>r</w:t>
      </w:r>
      <w:r w:rsidR="00D743CD">
        <w:rPr>
          <w:spacing w:val="-3"/>
          <w:sz w:val="24"/>
          <w:szCs w:val="24"/>
        </w:rPr>
        <w:t>g</w:t>
      </w:r>
      <w:r w:rsidR="00D743CD">
        <w:rPr>
          <w:sz w:val="24"/>
          <w:szCs w:val="24"/>
        </w:rPr>
        <w:t>e</w:t>
      </w:r>
      <w:r w:rsidR="00D743CD">
        <w:rPr>
          <w:spacing w:val="-1"/>
          <w:sz w:val="24"/>
          <w:szCs w:val="24"/>
        </w:rPr>
        <w:t xml:space="preserve"> </w:t>
      </w:r>
      <w:r w:rsidR="00D743CD">
        <w:rPr>
          <w:sz w:val="24"/>
          <w:szCs w:val="24"/>
        </w:rPr>
        <w:t>the dut</w:t>
      </w:r>
      <w:r w:rsidR="00D743CD">
        <w:rPr>
          <w:spacing w:val="1"/>
          <w:sz w:val="24"/>
          <w:szCs w:val="24"/>
        </w:rPr>
        <w:t>i</w:t>
      </w:r>
      <w:r w:rsidR="00D743CD">
        <w:rPr>
          <w:spacing w:val="-1"/>
          <w:sz w:val="24"/>
          <w:szCs w:val="24"/>
        </w:rPr>
        <w:t>e</w:t>
      </w:r>
      <w:r w:rsidR="00D743CD">
        <w:rPr>
          <w:sz w:val="24"/>
          <w:szCs w:val="24"/>
        </w:rPr>
        <w:t>s of the</w:t>
      </w:r>
      <w:r w:rsidR="00D743CD">
        <w:rPr>
          <w:spacing w:val="-1"/>
          <w:sz w:val="24"/>
          <w:szCs w:val="24"/>
        </w:rPr>
        <w:t xml:space="preserve"> </w:t>
      </w:r>
      <w:r w:rsidR="00D743CD">
        <w:rPr>
          <w:sz w:val="24"/>
          <w:szCs w:val="24"/>
        </w:rPr>
        <w:t>posit</w:t>
      </w:r>
      <w:r w:rsidR="00D743CD">
        <w:rPr>
          <w:spacing w:val="1"/>
          <w:sz w:val="24"/>
          <w:szCs w:val="24"/>
        </w:rPr>
        <w:t>i</w:t>
      </w:r>
      <w:r w:rsidR="00D743CD">
        <w:rPr>
          <w:sz w:val="24"/>
          <w:szCs w:val="24"/>
        </w:rPr>
        <w:t>on.</w:t>
      </w:r>
    </w:p>
    <w:p w14:paraId="1105C37B" w14:textId="77777777" w:rsidR="00A044D9" w:rsidRDefault="00A044D9">
      <w:pPr>
        <w:spacing w:before="8" w:line="280" w:lineRule="exact"/>
        <w:rPr>
          <w:sz w:val="28"/>
          <w:szCs w:val="28"/>
        </w:rPr>
      </w:pPr>
    </w:p>
    <w:p w14:paraId="2528FAE2" w14:textId="77777777" w:rsidR="00A044D9" w:rsidRDefault="00D20DDE">
      <w:pPr>
        <w:spacing w:line="260" w:lineRule="exact"/>
        <w:ind w:left="100"/>
        <w:rPr>
          <w:sz w:val="24"/>
          <w:szCs w:val="24"/>
        </w:rPr>
      </w:pPr>
      <w:r>
        <w:rPr>
          <w:b/>
          <w:position w:val="-1"/>
          <w:sz w:val="24"/>
          <w:szCs w:val="24"/>
        </w:rPr>
        <w:t>IV.</w:t>
      </w:r>
      <w:r>
        <w:rPr>
          <w:b/>
          <w:spacing w:val="-27"/>
          <w:position w:val="-1"/>
          <w:sz w:val="24"/>
          <w:szCs w:val="24"/>
        </w:rPr>
        <w:t xml:space="preserve"> </w:t>
      </w:r>
      <w:r>
        <w:rPr>
          <w:b/>
          <w:position w:val="-1"/>
          <w:sz w:val="24"/>
          <w:szCs w:val="24"/>
          <w:u w:val="thick" w:color="000000"/>
        </w:rPr>
        <w:t>BA</w:t>
      </w:r>
      <w:r>
        <w:rPr>
          <w:b/>
          <w:spacing w:val="-1"/>
          <w:position w:val="-1"/>
          <w:sz w:val="24"/>
          <w:szCs w:val="24"/>
          <w:u w:val="thick" w:color="000000"/>
        </w:rPr>
        <w:t>C</w:t>
      </w:r>
      <w:r>
        <w:rPr>
          <w:b/>
          <w:spacing w:val="-2"/>
          <w:position w:val="-1"/>
          <w:sz w:val="24"/>
          <w:szCs w:val="24"/>
          <w:u w:val="thick" w:color="000000"/>
        </w:rPr>
        <w:t>KG</w:t>
      </w:r>
      <w:r>
        <w:rPr>
          <w:b/>
          <w:position w:val="-1"/>
          <w:sz w:val="24"/>
          <w:szCs w:val="24"/>
          <w:u w:val="thick" w:color="000000"/>
        </w:rPr>
        <w:t>ROU</w:t>
      </w:r>
      <w:r>
        <w:rPr>
          <w:b/>
          <w:spacing w:val="-1"/>
          <w:position w:val="-1"/>
          <w:sz w:val="24"/>
          <w:szCs w:val="24"/>
          <w:u w:val="thick" w:color="000000"/>
        </w:rPr>
        <w:t>N</w:t>
      </w:r>
      <w:r>
        <w:rPr>
          <w:b/>
          <w:position w:val="-1"/>
          <w:sz w:val="24"/>
          <w:szCs w:val="24"/>
          <w:u w:val="thick" w:color="000000"/>
        </w:rPr>
        <w:t xml:space="preserve">D </w:t>
      </w:r>
      <w:r>
        <w:rPr>
          <w:b/>
          <w:spacing w:val="-1"/>
          <w:position w:val="-1"/>
          <w:sz w:val="24"/>
          <w:szCs w:val="24"/>
          <w:u w:val="thick" w:color="000000"/>
        </w:rPr>
        <w:t>C</w:t>
      </w:r>
      <w:r>
        <w:rPr>
          <w:b/>
          <w:position w:val="-1"/>
          <w:sz w:val="24"/>
          <w:szCs w:val="24"/>
          <w:u w:val="thick" w:color="000000"/>
        </w:rPr>
        <w:t>H</w:t>
      </w:r>
      <w:r>
        <w:rPr>
          <w:b/>
          <w:spacing w:val="1"/>
          <w:position w:val="-1"/>
          <w:sz w:val="24"/>
          <w:szCs w:val="24"/>
          <w:u w:val="thick" w:color="000000"/>
        </w:rPr>
        <w:t>E</w:t>
      </w:r>
      <w:r>
        <w:rPr>
          <w:b/>
          <w:position w:val="-1"/>
          <w:sz w:val="24"/>
          <w:szCs w:val="24"/>
          <w:u w:val="thick" w:color="000000"/>
        </w:rPr>
        <w:t>C</w:t>
      </w:r>
      <w:r>
        <w:rPr>
          <w:b/>
          <w:spacing w:val="-2"/>
          <w:position w:val="-1"/>
          <w:sz w:val="24"/>
          <w:szCs w:val="24"/>
          <w:u w:val="thick" w:color="000000"/>
        </w:rPr>
        <w:t>K</w:t>
      </w:r>
      <w:r>
        <w:rPr>
          <w:b/>
          <w:spacing w:val="1"/>
          <w:position w:val="-1"/>
          <w:sz w:val="24"/>
          <w:szCs w:val="24"/>
          <w:u w:val="thick" w:color="000000"/>
        </w:rPr>
        <w:t>S</w:t>
      </w:r>
      <w:r>
        <w:rPr>
          <w:b/>
          <w:position w:val="-1"/>
          <w:sz w:val="24"/>
          <w:szCs w:val="24"/>
          <w:u w:val="thick" w:color="000000"/>
        </w:rPr>
        <w:t>, NOTI</w:t>
      </w:r>
      <w:r>
        <w:rPr>
          <w:b/>
          <w:spacing w:val="-2"/>
          <w:position w:val="-1"/>
          <w:sz w:val="24"/>
          <w:szCs w:val="24"/>
          <w:u w:val="thick" w:color="000000"/>
        </w:rPr>
        <w:t>F</w:t>
      </w:r>
      <w:r>
        <w:rPr>
          <w:b/>
          <w:position w:val="-1"/>
          <w:sz w:val="24"/>
          <w:szCs w:val="24"/>
          <w:u w:val="thick" w:color="000000"/>
        </w:rPr>
        <w:t>IC</w:t>
      </w:r>
      <w:r>
        <w:rPr>
          <w:b/>
          <w:spacing w:val="-1"/>
          <w:position w:val="-1"/>
          <w:sz w:val="24"/>
          <w:szCs w:val="24"/>
          <w:u w:val="thick" w:color="000000"/>
        </w:rPr>
        <w:t>A</w:t>
      </w:r>
      <w:r>
        <w:rPr>
          <w:b/>
          <w:position w:val="-1"/>
          <w:sz w:val="24"/>
          <w:szCs w:val="24"/>
          <w:u w:val="thick" w:color="000000"/>
        </w:rPr>
        <w:t>TIO</w:t>
      </w:r>
      <w:r>
        <w:rPr>
          <w:b/>
          <w:spacing w:val="2"/>
          <w:position w:val="-1"/>
          <w:sz w:val="24"/>
          <w:szCs w:val="24"/>
          <w:u w:val="thick" w:color="000000"/>
        </w:rPr>
        <w:t>N</w:t>
      </w:r>
      <w:r>
        <w:rPr>
          <w:b/>
          <w:position w:val="-1"/>
          <w:sz w:val="24"/>
          <w:szCs w:val="24"/>
          <w:u w:val="thick" w:color="000000"/>
        </w:rPr>
        <w:t>S</w:t>
      </w:r>
      <w:r>
        <w:rPr>
          <w:b/>
          <w:spacing w:val="1"/>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 xml:space="preserve">D </w:t>
      </w:r>
      <w:r>
        <w:rPr>
          <w:b/>
          <w:spacing w:val="-1"/>
          <w:position w:val="-1"/>
          <w:sz w:val="24"/>
          <w:szCs w:val="24"/>
          <w:u w:val="thick" w:color="000000"/>
        </w:rPr>
        <w:t>C</w:t>
      </w:r>
      <w:r>
        <w:rPr>
          <w:b/>
          <w:position w:val="-1"/>
          <w:sz w:val="24"/>
          <w:szCs w:val="24"/>
          <w:u w:val="thick" w:color="000000"/>
        </w:rPr>
        <w:t>ERTI</w:t>
      </w:r>
      <w:r>
        <w:rPr>
          <w:b/>
          <w:spacing w:val="-2"/>
          <w:position w:val="-1"/>
          <w:sz w:val="24"/>
          <w:szCs w:val="24"/>
          <w:u w:val="thick" w:color="000000"/>
        </w:rPr>
        <w:t>F</w:t>
      </w:r>
      <w:r>
        <w:rPr>
          <w:b/>
          <w:position w:val="-1"/>
          <w:sz w:val="24"/>
          <w:szCs w:val="24"/>
          <w:u w:val="thick" w:color="000000"/>
        </w:rPr>
        <w:t>IC</w:t>
      </w:r>
      <w:r>
        <w:rPr>
          <w:b/>
          <w:spacing w:val="-1"/>
          <w:position w:val="-1"/>
          <w:sz w:val="24"/>
          <w:szCs w:val="24"/>
          <w:u w:val="thick" w:color="000000"/>
        </w:rPr>
        <w:t>A</w:t>
      </w:r>
      <w:r>
        <w:rPr>
          <w:b/>
          <w:position w:val="-1"/>
          <w:sz w:val="24"/>
          <w:szCs w:val="24"/>
          <w:u w:val="thick" w:color="000000"/>
        </w:rPr>
        <w:t>TIONS</w:t>
      </w:r>
    </w:p>
    <w:p w14:paraId="302D8898" w14:textId="77777777" w:rsidR="00A044D9" w:rsidRDefault="00A044D9">
      <w:pPr>
        <w:spacing w:before="2" w:line="260" w:lineRule="exact"/>
        <w:rPr>
          <w:sz w:val="26"/>
          <w:szCs w:val="26"/>
        </w:rPr>
      </w:pPr>
    </w:p>
    <w:p w14:paraId="5DDDF68D"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Applic</w:t>
      </w:r>
      <w:r>
        <w:rPr>
          <w:spacing w:val="-1"/>
          <w:position w:val="-1"/>
          <w:sz w:val="24"/>
          <w:szCs w:val="24"/>
          <w:u w:val="single" w:color="000000"/>
        </w:rPr>
        <w:t>a</w:t>
      </w:r>
      <w:r>
        <w:rPr>
          <w:position w:val="-1"/>
          <w:sz w:val="24"/>
          <w:szCs w:val="24"/>
          <w:u w:val="single" w:color="000000"/>
        </w:rPr>
        <w:t>nts for</w:t>
      </w:r>
      <w:r>
        <w:rPr>
          <w:spacing w:val="-1"/>
          <w:position w:val="-1"/>
          <w:sz w:val="24"/>
          <w:szCs w:val="24"/>
          <w:u w:val="single" w:color="000000"/>
        </w:rPr>
        <w:t xml:space="preserve"> </w:t>
      </w:r>
      <w:r>
        <w:rPr>
          <w:position w:val="-1"/>
          <w:sz w:val="24"/>
          <w:szCs w:val="24"/>
          <w:u w:val="single" w:color="000000"/>
        </w:rPr>
        <w:t>Emplo</w:t>
      </w:r>
      <w:r>
        <w:rPr>
          <w:spacing w:val="-7"/>
          <w:position w:val="-1"/>
          <w:sz w:val="24"/>
          <w:szCs w:val="24"/>
          <w:u w:val="single" w:color="000000"/>
        </w:rPr>
        <w:t>y</w:t>
      </w:r>
      <w:r>
        <w:rPr>
          <w:position w:val="-1"/>
          <w:sz w:val="24"/>
          <w:szCs w:val="24"/>
          <w:u w:val="single" w:color="000000"/>
        </w:rPr>
        <w:t>ment</w:t>
      </w:r>
    </w:p>
    <w:p w14:paraId="27485611" w14:textId="77777777" w:rsidR="00A044D9" w:rsidRDefault="00A044D9">
      <w:pPr>
        <w:spacing w:before="6" w:line="260" w:lineRule="exact"/>
        <w:rPr>
          <w:sz w:val="26"/>
          <w:szCs w:val="26"/>
        </w:rPr>
      </w:pPr>
    </w:p>
    <w:p w14:paraId="1D1A91A9" w14:textId="77777777" w:rsidR="00A044D9" w:rsidRDefault="00D20DDE" w:rsidP="00895C38">
      <w:pPr>
        <w:spacing w:before="29" w:line="246" w:lineRule="auto"/>
        <w:ind w:left="100" w:right="74"/>
        <w:jc w:val="both"/>
        <w:rPr>
          <w:sz w:val="24"/>
          <w:szCs w:val="24"/>
        </w:rPr>
      </w:pPr>
      <w:r>
        <w:rPr>
          <w:spacing w:val="-6"/>
          <w:sz w:val="24"/>
          <w:szCs w:val="24"/>
        </w:rPr>
        <w:t>I</w:t>
      </w:r>
      <w:r>
        <w:rPr>
          <w:sz w:val="24"/>
          <w:szCs w:val="24"/>
        </w:rPr>
        <w:t>n</w:t>
      </w:r>
      <w:r>
        <w:rPr>
          <w:spacing w:val="3"/>
          <w:sz w:val="24"/>
          <w:szCs w:val="24"/>
        </w:rPr>
        <w:t xml:space="preserve"> </w:t>
      </w:r>
      <w:r>
        <w:rPr>
          <w:sz w:val="24"/>
          <w:szCs w:val="24"/>
        </w:rPr>
        <w:t>ord</w:t>
      </w:r>
      <w:r>
        <w:rPr>
          <w:spacing w:val="-2"/>
          <w:sz w:val="24"/>
          <w:szCs w:val="24"/>
        </w:rPr>
        <w:t>e</w:t>
      </w:r>
      <w:r>
        <w:rPr>
          <w:sz w:val="24"/>
          <w:szCs w:val="24"/>
        </w:rPr>
        <w:t>r</w:t>
      </w:r>
      <w:r>
        <w:rPr>
          <w:spacing w:val="2"/>
          <w:sz w:val="24"/>
          <w:szCs w:val="24"/>
        </w:rPr>
        <w:t xml:space="preserve"> </w:t>
      </w:r>
      <w:r>
        <w:rPr>
          <w:sz w:val="24"/>
          <w:szCs w:val="24"/>
        </w:rPr>
        <w:t>to</w:t>
      </w:r>
      <w:r>
        <w:rPr>
          <w:spacing w:val="3"/>
          <w:sz w:val="24"/>
          <w:szCs w:val="24"/>
        </w:rPr>
        <w:t xml:space="preserve"> </w:t>
      </w:r>
      <w:r>
        <w:rPr>
          <w:sz w:val="24"/>
          <w:szCs w:val="24"/>
        </w:rPr>
        <w:t>b</w:t>
      </w:r>
      <w:r>
        <w:rPr>
          <w:spacing w:val="-1"/>
          <w:sz w:val="24"/>
          <w:szCs w:val="24"/>
        </w:rPr>
        <w:t>ec</w:t>
      </w:r>
      <w:r>
        <w:rPr>
          <w:sz w:val="24"/>
          <w:szCs w:val="24"/>
        </w:rPr>
        <w:t>ome</w:t>
      </w:r>
      <w:r>
        <w:rPr>
          <w:spacing w:val="2"/>
          <w:sz w:val="24"/>
          <w:szCs w:val="24"/>
        </w:rPr>
        <w:t xml:space="preserve"> </w:t>
      </w:r>
      <w:r>
        <w:rPr>
          <w:spacing w:val="-1"/>
          <w:sz w:val="24"/>
          <w:szCs w:val="24"/>
        </w:rPr>
        <w:t>a</w:t>
      </w:r>
      <w:r>
        <w:rPr>
          <w:sz w:val="24"/>
          <w:szCs w:val="24"/>
        </w:rPr>
        <w:t>n</w:t>
      </w:r>
      <w:r>
        <w:rPr>
          <w:spacing w:val="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2"/>
          <w:sz w:val="24"/>
          <w:szCs w:val="24"/>
        </w:rPr>
        <w:t xml:space="preserve"> </w:t>
      </w:r>
      <w:r>
        <w:rPr>
          <w:sz w:val="24"/>
          <w:szCs w:val="24"/>
        </w:rPr>
        <w:t>of</w:t>
      </w:r>
      <w:r>
        <w:rPr>
          <w:spacing w:val="5"/>
          <w:sz w:val="24"/>
          <w:szCs w:val="24"/>
        </w:rPr>
        <w:t xml:space="preserve"> </w:t>
      </w:r>
      <w:r>
        <w:rPr>
          <w:sz w:val="24"/>
          <w:szCs w:val="24"/>
        </w:rPr>
        <w:t>TRH</w:t>
      </w:r>
      <w:r>
        <w:rPr>
          <w:spacing w:val="1"/>
          <w:sz w:val="24"/>
          <w:szCs w:val="24"/>
        </w:rPr>
        <w:t>S</w:t>
      </w:r>
      <w:r>
        <w:rPr>
          <w:sz w:val="24"/>
          <w:szCs w:val="24"/>
        </w:rPr>
        <w:t>,</w:t>
      </w:r>
      <w:r>
        <w:rPr>
          <w:spacing w:val="3"/>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w:t>
      </w:r>
      <w:r>
        <w:rPr>
          <w:spacing w:val="1"/>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z w:val="24"/>
          <w:szCs w:val="24"/>
        </w:rPr>
        <w:t>disclose, in</w:t>
      </w:r>
      <w:r>
        <w:rPr>
          <w:spacing w:val="1"/>
          <w:sz w:val="24"/>
          <w:szCs w:val="24"/>
        </w:rPr>
        <w:t xml:space="preserve"> </w:t>
      </w:r>
      <w:r>
        <w:rPr>
          <w:sz w:val="24"/>
          <w:szCs w:val="24"/>
        </w:rPr>
        <w:t>w</w:t>
      </w:r>
      <w:r>
        <w:rPr>
          <w:spacing w:val="-1"/>
          <w:sz w:val="24"/>
          <w:szCs w:val="24"/>
        </w:rPr>
        <w:t>r</w:t>
      </w:r>
      <w:r>
        <w:rPr>
          <w:sz w:val="24"/>
          <w:szCs w:val="24"/>
        </w:rPr>
        <w:t>i</w:t>
      </w:r>
      <w:r>
        <w:rPr>
          <w:spacing w:val="1"/>
          <w:sz w:val="24"/>
          <w:szCs w:val="24"/>
        </w:rPr>
        <w:t>t</w:t>
      </w:r>
      <w:r>
        <w:rPr>
          <w:sz w:val="24"/>
          <w:szCs w:val="24"/>
        </w:rPr>
        <w:t>ing</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in</w:t>
      </w:r>
      <w:r>
        <w:rPr>
          <w:spacing w:val="1"/>
          <w:sz w:val="24"/>
          <w:szCs w:val="24"/>
        </w:rPr>
        <w:t xml:space="preserve"> </w:t>
      </w:r>
      <w:r>
        <w:rPr>
          <w:sz w:val="24"/>
          <w:szCs w:val="24"/>
        </w:rPr>
        <w:t>a fo</w:t>
      </w:r>
      <w:r>
        <w:rPr>
          <w:spacing w:val="-1"/>
          <w:sz w:val="24"/>
          <w:szCs w:val="24"/>
        </w:rPr>
        <w:t>r</w:t>
      </w:r>
      <w:r>
        <w:rPr>
          <w:sz w:val="24"/>
          <w:szCs w:val="24"/>
        </w:rPr>
        <w:t>mat</w:t>
      </w:r>
      <w:r>
        <w:rPr>
          <w:spacing w:val="7"/>
          <w:sz w:val="24"/>
          <w:szCs w:val="24"/>
        </w:rPr>
        <w:t xml:space="preserve"> </w:t>
      </w:r>
      <w:r>
        <w:rPr>
          <w:spacing w:val="-1"/>
          <w:sz w:val="24"/>
          <w:szCs w:val="24"/>
        </w:rPr>
        <w:t>acce</w:t>
      </w:r>
      <w:r>
        <w:rPr>
          <w:sz w:val="24"/>
          <w:szCs w:val="24"/>
        </w:rPr>
        <w:t>ptable</w:t>
      </w:r>
      <w:r>
        <w:rPr>
          <w:spacing w:val="6"/>
          <w:sz w:val="24"/>
          <w:szCs w:val="24"/>
        </w:rPr>
        <w:t xml:space="preserve"> </w:t>
      </w:r>
      <w:r>
        <w:rPr>
          <w:spacing w:val="1"/>
          <w:sz w:val="24"/>
          <w:szCs w:val="24"/>
        </w:rPr>
        <w:t>t</w:t>
      </w:r>
      <w:r>
        <w:rPr>
          <w:sz w:val="24"/>
          <w:szCs w:val="24"/>
        </w:rPr>
        <w:t>o</w:t>
      </w:r>
      <w:r>
        <w:rPr>
          <w:spacing w:val="7"/>
          <w:sz w:val="24"/>
          <w:szCs w:val="24"/>
        </w:rPr>
        <w:t xml:space="preserve"> </w:t>
      </w:r>
      <w:r>
        <w:rPr>
          <w:sz w:val="24"/>
          <w:szCs w:val="24"/>
        </w:rPr>
        <w:t>TRH</w:t>
      </w:r>
      <w:r>
        <w:rPr>
          <w:spacing w:val="2"/>
          <w:sz w:val="24"/>
          <w:szCs w:val="24"/>
        </w:rPr>
        <w:t>S</w:t>
      </w:r>
      <w:r>
        <w:rPr>
          <w:sz w:val="24"/>
          <w:szCs w:val="24"/>
        </w:rPr>
        <w:t>,</w:t>
      </w:r>
      <w:r>
        <w:rPr>
          <w:spacing w:val="7"/>
          <w:sz w:val="24"/>
          <w:szCs w:val="24"/>
        </w:rPr>
        <w:t xml:space="preserve"> </w:t>
      </w:r>
      <w:r>
        <w:rPr>
          <w:sz w:val="24"/>
          <w:szCs w:val="24"/>
        </w:rPr>
        <w:t>wh</w:t>
      </w:r>
      <w:r>
        <w:rPr>
          <w:spacing w:val="-1"/>
          <w:sz w:val="24"/>
          <w:szCs w:val="24"/>
        </w:rPr>
        <w:t>e</w:t>
      </w:r>
      <w:r>
        <w:rPr>
          <w:sz w:val="24"/>
          <w:szCs w:val="24"/>
        </w:rPr>
        <w:t>ther</w:t>
      </w:r>
      <w:r>
        <w:rPr>
          <w:spacing w:val="6"/>
          <w:sz w:val="24"/>
          <w:szCs w:val="24"/>
        </w:rPr>
        <w:t xml:space="preserve"> </w:t>
      </w:r>
      <w:r>
        <w:rPr>
          <w:sz w:val="24"/>
          <w:szCs w:val="24"/>
        </w:rPr>
        <w:t>he</w:t>
      </w:r>
      <w:r>
        <w:rPr>
          <w:spacing w:val="6"/>
          <w:sz w:val="24"/>
          <w:szCs w:val="24"/>
        </w:rPr>
        <w:t xml:space="preserve"> </w:t>
      </w:r>
      <w:r>
        <w:rPr>
          <w:sz w:val="24"/>
          <w:szCs w:val="24"/>
        </w:rPr>
        <w:t>or</w:t>
      </w:r>
      <w:r>
        <w:rPr>
          <w:spacing w:val="6"/>
          <w:sz w:val="24"/>
          <w:szCs w:val="24"/>
        </w:rPr>
        <w:t xml:space="preserve"> </w:t>
      </w:r>
      <w:r>
        <w:rPr>
          <w:sz w:val="24"/>
          <w:szCs w:val="24"/>
        </w:rPr>
        <w:t>she</w:t>
      </w:r>
      <w:r>
        <w:rPr>
          <w:spacing w:val="6"/>
          <w:sz w:val="24"/>
          <w:szCs w:val="24"/>
        </w:rPr>
        <w:t xml:space="preserve"> </w:t>
      </w:r>
      <w:r>
        <w:rPr>
          <w:sz w:val="24"/>
          <w:szCs w:val="24"/>
        </w:rPr>
        <w:t>pr</w:t>
      </w:r>
      <w:r>
        <w:rPr>
          <w:spacing w:val="-2"/>
          <w:sz w:val="24"/>
          <w:szCs w:val="24"/>
        </w:rPr>
        <w:t>e</w:t>
      </w:r>
      <w:r>
        <w:rPr>
          <w:sz w:val="24"/>
          <w:szCs w:val="24"/>
        </w:rPr>
        <w:t>viously h</w:t>
      </w:r>
      <w:r>
        <w:rPr>
          <w:spacing w:val="-1"/>
          <w:sz w:val="24"/>
          <w:szCs w:val="24"/>
        </w:rPr>
        <w:t>a</w:t>
      </w:r>
      <w:r>
        <w:rPr>
          <w:sz w:val="24"/>
          <w:szCs w:val="24"/>
        </w:rPr>
        <w:t>s</w:t>
      </w:r>
      <w:r>
        <w:rPr>
          <w:spacing w:val="7"/>
          <w:sz w:val="24"/>
          <w:szCs w:val="24"/>
        </w:rPr>
        <w:t xml:space="preserve"> </w:t>
      </w:r>
      <w:r>
        <w:rPr>
          <w:sz w:val="24"/>
          <w:szCs w:val="24"/>
        </w:rPr>
        <w:t>b</w:t>
      </w:r>
      <w:r>
        <w:rPr>
          <w:spacing w:val="-1"/>
          <w:sz w:val="24"/>
          <w:szCs w:val="24"/>
        </w:rPr>
        <w:t>ee</w:t>
      </w:r>
      <w:r>
        <w:rPr>
          <w:sz w:val="24"/>
          <w:szCs w:val="24"/>
        </w:rPr>
        <w:t>n</w:t>
      </w:r>
      <w:r>
        <w:rPr>
          <w:spacing w:val="7"/>
          <w:sz w:val="24"/>
          <w:szCs w:val="24"/>
        </w:rPr>
        <w:t xml:space="preserve"> </w:t>
      </w:r>
      <w:r>
        <w:rPr>
          <w:spacing w:val="-1"/>
          <w:sz w:val="24"/>
          <w:szCs w:val="24"/>
        </w:rPr>
        <w:t>c</w:t>
      </w:r>
      <w:r>
        <w:rPr>
          <w:sz w:val="24"/>
          <w:szCs w:val="24"/>
        </w:rPr>
        <w:t>onvict</w:t>
      </w:r>
      <w:r>
        <w:rPr>
          <w:spacing w:val="-1"/>
          <w:sz w:val="24"/>
          <w:szCs w:val="24"/>
        </w:rPr>
        <w:t>e</w:t>
      </w:r>
      <w:r>
        <w:rPr>
          <w:sz w:val="24"/>
          <w:szCs w:val="24"/>
        </w:rPr>
        <w:t>d</w:t>
      </w:r>
      <w:r>
        <w:rPr>
          <w:spacing w:val="7"/>
          <w:sz w:val="24"/>
          <w:szCs w:val="24"/>
        </w:rPr>
        <w:t xml:space="preserve"> </w:t>
      </w:r>
      <w:r>
        <w:rPr>
          <w:sz w:val="24"/>
          <w:szCs w:val="24"/>
        </w:rPr>
        <w:t>of</w:t>
      </w:r>
      <w:r>
        <w:rPr>
          <w:spacing w:val="6"/>
          <w:sz w:val="24"/>
          <w:szCs w:val="24"/>
        </w:rPr>
        <w:t xml:space="preserve"> </w:t>
      </w:r>
      <w:r>
        <w:rPr>
          <w:sz w:val="24"/>
          <w:szCs w:val="24"/>
        </w:rPr>
        <w:t>a</w:t>
      </w:r>
      <w:r>
        <w:rPr>
          <w:spacing w:val="3"/>
          <w:sz w:val="24"/>
          <w:szCs w:val="24"/>
        </w:rPr>
        <w:t xml:space="preserve"> </w:t>
      </w:r>
      <w:r>
        <w:rPr>
          <w:spacing w:val="-1"/>
          <w:sz w:val="24"/>
          <w:szCs w:val="24"/>
        </w:rPr>
        <w:t>c</w:t>
      </w:r>
      <w:r>
        <w:rPr>
          <w:sz w:val="24"/>
          <w:szCs w:val="24"/>
        </w:rPr>
        <w:t>rime</w:t>
      </w:r>
      <w:r>
        <w:rPr>
          <w:spacing w:val="8"/>
          <w:sz w:val="24"/>
          <w:szCs w:val="24"/>
        </w:rPr>
        <w:t xml:space="preserve"> </w:t>
      </w:r>
      <w:r>
        <w:rPr>
          <w:spacing w:val="-1"/>
          <w:sz w:val="24"/>
          <w:szCs w:val="24"/>
        </w:rPr>
        <w:t>a</w:t>
      </w:r>
      <w:r>
        <w:rPr>
          <w:sz w:val="24"/>
          <w:szCs w:val="24"/>
        </w:rPr>
        <w:t>nd wh</w:t>
      </w:r>
      <w:r>
        <w:rPr>
          <w:spacing w:val="-1"/>
          <w:sz w:val="24"/>
          <w:szCs w:val="24"/>
        </w:rPr>
        <w:t>e</w:t>
      </w:r>
      <w:r>
        <w:rPr>
          <w:sz w:val="24"/>
          <w:szCs w:val="24"/>
        </w:rPr>
        <w:t>ther</w:t>
      </w:r>
      <w:r>
        <w:rPr>
          <w:spacing w:val="3"/>
          <w:sz w:val="24"/>
          <w:szCs w:val="24"/>
        </w:rPr>
        <w:t xml:space="preserve"> </w:t>
      </w:r>
      <w:r>
        <w:rPr>
          <w:sz w:val="24"/>
          <w:szCs w:val="24"/>
        </w:rPr>
        <w:t>h</w:t>
      </w:r>
      <w:r>
        <w:rPr>
          <w:spacing w:val="-1"/>
          <w:sz w:val="24"/>
          <w:szCs w:val="24"/>
        </w:rPr>
        <w:t>e</w:t>
      </w:r>
      <w:r>
        <w:rPr>
          <w:sz w:val="24"/>
          <w:szCs w:val="24"/>
        </w:rPr>
        <w:t>/she</w:t>
      </w:r>
      <w:r>
        <w:rPr>
          <w:spacing w:val="4"/>
          <w:sz w:val="24"/>
          <w:szCs w:val="24"/>
        </w:rPr>
        <w:t xml:space="preserve"> </w:t>
      </w:r>
      <w:r>
        <w:rPr>
          <w:sz w:val="24"/>
          <w:szCs w:val="24"/>
        </w:rPr>
        <w:t>is</w:t>
      </w:r>
      <w:r>
        <w:rPr>
          <w:spacing w:val="5"/>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luded,</w:t>
      </w:r>
      <w:r>
        <w:rPr>
          <w:spacing w:val="4"/>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w:t>
      </w:r>
      <w:r>
        <w:rPr>
          <w:spacing w:val="-1"/>
          <w:sz w:val="24"/>
          <w:szCs w:val="24"/>
        </w:rPr>
        <w:t>re</w:t>
      </w:r>
      <w:r>
        <w:rPr>
          <w:sz w:val="24"/>
          <w:szCs w:val="24"/>
        </w:rPr>
        <w:t>d,</w:t>
      </w:r>
      <w:r>
        <w:rPr>
          <w:spacing w:val="4"/>
          <w:sz w:val="24"/>
          <w:szCs w:val="24"/>
        </w:rPr>
        <w:t xml:space="preserve"> </w:t>
      </w:r>
      <w:r>
        <w:rPr>
          <w:sz w:val="24"/>
          <w:szCs w:val="24"/>
        </w:rPr>
        <w:t>or</w:t>
      </w:r>
      <w:r>
        <w:rPr>
          <w:spacing w:val="4"/>
          <w:sz w:val="24"/>
          <w:szCs w:val="24"/>
        </w:rPr>
        <w:t xml:space="preserve"> </w:t>
      </w:r>
      <w:r>
        <w:rPr>
          <w:sz w:val="24"/>
          <w:szCs w:val="24"/>
        </w:rPr>
        <w:t>othe</w:t>
      </w:r>
      <w:r>
        <w:rPr>
          <w:spacing w:val="-1"/>
          <w:sz w:val="24"/>
          <w:szCs w:val="24"/>
        </w:rPr>
        <w:t>r</w:t>
      </w:r>
      <w:r>
        <w:rPr>
          <w:sz w:val="24"/>
          <w:szCs w:val="24"/>
        </w:rPr>
        <w:t>wise</w:t>
      </w:r>
      <w:r>
        <w:rPr>
          <w:spacing w:val="1"/>
          <w:sz w:val="24"/>
          <w:szCs w:val="24"/>
        </w:rPr>
        <w:t xml:space="preserve"> </w:t>
      </w:r>
      <w:r>
        <w:rPr>
          <w:sz w:val="24"/>
          <w:szCs w:val="24"/>
        </w:rPr>
        <w:t>r</w:t>
      </w:r>
      <w:r>
        <w:rPr>
          <w:spacing w:val="-2"/>
          <w:sz w:val="24"/>
          <w:szCs w:val="24"/>
        </w:rPr>
        <w:t>e</w:t>
      </w:r>
      <w:r>
        <w:rPr>
          <w:sz w:val="24"/>
          <w:szCs w:val="24"/>
        </w:rPr>
        <w:t>strict</w:t>
      </w:r>
      <w:r>
        <w:rPr>
          <w:spacing w:val="-1"/>
          <w:sz w:val="24"/>
          <w:szCs w:val="24"/>
        </w:rPr>
        <w:t>e</w:t>
      </w:r>
      <w:r>
        <w:rPr>
          <w:sz w:val="24"/>
          <w:szCs w:val="24"/>
        </w:rPr>
        <w:t>d</w:t>
      </w:r>
      <w:r>
        <w:rPr>
          <w:spacing w:val="2"/>
          <w:sz w:val="24"/>
          <w:szCs w:val="24"/>
        </w:rPr>
        <w:t xml:space="preserve"> </w:t>
      </w:r>
      <w:r>
        <w:rPr>
          <w:sz w:val="24"/>
          <w:szCs w:val="24"/>
        </w:rPr>
        <w:t>f</w:t>
      </w:r>
      <w:r>
        <w:rPr>
          <w:spacing w:val="-1"/>
          <w:sz w:val="24"/>
          <w:szCs w:val="24"/>
        </w:rPr>
        <w:t>r</w:t>
      </w:r>
      <w:r>
        <w:rPr>
          <w:sz w:val="24"/>
          <w:szCs w:val="24"/>
        </w:rPr>
        <w:t>om</w:t>
      </w:r>
      <w:r>
        <w:rPr>
          <w:spacing w:val="2"/>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ipating in</w:t>
      </w:r>
      <w:r>
        <w:rPr>
          <w:spacing w:val="2"/>
          <w:sz w:val="24"/>
          <w:szCs w:val="24"/>
        </w:rPr>
        <w:t xml:space="preserve"> </w:t>
      </w:r>
      <w:r>
        <w:rPr>
          <w:spacing w:val="-1"/>
          <w:sz w:val="24"/>
          <w:szCs w:val="24"/>
        </w:rPr>
        <w:t>a</w:t>
      </w:r>
      <w:r>
        <w:rPr>
          <w:sz w:val="24"/>
          <w:szCs w:val="24"/>
        </w:rPr>
        <w:t xml:space="preserve">ny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27"/>
          <w:sz w:val="24"/>
          <w:szCs w:val="24"/>
        </w:rPr>
        <w:t xml:space="preserve"> </w:t>
      </w:r>
      <w:r>
        <w:rPr>
          <w:sz w:val="24"/>
          <w:szCs w:val="24"/>
        </w:rPr>
        <w:t>p</w:t>
      </w:r>
      <w:r>
        <w:rPr>
          <w:spacing w:val="-1"/>
          <w:sz w:val="24"/>
          <w:szCs w:val="24"/>
        </w:rPr>
        <w:t>a</w:t>
      </w:r>
      <w:r>
        <w:rPr>
          <w:spacing w:val="-7"/>
          <w:sz w:val="24"/>
          <w:szCs w:val="24"/>
        </w:rPr>
        <w:t>y</w:t>
      </w:r>
      <w:r>
        <w:rPr>
          <w:spacing w:val="-1"/>
          <w:sz w:val="24"/>
          <w:szCs w:val="24"/>
        </w:rPr>
        <w:t>e</w:t>
      </w:r>
      <w:r>
        <w:rPr>
          <w:sz w:val="24"/>
          <w:szCs w:val="24"/>
        </w:rPr>
        <w:t>r</w:t>
      </w:r>
      <w:r>
        <w:rPr>
          <w:spacing w:val="26"/>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 xml:space="preserve">m.   </w:t>
      </w:r>
      <w:r>
        <w:rPr>
          <w:spacing w:val="-6"/>
          <w:sz w:val="24"/>
          <w:szCs w:val="24"/>
        </w:rPr>
        <w:t>I</w:t>
      </w:r>
      <w:r>
        <w:rPr>
          <w:sz w:val="24"/>
          <w:szCs w:val="24"/>
        </w:rPr>
        <w:t>n</w:t>
      </w:r>
      <w:r>
        <w:rPr>
          <w:spacing w:val="24"/>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23"/>
          <w:sz w:val="24"/>
          <w:szCs w:val="24"/>
        </w:rPr>
        <w:t xml:space="preserve"> </w:t>
      </w:r>
      <w:r>
        <w:rPr>
          <w:sz w:val="24"/>
          <w:szCs w:val="24"/>
        </w:rPr>
        <w:t>with</w:t>
      </w:r>
      <w:r>
        <w:rPr>
          <w:spacing w:val="25"/>
          <w:sz w:val="24"/>
          <w:szCs w:val="24"/>
        </w:rPr>
        <w:t xml:space="preserve"> </w:t>
      </w:r>
      <w:r>
        <w:rPr>
          <w:spacing w:val="-1"/>
          <w:sz w:val="24"/>
          <w:szCs w:val="24"/>
        </w:rPr>
        <w:t>e</w:t>
      </w:r>
      <w:r>
        <w:rPr>
          <w:sz w:val="24"/>
          <w:szCs w:val="24"/>
        </w:rPr>
        <w:t>stabli</w:t>
      </w:r>
      <w:r>
        <w:rPr>
          <w:spacing w:val="1"/>
          <w:sz w:val="24"/>
          <w:szCs w:val="24"/>
        </w:rPr>
        <w:t>s</w:t>
      </w:r>
      <w:r>
        <w:rPr>
          <w:sz w:val="24"/>
          <w:szCs w:val="24"/>
        </w:rPr>
        <w:t>h</w:t>
      </w:r>
      <w:r>
        <w:rPr>
          <w:spacing w:val="-1"/>
          <w:sz w:val="24"/>
          <w:szCs w:val="24"/>
        </w:rPr>
        <w:t>e</w:t>
      </w:r>
      <w:r>
        <w:rPr>
          <w:sz w:val="24"/>
          <w:szCs w:val="24"/>
        </w:rPr>
        <w:t>d</w:t>
      </w:r>
      <w:r>
        <w:rPr>
          <w:spacing w:val="24"/>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w:t>
      </w:r>
      <w:r>
        <w:rPr>
          <w:spacing w:val="24"/>
          <w:sz w:val="24"/>
          <w:szCs w:val="24"/>
        </w:rPr>
        <w:t xml:space="preserve"> </w:t>
      </w:r>
      <w:r>
        <w:rPr>
          <w:spacing w:val="1"/>
          <w:sz w:val="24"/>
          <w:szCs w:val="24"/>
        </w:rPr>
        <w:t>a</w:t>
      </w:r>
      <w:r>
        <w:rPr>
          <w:sz w:val="24"/>
          <w:szCs w:val="24"/>
        </w:rPr>
        <w:t>ll</w:t>
      </w:r>
      <w:r>
        <w:rPr>
          <w:spacing w:val="25"/>
          <w:sz w:val="24"/>
          <w:szCs w:val="24"/>
        </w:rPr>
        <w:t xml:space="preserve"> </w:t>
      </w:r>
      <w:r>
        <w:rPr>
          <w:sz w:val="24"/>
          <w:szCs w:val="24"/>
        </w:rPr>
        <w:t>n</w:t>
      </w:r>
      <w:r>
        <w:rPr>
          <w:spacing w:val="-1"/>
          <w:sz w:val="24"/>
          <w:szCs w:val="24"/>
        </w:rPr>
        <w:t>e</w:t>
      </w:r>
      <w:r>
        <w:rPr>
          <w:sz w:val="24"/>
          <w:szCs w:val="24"/>
        </w:rPr>
        <w:t>w</w:t>
      </w:r>
      <w:r>
        <w:rPr>
          <w:spacing w:val="2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 must subm</w:t>
      </w:r>
      <w:r>
        <w:rPr>
          <w:spacing w:val="1"/>
          <w:sz w:val="24"/>
          <w:szCs w:val="24"/>
        </w:rPr>
        <w:t>i</w:t>
      </w:r>
      <w:r>
        <w:rPr>
          <w:sz w:val="24"/>
          <w:szCs w:val="24"/>
        </w:rPr>
        <w:t>t to</w:t>
      </w:r>
      <w:r>
        <w:rPr>
          <w:spacing w:val="3"/>
          <w:sz w:val="24"/>
          <w:szCs w:val="24"/>
        </w:rPr>
        <w:t xml:space="preserve"> </w:t>
      </w:r>
      <w:r>
        <w:rPr>
          <w:sz w:val="24"/>
          <w:szCs w:val="24"/>
        </w:rPr>
        <w:t>a b</w:t>
      </w:r>
      <w:r>
        <w:rPr>
          <w:spacing w:val="-1"/>
          <w:sz w:val="24"/>
          <w:szCs w:val="24"/>
        </w:rPr>
        <w:t>ac</w:t>
      </w:r>
      <w:r>
        <w:rPr>
          <w:sz w:val="24"/>
          <w:szCs w:val="24"/>
        </w:rPr>
        <w:t>k</w:t>
      </w:r>
      <w:r>
        <w:rPr>
          <w:spacing w:val="-2"/>
          <w:sz w:val="24"/>
          <w:szCs w:val="24"/>
        </w:rPr>
        <w:t>g</w:t>
      </w:r>
      <w:r>
        <w:rPr>
          <w:sz w:val="24"/>
          <w:szCs w:val="24"/>
        </w:rPr>
        <w:t>round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 including a r</w:t>
      </w:r>
      <w:r>
        <w:rPr>
          <w:spacing w:val="-2"/>
          <w:sz w:val="24"/>
          <w:szCs w:val="24"/>
        </w:rPr>
        <w:t>e</w:t>
      </w:r>
      <w:r>
        <w:rPr>
          <w:sz w:val="24"/>
          <w:szCs w:val="24"/>
        </w:rPr>
        <w:t>f</w:t>
      </w:r>
      <w:r>
        <w:rPr>
          <w:spacing w:val="-2"/>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 xml:space="preserve">e </w:t>
      </w:r>
      <w:r>
        <w:rPr>
          <w:spacing w:val="-1"/>
          <w:sz w:val="24"/>
          <w:szCs w:val="24"/>
        </w:rPr>
        <w:t>c</w:t>
      </w:r>
      <w:r>
        <w:rPr>
          <w:sz w:val="24"/>
          <w:szCs w:val="24"/>
        </w:rPr>
        <w:t>h</w:t>
      </w:r>
      <w:r>
        <w:rPr>
          <w:spacing w:val="-1"/>
          <w:sz w:val="24"/>
          <w:szCs w:val="24"/>
        </w:rPr>
        <w:t>ec</w:t>
      </w:r>
      <w:r>
        <w:rPr>
          <w:sz w:val="24"/>
          <w:szCs w:val="24"/>
        </w:rPr>
        <w:t xml:space="preserve">k, </w:t>
      </w:r>
      <w:r>
        <w:rPr>
          <w:spacing w:val="-1"/>
          <w:sz w:val="24"/>
          <w:szCs w:val="24"/>
        </w:rPr>
        <w:t>a</w:t>
      </w:r>
      <w:r>
        <w:rPr>
          <w:sz w:val="24"/>
          <w:szCs w:val="24"/>
        </w:rPr>
        <w:t>s p</w:t>
      </w:r>
      <w:r>
        <w:rPr>
          <w:spacing w:val="-1"/>
          <w:sz w:val="24"/>
          <w:szCs w:val="24"/>
        </w:rPr>
        <w:t>a</w:t>
      </w:r>
      <w:r>
        <w:rPr>
          <w:sz w:val="24"/>
          <w:szCs w:val="24"/>
        </w:rPr>
        <w:t>rt of</w:t>
      </w:r>
      <w:r w:rsidR="00BB279B">
        <w:rPr>
          <w:sz w:val="24"/>
          <w:szCs w:val="24"/>
        </w:rPr>
        <w:t xml:space="preserve"> </w:t>
      </w:r>
      <w:r>
        <w:rPr>
          <w:sz w:val="24"/>
          <w:szCs w:val="24"/>
        </w:rPr>
        <w:t xml:space="preserve">the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z w:val="24"/>
          <w:szCs w:val="24"/>
        </w:rPr>
        <w:t>ment</w:t>
      </w:r>
      <w:r>
        <w:rPr>
          <w:spacing w:val="26"/>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t</w:t>
      </w:r>
      <w:r>
        <w:rPr>
          <w:spacing w:val="1"/>
          <w:sz w:val="24"/>
          <w:szCs w:val="24"/>
        </w:rPr>
        <w:t>i</w:t>
      </w:r>
      <w:r>
        <w:rPr>
          <w:sz w:val="24"/>
          <w:szCs w:val="24"/>
        </w:rPr>
        <w:t>on</w:t>
      </w:r>
      <w:r>
        <w:rPr>
          <w:spacing w:val="26"/>
          <w:sz w:val="24"/>
          <w:szCs w:val="24"/>
        </w:rPr>
        <w:t xml:space="preserve"> </w:t>
      </w:r>
      <w:r>
        <w:rPr>
          <w:sz w:val="24"/>
          <w:szCs w:val="24"/>
        </w:rPr>
        <w:t>pro</w:t>
      </w:r>
      <w:r>
        <w:rPr>
          <w:spacing w:val="-2"/>
          <w:sz w:val="24"/>
          <w:szCs w:val="24"/>
        </w:rPr>
        <w:t>c</w:t>
      </w:r>
      <w:r>
        <w:rPr>
          <w:spacing w:val="-1"/>
          <w:sz w:val="24"/>
          <w:szCs w:val="24"/>
        </w:rPr>
        <w:t>e</w:t>
      </w:r>
      <w:r>
        <w:rPr>
          <w:sz w:val="24"/>
          <w:szCs w:val="24"/>
        </w:rPr>
        <w:t xml:space="preserve">ss.   </w:t>
      </w:r>
      <w:r>
        <w:rPr>
          <w:spacing w:val="1"/>
          <w:sz w:val="24"/>
          <w:szCs w:val="24"/>
        </w:rPr>
        <w:t>P</w:t>
      </w:r>
      <w:r>
        <w:rPr>
          <w:spacing w:val="-1"/>
          <w:sz w:val="24"/>
          <w:szCs w:val="24"/>
        </w:rPr>
        <w:t>e</w:t>
      </w:r>
      <w:r>
        <w:rPr>
          <w:sz w:val="24"/>
          <w:szCs w:val="24"/>
        </w:rPr>
        <w:t>rsons</w:t>
      </w:r>
      <w:r>
        <w:rPr>
          <w:spacing w:val="24"/>
          <w:sz w:val="24"/>
          <w:szCs w:val="24"/>
        </w:rPr>
        <w:t xml:space="preserve"> </w:t>
      </w:r>
      <w:r>
        <w:rPr>
          <w:sz w:val="24"/>
          <w:szCs w:val="24"/>
        </w:rPr>
        <w:t>who</w:t>
      </w:r>
      <w:r>
        <w:rPr>
          <w:spacing w:val="23"/>
          <w:sz w:val="24"/>
          <w:szCs w:val="24"/>
        </w:rPr>
        <w:t xml:space="preserve"> </w:t>
      </w:r>
      <w:r>
        <w:rPr>
          <w:sz w:val="24"/>
          <w:szCs w:val="24"/>
        </w:rPr>
        <w:t>h</w:t>
      </w:r>
      <w:r>
        <w:rPr>
          <w:spacing w:val="-1"/>
          <w:sz w:val="24"/>
          <w:szCs w:val="24"/>
        </w:rPr>
        <w:t>a</w:t>
      </w:r>
      <w:r>
        <w:rPr>
          <w:sz w:val="24"/>
          <w:szCs w:val="24"/>
        </w:rPr>
        <w:t>ve</w:t>
      </w:r>
      <w:r>
        <w:rPr>
          <w:spacing w:val="23"/>
          <w:sz w:val="24"/>
          <w:szCs w:val="24"/>
        </w:rPr>
        <w:t xml:space="preserve"> </w:t>
      </w:r>
      <w:r>
        <w:rPr>
          <w:sz w:val="24"/>
          <w:szCs w:val="24"/>
        </w:rPr>
        <w:t>b</w:t>
      </w:r>
      <w:r>
        <w:rPr>
          <w:spacing w:val="-1"/>
          <w:sz w:val="24"/>
          <w:szCs w:val="24"/>
        </w:rPr>
        <w:t>ee</w:t>
      </w:r>
      <w:r>
        <w:rPr>
          <w:sz w:val="24"/>
          <w:szCs w:val="24"/>
        </w:rPr>
        <w:t>n</w:t>
      </w:r>
      <w:r>
        <w:rPr>
          <w:spacing w:val="24"/>
          <w:sz w:val="24"/>
          <w:szCs w:val="24"/>
        </w:rPr>
        <w:t xml:space="preserve"> </w:t>
      </w:r>
      <w:r>
        <w:rPr>
          <w:sz w:val="24"/>
          <w:szCs w:val="24"/>
        </w:rPr>
        <w:t>r</w:t>
      </w:r>
      <w:r>
        <w:rPr>
          <w:spacing w:val="-2"/>
          <w:sz w:val="24"/>
          <w:szCs w:val="24"/>
        </w:rPr>
        <w:t>e</w:t>
      </w:r>
      <w:r>
        <w:rPr>
          <w:spacing w:val="-1"/>
          <w:sz w:val="24"/>
          <w:szCs w:val="24"/>
        </w:rPr>
        <w:t>ce</w:t>
      </w:r>
      <w:r>
        <w:rPr>
          <w:sz w:val="24"/>
          <w:szCs w:val="24"/>
        </w:rPr>
        <w:t>nt</w:t>
      </w:r>
      <w:r>
        <w:rPr>
          <w:spacing w:val="1"/>
          <w:sz w:val="24"/>
          <w:szCs w:val="24"/>
        </w:rPr>
        <w:t>l</w:t>
      </w:r>
      <w:r>
        <w:rPr>
          <w:sz w:val="24"/>
          <w:szCs w:val="24"/>
        </w:rPr>
        <w:t>y</w:t>
      </w:r>
      <w:r>
        <w:rPr>
          <w:spacing w:val="17"/>
          <w:sz w:val="24"/>
          <w:szCs w:val="24"/>
        </w:rPr>
        <w:t xml:space="preserve"> </w:t>
      </w:r>
      <w:r>
        <w:rPr>
          <w:spacing w:val="-1"/>
          <w:sz w:val="24"/>
          <w:szCs w:val="24"/>
        </w:rPr>
        <w:t>c</w:t>
      </w:r>
      <w:r>
        <w:rPr>
          <w:sz w:val="24"/>
          <w:szCs w:val="24"/>
        </w:rPr>
        <w:t>onvict</w:t>
      </w:r>
      <w:r>
        <w:rPr>
          <w:spacing w:val="-1"/>
          <w:sz w:val="24"/>
          <w:szCs w:val="24"/>
        </w:rPr>
        <w:t>e</w:t>
      </w:r>
      <w:r>
        <w:rPr>
          <w:sz w:val="24"/>
          <w:szCs w:val="24"/>
        </w:rPr>
        <w:t>d</w:t>
      </w:r>
      <w:r>
        <w:rPr>
          <w:spacing w:val="24"/>
          <w:sz w:val="24"/>
          <w:szCs w:val="24"/>
        </w:rPr>
        <w:t xml:space="preserve"> </w:t>
      </w:r>
      <w:r>
        <w:rPr>
          <w:sz w:val="24"/>
          <w:szCs w:val="24"/>
        </w:rPr>
        <w:t>of</w:t>
      </w:r>
      <w:r>
        <w:rPr>
          <w:spacing w:val="23"/>
          <w:sz w:val="24"/>
          <w:szCs w:val="24"/>
        </w:rPr>
        <w:t xml:space="preserve"> </w:t>
      </w:r>
      <w:r>
        <w:rPr>
          <w:sz w:val="24"/>
          <w:szCs w:val="24"/>
        </w:rPr>
        <w:t>a</w:t>
      </w:r>
      <w:r>
        <w:rPr>
          <w:spacing w:val="23"/>
          <w:sz w:val="24"/>
          <w:szCs w:val="24"/>
        </w:rPr>
        <w:t xml:space="preserve"> </w:t>
      </w:r>
      <w:r>
        <w:rPr>
          <w:spacing w:val="-1"/>
          <w:sz w:val="24"/>
          <w:szCs w:val="24"/>
        </w:rPr>
        <w:t>c</w:t>
      </w:r>
      <w:r>
        <w:rPr>
          <w:sz w:val="24"/>
          <w:szCs w:val="24"/>
        </w:rPr>
        <w:t>rimin</w:t>
      </w:r>
      <w:r>
        <w:rPr>
          <w:spacing w:val="-1"/>
          <w:sz w:val="24"/>
          <w:szCs w:val="24"/>
        </w:rPr>
        <w:t>a</w:t>
      </w:r>
      <w:r>
        <w:rPr>
          <w:sz w:val="24"/>
          <w:szCs w:val="24"/>
        </w:rPr>
        <w:t>l of</w:t>
      </w:r>
      <w:r>
        <w:rPr>
          <w:spacing w:val="-1"/>
          <w:sz w:val="24"/>
          <w:szCs w:val="24"/>
        </w:rPr>
        <w:t>fe</w:t>
      </w:r>
      <w:r>
        <w:rPr>
          <w:sz w:val="24"/>
          <w:szCs w:val="24"/>
        </w:rPr>
        <w:t>nse</w:t>
      </w:r>
      <w:r>
        <w:rPr>
          <w:spacing w:val="21"/>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21"/>
          <w:sz w:val="24"/>
          <w:szCs w:val="24"/>
        </w:rPr>
        <w:t xml:space="preserve"> </w:t>
      </w:r>
      <w:r>
        <w:rPr>
          <w:sz w:val="24"/>
          <w:szCs w:val="24"/>
        </w:rPr>
        <w:t>to</w:t>
      </w:r>
      <w:r>
        <w:rPr>
          <w:spacing w:val="22"/>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20"/>
          <w:sz w:val="24"/>
          <w:szCs w:val="24"/>
        </w:rPr>
        <w:t xml:space="preserve"> </w:t>
      </w:r>
      <w:r>
        <w:rPr>
          <w:sz w:val="24"/>
          <w:szCs w:val="24"/>
        </w:rPr>
        <w:t>or</w:t>
      </w:r>
      <w:r>
        <w:rPr>
          <w:spacing w:val="21"/>
          <w:sz w:val="24"/>
          <w:szCs w:val="24"/>
        </w:rPr>
        <w:t xml:space="preserve"> </w:t>
      </w:r>
      <w:r>
        <w:rPr>
          <w:sz w:val="24"/>
          <w:szCs w:val="24"/>
        </w:rPr>
        <w:t>who</w:t>
      </w:r>
      <w:r>
        <w:rPr>
          <w:spacing w:val="21"/>
          <w:sz w:val="24"/>
          <w:szCs w:val="24"/>
        </w:rPr>
        <w:t xml:space="preserve"> </w:t>
      </w:r>
      <w:r>
        <w:rPr>
          <w:spacing w:val="-1"/>
          <w:sz w:val="24"/>
          <w:szCs w:val="24"/>
        </w:rPr>
        <w:t>a</w:t>
      </w:r>
      <w:r>
        <w:rPr>
          <w:sz w:val="24"/>
          <w:szCs w:val="24"/>
        </w:rPr>
        <w:t>re</w:t>
      </w:r>
      <w:r>
        <w:rPr>
          <w:spacing w:val="20"/>
          <w:sz w:val="24"/>
          <w:szCs w:val="24"/>
        </w:rPr>
        <w:t xml:space="preserve"> </w:t>
      </w:r>
      <w:r>
        <w:rPr>
          <w:sz w:val="24"/>
          <w:szCs w:val="24"/>
        </w:rPr>
        <w:t>l</w:t>
      </w:r>
      <w:r>
        <w:rPr>
          <w:spacing w:val="1"/>
          <w:sz w:val="24"/>
          <w:szCs w:val="24"/>
        </w:rPr>
        <w:t>i</w:t>
      </w:r>
      <w:r>
        <w:rPr>
          <w:sz w:val="24"/>
          <w:szCs w:val="24"/>
        </w:rPr>
        <w:t>sted</w:t>
      </w:r>
      <w:r>
        <w:rPr>
          <w:spacing w:val="21"/>
          <w:sz w:val="24"/>
          <w:szCs w:val="24"/>
        </w:rPr>
        <w:t xml:space="preserve"> </w:t>
      </w:r>
      <w:r>
        <w:rPr>
          <w:spacing w:val="-1"/>
          <w:sz w:val="24"/>
          <w:szCs w:val="24"/>
        </w:rPr>
        <w:t>a</w:t>
      </w:r>
      <w:r>
        <w:rPr>
          <w:sz w:val="24"/>
          <w:szCs w:val="24"/>
        </w:rPr>
        <w:t>s</w:t>
      </w:r>
      <w:r>
        <w:rPr>
          <w:spacing w:val="22"/>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w:t>
      </w:r>
      <w:r>
        <w:rPr>
          <w:spacing w:val="-1"/>
          <w:sz w:val="24"/>
          <w:szCs w:val="24"/>
        </w:rPr>
        <w:t>re</w:t>
      </w:r>
      <w:r>
        <w:rPr>
          <w:sz w:val="24"/>
          <w:szCs w:val="24"/>
        </w:rPr>
        <w:t>d,</w:t>
      </w:r>
      <w:r>
        <w:rPr>
          <w:spacing w:val="21"/>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luded</w:t>
      </w:r>
      <w:r>
        <w:rPr>
          <w:spacing w:val="21"/>
          <w:sz w:val="24"/>
          <w:szCs w:val="24"/>
        </w:rPr>
        <w:t xml:space="preserve"> </w:t>
      </w:r>
      <w:r>
        <w:rPr>
          <w:sz w:val="24"/>
          <w:szCs w:val="24"/>
        </w:rPr>
        <w:t>or</w:t>
      </w:r>
      <w:r>
        <w:rPr>
          <w:spacing w:val="21"/>
          <w:sz w:val="24"/>
          <w:szCs w:val="24"/>
        </w:rPr>
        <w:t xml:space="preserve"> </w:t>
      </w:r>
      <w:r>
        <w:rPr>
          <w:sz w:val="24"/>
          <w:szCs w:val="24"/>
        </w:rPr>
        <w:t>othe</w:t>
      </w:r>
      <w:r>
        <w:rPr>
          <w:spacing w:val="-1"/>
          <w:sz w:val="24"/>
          <w:szCs w:val="24"/>
        </w:rPr>
        <w:t>r</w:t>
      </w:r>
      <w:r>
        <w:rPr>
          <w:sz w:val="24"/>
          <w:szCs w:val="24"/>
        </w:rPr>
        <w:t>wise</w:t>
      </w:r>
      <w:r>
        <w:rPr>
          <w:spacing w:val="18"/>
          <w:sz w:val="24"/>
          <w:szCs w:val="24"/>
        </w:rPr>
        <w:t xml:space="preserve"> </w:t>
      </w:r>
      <w:r>
        <w:rPr>
          <w:sz w:val="24"/>
          <w:szCs w:val="24"/>
        </w:rPr>
        <w:t>ineli</w:t>
      </w:r>
      <w:r>
        <w:rPr>
          <w:spacing w:val="-2"/>
          <w:sz w:val="24"/>
          <w:szCs w:val="24"/>
        </w:rPr>
        <w:t>g</w:t>
      </w:r>
      <w:r>
        <w:rPr>
          <w:sz w:val="24"/>
          <w:szCs w:val="24"/>
        </w:rPr>
        <w:t>i</w:t>
      </w:r>
      <w:r>
        <w:rPr>
          <w:spacing w:val="6"/>
          <w:sz w:val="24"/>
          <w:szCs w:val="24"/>
        </w:rPr>
        <w:t>b</w:t>
      </w:r>
      <w:r>
        <w:rPr>
          <w:sz w:val="24"/>
          <w:szCs w:val="24"/>
        </w:rPr>
        <w:t>le for</w:t>
      </w:r>
      <w:r>
        <w:rPr>
          <w:spacing w:val="9"/>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ipation</w:t>
      </w:r>
      <w:r>
        <w:rPr>
          <w:spacing w:val="11"/>
          <w:sz w:val="24"/>
          <w:szCs w:val="24"/>
        </w:rPr>
        <w:t xml:space="preserve"> </w:t>
      </w:r>
      <w:r>
        <w:rPr>
          <w:sz w:val="24"/>
          <w:szCs w:val="24"/>
        </w:rPr>
        <w:t>in</w:t>
      </w:r>
      <w:r>
        <w:rPr>
          <w:spacing w:val="11"/>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1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8"/>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w:t>
      </w:r>
      <w:r>
        <w:rPr>
          <w:spacing w:val="11"/>
          <w:sz w:val="24"/>
          <w:szCs w:val="24"/>
        </w:rPr>
        <w:t xml:space="preserve"> </w:t>
      </w:r>
      <w:r>
        <w:rPr>
          <w:sz w:val="24"/>
          <w:szCs w:val="24"/>
        </w:rPr>
        <w:t>may not</w:t>
      </w:r>
      <w:r>
        <w:rPr>
          <w:spacing w:val="8"/>
          <w:sz w:val="24"/>
          <w:szCs w:val="24"/>
        </w:rPr>
        <w:t xml:space="preserve"> </w:t>
      </w:r>
      <w:r>
        <w:rPr>
          <w:sz w:val="24"/>
          <w:szCs w:val="24"/>
        </w:rPr>
        <w:t>be</w:t>
      </w:r>
      <w:r>
        <w:rPr>
          <w:spacing w:val="7"/>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d</w:t>
      </w:r>
      <w:r>
        <w:rPr>
          <w:spacing w:val="8"/>
          <w:sz w:val="24"/>
          <w:szCs w:val="24"/>
        </w:rPr>
        <w:t xml:space="preserve"> </w:t>
      </w:r>
      <w:r>
        <w:rPr>
          <w:sz w:val="24"/>
          <w:szCs w:val="24"/>
        </w:rPr>
        <w:t>by</w:t>
      </w:r>
      <w:r>
        <w:rPr>
          <w:spacing w:val="5"/>
          <w:sz w:val="24"/>
          <w:szCs w:val="24"/>
        </w:rPr>
        <w:t xml:space="preserve"> </w:t>
      </w:r>
      <w:r>
        <w:rPr>
          <w:sz w:val="24"/>
          <w:szCs w:val="24"/>
        </w:rPr>
        <w:t>TRH</w:t>
      </w:r>
      <w:r>
        <w:rPr>
          <w:spacing w:val="2"/>
          <w:sz w:val="24"/>
          <w:szCs w:val="24"/>
        </w:rPr>
        <w:t>S</w:t>
      </w:r>
      <w:r>
        <w:rPr>
          <w:sz w:val="24"/>
          <w:szCs w:val="24"/>
        </w:rPr>
        <w:t>.</w:t>
      </w:r>
      <w:r>
        <w:rPr>
          <w:spacing w:val="8"/>
          <w:sz w:val="24"/>
          <w:szCs w:val="24"/>
        </w:rPr>
        <w:t xml:space="preserve"> </w:t>
      </w:r>
      <w:r>
        <w:rPr>
          <w:spacing w:val="-6"/>
          <w:sz w:val="24"/>
          <w:szCs w:val="24"/>
        </w:rPr>
        <w:t>I</w:t>
      </w:r>
      <w:r>
        <w:rPr>
          <w:sz w:val="24"/>
          <w:szCs w:val="24"/>
        </w:rPr>
        <w:t>n</w:t>
      </w:r>
      <w:r>
        <w:rPr>
          <w:spacing w:val="8"/>
          <w:sz w:val="24"/>
          <w:szCs w:val="24"/>
        </w:rPr>
        <w:t xml:space="preserve"> </w:t>
      </w:r>
      <w:r>
        <w:rPr>
          <w:spacing w:val="-1"/>
          <w:sz w:val="24"/>
          <w:szCs w:val="24"/>
        </w:rPr>
        <w:t>a</w:t>
      </w:r>
      <w:r>
        <w:rPr>
          <w:sz w:val="24"/>
          <w:szCs w:val="24"/>
        </w:rPr>
        <w:t>ddi</w:t>
      </w:r>
      <w:r>
        <w:rPr>
          <w:spacing w:val="1"/>
          <w:sz w:val="24"/>
          <w:szCs w:val="24"/>
        </w:rPr>
        <w:t>t</w:t>
      </w:r>
      <w:r>
        <w:rPr>
          <w:sz w:val="24"/>
          <w:szCs w:val="24"/>
        </w:rPr>
        <w:t xml:space="preserve">ion, </w:t>
      </w:r>
      <w:r>
        <w:rPr>
          <w:spacing w:val="-1"/>
          <w:sz w:val="24"/>
          <w:szCs w:val="24"/>
        </w:rPr>
        <w:t>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r>
        <w:rPr>
          <w:spacing w:val="7"/>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rm</w:t>
      </w:r>
      <w:r>
        <w:rPr>
          <w:spacing w:val="-1"/>
          <w:sz w:val="24"/>
          <w:szCs w:val="24"/>
        </w:rPr>
        <w:t>e</w:t>
      </w:r>
      <w:r>
        <w:rPr>
          <w:sz w:val="24"/>
          <w:szCs w:val="24"/>
        </w:rPr>
        <w:t>nt,</w:t>
      </w:r>
      <w:r>
        <w:rPr>
          <w:spacing w:val="7"/>
          <w:sz w:val="24"/>
          <w:szCs w:val="24"/>
        </w:rPr>
        <w:t xml:space="preserve"> </w:t>
      </w:r>
      <w:r>
        <w:rPr>
          <w:sz w:val="24"/>
          <w:szCs w:val="24"/>
        </w:rPr>
        <w:t>or</w:t>
      </w:r>
      <w:r>
        <w:rPr>
          <w:spacing w:val="6"/>
          <w:sz w:val="24"/>
          <w:szCs w:val="24"/>
        </w:rPr>
        <w:t xml:space="preserve"> </w:t>
      </w:r>
      <w:r>
        <w:rPr>
          <w:sz w:val="24"/>
          <w:szCs w:val="24"/>
        </w:rPr>
        <w:t>ineli</w:t>
      </w:r>
      <w:r>
        <w:rPr>
          <w:spacing w:val="-2"/>
          <w:sz w:val="24"/>
          <w:szCs w:val="24"/>
        </w:rPr>
        <w:t>g</w:t>
      </w:r>
      <w:r>
        <w:rPr>
          <w:sz w:val="24"/>
          <w:szCs w:val="24"/>
        </w:rPr>
        <w:t>ib</w:t>
      </w:r>
      <w:r>
        <w:rPr>
          <w:spacing w:val="1"/>
          <w:sz w:val="24"/>
          <w:szCs w:val="24"/>
        </w:rPr>
        <w:t>i</w:t>
      </w:r>
      <w:r>
        <w:rPr>
          <w:sz w:val="24"/>
          <w:szCs w:val="24"/>
        </w:rPr>
        <w:t>l</w:t>
      </w:r>
      <w:r>
        <w:rPr>
          <w:spacing w:val="1"/>
          <w:sz w:val="24"/>
          <w:szCs w:val="24"/>
        </w:rPr>
        <w:t>i</w:t>
      </w:r>
      <w:r>
        <w:rPr>
          <w:sz w:val="24"/>
          <w:szCs w:val="24"/>
        </w:rPr>
        <w:t>ty for</w:t>
      </w:r>
      <w:r>
        <w:rPr>
          <w:spacing w:val="5"/>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ipation</w:t>
      </w:r>
      <w:r>
        <w:rPr>
          <w:spacing w:val="7"/>
          <w:sz w:val="24"/>
          <w:szCs w:val="24"/>
        </w:rPr>
        <w:t xml:space="preserve"> </w:t>
      </w:r>
      <w:r>
        <w:rPr>
          <w:sz w:val="24"/>
          <w:szCs w:val="24"/>
        </w:rPr>
        <w:t>in</w:t>
      </w:r>
      <w:r>
        <w:rPr>
          <w:spacing w:val="5"/>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5"/>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4"/>
          <w:sz w:val="24"/>
          <w:szCs w:val="24"/>
        </w:rPr>
        <w:t xml:space="preserve"> </w:t>
      </w:r>
      <w:r>
        <w:rPr>
          <w:spacing w:val="-1"/>
          <w:sz w:val="24"/>
          <w:szCs w:val="24"/>
        </w:rPr>
        <w:t>ca</w:t>
      </w:r>
      <w:r>
        <w:rPr>
          <w:sz w:val="24"/>
          <w:szCs w:val="24"/>
        </w:rPr>
        <w:t>re</w:t>
      </w:r>
      <w:r>
        <w:rPr>
          <w:spacing w:val="3"/>
          <w:sz w:val="24"/>
          <w:szCs w:val="24"/>
        </w:rPr>
        <w:t xml:space="preserve"> </w:t>
      </w:r>
      <w:r>
        <w:rPr>
          <w:sz w:val="24"/>
          <w:szCs w:val="24"/>
        </w:rPr>
        <w:t>p</w:t>
      </w:r>
      <w:r>
        <w:rPr>
          <w:spacing w:val="-1"/>
          <w:sz w:val="24"/>
          <w:szCs w:val="24"/>
        </w:rPr>
        <w:t>a</w:t>
      </w:r>
      <w:r>
        <w:rPr>
          <w:spacing w:val="-7"/>
          <w:sz w:val="24"/>
          <w:szCs w:val="24"/>
        </w:rPr>
        <w:t>y</w:t>
      </w:r>
      <w:r>
        <w:rPr>
          <w:spacing w:val="-1"/>
          <w:sz w:val="24"/>
          <w:szCs w:val="24"/>
        </w:rPr>
        <w:t>e</w:t>
      </w:r>
      <w:r>
        <w:rPr>
          <w:sz w:val="24"/>
          <w:szCs w:val="24"/>
        </w:rPr>
        <w:t>r pro</w:t>
      </w:r>
      <w:r>
        <w:rPr>
          <w:spacing w:val="-3"/>
          <w:sz w:val="24"/>
          <w:szCs w:val="24"/>
        </w:rPr>
        <w:t>g</w:t>
      </w:r>
      <w:r>
        <w:rPr>
          <w:sz w:val="24"/>
          <w:szCs w:val="24"/>
        </w:rPr>
        <w:t>r</w:t>
      </w:r>
      <w:r>
        <w:rPr>
          <w:spacing w:val="-2"/>
          <w:sz w:val="24"/>
          <w:szCs w:val="24"/>
        </w:rPr>
        <w:t>a</w:t>
      </w:r>
      <w:r>
        <w:rPr>
          <w:sz w:val="24"/>
          <w:szCs w:val="24"/>
        </w:rPr>
        <w:t>ms o</w:t>
      </w:r>
      <w:r>
        <w:rPr>
          <w:spacing w:val="-1"/>
          <w:sz w:val="24"/>
          <w:szCs w:val="24"/>
        </w:rPr>
        <w:t>cc</w:t>
      </w:r>
      <w:r>
        <w:rPr>
          <w:sz w:val="24"/>
          <w:szCs w:val="24"/>
        </w:rPr>
        <w:t>ur</w:t>
      </w:r>
      <w:r>
        <w:rPr>
          <w:spacing w:val="-1"/>
          <w:sz w:val="24"/>
          <w:szCs w:val="24"/>
        </w:rPr>
        <w:t>r</w:t>
      </w:r>
      <w:r>
        <w:rPr>
          <w:sz w:val="24"/>
          <w:szCs w:val="24"/>
        </w:rPr>
        <w:t>ing</w:t>
      </w:r>
      <w:r>
        <w:rPr>
          <w:spacing w:val="6"/>
          <w:sz w:val="24"/>
          <w:szCs w:val="24"/>
        </w:rPr>
        <w:t xml:space="preserve"> </w:t>
      </w:r>
      <w:r>
        <w:rPr>
          <w:sz w:val="24"/>
          <w:szCs w:val="24"/>
        </w:rPr>
        <w:t>subsequ</w:t>
      </w:r>
      <w:r>
        <w:rPr>
          <w:spacing w:val="-1"/>
          <w:sz w:val="24"/>
          <w:szCs w:val="24"/>
        </w:rPr>
        <w:t>e</w:t>
      </w:r>
      <w:r>
        <w:rPr>
          <w:sz w:val="24"/>
          <w:szCs w:val="24"/>
        </w:rPr>
        <w:t>nt</w:t>
      </w:r>
      <w:r>
        <w:rPr>
          <w:spacing w:val="8"/>
          <w:sz w:val="24"/>
          <w:szCs w:val="24"/>
        </w:rPr>
        <w:t xml:space="preserve"> </w:t>
      </w:r>
      <w:r>
        <w:rPr>
          <w:sz w:val="24"/>
          <w:szCs w:val="24"/>
        </w:rPr>
        <w:t>to</w:t>
      </w:r>
      <w:r>
        <w:rPr>
          <w:spacing w:val="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z w:val="24"/>
          <w:szCs w:val="24"/>
        </w:rPr>
        <w:t xml:space="preserve">ment may </w:t>
      </w:r>
      <w:r>
        <w:rPr>
          <w:spacing w:val="-1"/>
          <w:sz w:val="24"/>
          <w:szCs w:val="24"/>
        </w:rPr>
        <w:t>c</w:t>
      </w:r>
      <w:r>
        <w:rPr>
          <w:sz w:val="24"/>
          <w:szCs w:val="24"/>
        </w:rPr>
        <w:t>onsti</w:t>
      </w:r>
      <w:r>
        <w:rPr>
          <w:spacing w:val="1"/>
          <w:sz w:val="24"/>
          <w:szCs w:val="24"/>
        </w:rPr>
        <w:t>t</w:t>
      </w:r>
      <w:r>
        <w:rPr>
          <w:sz w:val="24"/>
          <w:szCs w:val="24"/>
        </w:rPr>
        <w:t xml:space="preserve">ute </w:t>
      </w:r>
      <w:r>
        <w:rPr>
          <w:spacing w:val="-2"/>
          <w:sz w:val="24"/>
          <w:szCs w:val="24"/>
        </w:rPr>
        <w:t>g</w:t>
      </w:r>
      <w:r>
        <w:rPr>
          <w:sz w:val="24"/>
          <w:szCs w:val="24"/>
        </w:rPr>
        <w:t>roun</w:t>
      </w:r>
      <w:r>
        <w:rPr>
          <w:spacing w:val="-1"/>
          <w:sz w:val="24"/>
          <w:szCs w:val="24"/>
        </w:rPr>
        <w:t>d</w:t>
      </w:r>
      <w:r>
        <w:rPr>
          <w:sz w:val="24"/>
          <w:szCs w:val="24"/>
        </w:rPr>
        <w:t>s for</w:t>
      </w:r>
      <w:r>
        <w:rPr>
          <w:spacing w:val="4"/>
          <w:sz w:val="24"/>
          <w:szCs w:val="24"/>
        </w:rPr>
        <w:t xml:space="preserve"> </w:t>
      </w:r>
      <w:r>
        <w:rPr>
          <w:sz w:val="24"/>
          <w:szCs w:val="24"/>
        </w:rPr>
        <w:t>t</w:t>
      </w:r>
      <w:r>
        <w:rPr>
          <w:spacing w:val="4"/>
          <w:sz w:val="24"/>
          <w:szCs w:val="24"/>
        </w:rPr>
        <w:t>e</w:t>
      </w:r>
      <w:r>
        <w:rPr>
          <w:sz w:val="24"/>
          <w:szCs w:val="24"/>
        </w:rPr>
        <w:t>rmin</w:t>
      </w:r>
      <w:r>
        <w:rPr>
          <w:spacing w:val="-1"/>
          <w:sz w:val="24"/>
          <w:szCs w:val="24"/>
        </w:rPr>
        <w:t>a</w:t>
      </w:r>
      <w:r>
        <w:rPr>
          <w:sz w:val="24"/>
          <w:szCs w:val="24"/>
        </w:rPr>
        <w:t>t</w:t>
      </w:r>
      <w:r>
        <w:rPr>
          <w:spacing w:val="1"/>
          <w:sz w:val="24"/>
          <w:szCs w:val="24"/>
        </w:rPr>
        <w:t>i</w:t>
      </w:r>
      <w:r>
        <w:rPr>
          <w:sz w:val="24"/>
          <w:szCs w:val="24"/>
        </w:rPr>
        <w:t>on. TRHS</w:t>
      </w:r>
      <w:r>
        <w:rPr>
          <w:spacing w:val="4"/>
          <w:sz w:val="24"/>
          <w:szCs w:val="24"/>
        </w:rPr>
        <w:t xml:space="preserve"> </w:t>
      </w:r>
      <w:r>
        <w:rPr>
          <w:spacing w:val="-1"/>
          <w:sz w:val="24"/>
          <w:szCs w:val="24"/>
        </w:rPr>
        <w:t>e</w:t>
      </w:r>
      <w:r>
        <w:rPr>
          <w:sz w:val="24"/>
          <w:szCs w:val="24"/>
        </w:rPr>
        <w:t>v</w:t>
      </w:r>
      <w:r>
        <w:rPr>
          <w:spacing w:val="-1"/>
          <w:sz w:val="24"/>
          <w:szCs w:val="24"/>
        </w:rPr>
        <w:t>a</w:t>
      </w:r>
      <w:r>
        <w:rPr>
          <w:sz w:val="24"/>
          <w:szCs w:val="24"/>
        </w:rPr>
        <w:t>luat</w:t>
      </w:r>
      <w:r>
        <w:rPr>
          <w:spacing w:val="-1"/>
          <w:sz w:val="24"/>
          <w:szCs w:val="24"/>
        </w:rPr>
        <w:t>e</w:t>
      </w:r>
      <w:r>
        <w:rPr>
          <w:sz w:val="24"/>
          <w:szCs w:val="24"/>
        </w:rPr>
        <w:t>s</w:t>
      </w:r>
      <w:r>
        <w:rPr>
          <w:spacing w:val="4"/>
          <w:sz w:val="24"/>
          <w:szCs w:val="24"/>
        </w:rPr>
        <w:t xml:space="preserve"> </w:t>
      </w:r>
      <w:r>
        <w:rPr>
          <w:sz w:val="24"/>
          <w:szCs w:val="24"/>
        </w:rPr>
        <w:t>su</w:t>
      </w:r>
      <w:r>
        <w:rPr>
          <w:spacing w:val="-1"/>
          <w:sz w:val="24"/>
          <w:szCs w:val="24"/>
        </w:rPr>
        <w:t>c</w:t>
      </w:r>
      <w:r>
        <w:rPr>
          <w:sz w:val="24"/>
          <w:szCs w:val="24"/>
        </w:rPr>
        <w:t>h</w:t>
      </w:r>
      <w:r>
        <w:rPr>
          <w:spacing w:val="3"/>
          <w:sz w:val="24"/>
          <w:szCs w:val="24"/>
        </w:rPr>
        <w:t xml:space="preserve"> </w:t>
      </w:r>
      <w:r>
        <w:rPr>
          <w:sz w:val="24"/>
          <w:szCs w:val="24"/>
        </w:rPr>
        <w:t>info</w:t>
      </w:r>
      <w:r>
        <w:rPr>
          <w:spacing w:val="-1"/>
          <w:sz w:val="24"/>
          <w:szCs w:val="24"/>
        </w:rPr>
        <w:t>r</w:t>
      </w:r>
      <w:r>
        <w:rPr>
          <w:sz w:val="24"/>
          <w:szCs w:val="24"/>
        </w:rPr>
        <w:t>mation</w:t>
      </w:r>
      <w:r>
        <w:rPr>
          <w:spacing w:val="4"/>
          <w:sz w:val="24"/>
          <w:szCs w:val="24"/>
        </w:rPr>
        <w:t xml:space="preserve"> </w:t>
      </w:r>
      <w:r>
        <w:rPr>
          <w:sz w:val="24"/>
          <w:szCs w:val="24"/>
        </w:rPr>
        <w:t>in</w:t>
      </w:r>
      <w:r>
        <w:rPr>
          <w:spacing w:val="4"/>
          <w:sz w:val="24"/>
          <w:szCs w:val="24"/>
        </w:rPr>
        <w:t xml:space="preserve"> </w:t>
      </w:r>
      <w:r>
        <w:rPr>
          <w:sz w:val="24"/>
          <w:szCs w:val="24"/>
        </w:rPr>
        <w:t>a</w:t>
      </w:r>
      <w:r>
        <w:rPr>
          <w:spacing w:val="2"/>
          <w:sz w:val="24"/>
          <w:szCs w:val="24"/>
        </w:rPr>
        <w:t xml:space="preserve"> </w:t>
      </w:r>
      <w:r>
        <w:rPr>
          <w:sz w:val="24"/>
          <w:szCs w:val="24"/>
        </w:rPr>
        <w:t>mann</w:t>
      </w:r>
      <w:r>
        <w:rPr>
          <w:spacing w:val="-1"/>
          <w:sz w:val="24"/>
          <w:szCs w:val="24"/>
        </w:rPr>
        <w:t>e</w:t>
      </w:r>
      <w:r>
        <w:rPr>
          <w:sz w:val="24"/>
          <w:szCs w:val="24"/>
        </w:rPr>
        <w:t>r</w:t>
      </w:r>
      <w:r>
        <w:rPr>
          <w:spacing w:val="2"/>
          <w:sz w:val="24"/>
          <w:szCs w:val="24"/>
        </w:rPr>
        <w:t xml:space="preserve"> </w:t>
      </w:r>
      <w:r>
        <w:rPr>
          <w:spacing w:val="-1"/>
          <w:sz w:val="24"/>
          <w:szCs w:val="24"/>
        </w:rPr>
        <w:t>c</w:t>
      </w:r>
      <w:r>
        <w:rPr>
          <w:sz w:val="24"/>
          <w:szCs w:val="24"/>
        </w:rPr>
        <w:t>onsistent</w:t>
      </w:r>
      <w:r>
        <w:rPr>
          <w:spacing w:val="3"/>
          <w:sz w:val="24"/>
          <w:szCs w:val="24"/>
        </w:rPr>
        <w:t xml:space="preserve"> </w:t>
      </w:r>
      <w:r>
        <w:rPr>
          <w:sz w:val="24"/>
          <w:szCs w:val="24"/>
        </w:rPr>
        <w:t>with</w:t>
      </w:r>
      <w:r>
        <w:rPr>
          <w:spacing w:val="4"/>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m’s </w:t>
      </w:r>
      <w:r>
        <w:rPr>
          <w:spacing w:val="-2"/>
          <w:sz w:val="24"/>
          <w:szCs w:val="24"/>
        </w:rPr>
        <w:t>g</w:t>
      </w:r>
      <w:r>
        <w:rPr>
          <w:sz w:val="24"/>
          <w:szCs w:val="24"/>
        </w:rPr>
        <w:t>o</w:t>
      </w:r>
      <w:r>
        <w:rPr>
          <w:spacing w:val="-1"/>
          <w:sz w:val="24"/>
          <w:szCs w:val="24"/>
        </w:rPr>
        <w:t>a</w:t>
      </w:r>
      <w:r>
        <w:rPr>
          <w:sz w:val="24"/>
          <w:szCs w:val="24"/>
        </w:rPr>
        <w:t>ls</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pacing w:val="-1"/>
          <w:sz w:val="24"/>
          <w:szCs w:val="24"/>
        </w:rPr>
        <w:t>a</w:t>
      </w:r>
      <w:r>
        <w:rPr>
          <w:sz w:val="24"/>
          <w:szCs w:val="24"/>
        </w:rPr>
        <w:t>ll</w:t>
      </w:r>
      <w:r>
        <w:rPr>
          <w:spacing w:val="1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11"/>
          <w:sz w:val="24"/>
          <w:szCs w:val="24"/>
        </w:rPr>
        <w:t xml:space="preserve"> </w:t>
      </w:r>
      <w:r>
        <w:rPr>
          <w:sz w:val="24"/>
          <w:szCs w:val="24"/>
        </w:rPr>
        <w:t>la</w:t>
      </w:r>
      <w:r>
        <w:rPr>
          <w:spacing w:val="-1"/>
          <w:sz w:val="24"/>
          <w:szCs w:val="24"/>
        </w:rPr>
        <w:t>w</w:t>
      </w:r>
      <w:r>
        <w:rPr>
          <w:sz w:val="24"/>
          <w:szCs w:val="24"/>
        </w:rPr>
        <w:t>s</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z w:val="24"/>
          <w:szCs w:val="24"/>
        </w:rPr>
        <w:t>r</w:t>
      </w:r>
      <w:r>
        <w:rPr>
          <w:spacing w:val="-2"/>
          <w:sz w:val="24"/>
          <w:szCs w:val="24"/>
        </w:rPr>
        <w:t>eg</w:t>
      </w:r>
      <w:r>
        <w:rPr>
          <w:sz w:val="24"/>
          <w:szCs w:val="24"/>
        </w:rPr>
        <w:t xml:space="preserve">ulations.   </w:t>
      </w:r>
      <w:r>
        <w:rPr>
          <w:spacing w:val="-1"/>
          <w:sz w:val="24"/>
          <w:szCs w:val="24"/>
        </w:rPr>
        <w:t>Fa</w:t>
      </w:r>
      <w:r>
        <w:rPr>
          <w:sz w:val="24"/>
          <w:szCs w:val="24"/>
        </w:rPr>
        <w:t>i</w:t>
      </w:r>
      <w:r>
        <w:rPr>
          <w:spacing w:val="1"/>
          <w:sz w:val="24"/>
          <w:szCs w:val="24"/>
        </w:rPr>
        <w:t>l</w:t>
      </w:r>
      <w:r>
        <w:rPr>
          <w:sz w:val="24"/>
          <w:szCs w:val="24"/>
        </w:rPr>
        <w:t>ure</w:t>
      </w:r>
      <w:r>
        <w:rPr>
          <w:spacing w:val="10"/>
          <w:sz w:val="24"/>
          <w:szCs w:val="24"/>
        </w:rPr>
        <w:t xml:space="preserve"> </w:t>
      </w:r>
      <w:r>
        <w:rPr>
          <w:sz w:val="24"/>
          <w:szCs w:val="24"/>
        </w:rPr>
        <w:t>to</w:t>
      </w:r>
      <w:r>
        <w:rPr>
          <w:spacing w:val="12"/>
          <w:sz w:val="24"/>
          <w:szCs w:val="24"/>
        </w:rPr>
        <w:t xml:space="preserve"> </w:t>
      </w:r>
      <w:r>
        <w:rPr>
          <w:sz w:val="24"/>
          <w:szCs w:val="24"/>
        </w:rPr>
        <w:t>make</w:t>
      </w:r>
      <w:r>
        <w:rPr>
          <w:spacing w:val="10"/>
          <w:sz w:val="24"/>
          <w:szCs w:val="24"/>
        </w:rPr>
        <w:t xml:space="preserve"> </w:t>
      </w:r>
      <w:r>
        <w:rPr>
          <w:sz w:val="24"/>
          <w:szCs w:val="24"/>
        </w:rPr>
        <w:t>a</w:t>
      </w:r>
      <w:r>
        <w:rPr>
          <w:spacing w:val="11"/>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w:t>
      </w:r>
      <w:r>
        <w:rPr>
          <w:spacing w:val="11"/>
          <w:sz w:val="24"/>
          <w:szCs w:val="24"/>
        </w:rPr>
        <w:t xml:space="preserve"> </w:t>
      </w:r>
      <w:r>
        <w:rPr>
          <w:spacing w:val="-1"/>
          <w:sz w:val="24"/>
          <w:szCs w:val="24"/>
        </w:rPr>
        <w:t>a</w:t>
      </w:r>
      <w:r>
        <w:rPr>
          <w:sz w:val="24"/>
          <w:szCs w:val="24"/>
        </w:rPr>
        <w:t>nd</w:t>
      </w:r>
      <w:r>
        <w:rPr>
          <w:spacing w:val="12"/>
          <w:sz w:val="24"/>
          <w:szCs w:val="24"/>
        </w:rPr>
        <w:t xml:space="preserve"> </w:t>
      </w:r>
      <w:r>
        <w:rPr>
          <w:spacing w:val="-1"/>
          <w:sz w:val="24"/>
          <w:szCs w:val="24"/>
        </w:rPr>
        <w:t>acc</w:t>
      </w:r>
      <w:r>
        <w:rPr>
          <w:sz w:val="24"/>
          <w:szCs w:val="24"/>
        </w:rPr>
        <w:t>ur</w:t>
      </w:r>
      <w:r>
        <w:rPr>
          <w:spacing w:val="-2"/>
          <w:sz w:val="24"/>
          <w:szCs w:val="24"/>
        </w:rPr>
        <w:t>a</w:t>
      </w:r>
      <w:r>
        <w:rPr>
          <w:sz w:val="24"/>
          <w:szCs w:val="24"/>
        </w:rPr>
        <w:t>te disclosure</w:t>
      </w:r>
      <w:r>
        <w:rPr>
          <w:spacing w:val="-1"/>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z w:val="24"/>
          <w:szCs w:val="24"/>
        </w:rPr>
        <w:t>disqu</w:t>
      </w:r>
      <w:r>
        <w:rPr>
          <w:spacing w:val="-1"/>
          <w:sz w:val="24"/>
          <w:szCs w:val="24"/>
        </w:rPr>
        <w:t>a</w:t>
      </w:r>
      <w:r>
        <w:rPr>
          <w:sz w:val="24"/>
          <w:szCs w:val="24"/>
        </w:rPr>
        <w:t>l</w:t>
      </w:r>
      <w:r>
        <w:rPr>
          <w:spacing w:val="1"/>
          <w:sz w:val="24"/>
          <w:szCs w:val="24"/>
        </w:rPr>
        <w:t>i</w:t>
      </w:r>
      <w:r>
        <w:rPr>
          <w:sz w:val="24"/>
          <w:szCs w:val="24"/>
        </w:rPr>
        <w:t>fy</w:t>
      </w:r>
      <w:r>
        <w:rPr>
          <w:spacing w:val="-8"/>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 f</w:t>
      </w:r>
      <w:r>
        <w:rPr>
          <w:spacing w:val="-1"/>
          <w:sz w:val="24"/>
          <w:szCs w:val="24"/>
        </w:rPr>
        <w:t>r</w:t>
      </w:r>
      <w:r>
        <w:rPr>
          <w:sz w:val="24"/>
          <w:szCs w:val="24"/>
        </w:rPr>
        <w:t>om emplo</w:t>
      </w:r>
      <w:r>
        <w:rPr>
          <w:spacing w:val="-7"/>
          <w:sz w:val="24"/>
          <w:szCs w:val="24"/>
        </w:rPr>
        <w:t>y</w:t>
      </w:r>
      <w:r>
        <w:rPr>
          <w:sz w:val="24"/>
          <w:szCs w:val="24"/>
        </w:rPr>
        <w:t xml:space="preserve">ment </w:t>
      </w:r>
      <w:r>
        <w:rPr>
          <w:spacing w:val="-1"/>
          <w:sz w:val="24"/>
          <w:szCs w:val="24"/>
        </w:rPr>
        <w:t>c</w:t>
      </w:r>
      <w:r>
        <w:rPr>
          <w:sz w:val="24"/>
          <w:szCs w:val="24"/>
        </w:rPr>
        <w:t>onsid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p>
    <w:p w14:paraId="1F52BED0" w14:textId="77777777" w:rsidR="008B5588" w:rsidRDefault="008B5588" w:rsidP="00895C38">
      <w:pPr>
        <w:spacing w:before="4" w:line="280" w:lineRule="exact"/>
        <w:jc w:val="both"/>
        <w:rPr>
          <w:sz w:val="28"/>
          <w:szCs w:val="28"/>
        </w:rPr>
      </w:pPr>
    </w:p>
    <w:p w14:paraId="446EF0CD" w14:textId="77777777" w:rsidR="00A044D9" w:rsidRDefault="00D20DDE">
      <w:pPr>
        <w:spacing w:line="260" w:lineRule="exact"/>
        <w:ind w:left="100" w:right="5290"/>
        <w:jc w:val="both"/>
        <w:rPr>
          <w:sz w:val="24"/>
          <w:szCs w:val="24"/>
        </w:rPr>
      </w:pPr>
      <w:r>
        <w:rPr>
          <w:spacing w:val="-2"/>
          <w:position w:val="-1"/>
          <w:sz w:val="24"/>
          <w:szCs w:val="24"/>
        </w:rPr>
        <w:t>B</w:t>
      </w:r>
      <w:r>
        <w:rPr>
          <w:position w:val="-1"/>
          <w:sz w:val="24"/>
          <w:szCs w:val="24"/>
        </w:rPr>
        <w:t xml:space="preserve">. </w:t>
      </w:r>
      <w:r>
        <w:rPr>
          <w:spacing w:val="22"/>
          <w:position w:val="-1"/>
          <w:sz w:val="24"/>
          <w:szCs w:val="24"/>
        </w:rPr>
        <w:t xml:space="preserve"> </w:t>
      </w:r>
      <w:r>
        <w:rPr>
          <w:position w:val="-1"/>
          <w:sz w:val="24"/>
          <w:szCs w:val="24"/>
          <w:u w:val="single" w:color="000000"/>
        </w:rPr>
        <w:t>Cur</w:t>
      </w:r>
      <w:r>
        <w:rPr>
          <w:spacing w:val="-1"/>
          <w:position w:val="-1"/>
          <w:sz w:val="24"/>
          <w:szCs w:val="24"/>
          <w:u w:val="single" w:color="000000"/>
        </w:rPr>
        <w:t>re</w:t>
      </w:r>
      <w:r>
        <w:rPr>
          <w:position w:val="-1"/>
          <w:sz w:val="24"/>
          <w:szCs w:val="24"/>
          <w:u w:val="single" w:color="000000"/>
        </w:rPr>
        <w:t>nt Emplo</w:t>
      </w:r>
      <w:r>
        <w:rPr>
          <w:spacing w:val="-7"/>
          <w:position w:val="-1"/>
          <w:sz w:val="24"/>
          <w:szCs w:val="24"/>
          <w:u w:val="single" w:color="000000"/>
        </w:rPr>
        <w:t>y</w:t>
      </w:r>
      <w:r>
        <w:rPr>
          <w:spacing w:val="-1"/>
          <w:position w:val="-1"/>
          <w:sz w:val="24"/>
          <w:szCs w:val="24"/>
          <w:u w:val="single" w:color="000000"/>
        </w:rPr>
        <w:t>ee</w:t>
      </w:r>
      <w:r>
        <w:rPr>
          <w:position w:val="-1"/>
          <w:sz w:val="24"/>
          <w:szCs w:val="24"/>
          <w:u w:val="single" w:color="000000"/>
        </w:rPr>
        <w:t xml:space="preserve">s </w:t>
      </w:r>
      <w:r>
        <w:rPr>
          <w:spacing w:val="-1"/>
          <w:position w:val="-1"/>
          <w:sz w:val="24"/>
          <w:szCs w:val="24"/>
          <w:u w:val="single" w:color="000000"/>
        </w:rPr>
        <w:t>a</w:t>
      </w:r>
      <w:r>
        <w:rPr>
          <w:position w:val="-1"/>
          <w:sz w:val="24"/>
          <w:szCs w:val="24"/>
          <w:u w:val="single" w:color="000000"/>
        </w:rPr>
        <w:t>nd Contr</w:t>
      </w:r>
      <w:r>
        <w:rPr>
          <w:spacing w:val="-1"/>
          <w:position w:val="-1"/>
          <w:sz w:val="24"/>
          <w:szCs w:val="24"/>
          <w:u w:val="single" w:color="000000"/>
        </w:rPr>
        <w:t>ac</w:t>
      </w:r>
      <w:r>
        <w:rPr>
          <w:position w:val="-1"/>
          <w:sz w:val="24"/>
          <w:szCs w:val="24"/>
          <w:u w:val="single" w:color="000000"/>
        </w:rPr>
        <w:t>tors</w:t>
      </w:r>
    </w:p>
    <w:p w14:paraId="6F18CDFF" w14:textId="77777777" w:rsidR="00A044D9" w:rsidRDefault="00A044D9">
      <w:pPr>
        <w:spacing w:before="7" w:line="260" w:lineRule="exact"/>
        <w:rPr>
          <w:sz w:val="26"/>
          <w:szCs w:val="26"/>
        </w:rPr>
      </w:pPr>
    </w:p>
    <w:p w14:paraId="25A3B490" w14:textId="77777777" w:rsidR="00A044D9" w:rsidRDefault="00D20DDE">
      <w:pPr>
        <w:spacing w:before="29" w:line="246" w:lineRule="auto"/>
        <w:ind w:left="460" w:right="69"/>
        <w:jc w:val="both"/>
        <w:rPr>
          <w:sz w:val="24"/>
          <w:szCs w:val="24"/>
        </w:rPr>
      </w:pPr>
      <w:r>
        <w:rPr>
          <w:sz w:val="24"/>
          <w:szCs w:val="24"/>
        </w:rPr>
        <w:t>1.</w:t>
      </w:r>
      <w:r>
        <w:rPr>
          <w:spacing w:val="29"/>
          <w:sz w:val="24"/>
          <w:szCs w:val="24"/>
        </w:rPr>
        <w:t xml:space="preserve"> </w:t>
      </w:r>
      <w:r>
        <w:rPr>
          <w:sz w:val="24"/>
          <w:szCs w:val="24"/>
        </w:rPr>
        <w:t>The</w:t>
      </w:r>
      <w:r>
        <w:rPr>
          <w:spacing w:val="27"/>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8"/>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30"/>
          <w:sz w:val="24"/>
          <w:szCs w:val="24"/>
        </w:rPr>
        <w:t xml:space="preserve"> </w:t>
      </w:r>
      <w:r>
        <w:rPr>
          <w:sz w:val="24"/>
          <w:szCs w:val="24"/>
        </w:rPr>
        <w:t>or</w:t>
      </w:r>
      <w:r>
        <w:rPr>
          <w:spacing w:val="28"/>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8"/>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29"/>
          <w:sz w:val="24"/>
          <w:szCs w:val="24"/>
        </w:rPr>
        <w:t xml:space="preserve"> </w:t>
      </w:r>
      <w:r>
        <w:rPr>
          <w:sz w:val="24"/>
          <w:szCs w:val="24"/>
        </w:rPr>
        <w:t>may</w:t>
      </w:r>
      <w:r>
        <w:rPr>
          <w:spacing w:val="21"/>
          <w:sz w:val="24"/>
          <w:szCs w:val="24"/>
        </w:rPr>
        <w:t xml:space="preserve"> </w:t>
      </w:r>
      <w:r>
        <w:rPr>
          <w:sz w:val="24"/>
          <w:szCs w:val="24"/>
        </w:rPr>
        <w:t>r</w:t>
      </w:r>
      <w:r>
        <w:rPr>
          <w:spacing w:val="-2"/>
          <w:sz w:val="24"/>
          <w:szCs w:val="24"/>
        </w:rPr>
        <w:t>e</w:t>
      </w:r>
      <w:r>
        <w:rPr>
          <w:sz w:val="24"/>
          <w:szCs w:val="24"/>
        </w:rPr>
        <w:t>qu</w:t>
      </w:r>
      <w:r>
        <w:rPr>
          <w:spacing w:val="-1"/>
          <w:sz w:val="24"/>
          <w:szCs w:val="24"/>
        </w:rPr>
        <w:t>e</w:t>
      </w:r>
      <w:r>
        <w:rPr>
          <w:sz w:val="24"/>
          <w:szCs w:val="24"/>
        </w:rPr>
        <w:t>st,</w:t>
      </w:r>
      <w:r>
        <w:rPr>
          <w:spacing w:val="27"/>
          <w:sz w:val="24"/>
          <w:szCs w:val="24"/>
        </w:rPr>
        <w:t xml:space="preserve"> </w:t>
      </w:r>
      <w:r>
        <w:rPr>
          <w:sz w:val="24"/>
          <w:szCs w:val="24"/>
        </w:rPr>
        <w:t>in</w:t>
      </w:r>
      <w:r>
        <w:rPr>
          <w:spacing w:val="27"/>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25"/>
          <w:sz w:val="24"/>
          <w:szCs w:val="24"/>
        </w:rPr>
        <w:t xml:space="preserve"> </w:t>
      </w:r>
      <w:r>
        <w:rPr>
          <w:sz w:val="24"/>
          <w:szCs w:val="24"/>
        </w:rPr>
        <w:t xml:space="preserve">with </w:t>
      </w:r>
      <w:r>
        <w:rPr>
          <w:spacing w:val="-1"/>
          <w:sz w:val="24"/>
          <w:szCs w:val="24"/>
        </w:rPr>
        <w:t>a</w:t>
      </w:r>
      <w:r>
        <w:rPr>
          <w:sz w:val="24"/>
          <w:szCs w:val="24"/>
        </w:rPr>
        <w:t xml:space="preserve">ny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7"/>
          <w:sz w:val="24"/>
          <w:szCs w:val="24"/>
        </w:rPr>
        <w:t xml:space="preserve"> </w:t>
      </w:r>
      <w:r>
        <w:rPr>
          <w:sz w:val="24"/>
          <w:szCs w:val="24"/>
        </w:rPr>
        <w:t>la</w:t>
      </w:r>
      <w:r>
        <w:rPr>
          <w:spacing w:val="-1"/>
          <w:sz w:val="24"/>
          <w:szCs w:val="24"/>
        </w:rPr>
        <w:t>w</w:t>
      </w:r>
      <w:r>
        <w:rPr>
          <w:sz w:val="24"/>
          <w:szCs w:val="24"/>
        </w:rPr>
        <w:t>s</w:t>
      </w:r>
      <w:r>
        <w:rPr>
          <w:spacing w:val="8"/>
          <w:sz w:val="24"/>
          <w:szCs w:val="24"/>
        </w:rPr>
        <w:t xml:space="preserve"> </w:t>
      </w:r>
      <w:r>
        <w:rPr>
          <w:spacing w:val="-1"/>
          <w:sz w:val="24"/>
          <w:szCs w:val="24"/>
        </w:rPr>
        <w:t>a</w:t>
      </w:r>
      <w:r>
        <w:rPr>
          <w:sz w:val="24"/>
          <w:szCs w:val="24"/>
        </w:rPr>
        <w:t>nd/or</w:t>
      </w:r>
      <w:r>
        <w:rPr>
          <w:spacing w:val="7"/>
          <w:sz w:val="24"/>
          <w:szCs w:val="24"/>
        </w:rPr>
        <w:t xml:space="preserve"> </w:t>
      </w:r>
      <w:r>
        <w:rPr>
          <w:sz w:val="24"/>
          <w:szCs w:val="24"/>
        </w:rPr>
        <w:t>r</w:t>
      </w:r>
      <w:r>
        <w:rPr>
          <w:spacing w:val="-2"/>
          <w:sz w:val="24"/>
          <w:szCs w:val="24"/>
        </w:rPr>
        <w:t>eg</w:t>
      </w:r>
      <w:r>
        <w:rPr>
          <w:sz w:val="24"/>
          <w:szCs w:val="24"/>
        </w:rPr>
        <w:t>ulations,</w:t>
      </w:r>
      <w:r>
        <w:rPr>
          <w:spacing w:val="8"/>
          <w:sz w:val="24"/>
          <w:szCs w:val="24"/>
        </w:rPr>
        <w:t xml:space="preserve"> </w:t>
      </w:r>
      <w:r>
        <w:rPr>
          <w:sz w:val="24"/>
          <w:szCs w:val="24"/>
        </w:rPr>
        <w:t>that</w:t>
      </w:r>
      <w:r>
        <w:rPr>
          <w:spacing w:val="8"/>
          <w:sz w:val="24"/>
          <w:szCs w:val="24"/>
        </w:rPr>
        <w:t xml:space="preserve"> </w:t>
      </w:r>
      <w:r>
        <w:rPr>
          <w:sz w:val="24"/>
          <w:szCs w:val="24"/>
        </w:rPr>
        <w:t>a</w:t>
      </w:r>
      <w:r>
        <w:rPr>
          <w:spacing w:val="7"/>
          <w:sz w:val="24"/>
          <w:szCs w:val="24"/>
        </w:rPr>
        <w:t xml:space="preserve"> </w:t>
      </w:r>
      <w:r>
        <w:rPr>
          <w:sz w:val="24"/>
          <w:szCs w:val="24"/>
        </w:rPr>
        <w:t>b</w:t>
      </w:r>
      <w:r>
        <w:rPr>
          <w:spacing w:val="-1"/>
          <w:sz w:val="24"/>
          <w:szCs w:val="24"/>
        </w:rPr>
        <w:t>ac</w:t>
      </w:r>
      <w:r>
        <w:rPr>
          <w:sz w:val="24"/>
          <w:szCs w:val="24"/>
        </w:rPr>
        <w:t>k</w:t>
      </w:r>
      <w:r>
        <w:rPr>
          <w:spacing w:val="-2"/>
          <w:sz w:val="24"/>
          <w:szCs w:val="24"/>
        </w:rPr>
        <w:t>g</w:t>
      </w:r>
      <w:r>
        <w:rPr>
          <w:sz w:val="24"/>
          <w:szCs w:val="24"/>
        </w:rPr>
        <w:t>round</w:t>
      </w:r>
      <w:r>
        <w:rPr>
          <w:spacing w:val="7"/>
          <w:sz w:val="24"/>
          <w:szCs w:val="24"/>
        </w:rPr>
        <w:t xml:space="preserve"> </w:t>
      </w:r>
      <w:r>
        <w:rPr>
          <w:spacing w:val="-1"/>
          <w:sz w:val="24"/>
          <w:szCs w:val="24"/>
        </w:rPr>
        <w:t>c</w:t>
      </w:r>
      <w:r>
        <w:rPr>
          <w:sz w:val="24"/>
          <w:szCs w:val="24"/>
        </w:rPr>
        <w:t>h</w:t>
      </w:r>
      <w:r>
        <w:rPr>
          <w:spacing w:val="-1"/>
          <w:sz w:val="24"/>
          <w:szCs w:val="24"/>
        </w:rPr>
        <w:t>ec</w:t>
      </w:r>
      <w:r>
        <w:rPr>
          <w:sz w:val="24"/>
          <w:szCs w:val="24"/>
        </w:rPr>
        <w:t>k</w:t>
      </w:r>
      <w:r>
        <w:rPr>
          <w:spacing w:val="8"/>
          <w:sz w:val="24"/>
          <w:szCs w:val="24"/>
        </w:rPr>
        <w:t xml:space="preserve"> </w:t>
      </w:r>
      <w:r>
        <w:rPr>
          <w:sz w:val="24"/>
          <w:szCs w:val="24"/>
        </w:rPr>
        <w:t>be</w:t>
      </w:r>
      <w:r>
        <w:rPr>
          <w:spacing w:val="7"/>
          <w:sz w:val="24"/>
          <w:szCs w:val="24"/>
        </w:rPr>
        <w:t xml:space="preserve"> </w:t>
      </w:r>
      <w:r>
        <w:rPr>
          <w:spacing w:val="-1"/>
          <w:sz w:val="24"/>
          <w:szCs w:val="24"/>
        </w:rPr>
        <w:t>c</w:t>
      </w:r>
      <w:r>
        <w:rPr>
          <w:sz w:val="24"/>
          <w:szCs w:val="24"/>
        </w:rPr>
        <w:t>ondu</w:t>
      </w:r>
      <w:r>
        <w:rPr>
          <w:spacing w:val="-1"/>
          <w:sz w:val="24"/>
          <w:szCs w:val="24"/>
        </w:rPr>
        <w:t>c</w:t>
      </w:r>
      <w:r>
        <w:rPr>
          <w:sz w:val="24"/>
          <w:szCs w:val="24"/>
        </w:rPr>
        <w:t>ted</w:t>
      </w:r>
      <w:r>
        <w:rPr>
          <w:spacing w:val="9"/>
          <w:sz w:val="24"/>
          <w:szCs w:val="24"/>
        </w:rPr>
        <w:t xml:space="preserve"> </w:t>
      </w:r>
      <w:r>
        <w:rPr>
          <w:sz w:val="24"/>
          <w:szCs w:val="24"/>
        </w:rPr>
        <w:t>on</w:t>
      </w:r>
      <w:r>
        <w:rPr>
          <w:spacing w:val="5"/>
          <w:sz w:val="24"/>
          <w:szCs w:val="24"/>
        </w:rPr>
        <w:t xml:space="preserve"> </w:t>
      </w:r>
      <w:r>
        <w:rPr>
          <w:spacing w:val="-1"/>
          <w:sz w:val="24"/>
          <w:szCs w:val="24"/>
        </w:rPr>
        <w:t>a</w:t>
      </w:r>
      <w:r>
        <w:rPr>
          <w:sz w:val="24"/>
          <w:szCs w:val="24"/>
        </w:rPr>
        <w:t xml:space="preserve">ny </w:t>
      </w:r>
      <w:r>
        <w:rPr>
          <w:spacing w:val="-1"/>
          <w:sz w:val="24"/>
          <w:szCs w:val="24"/>
        </w:rPr>
        <w:t>c</w:t>
      </w:r>
      <w:r>
        <w:rPr>
          <w:sz w:val="24"/>
          <w:szCs w:val="24"/>
        </w:rPr>
        <w:t>ur</w:t>
      </w:r>
      <w:r>
        <w:rPr>
          <w:spacing w:val="-1"/>
          <w:sz w:val="24"/>
          <w:szCs w:val="24"/>
        </w:rPr>
        <w:t>re</w:t>
      </w:r>
      <w:r>
        <w:rPr>
          <w:sz w:val="24"/>
          <w:szCs w:val="24"/>
        </w:rPr>
        <w:t>nt</w:t>
      </w:r>
      <w:r>
        <w:rPr>
          <w:spacing w:val="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4"/>
          <w:sz w:val="24"/>
          <w:szCs w:val="24"/>
        </w:rPr>
        <w:t xml:space="preserve"> </w:t>
      </w:r>
      <w:r>
        <w:rPr>
          <w:spacing w:val="-1"/>
          <w:sz w:val="24"/>
          <w:szCs w:val="24"/>
        </w:rPr>
        <w:t>a</w:t>
      </w:r>
      <w:r>
        <w:rPr>
          <w:spacing w:val="-2"/>
          <w:sz w:val="24"/>
          <w:szCs w:val="24"/>
        </w:rPr>
        <w:t>g</w:t>
      </w:r>
      <w:r>
        <w:rPr>
          <w:spacing w:val="-1"/>
          <w:sz w:val="24"/>
          <w:szCs w:val="24"/>
        </w:rPr>
        <w:t>e</w:t>
      </w:r>
      <w:r>
        <w:rPr>
          <w:sz w:val="24"/>
          <w:szCs w:val="24"/>
        </w:rPr>
        <w:t xml:space="preserve">nt, or </w:t>
      </w:r>
      <w:r>
        <w:rPr>
          <w:spacing w:val="-1"/>
          <w:sz w:val="24"/>
          <w:szCs w:val="24"/>
        </w:rPr>
        <w:t>c</w:t>
      </w:r>
      <w:r>
        <w:rPr>
          <w:sz w:val="24"/>
          <w:szCs w:val="24"/>
        </w:rPr>
        <w:t>ontr</w:t>
      </w:r>
      <w:r>
        <w:rPr>
          <w:spacing w:val="-1"/>
          <w:sz w:val="24"/>
          <w:szCs w:val="24"/>
        </w:rPr>
        <w:t>ac</w:t>
      </w:r>
      <w:r>
        <w:rPr>
          <w:sz w:val="24"/>
          <w:szCs w:val="24"/>
        </w:rPr>
        <w:t>tor</w:t>
      </w:r>
      <w:r>
        <w:rPr>
          <w:spacing w:val="4"/>
          <w:sz w:val="24"/>
          <w:szCs w:val="24"/>
        </w:rPr>
        <w:t xml:space="preserve"> </w:t>
      </w:r>
      <w:r>
        <w:rPr>
          <w:sz w:val="24"/>
          <w:szCs w:val="24"/>
        </w:rPr>
        <w:t>in</w:t>
      </w:r>
      <w:r>
        <w:rPr>
          <w:spacing w:val="4"/>
          <w:sz w:val="24"/>
          <w:szCs w:val="24"/>
        </w:rPr>
        <w:t xml:space="preserve"> </w:t>
      </w:r>
      <w:r>
        <w:rPr>
          <w:spacing w:val="-1"/>
          <w:sz w:val="24"/>
          <w:szCs w:val="24"/>
        </w:rPr>
        <w:t>c</w:t>
      </w:r>
      <w:r>
        <w:rPr>
          <w:sz w:val="24"/>
          <w:szCs w:val="24"/>
        </w:rPr>
        <w:t>onn</w:t>
      </w:r>
      <w:r>
        <w:rPr>
          <w:spacing w:val="-1"/>
          <w:sz w:val="24"/>
          <w:szCs w:val="24"/>
        </w:rPr>
        <w:t>ec</w:t>
      </w:r>
      <w:r>
        <w:rPr>
          <w:spacing w:val="1"/>
          <w:sz w:val="24"/>
          <w:szCs w:val="24"/>
        </w:rPr>
        <w:t>t</w:t>
      </w:r>
      <w:r>
        <w:rPr>
          <w:sz w:val="24"/>
          <w:szCs w:val="24"/>
        </w:rPr>
        <w:t>ion with</w:t>
      </w:r>
      <w:r>
        <w:rPr>
          <w:spacing w:val="4"/>
          <w:sz w:val="24"/>
          <w:szCs w:val="24"/>
        </w:rPr>
        <w:t xml:space="preserve"> </w:t>
      </w:r>
      <w:r>
        <w:rPr>
          <w:sz w:val="24"/>
          <w:szCs w:val="24"/>
        </w:rPr>
        <w:t>the</w:t>
      </w:r>
      <w:r>
        <w:rPr>
          <w:spacing w:val="3"/>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 xml:space="preserve">on of </w:t>
      </w:r>
      <w:r>
        <w:rPr>
          <w:spacing w:val="-1"/>
          <w:sz w:val="24"/>
          <w:szCs w:val="24"/>
        </w:rPr>
        <w:t>a</w:t>
      </w:r>
      <w:r>
        <w:rPr>
          <w:sz w:val="24"/>
          <w:szCs w:val="24"/>
        </w:rPr>
        <w:t>ny potential</w:t>
      </w:r>
      <w:r>
        <w:rPr>
          <w:spacing w:val="1"/>
          <w:sz w:val="24"/>
          <w:szCs w:val="24"/>
        </w:rPr>
        <w:t xml:space="preserve"> </w:t>
      </w:r>
      <w:r>
        <w:rPr>
          <w:sz w:val="24"/>
          <w:szCs w:val="24"/>
        </w:rPr>
        <w:t xml:space="preserve">or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 the 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
          <w:sz w:val="24"/>
          <w:szCs w:val="24"/>
        </w:rPr>
        <w:t xml:space="preserve"> </w:t>
      </w:r>
      <w:r>
        <w:rPr>
          <w:sz w:val="24"/>
          <w:szCs w:val="24"/>
        </w:rPr>
        <w:t>Code of Condu</w:t>
      </w:r>
      <w:r>
        <w:rPr>
          <w:spacing w:val="-1"/>
          <w:sz w:val="24"/>
          <w:szCs w:val="24"/>
        </w:rPr>
        <w:t>c</w:t>
      </w:r>
      <w:r>
        <w:rPr>
          <w:sz w:val="24"/>
          <w:szCs w:val="24"/>
        </w:rPr>
        <w:t>t</w:t>
      </w:r>
      <w:r>
        <w:rPr>
          <w:spacing w:val="1"/>
          <w:sz w:val="24"/>
          <w:szCs w:val="24"/>
        </w:rPr>
        <w:t xml:space="preserve"> </w:t>
      </w:r>
      <w:r>
        <w:rPr>
          <w:spacing w:val="-1"/>
          <w:sz w:val="24"/>
          <w:szCs w:val="24"/>
        </w:rPr>
        <w:t>a</w:t>
      </w:r>
      <w:r>
        <w:rPr>
          <w:sz w:val="24"/>
          <w:szCs w:val="24"/>
        </w:rPr>
        <w:t>nd/or</w:t>
      </w:r>
      <w:r>
        <w:rPr>
          <w:spacing w:val="7"/>
          <w:sz w:val="24"/>
          <w:szCs w:val="24"/>
        </w:rPr>
        <w:t xml:space="preserve"> </w:t>
      </w:r>
      <w:r>
        <w:rPr>
          <w:sz w:val="24"/>
          <w:szCs w:val="24"/>
        </w:rPr>
        <w:t>TRHS pol</w:t>
      </w:r>
      <w:r>
        <w:rPr>
          <w:spacing w:val="1"/>
          <w:sz w:val="24"/>
          <w:szCs w:val="24"/>
        </w:rPr>
        <w:t>i</w:t>
      </w:r>
      <w:r>
        <w:rPr>
          <w:spacing w:val="-1"/>
          <w:sz w:val="24"/>
          <w:szCs w:val="24"/>
        </w:rPr>
        <w:t>c</w:t>
      </w:r>
      <w:r w:rsidR="001D3561">
        <w:rPr>
          <w:sz w:val="24"/>
          <w:szCs w:val="24"/>
        </w:rPr>
        <w:t xml:space="preserve">ies </w:t>
      </w:r>
      <w:r>
        <w:rPr>
          <w:spacing w:val="-1"/>
          <w:sz w:val="24"/>
          <w:szCs w:val="24"/>
        </w:rPr>
        <w:t>a</w:t>
      </w:r>
      <w:r>
        <w:rPr>
          <w:sz w:val="24"/>
          <w:szCs w:val="24"/>
        </w:rPr>
        <w:t>nd</w:t>
      </w:r>
      <w:r>
        <w:rPr>
          <w:spacing w:val="57"/>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59"/>
          <w:sz w:val="24"/>
          <w:szCs w:val="24"/>
        </w:rPr>
        <w:t xml:space="preserve"> </w:t>
      </w:r>
      <w:r>
        <w:rPr>
          <w:spacing w:val="-6"/>
          <w:sz w:val="24"/>
          <w:szCs w:val="24"/>
        </w:rPr>
        <w:t>I</w:t>
      </w:r>
      <w:r>
        <w:rPr>
          <w:sz w:val="24"/>
          <w:szCs w:val="24"/>
        </w:rPr>
        <w:t>n</w:t>
      </w:r>
      <w:r>
        <w:rPr>
          <w:spacing w:val="57"/>
          <w:sz w:val="24"/>
          <w:szCs w:val="24"/>
        </w:rPr>
        <w:t xml:space="preserve"> </w:t>
      </w:r>
      <w:r>
        <w:rPr>
          <w:spacing w:val="-1"/>
          <w:sz w:val="24"/>
          <w:szCs w:val="24"/>
        </w:rPr>
        <w:t>a</w:t>
      </w:r>
      <w:r>
        <w:rPr>
          <w:sz w:val="24"/>
          <w:szCs w:val="24"/>
        </w:rPr>
        <w:t>ddi</w:t>
      </w:r>
      <w:r>
        <w:rPr>
          <w:spacing w:val="1"/>
          <w:sz w:val="24"/>
          <w:szCs w:val="24"/>
        </w:rPr>
        <w:t>t</w:t>
      </w:r>
      <w:r>
        <w:rPr>
          <w:sz w:val="24"/>
          <w:szCs w:val="24"/>
        </w:rPr>
        <w:t>ion,</w:t>
      </w:r>
      <w:r>
        <w:rPr>
          <w:spacing w:val="59"/>
          <w:sz w:val="24"/>
          <w:szCs w:val="24"/>
        </w:rPr>
        <w:t xml:space="preserve"> </w:t>
      </w:r>
      <w:r>
        <w:rPr>
          <w:sz w:val="24"/>
          <w:szCs w:val="24"/>
        </w:rPr>
        <w:t>TRHS</w:t>
      </w:r>
      <w:r>
        <w:rPr>
          <w:spacing w:val="59"/>
          <w:sz w:val="24"/>
          <w:szCs w:val="24"/>
        </w:rPr>
        <w:t xml:space="preserve"> </w:t>
      </w:r>
      <w:r>
        <w:rPr>
          <w:sz w:val="24"/>
          <w:szCs w:val="24"/>
        </w:rPr>
        <w:t>may</w:t>
      </w:r>
      <w:r>
        <w:rPr>
          <w:spacing w:val="50"/>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57"/>
          <w:sz w:val="24"/>
          <w:szCs w:val="24"/>
        </w:rPr>
        <w:t xml:space="preserve"> </w:t>
      </w:r>
      <w:r>
        <w:rPr>
          <w:sz w:val="24"/>
          <w:szCs w:val="24"/>
        </w:rPr>
        <w:t>p</w:t>
      </w:r>
      <w:r>
        <w:rPr>
          <w:spacing w:val="-1"/>
          <w:sz w:val="24"/>
          <w:szCs w:val="24"/>
        </w:rPr>
        <w:t>e</w:t>
      </w:r>
      <w:r>
        <w:rPr>
          <w:sz w:val="24"/>
          <w:szCs w:val="24"/>
        </w:rPr>
        <w:t>riodic</w:t>
      </w:r>
      <w:r>
        <w:rPr>
          <w:spacing w:val="57"/>
          <w:sz w:val="24"/>
          <w:szCs w:val="24"/>
        </w:rPr>
        <w:t xml:space="preserve"> </w:t>
      </w:r>
      <w:r>
        <w:rPr>
          <w:spacing w:val="-1"/>
          <w:sz w:val="24"/>
          <w:szCs w:val="24"/>
        </w:rPr>
        <w:t>c</w:t>
      </w:r>
      <w:r>
        <w:rPr>
          <w:sz w:val="24"/>
          <w:szCs w:val="24"/>
        </w:rPr>
        <w:t>h</w:t>
      </w:r>
      <w:r>
        <w:rPr>
          <w:spacing w:val="-1"/>
          <w:sz w:val="24"/>
          <w:szCs w:val="24"/>
        </w:rPr>
        <w:t>ec</w:t>
      </w:r>
      <w:r>
        <w:rPr>
          <w:sz w:val="24"/>
          <w:szCs w:val="24"/>
        </w:rPr>
        <w:t>ks</w:t>
      </w:r>
      <w:r>
        <w:rPr>
          <w:spacing w:val="58"/>
          <w:sz w:val="24"/>
          <w:szCs w:val="24"/>
        </w:rPr>
        <w:t xml:space="preserve"> </w:t>
      </w:r>
      <w:r>
        <w:rPr>
          <w:sz w:val="24"/>
          <w:szCs w:val="24"/>
        </w:rPr>
        <w:t>of</w:t>
      </w:r>
      <w:r>
        <w:rPr>
          <w:spacing w:val="57"/>
          <w:sz w:val="24"/>
          <w:szCs w:val="24"/>
        </w:rPr>
        <w:t xml:space="preserve"> </w:t>
      </w:r>
      <w:r>
        <w:rPr>
          <w:spacing w:val="-1"/>
          <w:sz w:val="24"/>
          <w:szCs w:val="24"/>
        </w:rPr>
        <w:t>c</w:t>
      </w:r>
      <w:r>
        <w:rPr>
          <w:sz w:val="24"/>
          <w:szCs w:val="24"/>
        </w:rPr>
        <w:t>ur</w:t>
      </w:r>
      <w:r>
        <w:rPr>
          <w:spacing w:val="-1"/>
          <w:sz w:val="24"/>
          <w:szCs w:val="24"/>
        </w:rPr>
        <w:t>re</w:t>
      </w:r>
      <w:r>
        <w:rPr>
          <w:sz w:val="24"/>
          <w:szCs w:val="24"/>
        </w:rPr>
        <w:t xml:space="preserve">nt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3"/>
          <w:sz w:val="24"/>
          <w:szCs w:val="24"/>
        </w:rPr>
        <w:t xml:space="preserve"> </w:t>
      </w:r>
      <w:r>
        <w:rPr>
          <w:sz w:val="24"/>
          <w:szCs w:val="24"/>
        </w:rPr>
        <w:t>to</w:t>
      </w:r>
      <w:r>
        <w:rPr>
          <w:spacing w:val="3"/>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w:t>
      </w:r>
      <w:r>
        <w:rPr>
          <w:spacing w:val="3"/>
          <w:sz w:val="24"/>
          <w:szCs w:val="24"/>
        </w:rPr>
        <w:t xml:space="preserve"> </w:t>
      </w:r>
      <w:r>
        <w:rPr>
          <w:spacing w:val="-1"/>
          <w:sz w:val="24"/>
          <w:szCs w:val="24"/>
        </w:rPr>
        <w:t>a</w:t>
      </w:r>
      <w:r>
        <w:rPr>
          <w:sz w:val="24"/>
          <w:szCs w:val="24"/>
        </w:rPr>
        <w:t>mong</w:t>
      </w:r>
      <w:r>
        <w:rPr>
          <w:spacing w:val="1"/>
          <w:sz w:val="24"/>
          <w:szCs w:val="24"/>
        </w:rPr>
        <w:t xml:space="preserve"> </w:t>
      </w:r>
      <w:r>
        <w:rPr>
          <w:sz w:val="24"/>
          <w:szCs w:val="24"/>
        </w:rPr>
        <w:t>other</w:t>
      </w:r>
      <w:r>
        <w:rPr>
          <w:spacing w:val="2"/>
          <w:sz w:val="24"/>
          <w:szCs w:val="24"/>
        </w:rPr>
        <w:t xml:space="preserve"> </w:t>
      </w:r>
      <w:r>
        <w:rPr>
          <w:sz w:val="24"/>
          <w:szCs w:val="24"/>
        </w:rPr>
        <w:t>th</w:t>
      </w:r>
      <w:r>
        <w:rPr>
          <w:spacing w:val="1"/>
          <w:sz w:val="24"/>
          <w:szCs w:val="24"/>
        </w:rPr>
        <w:t>i</w:t>
      </w:r>
      <w:r>
        <w:rPr>
          <w:sz w:val="24"/>
          <w:szCs w:val="24"/>
        </w:rPr>
        <w:t>n</w:t>
      </w:r>
      <w:r>
        <w:rPr>
          <w:spacing w:val="-2"/>
          <w:sz w:val="24"/>
          <w:szCs w:val="24"/>
        </w:rPr>
        <w:t>g</w:t>
      </w:r>
      <w:r>
        <w:rPr>
          <w:sz w:val="24"/>
          <w:szCs w:val="24"/>
        </w:rPr>
        <w:t>s,</w:t>
      </w:r>
      <w:r>
        <w:rPr>
          <w:spacing w:val="3"/>
          <w:sz w:val="24"/>
          <w:szCs w:val="24"/>
        </w:rPr>
        <w:t xml:space="preserve"> </w:t>
      </w:r>
      <w:r>
        <w:rPr>
          <w:sz w:val="24"/>
          <w:szCs w:val="24"/>
        </w:rPr>
        <w:t>that</w:t>
      </w:r>
      <w:r>
        <w:rPr>
          <w:spacing w:val="3"/>
          <w:sz w:val="24"/>
          <w:szCs w:val="24"/>
        </w:rPr>
        <w:t xml:space="preserve"> </w:t>
      </w:r>
      <w:r>
        <w:rPr>
          <w:sz w:val="24"/>
          <w:szCs w:val="24"/>
        </w:rPr>
        <w:t xml:space="preserve">the </w:t>
      </w:r>
      <w:r>
        <w:rPr>
          <w:spacing w:val="3"/>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 r</w:t>
      </w:r>
      <w:r>
        <w:rPr>
          <w:spacing w:val="-2"/>
          <w:sz w:val="24"/>
          <w:szCs w:val="24"/>
        </w:rPr>
        <w:t>e</w:t>
      </w:r>
      <w:r>
        <w:rPr>
          <w:sz w:val="24"/>
          <w:szCs w:val="24"/>
        </w:rPr>
        <w:t>mains</w:t>
      </w:r>
      <w:r>
        <w:rPr>
          <w:spacing w:val="1"/>
          <w:sz w:val="24"/>
          <w:szCs w:val="24"/>
        </w:rPr>
        <w:t xml:space="preserve"> </w:t>
      </w:r>
      <w:r>
        <w:rPr>
          <w:spacing w:val="-1"/>
          <w:sz w:val="24"/>
          <w:szCs w:val="24"/>
        </w:rPr>
        <w:t>e</w:t>
      </w:r>
      <w:r>
        <w:rPr>
          <w:sz w:val="24"/>
          <w:szCs w:val="24"/>
        </w:rPr>
        <w:t>l</w:t>
      </w:r>
      <w:r>
        <w:rPr>
          <w:spacing w:val="1"/>
          <w:sz w:val="24"/>
          <w:szCs w:val="24"/>
        </w:rPr>
        <w:t>i</w:t>
      </w:r>
      <w:r>
        <w:rPr>
          <w:spacing w:val="-2"/>
          <w:sz w:val="24"/>
          <w:szCs w:val="24"/>
        </w:rPr>
        <w:t>g</w:t>
      </w:r>
      <w:r>
        <w:rPr>
          <w:sz w:val="24"/>
          <w:szCs w:val="24"/>
        </w:rPr>
        <w:t>ib</w:t>
      </w:r>
      <w:r>
        <w:rPr>
          <w:spacing w:val="1"/>
          <w:sz w:val="24"/>
          <w:szCs w:val="24"/>
        </w:rPr>
        <w:t>l</w:t>
      </w:r>
      <w:r>
        <w:rPr>
          <w:sz w:val="24"/>
          <w:szCs w:val="24"/>
        </w:rPr>
        <w:t>e to p</w:t>
      </w:r>
      <w:r>
        <w:rPr>
          <w:spacing w:val="-1"/>
          <w:sz w:val="24"/>
          <w:szCs w:val="24"/>
        </w:rPr>
        <w:t>a</w:t>
      </w:r>
      <w:r>
        <w:rPr>
          <w:sz w:val="24"/>
          <w:szCs w:val="24"/>
        </w:rPr>
        <w:t>rti</w:t>
      </w:r>
      <w:r>
        <w:rPr>
          <w:spacing w:val="-1"/>
          <w:sz w:val="24"/>
          <w:szCs w:val="24"/>
        </w:rPr>
        <w:t>c</w:t>
      </w:r>
      <w:r>
        <w:rPr>
          <w:sz w:val="24"/>
          <w:szCs w:val="24"/>
        </w:rPr>
        <w:t>ipat</w:t>
      </w:r>
      <w:r>
        <w:rPr>
          <w:spacing w:val="-1"/>
          <w:sz w:val="24"/>
          <w:szCs w:val="24"/>
        </w:rPr>
        <w:t>e</w:t>
      </w:r>
      <w:r>
        <w:rPr>
          <w:sz w:val="24"/>
          <w:szCs w:val="24"/>
        </w:rPr>
        <w:t>, without</w:t>
      </w:r>
      <w:r>
        <w:rPr>
          <w:spacing w:val="1"/>
          <w:sz w:val="24"/>
          <w:szCs w:val="24"/>
        </w:rPr>
        <w:t xml:space="preserve"> </w:t>
      </w:r>
      <w:r>
        <w:rPr>
          <w:sz w:val="24"/>
          <w:szCs w:val="24"/>
        </w:rPr>
        <w:t>r</w:t>
      </w:r>
      <w:r>
        <w:rPr>
          <w:spacing w:val="-2"/>
          <w:sz w:val="24"/>
          <w:szCs w:val="24"/>
        </w:rPr>
        <w:t>e</w:t>
      </w:r>
      <w:r>
        <w:rPr>
          <w:sz w:val="24"/>
          <w:szCs w:val="24"/>
        </w:rPr>
        <w:t xml:space="preserve">striction, </w:t>
      </w:r>
      <w:r>
        <w:rPr>
          <w:spacing w:val="1"/>
          <w:sz w:val="24"/>
          <w:szCs w:val="24"/>
        </w:rPr>
        <w:t>i</w:t>
      </w:r>
      <w:r>
        <w:rPr>
          <w:sz w:val="24"/>
          <w:szCs w:val="24"/>
        </w:rPr>
        <w:t xml:space="preserve">n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 pa</w:t>
      </w:r>
      <w:r>
        <w:rPr>
          <w:spacing w:val="-8"/>
          <w:sz w:val="24"/>
          <w:szCs w:val="24"/>
        </w:rPr>
        <w:t>y</w:t>
      </w:r>
      <w:r>
        <w:rPr>
          <w:spacing w:val="-1"/>
          <w:sz w:val="24"/>
          <w:szCs w:val="24"/>
        </w:rPr>
        <w:t>e</w:t>
      </w:r>
      <w:r>
        <w:rPr>
          <w:sz w:val="24"/>
          <w:szCs w:val="24"/>
        </w:rPr>
        <w:t>r p</w:t>
      </w:r>
      <w:r>
        <w:rPr>
          <w:spacing w:val="-1"/>
          <w:sz w:val="24"/>
          <w:szCs w:val="24"/>
        </w:rPr>
        <w:t>r</w:t>
      </w:r>
      <w:r>
        <w:rPr>
          <w:sz w:val="24"/>
          <w:szCs w:val="24"/>
        </w:rPr>
        <w:t>o</w:t>
      </w:r>
      <w:r>
        <w:rPr>
          <w:spacing w:val="-2"/>
          <w:sz w:val="24"/>
          <w:szCs w:val="24"/>
        </w:rPr>
        <w:t>g</w:t>
      </w:r>
      <w:r>
        <w:rPr>
          <w:sz w:val="24"/>
          <w:szCs w:val="24"/>
        </w:rPr>
        <w:t>r</w:t>
      </w:r>
      <w:r>
        <w:rPr>
          <w:spacing w:val="-2"/>
          <w:sz w:val="24"/>
          <w:szCs w:val="24"/>
        </w:rPr>
        <w:t>a</w:t>
      </w:r>
      <w:r>
        <w:rPr>
          <w:sz w:val="24"/>
          <w:szCs w:val="24"/>
        </w:rPr>
        <w:t>ms.</w:t>
      </w:r>
    </w:p>
    <w:p w14:paraId="1452B4C8" w14:textId="77777777" w:rsidR="00A044D9" w:rsidRDefault="00A044D9">
      <w:pPr>
        <w:spacing w:before="4" w:line="280" w:lineRule="exact"/>
        <w:rPr>
          <w:sz w:val="28"/>
          <w:szCs w:val="28"/>
        </w:rPr>
      </w:pPr>
    </w:p>
    <w:p w14:paraId="43EE2689" w14:textId="77777777" w:rsidR="00A044D9" w:rsidRDefault="00D20DDE">
      <w:pPr>
        <w:spacing w:line="246" w:lineRule="auto"/>
        <w:ind w:left="460" w:right="77"/>
        <w:jc w:val="both"/>
        <w:rPr>
          <w:sz w:val="24"/>
          <w:szCs w:val="24"/>
        </w:rPr>
      </w:pPr>
      <w:r>
        <w:rPr>
          <w:sz w:val="24"/>
          <w:szCs w:val="24"/>
        </w:rPr>
        <w:t>2.</w:t>
      </w:r>
      <w:r>
        <w:rPr>
          <w:spacing w:val="14"/>
          <w:sz w:val="24"/>
          <w:szCs w:val="24"/>
        </w:rPr>
        <w:t xml:space="preserve"> </w:t>
      </w:r>
      <w:r>
        <w:rPr>
          <w:spacing w:val="-6"/>
          <w:sz w:val="24"/>
          <w:szCs w:val="24"/>
        </w:rPr>
        <w:t>I</w:t>
      </w:r>
      <w:r>
        <w:rPr>
          <w:sz w:val="24"/>
          <w:szCs w:val="24"/>
        </w:rPr>
        <w:t>f</w:t>
      </w:r>
      <w:r>
        <w:rPr>
          <w:spacing w:val="13"/>
          <w:sz w:val="24"/>
          <w:szCs w:val="24"/>
        </w:rPr>
        <w:t xml:space="preserve"> </w:t>
      </w:r>
      <w:r>
        <w:rPr>
          <w:sz w:val="24"/>
          <w:szCs w:val="24"/>
        </w:rPr>
        <w:t>a</w:t>
      </w:r>
      <w:r>
        <w:rPr>
          <w:spacing w:val="13"/>
          <w:sz w:val="24"/>
          <w:szCs w:val="24"/>
        </w:rPr>
        <w:t xml:space="preserve"> </w:t>
      </w:r>
      <w:r>
        <w:rPr>
          <w:spacing w:val="-1"/>
          <w:sz w:val="24"/>
          <w:szCs w:val="24"/>
        </w:rPr>
        <w:t>c</w:t>
      </w:r>
      <w:r>
        <w:rPr>
          <w:sz w:val="24"/>
          <w:szCs w:val="24"/>
        </w:rPr>
        <w:t>ur</w:t>
      </w:r>
      <w:r>
        <w:rPr>
          <w:spacing w:val="-1"/>
          <w:sz w:val="24"/>
          <w:szCs w:val="24"/>
        </w:rPr>
        <w:t>re</w:t>
      </w:r>
      <w:r>
        <w:rPr>
          <w:sz w:val="24"/>
          <w:szCs w:val="24"/>
        </w:rPr>
        <w:t>nt</w:t>
      </w:r>
      <w:r>
        <w:rPr>
          <w:spacing w:val="1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3"/>
          <w:sz w:val="24"/>
          <w:szCs w:val="24"/>
        </w:rPr>
        <w:t xml:space="preserve"> </w:t>
      </w:r>
      <w:r>
        <w:rPr>
          <w:sz w:val="24"/>
          <w:szCs w:val="24"/>
        </w:rPr>
        <w:t>or</w:t>
      </w:r>
      <w:r>
        <w:rPr>
          <w:spacing w:val="13"/>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15"/>
          <w:sz w:val="24"/>
          <w:szCs w:val="24"/>
        </w:rPr>
        <w:t xml:space="preserve"> </w:t>
      </w:r>
      <w:r>
        <w:rPr>
          <w:sz w:val="24"/>
          <w:szCs w:val="24"/>
        </w:rPr>
        <w:t>is</w:t>
      </w:r>
      <w:r>
        <w:rPr>
          <w:spacing w:val="15"/>
          <w:sz w:val="24"/>
          <w:szCs w:val="24"/>
        </w:rPr>
        <w:t xml:space="preserve"> </w:t>
      </w:r>
      <w:r>
        <w:rPr>
          <w:spacing w:val="-1"/>
          <w:sz w:val="24"/>
          <w:szCs w:val="24"/>
        </w:rPr>
        <w:t>c</w:t>
      </w:r>
      <w:r>
        <w:rPr>
          <w:sz w:val="24"/>
          <w:szCs w:val="24"/>
        </w:rPr>
        <w:t>h</w:t>
      </w:r>
      <w:r>
        <w:rPr>
          <w:spacing w:val="-1"/>
          <w:sz w:val="24"/>
          <w:szCs w:val="24"/>
        </w:rPr>
        <w:t>a</w:t>
      </w:r>
      <w:r>
        <w:rPr>
          <w:sz w:val="24"/>
          <w:szCs w:val="24"/>
        </w:rPr>
        <w:t>r</w:t>
      </w:r>
      <w:r>
        <w:rPr>
          <w:spacing w:val="-3"/>
          <w:sz w:val="24"/>
          <w:szCs w:val="24"/>
        </w:rPr>
        <w:t>g</w:t>
      </w:r>
      <w:r>
        <w:rPr>
          <w:spacing w:val="-1"/>
          <w:sz w:val="24"/>
          <w:szCs w:val="24"/>
        </w:rPr>
        <w:t>e</w:t>
      </w:r>
      <w:r>
        <w:rPr>
          <w:sz w:val="24"/>
          <w:szCs w:val="24"/>
        </w:rPr>
        <w:t>d</w:t>
      </w:r>
      <w:r>
        <w:rPr>
          <w:spacing w:val="14"/>
          <w:sz w:val="24"/>
          <w:szCs w:val="24"/>
        </w:rPr>
        <w:t xml:space="preserve"> </w:t>
      </w:r>
      <w:r>
        <w:rPr>
          <w:sz w:val="24"/>
          <w:szCs w:val="24"/>
        </w:rPr>
        <w:t>with</w:t>
      </w:r>
      <w:r>
        <w:rPr>
          <w:spacing w:val="15"/>
          <w:sz w:val="24"/>
          <w:szCs w:val="24"/>
        </w:rPr>
        <w:t xml:space="preserve"> </w:t>
      </w:r>
      <w:r>
        <w:rPr>
          <w:sz w:val="24"/>
          <w:szCs w:val="24"/>
        </w:rPr>
        <w:t>a</w:t>
      </w:r>
      <w:r>
        <w:rPr>
          <w:spacing w:val="13"/>
          <w:sz w:val="24"/>
          <w:szCs w:val="24"/>
        </w:rPr>
        <w:t xml:space="preserve"> </w:t>
      </w:r>
      <w:r>
        <w:rPr>
          <w:spacing w:val="-1"/>
          <w:sz w:val="24"/>
          <w:szCs w:val="24"/>
        </w:rPr>
        <w:t>c</w:t>
      </w:r>
      <w:r>
        <w:rPr>
          <w:sz w:val="24"/>
          <w:szCs w:val="24"/>
        </w:rPr>
        <w:t>rimin</w:t>
      </w:r>
      <w:r>
        <w:rPr>
          <w:spacing w:val="-1"/>
          <w:sz w:val="24"/>
          <w:szCs w:val="24"/>
        </w:rPr>
        <w:t>a</w:t>
      </w:r>
      <w:r>
        <w:rPr>
          <w:sz w:val="24"/>
          <w:szCs w:val="24"/>
        </w:rPr>
        <w:t>l</w:t>
      </w:r>
      <w:r>
        <w:rPr>
          <w:spacing w:val="15"/>
          <w:sz w:val="24"/>
          <w:szCs w:val="24"/>
        </w:rPr>
        <w:t xml:space="preserve"> </w:t>
      </w:r>
      <w:r>
        <w:rPr>
          <w:sz w:val="24"/>
          <w:szCs w:val="24"/>
        </w:rPr>
        <w:t>of</w:t>
      </w:r>
      <w:r>
        <w:rPr>
          <w:spacing w:val="-1"/>
          <w:sz w:val="24"/>
          <w:szCs w:val="24"/>
        </w:rPr>
        <w:t>fe</w:t>
      </w:r>
      <w:r>
        <w:rPr>
          <w:sz w:val="24"/>
          <w:szCs w:val="24"/>
        </w:rPr>
        <w:t>nse</w:t>
      </w:r>
      <w:r>
        <w:rPr>
          <w:spacing w:val="13"/>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14"/>
          <w:sz w:val="24"/>
          <w:szCs w:val="24"/>
        </w:rPr>
        <w:t xml:space="preserve"> </w:t>
      </w:r>
      <w:r>
        <w:rPr>
          <w:sz w:val="24"/>
          <w:szCs w:val="24"/>
        </w:rPr>
        <w:t>to</w:t>
      </w:r>
      <w:r>
        <w:rPr>
          <w:spacing w:val="15"/>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 or</w:t>
      </w:r>
      <w:r>
        <w:rPr>
          <w:spacing w:val="6"/>
          <w:sz w:val="24"/>
          <w:szCs w:val="24"/>
        </w:rPr>
        <w:t xml:space="preserve"> </w:t>
      </w:r>
      <w:r>
        <w:rPr>
          <w:sz w:val="24"/>
          <w:szCs w:val="24"/>
        </w:rPr>
        <w:t>is</w:t>
      </w:r>
      <w:r>
        <w:rPr>
          <w:spacing w:val="8"/>
          <w:sz w:val="24"/>
          <w:szCs w:val="24"/>
        </w:rPr>
        <w:t xml:space="preserve"> </w:t>
      </w:r>
      <w:r>
        <w:rPr>
          <w:sz w:val="24"/>
          <w:szCs w:val="24"/>
        </w:rPr>
        <w:t>prop</w:t>
      </w:r>
      <w:r>
        <w:rPr>
          <w:spacing w:val="-1"/>
          <w:sz w:val="24"/>
          <w:szCs w:val="24"/>
        </w:rPr>
        <w:t>o</w:t>
      </w:r>
      <w:r>
        <w:rPr>
          <w:sz w:val="24"/>
          <w:szCs w:val="24"/>
        </w:rPr>
        <w:t>s</w:t>
      </w:r>
      <w:r>
        <w:rPr>
          <w:spacing w:val="-1"/>
          <w:sz w:val="24"/>
          <w:szCs w:val="24"/>
        </w:rPr>
        <w:t>e</w:t>
      </w:r>
      <w:r>
        <w:rPr>
          <w:sz w:val="24"/>
          <w:szCs w:val="24"/>
        </w:rPr>
        <w:t>d</w:t>
      </w:r>
      <w:r>
        <w:rPr>
          <w:spacing w:val="7"/>
          <w:sz w:val="24"/>
          <w:szCs w:val="24"/>
        </w:rPr>
        <w:t xml:space="preserve"> </w:t>
      </w:r>
      <w:r>
        <w:rPr>
          <w:sz w:val="24"/>
          <w:szCs w:val="24"/>
        </w:rPr>
        <w:t>for</w:t>
      </w:r>
      <w:r>
        <w:rPr>
          <w:spacing w:val="6"/>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rm</w:t>
      </w:r>
      <w:r>
        <w:rPr>
          <w:spacing w:val="-1"/>
          <w:sz w:val="24"/>
          <w:szCs w:val="24"/>
        </w:rPr>
        <w:t>e</w:t>
      </w:r>
      <w:r>
        <w:rPr>
          <w:sz w:val="24"/>
          <w:szCs w:val="24"/>
        </w:rPr>
        <w:t>nt,</w:t>
      </w:r>
      <w:r>
        <w:rPr>
          <w:spacing w:val="7"/>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r>
        <w:rPr>
          <w:spacing w:val="7"/>
          <w:sz w:val="24"/>
          <w:szCs w:val="24"/>
        </w:rPr>
        <w:t xml:space="preserve"> </w:t>
      </w:r>
      <w:r>
        <w:rPr>
          <w:sz w:val="24"/>
          <w:szCs w:val="24"/>
        </w:rPr>
        <w:t>or</w:t>
      </w:r>
      <w:r>
        <w:rPr>
          <w:spacing w:val="6"/>
          <w:sz w:val="24"/>
          <w:szCs w:val="24"/>
        </w:rPr>
        <w:t xml:space="preserve"> </w:t>
      </w:r>
      <w:r>
        <w:rPr>
          <w:sz w:val="24"/>
          <w:szCs w:val="24"/>
        </w:rPr>
        <w:t>other</w:t>
      </w:r>
      <w:r>
        <w:rPr>
          <w:spacing w:val="6"/>
          <w:sz w:val="24"/>
          <w:szCs w:val="24"/>
        </w:rPr>
        <w:t xml:space="preserve"> </w:t>
      </w:r>
      <w:r>
        <w:rPr>
          <w:sz w:val="24"/>
          <w:szCs w:val="24"/>
        </w:rPr>
        <w:t>ineli</w:t>
      </w:r>
      <w:r>
        <w:rPr>
          <w:spacing w:val="-2"/>
          <w:sz w:val="24"/>
          <w:szCs w:val="24"/>
        </w:rPr>
        <w:t>g</w:t>
      </w:r>
      <w:r>
        <w:rPr>
          <w:sz w:val="24"/>
          <w:szCs w:val="24"/>
        </w:rPr>
        <w:t>ib</w:t>
      </w:r>
      <w:r>
        <w:rPr>
          <w:spacing w:val="1"/>
          <w:sz w:val="24"/>
          <w:szCs w:val="24"/>
        </w:rPr>
        <w:t>i</w:t>
      </w:r>
      <w:r>
        <w:rPr>
          <w:sz w:val="24"/>
          <w:szCs w:val="24"/>
        </w:rPr>
        <w:t>l</w:t>
      </w:r>
      <w:r>
        <w:rPr>
          <w:spacing w:val="1"/>
          <w:sz w:val="24"/>
          <w:szCs w:val="24"/>
        </w:rPr>
        <w:t>i</w:t>
      </w:r>
      <w:r>
        <w:rPr>
          <w:sz w:val="24"/>
          <w:szCs w:val="24"/>
        </w:rPr>
        <w:t>ty f</w:t>
      </w:r>
      <w:r>
        <w:rPr>
          <w:spacing w:val="-1"/>
          <w:sz w:val="24"/>
          <w:szCs w:val="24"/>
        </w:rPr>
        <w:t>r</w:t>
      </w:r>
      <w:r>
        <w:rPr>
          <w:sz w:val="24"/>
          <w:szCs w:val="24"/>
        </w:rPr>
        <w:t>om</w:t>
      </w:r>
      <w:r>
        <w:rPr>
          <w:spacing w:val="5"/>
          <w:sz w:val="24"/>
          <w:szCs w:val="24"/>
        </w:rPr>
        <w:t xml:space="preserve"> </w:t>
      </w:r>
      <w:r>
        <w:rPr>
          <w:sz w:val="24"/>
          <w:szCs w:val="24"/>
        </w:rPr>
        <w:t>p</w:t>
      </w:r>
      <w:r>
        <w:rPr>
          <w:spacing w:val="3"/>
          <w:sz w:val="24"/>
          <w:szCs w:val="24"/>
        </w:rPr>
        <w:t>a</w:t>
      </w:r>
      <w:r>
        <w:rPr>
          <w:sz w:val="24"/>
          <w:szCs w:val="24"/>
        </w:rPr>
        <w:t>rti</w:t>
      </w:r>
      <w:r>
        <w:rPr>
          <w:spacing w:val="-1"/>
          <w:sz w:val="24"/>
          <w:szCs w:val="24"/>
        </w:rPr>
        <w:t>c</w:t>
      </w:r>
      <w:r>
        <w:rPr>
          <w:sz w:val="24"/>
          <w:szCs w:val="24"/>
        </w:rPr>
        <w:t>ipation</w:t>
      </w:r>
      <w:r>
        <w:rPr>
          <w:spacing w:val="5"/>
          <w:sz w:val="24"/>
          <w:szCs w:val="24"/>
        </w:rPr>
        <w:t xml:space="preserve"> </w:t>
      </w:r>
      <w:r>
        <w:rPr>
          <w:sz w:val="24"/>
          <w:szCs w:val="24"/>
        </w:rPr>
        <w:t>in</w:t>
      </w:r>
      <w:r>
        <w:rPr>
          <w:spacing w:val="5"/>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 h</w:t>
      </w:r>
      <w:r>
        <w:rPr>
          <w:spacing w:val="-1"/>
          <w:sz w:val="24"/>
          <w:szCs w:val="24"/>
        </w:rPr>
        <w:t>ea</w:t>
      </w:r>
      <w:r>
        <w:rPr>
          <w:sz w:val="24"/>
          <w:szCs w:val="24"/>
        </w:rPr>
        <w:t>l</w:t>
      </w:r>
      <w:r>
        <w:rPr>
          <w:spacing w:val="1"/>
          <w:sz w:val="24"/>
          <w:szCs w:val="24"/>
        </w:rPr>
        <w:t>t</w:t>
      </w:r>
      <w:r>
        <w:rPr>
          <w:sz w:val="24"/>
          <w:szCs w:val="24"/>
        </w:rPr>
        <w:t>h</w:t>
      </w:r>
      <w:r>
        <w:rPr>
          <w:spacing w:val="7"/>
          <w:sz w:val="24"/>
          <w:szCs w:val="24"/>
        </w:rPr>
        <w:t xml:space="preserve"> </w:t>
      </w:r>
      <w:r>
        <w:rPr>
          <w:spacing w:val="-1"/>
          <w:sz w:val="24"/>
          <w:szCs w:val="24"/>
        </w:rPr>
        <w:t>ca</w:t>
      </w:r>
      <w:r>
        <w:rPr>
          <w:sz w:val="24"/>
          <w:szCs w:val="24"/>
        </w:rPr>
        <w:t>re</w:t>
      </w:r>
      <w:r>
        <w:rPr>
          <w:spacing w:val="6"/>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w:t>
      </w:r>
      <w:r>
        <w:rPr>
          <w:spacing w:val="8"/>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z w:val="24"/>
          <w:szCs w:val="24"/>
        </w:rPr>
        <w:t>ind</w:t>
      </w:r>
      <w:r>
        <w:rPr>
          <w:spacing w:val="1"/>
          <w:sz w:val="24"/>
          <w:szCs w:val="24"/>
        </w:rPr>
        <w:t>i</w:t>
      </w:r>
      <w:r>
        <w:rPr>
          <w:sz w:val="24"/>
          <w:szCs w:val="24"/>
        </w:rPr>
        <w:t>vidual</w:t>
      </w:r>
      <w:r>
        <w:rPr>
          <w:spacing w:val="7"/>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z w:val="24"/>
          <w:szCs w:val="24"/>
        </w:rPr>
        <w:t>be</w:t>
      </w:r>
      <w:r>
        <w:rPr>
          <w:spacing w:val="6"/>
          <w:sz w:val="24"/>
          <w:szCs w:val="24"/>
        </w:rPr>
        <w:t xml:space="preserve"> </w:t>
      </w:r>
      <w:r>
        <w:rPr>
          <w:sz w:val="24"/>
          <w:szCs w:val="24"/>
        </w:rPr>
        <w:t>r</w:t>
      </w:r>
      <w:r>
        <w:rPr>
          <w:spacing w:val="-2"/>
          <w:sz w:val="24"/>
          <w:szCs w:val="24"/>
        </w:rPr>
        <w:t>e</w:t>
      </w:r>
      <w:r>
        <w:rPr>
          <w:sz w:val="24"/>
          <w:szCs w:val="24"/>
        </w:rPr>
        <w:t>moved</w:t>
      </w:r>
      <w:r>
        <w:rPr>
          <w:spacing w:val="7"/>
          <w:sz w:val="24"/>
          <w:szCs w:val="24"/>
        </w:rPr>
        <w:t xml:space="preserve"> </w:t>
      </w:r>
      <w:r>
        <w:rPr>
          <w:sz w:val="24"/>
          <w:szCs w:val="24"/>
        </w:rPr>
        <w:t>f</w:t>
      </w:r>
      <w:r>
        <w:rPr>
          <w:spacing w:val="-1"/>
          <w:sz w:val="24"/>
          <w:szCs w:val="24"/>
        </w:rPr>
        <w:t>r</w:t>
      </w:r>
      <w:r>
        <w:rPr>
          <w:sz w:val="24"/>
          <w:szCs w:val="24"/>
        </w:rPr>
        <w:t>om</w:t>
      </w:r>
      <w:r>
        <w:rPr>
          <w:spacing w:val="8"/>
          <w:sz w:val="24"/>
          <w:szCs w:val="24"/>
        </w:rPr>
        <w:t xml:space="preserve"> </w:t>
      </w:r>
      <w:r>
        <w:rPr>
          <w:sz w:val="24"/>
          <w:szCs w:val="24"/>
        </w:rPr>
        <w:t>dir</w:t>
      </w:r>
      <w:r>
        <w:rPr>
          <w:spacing w:val="-1"/>
          <w:sz w:val="24"/>
          <w:szCs w:val="24"/>
        </w:rPr>
        <w:t>ec</w:t>
      </w:r>
      <w:r>
        <w:rPr>
          <w:sz w:val="24"/>
          <w:szCs w:val="24"/>
        </w:rPr>
        <w:t>t</w:t>
      </w:r>
      <w:r>
        <w:rPr>
          <w:spacing w:val="8"/>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for</w:t>
      </w:r>
      <w:r>
        <w:rPr>
          <w:spacing w:val="4"/>
          <w:sz w:val="24"/>
          <w:szCs w:val="24"/>
        </w:rPr>
        <w:t xml:space="preserve"> </w:t>
      </w:r>
      <w:r>
        <w:rPr>
          <w:sz w:val="24"/>
          <w:szCs w:val="24"/>
        </w:rPr>
        <w:t>or invo</w:t>
      </w:r>
      <w:r>
        <w:rPr>
          <w:spacing w:val="1"/>
          <w:sz w:val="24"/>
          <w:szCs w:val="24"/>
        </w:rPr>
        <w:t>l</w:t>
      </w:r>
      <w:r>
        <w:rPr>
          <w:sz w:val="24"/>
          <w:szCs w:val="24"/>
        </w:rPr>
        <w:t>v</w:t>
      </w:r>
      <w:r>
        <w:rPr>
          <w:spacing w:val="-1"/>
          <w:sz w:val="24"/>
          <w:szCs w:val="24"/>
        </w:rPr>
        <w:t>e</w:t>
      </w:r>
      <w:r>
        <w:rPr>
          <w:sz w:val="24"/>
          <w:szCs w:val="24"/>
        </w:rPr>
        <w:t>ment</w:t>
      </w:r>
      <w:r>
        <w:rPr>
          <w:spacing w:val="14"/>
          <w:sz w:val="24"/>
          <w:szCs w:val="24"/>
        </w:rPr>
        <w:t xml:space="preserve"> </w:t>
      </w:r>
      <w:r>
        <w:rPr>
          <w:sz w:val="24"/>
          <w:szCs w:val="24"/>
        </w:rPr>
        <w:t>in</w:t>
      </w:r>
      <w:r>
        <w:rPr>
          <w:spacing w:val="15"/>
          <w:sz w:val="24"/>
          <w:szCs w:val="24"/>
        </w:rPr>
        <w:t xml:space="preserve"> </w:t>
      </w:r>
      <w:r>
        <w:rPr>
          <w:spacing w:val="-1"/>
          <w:sz w:val="24"/>
          <w:szCs w:val="24"/>
        </w:rPr>
        <w:t>a</w:t>
      </w:r>
      <w:r>
        <w:rPr>
          <w:sz w:val="24"/>
          <w:szCs w:val="24"/>
        </w:rPr>
        <w:t>ny</w:t>
      </w:r>
      <w:r>
        <w:rPr>
          <w:spacing w:val="7"/>
          <w:sz w:val="24"/>
          <w:szCs w:val="24"/>
        </w:rPr>
        <w:t xml:space="preserve"> </w:t>
      </w:r>
      <w:r>
        <w:rPr>
          <w:sz w:val="24"/>
          <w:szCs w:val="24"/>
        </w:rPr>
        <w:t>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15"/>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z w:val="24"/>
          <w:szCs w:val="24"/>
        </w:rPr>
        <w:t>re</w:t>
      </w:r>
      <w:r>
        <w:rPr>
          <w:spacing w:val="13"/>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 xml:space="preserve">m.   </w:t>
      </w:r>
      <w:r>
        <w:rPr>
          <w:spacing w:val="-6"/>
          <w:sz w:val="24"/>
          <w:szCs w:val="24"/>
        </w:rPr>
        <w:t>I</w:t>
      </w:r>
      <w:r>
        <w:rPr>
          <w:sz w:val="24"/>
          <w:szCs w:val="24"/>
        </w:rPr>
        <w:t>f</w:t>
      </w:r>
      <w:r>
        <w:rPr>
          <w:spacing w:val="14"/>
          <w:sz w:val="24"/>
          <w:szCs w:val="24"/>
        </w:rPr>
        <w:t xml:space="preserve"> </w:t>
      </w:r>
      <w:r>
        <w:rPr>
          <w:sz w:val="24"/>
          <w:szCs w:val="24"/>
        </w:rPr>
        <w:t>r</w:t>
      </w:r>
      <w:r>
        <w:rPr>
          <w:spacing w:val="-2"/>
          <w:sz w:val="24"/>
          <w:szCs w:val="24"/>
        </w:rPr>
        <w:t>e</w:t>
      </w:r>
      <w:r>
        <w:rPr>
          <w:sz w:val="24"/>
          <w:szCs w:val="24"/>
        </w:rPr>
        <w:t>solu</w:t>
      </w:r>
      <w:r>
        <w:rPr>
          <w:spacing w:val="1"/>
          <w:sz w:val="24"/>
          <w:szCs w:val="24"/>
        </w:rPr>
        <w:t>t</w:t>
      </w:r>
      <w:r>
        <w:rPr>
          <w:sz w:val="24"/>
          <w:szCs w:val="24"/>
        </w:rPr>
        <w:t>ion</w:t>
      </w:r>
      <w:r>
        <w:rPr>
          <w:spacing w:val="15"/>
          <w:sz w:val="24"/>
          <w:szCs w:val="24"/>
        </w:rPr>
        <w:t xml:space="preserve"> </w:t>
      </w:r>
      <w:r>
        <w:rPr>
          <w:sz w:val="24"/>
          <w:szCs w:val="24"/>
        </w:rPr>
        <w:t>of</w:t>
      </w:r>
      <w:r>
        <w:rPr>
          <w:spacing w:val="14"/>
          <w:sz w:val="24"/>
          <w:szCs w:val="24"/>
        </w:rPr>
        <w:t xml:space="preserve"> </w:t>
      </w:r>
      <w:r>
        <w:rPr>
          <w:sz w:val="24"/>
          <w:szCs w:val="24"/>
        </w:rPr>
        <w:t>the</w:t>
      </w:r>
      <w:r>
        <w:rPr>
          <w:spacing w:val="14"/>
          <w:sz w:val="24"/>
          <w:szCs w:val="24"/>
        </w:rPr>
        <w:t xml:space="preserve"> </w:t>
      </w:r>
      <w:r>
        <w:rPr>
          <w:sz w:val="24"/>
          <w:szCs w:val="24"/>
        </w:rPr>
        <w:t>matter</w:t>
      </w:r>
      <w:r>
        <w:rPr>
          <w:spacing w:val="13"/>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12"/>
          <w:sz w:val="24"/>
          <w:szCs w:val="24"/>
        </w:rPr>
        <w:t xml:space="preserve"> </w:t>
      </w:r>
      <w:r>
        <w:rPr>
          <w:sz w:val="24"/>
          <w:szCs w:val="24"/>
        </w:rPr>
        <w:t xml:space="preserve">in </w:t>
      </w:r>
      <w:r>
        <w:rPr>
          <w:spacing w:val="-1"/>
          <w:sz w:val="24"/>
          <w:szCs w:val="24"/>
        </w:rPr>
        <w:t>c</w:t>
      </w:r>
      <w:r>
        <w:rPr>
          <w:sz w:val="24"/>
          <w:szCs w:val="24"/>
        </w:rPr>
        <w:t>onviction,</w:t>
      </w:r>
      <w:r>
        <w:rPr>
          <w:spacing w:val="48"/>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rm</w:t>
      </w:r>
      <w:r>
        <w:rPr>
          <w:spacing w:val="-1"/>
          <w:sz w:val="24"/>
          <w:szCs w:val="24"/>
        </w:rPr>
        <w:t>e</w:t>
      </w:r>
      <w:r>
        <w:rPr>
          <w:sz w:val="24"/>
          <w:szCs w:val="24"/>
        </w:rPr>
        <w:t>nt</w:t>
      </w:r>
      <w:r>
        <w:rPr>
          <w:spacing w:val="48"/>
          <w:sz w:val="24"/>
          <w:szCs w:val="24"/>
        </w:rPr>
        <w:t xml:space="preserve"> </w:t>
      </w:r>
      <w:r>
        <w:rPr>
          <w:sz w:val="24"/>
          <w:szCs w:val="24"/>
        </w:rPr>
        <w:t>or</w:t>
      </w:r>
      <w:r>
        <w:rPr>
          <w:spacing w:val="47"/>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r>
        <w:rPr>
          <w:spacing w:val="48"/>
          <w:sz w:val="24"/>
          <w:szCs w:val="24"/>
        </w:rPr>
        <w:t xml:space="preserve"> </w:t>
      </w:r>
      <w:r>
        <w:rPr>
          <w:sz w:val="24"/>
          <w:szCs w:val="24"/>
        </w:rPr>
        <w:t>su</w:t>
      </w:r>
      <w:r>
        <w:rPr>
          <w:spacing w:val="-1"/>
          <w:sz w:val="24"/>
          <w:szCs w:val="24"/>
        </w:rPr>
        <w:t>c</w:t>
      </w:r>
      <w:r>
        <w:rPr>
          <w:sz w:val="24"/>
          <w:szCs w:val="24"/>
        </w:rPr>
        <w:t>h</w:t>
      </w:r>
      <w:r>
        <w:rPr>
          <w:spacing w:val="48"/>
          <w:sz w:val="24"/>
          <w:szCs w:val="24"/>
        </w:rPr>
        <w:t xml:space="preserve"> </w:t>
      </w:r>
      <w:r>
        <w:rPr>
          <w:sz w:val="24"/>
          <w:szCs w:val="24"/>
        </w:rPr>
        <w:t>p</w:t>
      </w:r>
      <w:r>
        <w:rPr>
          <w:spacing w:val="-1"/>
          <w:sz w:val="24"/>
          <w:szCs w:val="24"/>
        </w:rPr>
        <w:t>e</w:t>
      </w:r>
      <w:r>
        <w:rPr>
          <w:sz w:val="24"/>
          <w:szCs w:val="24"/>
        </w:rPr>
        <w:t>rson</w:t>
      </w:r>
      <w:r>
        <w:rPr>
          <w:spacing w:val="-1"/>
          <w:sz w:val="24"/>
          <w:szCs w:val="24"/>
        </w:rPr>
        <w:t>’</w:t>
      </w:r>
      <w:r>
        <w:rPr>
          <w:sz w:val="24"/>
          <w:szCs w:val="24"/>
        </w:rPr>
        <w:t>s</w:t>
      </w:r>
      <w:r>
        <w:rPr>
          <w:spacing w:val="4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4"/>
          <w:sz w:val="24"/>
          <w:szCs w:val="24"/>
        </w:rPr>
        <w:t>m</w:t>
      </w:r>
      <w:r>
        <w:rPr>
          <w:spacing w:val="-1"/>
          <w:sz w:val="24"/>
          <w:szCs w:val="24"/>
        </w:rPr>
        <w:t>e</w:t>
      </w:r>
      <w:r>
        <w:rPr>
          <w:sz w:val="24"/>
          <w:szCs w:val="24"/>
        </w:rPr>
        <w:t>nt</w:t>
      </w:r>
      <w:r>
        <w:rPr>
          <w:spacing w:val="48"/>
          <w:sz w:val="24"/>
          <w:szCs w:val="24"/>
        </w:rPr>
        <w:t xml:space="preserve"> </w:t>
      </w:r>
      <w:r>
        <w:rPr>
          <w:sz w:val="24"/>
          <w:szCs w:val="24"/>
        </w:rPr>
        <w:t>may</w:t>
      </w:r>
      <w:r>
        <w:rPr>
          <w:spacing w:val="40"/>
          <w:sz w:val="24"/>
          <w:szCs w:val="24"/>
        </w:rPr>
        <w:t xml:space="preserve"> </w:t>
      </w:r>
      <w:r>
        <w:rPr>
          <w:sz w:val="24"/>
          <w:szCs w:val="24"/>
        </w:rPr>
        <w:t>be</w:t>
      </w:r>
      <w:r>
        <w:rPr>
          <w:spacing w:val="47"/>
          <w:sz w:val="24"/>
          <w:szCs w:val="24"/>
        </w:rPr>
        <w:t xml:space="preserve"> </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ted</w:t>
      </w:r>
      <w:r>
        <w:rPr>
          <w:spacing w:val="45"/>
          <w:sz w:val="24"/>
          <w:szCs w:val="24"/>
        </w:rPr>
        <w:t xml:space="preserve"> </w:t>
      </w:r>
      <w:r>
        <w:rPr>
          <w:sz w:val="24"/>
          <w:szCs w:val="24"/>
        </w:rPr>
        <w:t>or other</w:t>
      </w:r>
      <w:r>
        <w:rPr>
          <w:spacing w:val="-1"/>
          <w:sz w:val="24"/>
          <w:szCs w:val="24"/>
        </w:rPr>
        <w:t xml:space="preserve"> a</w:t>
      </w:r>
      <w:r>
        <w:rPr>
          <w:sz w:val="24"/>
          <w:szCs w:val="24"/>
        </w:rPr>
        <w:t>r</w:t>
      </w:r>
      <w:r>
        <w:rPr>
          <w:spacing w:val="-1"/>
          <w:sz w:val="24"/>
          <w:szCs w:val="24"/>
        </w:rPr>
        <w:t>ra</w:t>
      </w:r>
      <w:r>
        <w:rPr>
          <w:sz w:val="24"/>
          <w:szCs w:val="24"/>
        </w:rPr>
        <w:t>n</w:t>
      </w:r>
      <w:r>
        <w:rPr>
          <w:spacing w:val="-2"/>
          <w:sz w:val="24"/>
          <w:szCs w:val="24"/>
        </w:rPr>
        <w:t>g</w:t>
      </w:r>
      <w:r>
        <w:rPr>
          <w:spacing w:val="-1"/>
          <w:sz w:val="24"/>
          <w:szCs w:val="24"/>
        </w:rPr>
        <w:t>e</w:t>
      </w:r>
      <w:r>
        <w:rPr>
          <w:sz w:val="24"/>
          <w:szCs w:val="24"/>
        </w:rPr>
        <w:t>ments m</w:t>
      </w:r>
      <w:r>
        <w:rPr>
          <w:spacing w:val="-1"/>
          <w:sz w:val="24"/>
          <w:szCs w:val="24"/>
        </w:rPr>
        <w:t>a</w:t>
      </w:r>
      <w:r>
        <w:rPr>
          <w:sz w:val="24"/>
          <w:szCs w:val="24"/>
        </w:rPr>
        <w:t>d</w:t>
      </w:r>
      <w:r>
        <w:rPr>
          <w:spacing w:val="-1"/>
          <w:sz w:val="24"/>
          <w:szCs w:val="24"/>
        </w:rPr>
        <w:t>e</w:t>
      </w:r>
      <w:r>
        <w:rPr>
          <w:sz w:val="24"/>
          <w:szCs w:val="24"/>
        </w:rPr>
        <w:t>.</w:t>
      </w:r>
    </w:p>
    <w:p w14:paraId="2249335B" w14:textId="77777777" w:rsidR="00A044D9" w:rsidRDefault="00A044D9">
      <w:pPr>
        <w:spacing w:before="3" w:line="280" w:lineRule="exact"/>
        <w:rPr>
          <w:sz w:val="28"/>
          <w:szCs w:val="28"/>
        </w:rPr>
      </w:pPr>
    </w:p>
    <w:p w14:paraId="6D43FEE0" w14:textId="77777777" w:rsidR="00A044D9" w:rsidRDefault="00D20DDE">
      <w:pPr>
        <w:spacing w:before="29" w:line="246" w:lineRule="auto"/>
        <w:ind w:left="460" w:right="78"/>
        <w:jc w:val="both"/>
        <w:rPr>
          <w:sz w:val="24"/>
          <w:szCs w:val="24"/>
        </w:rPr>
      </w:pPr>
      <w:r>
        <w:rPr>
          <w:sz w:val="24"/>
          <w:szCs w:val="24"/>
        </w:rPr>
        <w:t xml:space="preserve">3. </w:t>
      </w:r>
      <w:r>
        <w:rPr>
          <w:spacing w:val="8"/>
          <w:sz w:val="24"/>
          <w:szCs w:val="24"/>
        </w:rPr>
        <w:t xml:space="preserve"> </w:t>
      </w:r>
      <w:r>
        <w:rPr>
          <w:spacing w:val="-6"/>
          <w:sz w:val="24"/>
          <w:szCs w:val="24"/>
        </w:rPr>
        <w:t>I</w:t>
      </w:r>
      <w:r>
        <w:rPr>
          <w:sz w:val="24"/>
          <w:szCs w:val="24"/>
        </w:rPr>
        <w:t>f a</w:t>
      </w:r>
      <w:r>
        <w:rPr>
          <w:spacing w:val="7"/>
          <w:sz w:val="24"/>
          <w:szCs w:val="24"/>
        </w:rPr>
        <w:t xml:space="preserve"> </w:t>
      </w:r>
      <w:r>
        <w:rPr>
          <w:sz w:val="24"/>
          <w:szCs w:val="24"/>
        </w:rPr>
        <w:t xml:space="preserve">TRHS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6"/>
          <w:sz w:val="24"/>
          <w:szCs w:val="24"/>
        </w:rPr>
        <w:t xml:space="preserve"> </w:t>
      </w:r>
      <w:r>
        <w:rPr>
          <w:sz w:val="24"/>
          <w:szCs w:val="24"/>
        </w:rPr>
        <w:t>vio</w:t>
      </w:r>
      <w:r>
        <w:rPr>
          <w:spacing w:val="1"/>
          <w:sz w:val="24"/>
          <w:szCs w:val="24"/>
        </w:rPr>
        <w:t>l</w:t>
      </w:r>
      <w:r>
        <w:rPr>
          <w:spacing w:val="-1"/>
          <w:sz w:val="24"/>
          <w:szCs w:val="24"/>
        </w:rPr>
        <w:t>a</w:t>
      </w:r>
      <w:r>
        <w:rPr>
          <w:sz w:val="24"/>
          <w:szCs w:val="24"/>
        </w:rPr>
        <w:t>tes</w:t>
      </w:r>
      <w:r>
        <w:rPr>
          <w:spacing w:val="7"/>
          <w:sz w:val="24"/>
          <w:szCs w:val="24"/>
        </w:rPr>
        <w:t xml:space="preserve"> </w:t>
      </w:r>
      <w:r>
        <w:rPr>
          <w:sz w:val="24"/>
          <w:szCs w:val="24"/>
        </w:rPr>
        <w:t>or</w:t>
      </w:r>
      <w:r>
        <w:rPr>
          <w:spacing w:val="7"/>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b</w:t>
      </w:r>
      <w:r>
        <w:rPr>
          <w:spacing w:val="-1"/>
          <w:sz w:val="24"/>
          <w:szCs w:val="24"/>
        </w:rPr>
        <w:t>e</w:t>
      </w:r>
      <w:r>
        <w:rPr>
          <w:sz w:val="24"/>
          <w:szCs w:val="24"/>
        </w:rPr>
        <w:t>r</w:t>
      </w:r>
      <w:r>
        <w:rPr>
          <w:spacing w:val="-2"/>
          <w:sz w:val="24"/>
          <w:szCs w:val="24"/>
        </w:rPr>
        <w:t>a</w:t>
      </w:r>
      <w:r>
        <w:rPr>
          <w:sz w:val="24"/>
          <w:szCs w:val="24"/>
        </w:rPr>
        <w:t>tely f</w:t>
      </w:r>
      <w:r>
        <w:rPr>
          <w:spacing w:val="-2"/>
          <w:sz w:val="24"/>
          <w:szCs w:val="24"/>
        </w:rPr>
        <w:t>a</w:t>
      </w:r>
      <w:r>
        <w:rPr>
          <w:sz w:val="24"/>
          <w:szCs w:val="24"/>
        </w:rPr>
        <w:t>i</w:t>
      </w:r>
      <w:r>
        <w:rPr>
          <w:spacing w:val="1"/>
          <w:sz w:val="24"/>
          <w:szCs w:val="24"/>
        </w:rPr>
        <w:t>l</w:t>
      </w:r>
      <w:r>
        <w:rPr>
          <w:sz w:val="24"/>
          <w:szCs w:val="24"/>
        </w:rPr>
        <w:t>s to r</w:t>
      </w:r>
      <w:r>
        <w:rPr>
          <w:spacing w:val="-2"/>
          <w:sz w:val="24"/>
          <w:szCs w:val="24"/>
        </w:rPr>
        <w:t>e</w:t>
      </w:r>
      <w:r>
        <w:rPr>
          <w:sz w:val="24"/>
          <w:szCs w:val="24"/>
        </w:rPr>
        <w:t>port a</w:t>
      </w:r>
      <w:r>
        <w:rPr>
          <w:spacing w:val="4"/>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sidR="001C36BD">
        <w:rPr>
          <w:sz w:val="24"/>
          <w:szCs w:val="24"/>
        </w:rPr>
        <w:t>on of</w:t>
      </w:r>
      <w:r>
        <w:rPr>
          <w:spacing w:val="4"/>
          <w:sz w:val="24"/>
          <w:szCs w:val="24"/>
        </w:rPr>
        <w:t xml:space="preserve"> </w:t>
      </w:r>
      <w:r w:rsidR="00F93309">
        <w:rPr>
          <w:sz w:val="24"/>
          <w:szCs w:val="24"/>
        </w:rPr>
        <w:t>t</w:t>
      </w:r>
      <w:r>
        <w:rPr>
          <w:sz w:val="24"/>
          <w:szCs w:val="24"/>
        </w:rPr>
        <w:t>he 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4"/>
          <w:sz w:val="24"/>
          <w:szCs w:val="24"/>
        </w:rPr>
        <w:t xml:space="preserve"> </w:t>
      </w:r>
      <w:r>
        <w:rPr>
          <w:sz w:val="24"/>
          <w:szCs w:val="24"/>
        </w:rPr>
        <w:t>the Code of Condu</w:t>
      </w:r>
      <w:r>
        <w:rPr>
          <w:spacing w:val="-1"/>
          <w:sz w:val="24"/>
          <w:szCs w:val="24"/>
        </w:rPr>
        <w:t>c</w:t>
      </w:r>
      <w:r>
        <w:rPr>
          <w:sz w:val="24"/>
          <w:szCs w:val="24"/>
        </w:rPr>
        <w:t xml:space="preserve">t, or TRHS </w:t>
      </w:r>
      <w:r w:rsidR="00676F1C">
        <w:rPr>
          <w:sz w:val="24"/>
          <w:szCs w:val="24"/>
        </w:rPr>
        <w:t>pol</w:t>
      </w:r>
      <w:r w:rsidR="00676F1C">
        <w:rPr>
          <w:spacing w:val="1"/>
          <w:sz w:val="24"/>
          <w:szCs w:val="24"/>
        </w:rPr>
        <w:t>i</w:t>
      </w:r>
      <w:r w:rsidR="00676F1C">
        <w:rPr>
          <w:spacing w:val="-1"/>
          <w:sz w:val="24"/>
          <w:szCs w:val="24"/>
        </w:rPr>
        <w:t>c</w:t>
      </w:r>
      <w:r w:rsidR="00676F1C">
        <w:rPr>
          <w:sz w:val="24"/>
          <w:szCs w:val="24"/>
        </w:rPr>
        <w:t xml:space="preserve">ies </w:t>
      </w:r>
      <w:r w:rsidR="00676F1C">
        <w:rPr>
          <w:spacing w:val="1"/>
          <w:sz w:val="24"/>
          <w:szCs w:val="24"/>
        </w:rPr>
        <w:t>and</w:t>
      </w:r>
      <w:r w:rsidR="00676F1C">
        <w:rPr>
          <w:sz w:val="24"/>
          <w:szCs w:val="24"/>
        </w:rPr>
        <w:t xml:space="preserve"> </w:t>
      </w:r>
      <w:r w:rsidR="00676F1C">
        <w:rPr>
          <w:spacing w:val="1"/>
          <w:sz w:val="24"/>
          <w:szCs w:val="24"/>
        </w:rPr>
        <w:t>procedures</w:t>
      </w:r>
      <w:r>
        <w:rPr>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6"/>
          <w:sz w:val="24"/>
          <w:szCs w:val="24"/>
        </w:rPr>
        <w:t xml:space="preserve"> </w:t>
      </w:r>
      <w:r>
        <w:rPr>
          <w:sz w:val="24"/>
          <w:szCs w:val="24"/>
        </w:rPr>
        <w:t>disciplina</w:t>
      </w:r>
      <w:r>
        <w:rPr>
          <w:spacing w:val="-1"/>
          <w:sz w:val="24"/>
          <w:szCs w:val="24"/>
        </w:rPr>
        <w:t>r</w:t>
      </w:r>
      <w:r>
        <w:rPr>
          <w:sz w:val="24"/>
          <w:szCs w:val="24"/>
        </w:rPr>
        <w:t xml:space="preserve">y </w:t>
      </w:r>
      <w:r>
        <w:rPr>
          <w:spacing w:val="-1"/>
          <w:sz w:val="24"/>
          <w:szCs w:val="24"/>
        </w:rPr>
        <w:t>ac</w:t>
      </w:r>
      <w:r>
        <w:rPr>
          <w:sz w:val="24"/>
          <w:szCs w:val="24"/>
        </w:rPr>
        <w:t>t</w:t>
      </w:r>
      <w:r>
        <w:rPr>
          <w:spacing w:val="1"/>
          <w:sz w:val="24"/>
          <w:szCs w:val="24"/>
        </w:rPr>
        <w:t>i</w:t>
      </w:r>
      <w:r>
        <w:rPr>
          <w:sz w:val="24"/>
          <w:szCs w:val="24"/>
        </w:rPr>
        <w:t>on</w:t>
      </w:r>
      <w:r>
        <w:rPr>
          <w:spacing w:val="7"/>
          <w:sz w:val="24"/>
          <w:szCs w:val="24"/>
        </w:rPr>
        <w:t xml:space="preserve"> </w:t>
      </w:r>
      <w:r>
        <w:rPr>
          <w:sz w:val="24"/>
          <w:szCs w:val="24"/>
        </w:rPr>
        <w:t>will</w:t>
      </w:r>
      <w:r>
        <w:rPr>
          <w:spacing w:val="8"/>
          <w:sz w:val="24"/>
          <w:szCs w:val="24"/>
        </w:rPr>
        <w:t xml:space="preserve"> </w:t>
      </w:r>
      <w:r>
        <w:rPr>
          <w:sz w:val="24"/>
          <w:szCs w:val="24"/>
        </w:rPr>
        <w:t>be</w:t>
      </w:r>
      <w:r>
        <w:rPr>
          <w:spacing w:val="4"/>
          <w:sz w:val="24"/>
          <w:szCs w:val="24"/>
        </w:rPr>
        <w:t xml:space="preserve"> </w:t>
      </w:r>
      <w:r>
        <w:rPr>
          <w:sz w:val="24"/>
          <w:szCs w:val="24"/>
        </w:rPr>
        <w:t>tak</w:t>
      </w:r>
      <w:r>
        <w:rPr>
          <w:spacing w:val="1"/>
          <w:sz w:val="24"/>
          <w:szCs w:val="24"/>
        </w:rPr>
        <w:t>e</w:t>
      </w:r>
      <w:r>
        <w:rPr>
          <w:sz w:val="24"/>
          <w:szCs w:val="24"/>
        </w:rPr>
        <w:t>n,</w:t>
      </w:r>
      <w:r>
        <w:rPr>
          <w:spacing w:val="5"/>
          <w:sz w:val="24"/>
          <w:szCs w:val="24"/>
        </w:rPr>
        <w:t xml:space="preserve"> </w:t>
      </w:r>
      <w:r>
        <w:rPr>
          <w:sz w:val="24"/>
          <w:szCs w:val="24"/>
        </w:rPr>
        <w:t>including</w:t>
      </w:r>
      <w:r>
        <w:rPr>
          <w:spacing w:val="3"/>
          <w:sz w:val="24"/>
          <w:szCs w:val="24"/>
        </w:rPr>
        <w:t xml:space="preserve"> </w:t>
      </w:r>
      <w:r>
        <w:rPr>
          <w:sz w:val="24"/>
          <w:szCs w:val="24"/>
        </w:rPr>
        <w:t>but</w:t>
      </w:r>
      <w:r>
        <w:rPr>
          <w:spacing w:val="5"/>
          <w:sz w:val="24"/>
          <w:szCs w:val="24"/>
        </w:rPr>
        <w:t xml:space="preserve"> </w:t>
      </w:r>
      <w:r>
        <w:rPr>
          <w:sz w:val="24"/>
          <w:szCs w:val="24"/>
        </w:rPr>
        <w:t>not</w:t>
      </w:r>
      <w:r>
        <w:rPr>
          <w:spacing w:val="5"/>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4"/>
          <w:sz w:val="24"/>
          <w:szCs w:val="24"/>
        </w:rPr>
        <w:t xml:space="preserve"> </w:t>
      </w:r>
      <w:r>
        <w:rPr>
          <w:sz w:val="24"/>
          <w:szCs w:val="24"/>
        </w:rPr>
        <w:t>to,</w:t>
      </w:r>
      <w:r>
        <w:rPr>
          <w:spacing w:val="5"/>
          <w:sz w:val="24"/>
          <w:szCs w:val="24"/>
        </w:rPr>
        <w:t xml:space="preserve"> </w:t>
      </w:r>
      <w:r>
        <w:rPr>
          <w:sz w:val="24"/>
          <w:szCs w:val="24"/>
        </w:rPr>
        <w:t>mod</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on</w:t>
      </w:r>
      <w:r>
        <w:rPr>
          <w:spacing w:val="5"/>
          <w:sz w:val="24"/>
          <w:szCs w:val="24"/>
        </w:rPr>
        <w:t xml:space="preserve"> </w:t>
      </w:r>
      <w:r>
        <w:rPr>
          <w:sz w:val="24"/>
          <w:szCs w:val="24"/>
        </w:rPr>
        <w:t>of job 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 xml:space="preserve">ies </w:t>
      </w:r>
      <w:r>
        <w:rPr>
          <w:spacing w:val="-1"/>
          <w:sz w:val="24"/>
          <w:szCs w:val="24"/>
        </w:rPr>
        <w:t>a</w:t>
      </w:r>
      <w:r>
        <w:rPr>
          <w:sz w:val="24"/>
          <w:szCs w:val="24"/>
        </w:rPr>
        <w:t>nd dis</w:t>
      </w:r>
      <w:r>
        <w:rPr>
          <w:spacing w:val="-1"/>
          <w:sz w:val="24"/>
          <w:szCs w:val="24"/>
        </w:rPr>
        <w:t>c</w:t>
      </w:r>
      <w:r>
        <w:rPr>
          <w:sz w:val="24"/>
          <w:szCs w:val="24"/>
        </w:rPr>
        <w:t>r</w:t>
      </w:r>
      <w:r>
        <w:rPr>
          <w:spacing w:val="-2"/>
          <w:sz w:val="24"/>
          <w:szCs w:val="24"/>
        </w:rPr>
        <w:t>e</w:t>
      </w:r>
      <w:r>
        <w:rPr>
          <w:sz w:val="24"/>
          <w:szCs w:val="24"/>
        </w:rPr>
        <w:t>t</w:t>
      </w:r>
      <w:r>
        <w:rPr>
          <w:spacing w:val="1"/>
          <w:sz w:val="24"/>
          <w:szCs w:val="24"/>
        </w:rPr>
        <w:t>i</w:t>
      </w:r>
      <w:r>
        <w:rPr>
          <w:sz w:val="24"/>
          <w:szCs w:val="24"/>
        </w:rPr>
        <w:t>on</w:t>
      </w:r>
      <w:r>
        <w:rPr>
          <w:spacing w:val="-1"/>
          <w:sz w:val="24"/>
          <w:szCs w:val="24"/>
        </w:rPr>
        <w:t>a</w:t>
      </w:r>
      <w:r>
        <w:rPr>
          <w:sz w:val="24"/>
          <w:szCs w:val="24"/>
        </w:rPr>
        <w:t>ry</w:t>
      </w:r>
      <w:r>
        <w:rPr>
          <w:spacing w:val="-8"/>
          <w:sz w:val="24"/>
          <w:szCs w:val="24"/>
        </w:rPr>
        <w:t xml:space="preserve"> </w:t>
      </w:r>
      <w:r>
        <w:rPr>
          <w:spacing w:val="-1"/>
          <w:sz w:val="24"/>
          <w:szCs w:val="24"/>
        </w:rPr>
        <w:t>a</w:t>
      </w:r>
      <w:r>
        <w:rPr>
          <w:sz w:val="24"/>
          <w:szCs w:val="24"/>
        </w:rPr>
        <w:t>uthorit</w:t>
      </w:r>
      <w:r>
        <w:rPr>
          <w:spacing w:val="-7"/>
          <w:sz w:val="24"/>
          <w:szCs w:val="24"/>
        </w:rPr>
        <w:t>y</w:t>
      </w:r>
      <w:r>
        <w:rPr>
          <w:sz w:val="24"/>
          <w:szCs w:val="24"/>
        </w:rPr>
        <w:t>, suspensio</w:t>
      </w:r>
      <w:r>
        <w:rPr>
          <w:spacing w:val="3"/>
          <w:sz w:val="24"/>
          <w:szCs w:val="24"/>
        </w:rPr>
        <w:t>n</w:t>
      </w:r>
      <w:r>
        <w:rPr>
          <w:sz w:val="24"/>
          <w:szCs w:val="24"/>
        </w:rPr>
        <w:t>, or</w:t>
      </w:r>
      <w:r>
        <w:rPr>
          <w:spacing w:val="-1"/>
          <w:sz w:val="24"/>
          <w:szCs w:val="24"/>
        </w:rPr>
        <w:t xml:space="preserve"> </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p>
    <w:p w14:paraId="6495C8E4" w14:textId="3F15CD03" w:rsidR="00166812" w:rsidRDefault="00D20DDE">
      <w:pPr>
        <w:rPr>
          <w:spacing w:val="1"/>
          <w:position w:val="-1"/>
          <w:sz w:val="24"/>
          <w:szCs w:val="24"/>
        </w:rPr>
      </w:pPr>
      <w:r>
        <w:rPr>
          <w:spacing w:val="1"/>
          <w:position w:val="-1"/>
          <w:sz w:val="24"/>
          <w:szCs w:val="24"/>
        </w:rPr>
        <w:br w:type="page"/>
      </w:r>
    </w:p>
    <w:p w14:paraId="4266D344" w14:textId="77777777" w:rsidR="001D42A3" w:rsidRDefault="001D42A3">
      <w:pPr>
        <w:rPr>
          <w:spacing w:val="1"/>
          <w:position w:val="-1"/>
          <w:sz w:val="24"/>
          <w:szCs w:val="24"/>
        </w:rPr>
      </w:pPr>
    </w:p>
    <w:p w14:paraId="6148B3DC" w14:textId="77777777" w:rsidR="00A044D9" w:rsidRDefault="00D20DDE">
      <w:pPr>
        <w:spacing w:line="260" w:lineRule="exact"/>
        <w:ind w:left="100"/>
        <w:rPr>
          <w:sz w:val="24"/>
          <w:szCs w:val="24"/>
        </w:rPr>
      </w:pPr>
      <w:r>
        <w:rPr>
          <w:spacing w:val="1"/>
          <w:position w:val="-1"/>
          <w:sz w:val="24"/>
          <w:szCs w:val="24"/>
        </w:rPr>
        <w:t>C</w:t>
      </w:r>
      <w:r>
        <w:rPr>
          <w:position w:val="-1"/>
          <w:sz w:val="24"/>
          <w:szCs w:val="24"/>
        </w:rPr>
        <w:t xml:space="preserve">. </w:t>
      </w:r>
      <w:r>
        <w:rPr>
          <w:spacing w:val="19"/>
          <w:position w:val="-1"/>
          <w:sz w:val="24"/>
          <w:szCs w:val="24"/>
        </w:rPr>
        <w:t xml:space="preserve"> </w:t>
      </w:r>
      <w:r>
        <w:rPr>
          <w:position w:val="-1"/>
          <w:sz w:val="24"/>
          <w:szCs w:val="24"/>
          <w:u w:val="single" w:color="000000"/>
        </w:rPr>
        <w:t>Emplo</w:t>
      </w:r>
      <w:r>
        <w:rPr>
          <w:spacing w:val="-7"/>
          <w:position w:val="-1"/>
          <w:sz w:val="24"/>
          <w:szCs w:val="24"/>
          <w:u w:val="single" w:color="000000"/>
        </w:rPr>
        <w:t>y</w:t>
      </w:r>
      <w:r>
        <w:rPr>
          <w:spacing w:val="-1"/>
          <w:position w:val="-1"/>
          <w:sz w:val="24"/>
          <w:szCs w:val="24"/>
          <w:u w:val="single" w:color="000000"/>
        </w:rPr>
        <w:t>e</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D</w:t>
      </w:r>
      <w:r>
        <w:rPr>
          <w:spacing w:val="-1"/>
          <w:position w:val="-1"/>
          <w:sz w:val="24"/>
          <w:szCs w:val="24"/>
          <w:u w:val="single" w:color="000000"/>
        </w:rPr>
        <w:t>e</w:t>
      </w:r>
      <w:r>
        <w:rPr>
          <w:position w:val="-1"/>
          <w:sz w:val="24"/>
          <w:szCs w:val="24"/>
          <w:u w:val="single" w:color="000000"/>
        </w:rPr>
        <w:t>p</w:t>
      </w:r>
      <w:r>
        <w:rPr>
          <w:spacing w:val="-1"/>
          <w:position w:val="-1"/>
          <w:sz w:val="24"/>
          <w:szCs w:val="24"/>
          <w:u w:val="single" w:color="000000"/>
        </w:rPr>
        <w:t>a</w:t>
      </w:r>
      <w:r>
        <w:rPr>
          <w:position w:val="-1"/>
          <w:sz w:val="24"/>
          <w:szCs w:val="24"/>
          <w:u w:val="single" w:color="000000"/>
        </w:rPr>
        <w:t>rtu</w:t>
      </w:r>
      <w:r>
        <w:rPr>
          <w:spacing w:val="-1"/>
          <w:position w:val="-1"/>
          <w:sz w:val="24"/>
          <w:szCs w:val="24"/>
          <w:u w:val="single" w:color="000000"/>
        </w:rPr>
        <w:t>re</w:t>
      </w:r>
      <w:r>
        <w:rPr>
          <w:position w:val="-1"/>
          <w:sz w:val="24"/>
          <w:szCs w:val="24"/>
          <w:u w:val="single" w:color="000000"/>
        </w:rPr>
        <w:t>s</w:t>
      </w:r>
    </w:p>
    <w:p w14:paraId="3D28E161" w14:textId="77777777" w:rsidR="00A044D9" w:rsidRDefault="00A044D9">
      <w:pPr>
        <w:spacing w:before="6" w:line="260" w:lineRule="exact"/>
        <w:rPr>
          <w:sz w:val="26"/>
          <w:szCs w:val="26"/>
        </w:rPr>
      </w:pPr>
    </w:p>
    <w:p w14:paraId="645B13A3" w14:textId="77777777" w:rsidR="00A044D9" w:rsidRDefault="00D20DDE">
      <w:pPr>
        <w:spacing w:before="29" w:line="246" w:lineRule="auto"/>
        <w:ind w:left="100" w:right="75"/>
        <w:jc w:val="both"/>
        <w:rPr>
          <w:sz w:val="24"/>
          <w:szCs w:val="24"/>
        </w:rPr>
      </w:pPr>
      <w:r>
        <w:rPr>
          <w:spacing w:val="1"/>
          <w:sz w:val="24"/>
          <w:szCs w:val="24"/>
        </w:rPr>
        <w:t>W</w:t>
      </w:r>
      <w:r>
        <w:rPr>
          <w:sz w:val="24"/>
          <w:szCs w:val="24"/>
        </w:rPr>
        <w:t>h</w:t>
      </w:r>
      <w:r>
        <w:rPr>
          <w:spacing w:val="-1"/>
          <w:sz w:val="24"/>
          <w:szCs w:val="24"/>
        </w:rPr>
        <w:t>e</w:t>
      </w:r>
      <w:r>
        <w:rPr>
          <w:sz w:val="24"/>
          <w:szCs w:val="24"/>
        </w:rPr>
        <w:t>n</w:t>
      </w:r>
      <w:r>
        <w:rPr>
          <w:spacing w:val="7"/>
          <w:sz w:val="24"/>
          <w:szCs w:val="24"/>
        </w:rPr>
        <w:t xml:space="preserve"> </w:t>
      </w:r>
      <w:r>
        <w:rPr>
          <w:sz w:val="24"/>
          <w:szCs w:val="24"/>
        </w:rPr>
        <w:t>a</w:t>
      </w:r>
      <w:r>
        <w:rPr>
          <w:spacing w:val="6"/>
          <w:sz w:val="24"/>
          <w:szCs w:val="24"/>
        </w:rPr>
        <w:t xml:space="preserve"> </w:t>
      </w:r>
      <w:r>
        <w:rPr>
          <w:sz w:val="24"/>
          <w:szCs w:val="24"/>
        </w:rPr>
        <w:t>TRHS</w:t>
      </w:r>
      <w:r>
        <w:rPr>
          <w:spacing w:val="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6"/>
          <w:sz w:val="24"/>
          <w:szCs w:val="24"/>
        </w:rPr>
        <w:t xml:space="preserve"> </w:t>
      </w:r>
      <w:r>
        <w:rPr>
          <w:sz w:val="24"/>
          <w:szCs w:val="24"/>
        </w:rPr>
        <w:t>r</w:t>
      </w:r>
      <w:r>
        <w:rPr>
          <w:spacing w:val="-2"/>
          <w:sz w:val="24"/>
          <w:szCs w:val="24"/>
        </w:rPr>
        <w:t>e</w:t>
      </w:r>
      <w:r>
        <w:rPr>
          <w:sz w:val="24"/>
          <w:szCs w:val="24"/>
        </w:rPr>
        <w:t>si</w:t>
      </w:r>
      <w:r>
        <w:rPr>
          <w:spacing w:val="-2"/>
          <w:sz w:val="24"/>
          <w:szCs w:val="24"/>
        </w:rPr>
        <w:t>g</w:t>
      </w:r>
      <w:r>
        <w:rPr>
          <w:sz w:val="24"/>
          <w:szCs w:val="24"/>
        </w:rPr>
        <w:t>ns</w:t>
      </w:r>
      <w:r>
        <w:rPr>
          <w:spacing w:val="7"/>
          <w:sz w:val="24"/>
          <w:szCs w:val="24"/>
        </w:rPr>
        <w:t xml:space="preserve"> </w:t>
      </w:r>
      <w:r>
        <w:rPr>
          <w:sz w:val="24"/>
          <w:szCs w:val="24"/>
        </w:rPr>
        <w:t>volun</w:t>
      </w:r>
      <w:r>
        <w:rPr>
          <w:spacing w:val="1"/>
          <w:sz w:val="24"/>
          <w:szCs w:val="24"/>
        </w:rPr>
        <w:t>t</w:t>
      </w:r>
      <w:r>
        <w:rPr>
          <w:spacing w:val="-1"/>
          <w:sz w:val="24"/>
          <w:szCs w:val="24"/>
        </w:rPr>
        <w:t>a</w:t>
      </w:r>
      <w:r>
        <w:rPr>
          <w:sz w:val="24"/>
          <w:szCs w:val="24"/>
        </w:rPr>
        <w:t>rily or</w:t>
      </w:r>
      <w:r>
        <w:rPr>
          <w:spacing w:val="3"/>
          <w:sz w:val="24"/>
          <w:szCs w:val="24"/>
        </w:rPr>
        <w:t xml:space="preserve"> </w:t>
      </w:r>
      <w:r>
        <w:rPr>
          <w:sz w:val="24"/>
          <w:szCs w:val="24"/>
        </w:rPr>
        <w:t>is</w:t>
      </w:r>
      <w:r>
        <w:rPr>
          <w:spacing w:val="5"/>
          <w:sz w:val="24"/>
          <w:szCs w:val="24"/>
        </w:rPr>
        <w:t xml:space="preserve"> </w:t>
      </w:r>
      <w:r>
        <w:rPr>
          <w:sz w:val="24"/>
          <w:szCs w:val="24"/>
        </w:rPr>
        <w:t>dis</w:t>
      </w:r>
      <w:r>
        <w:rPr>
          <w:spacing w:val="1"/>
          <w:sz w:val="24"/>
          <w:szCs w:val="24"/>
        </w:rPr>
        <w:t>m</w:t>
      </w:r>
      <w:r>
        <w:rPr>
          <w:sz w:val="24"/>
          <w:szCs w:val="24"/>
        </w:rPr>
        <w:t>is</w:t>
      </w:r>
      <w:r>
        <w:rPr>
          <w:spacing w:val="1"/>
          <w:sz w:val="24"/>
          <w:szCs w:val="24"/>
        </w:rPr>
        <w:t>s</w:t>
      </w:r>
      <w:r>
        <w:rPr>
          <w:spacing w:val="-1"/>
          <w:sz w:val="24"/>
          <w:szCs w:val="24"/>
        </w:rPr>
        <w:t>e</w:t>
      </w:r>
      <w:r>
        <w:rPr>
          <w:sz w:val="24"/>
          <w:szCs w:val="24"/>
        </w:rPr>
        <w:t>d</w:t>
      </w:r>
      <w:r>
        <w:rPr>
          <w:spacing w:val="4"/>
          <w:sz w:val="24"/>
          <w:szCs w:val="24"/>
        </w:rPr>
        <w:t xml:space="preserve"> </w:t>
      </w:r>
      <w:r>
        <w:rPr>
          <w:sz w:val="24"/>
          <w:szCs w:val="24"/>
        </w:rPr>
        <w:t>for</w:t>
      </w:r>
      <w:r>
        <w:rPr>
          <w:spacing w:val="3"/>
          <w:sz w:val="24"/>
          <w:szCs w:val="24"/>
        </w:rPr>
        <w:t xml:space="preserve"> </w:t>
      </w:r>
      <w:r>
        <w:rPr>
          <w:sz w:val="24"/>
          <w:szCs w:val="24"/>
        </w:rPr>
        <w:t>a</w:t>
      </w:r>
      <w:r>
        <w:rPr>
          <w:spacing w:val="3"/>
          <w:sz w:val="24"/>
          <w:szCs w:val="24"/>
        </w:rPr>
        <w:t xml:space="preserve"> </w:t>
      </w:r>
      <w:r>
        <w:rPr>
          <w:sz w:val="24"/>
          <w:szCs w:val="24"/>
        </w:rPr>
        <w:t>r</w:t>
      </w:r>
      <w:r>
        <w:rPr>
          <w:spacing w:val="-2"/>
          <w:sz w:val="24"/>
          <w:szCs w:val="24"/>
        </w:rPr>
        <w:t>e</w:t>
      </w:r>
      <w:r>
        <w:rPr>
          <w:spacing w:val="-1"/>
          <w:sz w:val="24"/>
          <w:szCs w:val="24"/>
        </w:rPr>
        <w:t>a</w:t>
      </w:r>
      <w:r>
        <w:rPr>
          <w:sz w:val="24"/>
          <w:szCs w:val="24"/>
        </w:rPr>
        <w:t>son</w:t>
      </w:r>
      <w:r>
        <w:rPr>
          <w:spacing w:val="4"/>
          <w:sz w:val="24"/>
          <w:szCs w:val="24"/>
        </w:rPr>
        <w:t xml:space="preserve"> </w:t>
      </w:r>
      <w:r>
        <w:rPr>
          <w:sz w:val="24"/>
          <w:szCs w:val="24"/>
        </w:rPr>
        <w:t>other</w:t>
      </w:r>
      <w:r>
        <w:rPr>
          <w:spacing w:val="3"/>
          <w:sz w:val="24"/>
          <w:szCs w:val="24"/>
        </w:rPr>
        <w:t xml:space="preserve"> </w:t>
      </w:r>
      <w:r>
        <w:rPr>
          <w:sz w:val="24"/>
          <w:szCs w:val="24"/>
        </w:rPr>
        <w:t>than</w:t>
      </w:r>
      <w:r>
        <w:rPr>
          <w:spacing w:val="4"/>
          <w:sz w:val="24"/>
          <w:szCs w:val="24"/>
        </w:rPr>
        <w:t xml:space="preserve"> </w:t>
      </w:r>
      <w:r>
        <w:rPr>
          <w:sz w:val="24"/>
          <w:szCs w:val="24"/>
        </w:rPr>
        <w:t>for vio</w:t>
      </w:r>
      <w:r>
        <w:rPr>
          <w:spacing w:val="1"/>
          <w:sz w:val="24"/>
          <w:szCs w:val="24"/>
        </w:rPr>
        <w:t>l</w:t>
      </w:r>
      <w:r>
        <w:rPr>
          <w:spacing w:val="-1"/>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sz w:val="24"/>
          <w:szCs w:val="24"/>
        </w:rPr>
        <w:t>the</w:t>
      </w:r>
      <w:r>
        <w:rPr>
          <w:spacing w:val="2"/>
          <w:sz w:val="24"/>
          <w:szCs w:val="24"/>
        </w:rPr>
        <w:t xml:space="preserve"> </w:t>
      </w:r>
      <w:r>
        <w:rPr>
          <w:sz w:val="24"/>
          <w:szCs w:val="24"/>
        </w:rPr>
        <w:t>Com</w:t>
      </w:r>
      <w:r>
        <w:rPr>
          <w:spacing w:val="2"/>
          <w:sz w:val="24"/>
          <w:szCs w:val="24"/>
        </w:rPr>
        <w:t>p</w:t>
      </w:r>
      <w:r>
        <w:rPr>
          <w:sz w:val="24"/>
          <w:szCs w:val="24"/>
        </w:rPr>
        <w:t>l</w:t>
      </w:r>
      <w:r>
        <w:rPr>
          <w:spacing w:val="1"/>
          <w:sz w:val="24"/>
          <w:szCs w:val="24"/>
        </w:rPr>
        <w:t>i</w:t>
      </w:r>
      <w:r>
        <w:rPr>
          <w:spacing w:val="-1"/>
          <w:sz w:val="24"/>
          <w:szCs w:val="24"/>
        </w:rPr>
        <w:t>a</w:t>
      </w:r>
      <w:r>
        <w:rPr>
          <w:sz w:val="24"/>
          <w:szCs w:val="24"/>
        </w:rPr>
        <w:t>n</w:t>
      </w:r>
      <w:r>
        <w:rPr>
          <w:spacing w:val="-1"/>
          <w:sz w:val="24"/>
          <w:szCs w:val="24"/>
        </w:rPr>
        <w:t>c</w:t>
      </w:r>
      <w:r>
        <w:rPr>
          <w:sz w:val="24"/>
          <w:szCs w:val="24"/>
        </w:rPr>
        <w:t>e</w:t>
      </w:r>
      <w:r>
        <w:rPr>
          <w:spacing w:val="2"/>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
          <w:sz w:val="24"/>
          <w:szCs w:val="24"/>
        </w:rPr>
        <w:t xml:space="preserve"> </w:t>
      </w:r>
      <w:r>
        <w:rPr>
          <w:sz w:val="24"/>
          <w:szCs w:val="24"/>
        </w:rPr>
        <w:t>the Code of Condu</w:t>
      </w:r>
      <w:r>
        <w:rPr>
          <w:spacing w:val="-1"/>
          <w:sz w:val="24"/>
          <w:szCs w:val="24"/>
        </w:rPr>
        <w:t>c</w:t>
      </w:r>
      <w:r>
        <w:rPr>
          <w:sz w:val="24"/>
          <w:szCs w:val="24"/>
        </w:rPr>
        <w:t>t,</w:t>
      </w:r>
      <w:r>
        <w:rPr>
          <w:spacing w:val="1"/>
          <w:sz w:val="24"/>
          <w:szCs w:val="24"/>
        </w:rPr>
        <w:t xml:space="preserve"> </w:t>
      </w:r>
      <w:r>
        <w:rPr>
          <w:sz w:val="24"/>
          <w:szCs w:val="24"/>
        </w:rPr>
        <w:t>or</w:t>
      </w:r>
      <w:r>
        <w:rPr>
          <w:spacing w:val="3"/>
          <w:sz w:val="24"/>
          <w:szCs w:val="24"/>
        </w:rPr>
        <w:t xml:space="preserve"> </w:t>
      </w:r>
      <w:r>
        <w:rPr>
          <w:sz w:val="24"/>
          <w:szCs w:val="24"/>
        </w:rPr>
        <w:t>TRHS</w:t>
      </w:r>
      <w:r>
        <w:rPr>
          <w:spacing w:val="2"/>
          <w:sz w:val="24"/>
          <w:szCs w:val="24"/>
        </w:rPr>
        <w:t xml:space="preserve"> </w:t>
      </w:r>
      <w:r>
        <w:rPr>
          <w:sz w:val="24"/>
          <w:szCs w:val="24"/>
        </w:rPr>
        <w:t>pol</w:t>
      </w:r>
      <w:r>
        <w:rPr>
          <w:spacing w:val="1"/>
          <w:sz w:val="24"/>
          <w:szCs w:val="24"/>
        </w:rPr>
        <w:t>i</w:t>
      </w:r>
      <w:r>
        <w:rPr>
          <w:spacing w:val="-1"/>
          <w:sz w:val="24"/>
          <w:szCs w:val="24"/>
        </w:rPr>
        <w:t>c</w:t>
      </w:r>
      <w:r>
        <w:rPr>
          <w:sz w:val="24"/>
          <w:szCs w:val="24"/>
        </w:rPr>
        <w:t>ies or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 TRHS</w:t>
      </w:r>
      <w:r>
        <w:rPr>
          <w:spacing w:val="5"/>
          <w:sz w:val="24"/>
          <w:szCs w:val="24"/>
        </w:rPr>
        <w:t xml:space="preserve"> </w:t>
      </w:r>
      <w:r>
        <w:rPr>
          <w:sz w:val="24"/>
          <w:szCs w:val="24"/>
        </w:rPr>
        <w:t>sh</w:t>
      </w:r>
      <w:r>
        <w:rPr>
          <w:spacing w:val="-1"/>
          <w:sz w:val="24"/>
          <w:szCs w:val="24"/>
        </w:rPr>
        <w:t>a</w:t>
      </w:r>
      <w:r>
        <w:rPr>
          <w:sz w:val="24"/>
          <w:szCs w:val="24"/>
        </w:rPr>
        <w:t>ll</w:t>
      </w:r>
      <w:r>
        <w:rPr>
          <w:spacing w:val="5"/>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4"/>
          <w:sz w:val="24"/>
          <w:szCs w:val="24"/>
        </w:rPr>
        <w:t xml:space="preserve"> </w:t>
      </w:r>
      <w:r>
        <w:rPr>
          <w:spacing w:val="-1"/>
          <w:sz w:val="24"/>
          <w:szCs w:val="24"/>
        </w:rPr>
        <w:t>a</w:t>
      </w:r>
      <w:r>
        <w:rPr>
          <w:sz w:val="24"/>
          <w:szCs w:val="24"/>
        </w:rPr>
        <w:t>n</w:t>
      </w:r>
      <w:r>
        <w:rPr>
          <w:spacing w:val="4"/>
          <w:sz w:val="24"/>
          <w:szCs w:val="24"/>
        </w:rPr>
        <w:t xml:space="preserve"> </w:t>
      </w:r>
      <w:r>
        <w:rPr>
          <w:spacing w:val="-1"/>
          <w:sz w:val="24"/>
          <w:szCs w:val="24"/>
        </w:rPr>
        <w:t>e</w:t>
      </w:r>
      <w:r>
        <w:rPr>
          <w:spacing w:val="2"/>
          <w:sz w:val="24"/>
          <w:szCs w:val="24"/>
        </w:rPr>
        <w:t>x</w:t>
      </w:r>
      <w:r>
        <w:rPr>
          <w:sz w:val="24"/>
          <w:szCs w:val="24"/>
        </w:rPr>
        <w:t>it</w:t>
      </w:r>
      <w:r>
        <w:rPr>
          <w:spacing w:val="4"/>
          <w:sz w:val="24"/>
          <w:szCs w:val="24"/>
        </w:rPr>
        <w:t xml:space="preserve"> </w:t>
      </w:r>
      <w:r>
        <w:rPr>
          <w:sz w:val="24"/>
          <w:szCs w:val="24"/>
        </w:rPr>
        <w:t>in</w:t>
      </w:r>
      <w:r>
        <w:rPr>
          <w:spacing w:val="1"/>
          <w:sz w:val="24"/>
          <w:szCs w:val="24"/>
        </w:rPr>
        <w:t>t</w:t>
      </w:r>
      <w:r>
        <w:rPr>
          <w:spacing w:val="-1"/>
          <w:sz w:val="24"/>
          <w:szCs w:val="24"/>
        </w:rPr>
        <w:t>e</w:t>
      </w:r>
      <w:r>
        <w:rPr>
          <w:sz w:val="24"/>
          <w:szCs w:val="24"/>
        </w:rPr>
        <w:t>rvi</w:t>
      </w:r>
      <w:r>
        <w:rPr>
          <w:spacing w:val="-1"/>
          <w:sz w:val="24"/>
          <w:szCs w:val="24"/>
        </w:rPr>
        <w:t>e</w:t>
      </w:r>
      <w:r>
        <w:rPr>
          <w:sz w:val="24"/>
          <w:szCs w:val="24"/>
        </w:rPr>
        <w:t>w</w:t>
      </w:r>
      <w:r>
        <w:rPr>
          <w:spacing w:val="1"/>
          <w:sz w:val="24"/>
          <w:szCs w:val="24"/>
        </w:rPr>
        <w:t xml:space="preserve"> </w:t>
      </w:r>
      <w:r>
        <w:rPr>
          <w:sz w:val="24"/>
          <w:szCs w:val="24"/>
        </w:rPr>
        <w:t>to</w:t>
      </w:r>
      <w:r>
        <w:rPr>
          <w:spacing w:val="2"/>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ne wh</w:t>
      </w:r>
      <w:r>
        <w:rPr>
          <w:spacing w:val="-1"/>
          <w:sz w:val="24"/>
          <w:szCs w:val="24"/>
        </w:rPr>
        <w:t>e</w:t>
      </w:r>
      <w:r>
        <w:rPr>
          <w:sz w:val="24"/>
          <w:szCs w:val="24"/>
        </w:rPr>
        <w:t>ther the</w:t>
      </w:r>
      <w:r>
        <w:rPr>
          <w:spacing w:val="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 knows</w:t>
      </w:r>
      <w:r>
        <w:rPr>
          <w:spacing w:val="1"/>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ny w</w:t>
      </w:r>
      <w:r>
        <w:rPr>
          <w:spacing w:val="-1"/>
          <w:sz w:val="24"/>
          <w:szCs w:val="24"/>
        </w:rPr>
        <w:t>r</w:t>
      </w:r>
      <w:r>
        <w:rPr>
          <w:sz w:val="24"/>
          <w:szCs w:val="24"/>
        </w:rPr>
        <w:t>on</w:t>
      </w:r>
      <w:r>
        <w:rPr>
          <w:spacing w:val="-2"/>
          <w:sz w:val="24"/>
          <w:szCs w:val="24"/>
        </w:rPr>
        <w:t>g</w:t>
      </w:r>
      <w:r>
        <w:rPr>
          <w:sz w:val="24"/>
          <w:szCs w:val="24"/>
        </w:rPr>
        <w:t>doing</w:t>
      </w:r>
      <w:r>
        <w:rPr>
          <w:spacing w:val="8"/>
          <w:sz w:val="24"/>
          <w:szCs w:val="24"/>
        </w:rPr>
        <w:t xml:space="preserve"> </w:t>
      </w:r>
      <w:r>
        <w:rPr>
          <w:sz w:val="24"/>
          <w:szCs w:val="24"/>
        </w:rPr>
        <w:t>or</w:t>
      </w:r>
      <w:r>
        <w:rPr>
          <w:spacing w:val="9"/>
          <w:sz w:val="24"/>
          <w:szCs w:val="24"/>
        </w:rPr>
        <w:t xml:space="preserve"> </w:t>
      </w:r>
      <w:r>
        <w:rPr>
          <w:sz w:val="24"/>
          <w:szCs w:val="24"/>
        </w:rPr>
        <w:t>un</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10"/>
          <w:sz w:val="24"/>
          <w:szCs w:val="24"/>
        </w:rPr>
        <w:t xml:space="preserve"> </w:t>
      </w:r>
      <w:r>
        <w:rPr>
          <w:sz w:val="24"/>
          <w:szCs w:val="24"/>
        </w:rPr>
        <w:t>or</w:t>
      </w:r>
      <w:r>
        <w:rPr>
          <w:spacing w:val="9"/>
          <w:sz w:val="24"/>
          <w:szCs w:val="24"/>
        </w:rPr>
        <w:t xml:space="preserve"> </w:t>
      </w:r>
      <w:r>
        <w:rPr>
          <w:spacing w:val="-1"/>
          <w:sz w:val="24"/>
          <w:szCs w:val="24"/>
        </w:rPr>
        <w:t>c</w:t>
      </w:r>
      <w:r>
        <w:rPr>
          <w:sz w:val="24"/>
          <w:szCs w:val="24"/>
        </w:rPr>
        <w:t>rimin</w:t>
      </w:r>
      <w:r>
        <w:rPr>
          <w:spacing w:val="-1"/>
          <w:sz w:val="24"/>
          <w:szCs w:val="24"/>
        </w:rPr>
        <w:t>a</w:t>
      </w:r>
      <w:r>
        <w:rPr>
          <w:sz w:val="24"/>
          <w:szCs w:val="24"/>
        </w:rPr>
        <w:t>l</w:t>
      </w:r>
      <w:r>
        <w:rPr>
          <w:spacing w:val="10"/>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vior</w:t>
      </w:r>
      <w:r>
        <w:rPr>
          <w:spacing w:val="10"/>
          <w:sz w:val="24"/>
          <w:szCs w:val="24"/>
        </w:rPr>
        <w:t xml:space="preserve"> </w:t>
      </w:r>
      <w:r>
        <w:rPr>
          <w:sz w:val="24"/>
          <w:szCs w:val="24"/>
        </w:rPr>
        <w:t>or</w:t>
      </w:r>
      <w:r>
        <w:rPr>
          <w:spacing w:val="9"/>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pacing w:val="-7"/>
          <w:sz w:val="24"/>
          <w:szCs w:val="24"/>
        </w:rPr>
        <w:t>y</w:t>
      </w:r>
      <w:r>
        <w:rPr>
          <w:sz w:val="24"/>
          <w:szCs w:val="24"/>
        </w:rPr>
        <w:t>,</w:t>
      </w:r>
      <w:r>
        <w:rPr>
          <w:spacing w:val="8"/>
          <w:sz w:val="24"/>
          <w:szCs w:val="24"/>
        </w:rPr>
        <w:t xml:space="preserve"> </w:t>
      </w:r>
      <w:r>
        <w:rPr>
          <w:sz w:val="24"/>
          <w:szCs w:val="24"/>
        </w:rPr>
        <w:t>including</w:t>
      </w:r>
      <w:r>
        <w:rPr>
          <w:spacing w:val="6"/>
          <w:sz w:val="24"/>
          <w:szCs w:val="24"/>
        </w:rPr>
        <w:t xml:space="preserve"> </w:t>
      </w:r>
      <w:r>
        <w:rPr>
          <w:spacing w:val="-1"/>
          <w:sz w:val="24"/>
          <w:szCs w:val="24"/>
        </w:rPr>
        <w:t>a</w:t>
      </w:r>
      <w:r>
        <w:rPr>
          <w:sz w:val="24"/>
          <w:szCs w:val="24"/>
        </w:rPr>
        <w:t>ny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8"/>
          <w:sz w:val="24"/>
          <w:szCs w:val="24"/>
        </w:rPr>
        <w:t xml:space="preserve"> </w:t>
      </w:r>
      <w:r>
        <w:rPr>
          <w:spacing w:val="5"/>
          <w:sz w:val="24"/>
          <w:szCs w:val="24"/>
        </w:rPr>
        <w:t>o</w:t>
      </w:r>
      <w:r>
        <w:rPr>
          <w:sz w:val="24"/>
          <w:szCs w:val="24"/>
        </w:rPr>
        <w:t>f</w:t>
      </w:r>
      <w:r>
        <w:rPr>
          <w:spacing w:val="7"/>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pacing w:val="1"/>
          <w:sz w:val="24"/>
          <w:szCs w:val="24"/>
        </w:rPr>
        <w:t>P</w:t>
      </w:r>
      <w:r>
        <w:rPr>
          <w:sz w:val="24"/>
          <w:szCs w:val="24"/>
        </w:rPr>
        <w:t>ro</w:t>
      </w:r>
      <w:r>
        <w:rPr>
          <w:spacing w:val="-2"/>
          <w:sz w:val="24"/>
          <w:szCs w:val="24"/>
        </w:rPr>
        <w:t>g</w:t>
      </w:r>
      <w:r>
        <w:rPr>
          <w:sz w:val="24"/>
          <w:szCs w:val="24"/>
        </w:rPr>
        <w:t>r</w:t>
      </w:r>
      <w:r>
        <w:rPr>
          <w:spacing w:val="-2"/>
          <w:sz w:val="24"/>
          <w:szCs w:val="24"/>
        </w:rPr>
        <w:t>a</w:t>
      </w:r>
      <w:r>
        <w:rPr>
          <w:sz w:val="24"/>
          <w:szCs w:val="24"/>
        </w:rPr>
        <w:t>m,</w:t>
      </w:r>
      <w:r>
        <w:rPr>
          <w:spacing w:val="2"/>
          <w:sz w:val="24"/>
          <w:szCs w:val="24"/>
        </w:rPr>
        <w:t xml:space="preserve"> </w:t>
      </w:r>
      <w:r>
        <w:rPr>
          <w:sz w:val="24"/>
          <w:szCs w:val="24"/>
        </w:rPr>
        <w:t>the</w:t>
      </w:r>
      <w:r>
        <w:rPr>
          <w:spacing w:val="1"/>
          <w:sz w:val="24"/>
          <w:szCs w:val="24"/>
        </w:rPr>
        <w:t xml:space="preserve"> </w:t>
      </w:r>
      <w:r>
        <w:rPr>
          <w:sz w:val="24"/>
          <w:szCs w:val="24"/>
        </w:rPr>
        <w:t>Code</w:t>
      </w:r>
      <w:r>
        <w:rPr>
          <w:spacing w:val="1"/>
          <w:sz w:val="24"/>
          <w:szCs w:val="24"/>
        </w:rPr>
        <w:t xml:space="preserve"> </w:t>
      </w:r>
      <w:r>
        <w:rPr>
          <w:sz w:val="24"/>
          <w:szCs w:val="24"/>
        </w:rPr>
        <w:t>of</w:t>
      </w:r>
      <w:r>
        <w:rPr>
          <w:spacing w:val="1"/>
          <w:sz w:val="24"/>
          <w:szCs w:val="24"/>
        </w:rPr>
        <w:t xml:space="preserve"> </w:t>
      </w:r>
      <w:r>
        <w:rPr>
          <w:sz w:val="24"/>
          <w:szCs w:val="24"/>
        </w:rPr>
        <w:t>Condu</w:t>
      </w:r>
      <w:r>
        <w:rPr>
          <w:spacing w:val="-1"/>
          <w:sz w:val="24"/>
          <w:szCs w:val="24"/>
        </w:rPr>
        <w:t>c</w:t>
      </w:r>
      <w:r>
        <w:rPr>
          <w:sz w:val="24"/>
          <w:szCs w:val="24"/>
        </w:rPr>
        <w:t>t</w:t>
      </w:r>
      <w:r>
        <w:rPr>
          <w:spacing w:val="2"/>
          <w:sz w:val="24"/>
          <w:szCs w:val="24"/>
        </w:rPr>
        <w:t xml:space="preserve"> </w:t>
      </w:r>
      <w:r>
        <w:rPr>
          <w:sz w:val="24"/>
          <w:szCs w:val="24"/>
        </w:rPr>
        <w:t>or</w:t>
      </w:r>
      <w:r>
        <w:rPr>
          <w:spacing w:val="3"/>
          <w:sz w:val="24"/>
          <w:szCs w:val="24"/>
        </w:rPr>
        <w:t xml:space="preserve"> </w:t>
      </w:r>
      <w:r>
        <w:rPr>
          <w:sz w:val="24"/>
          <w:szCs w:val="24"/>
        </w:rPr>
        <w:t>TRHS</w:t>
      </w:r>
      <w:r>
        <w:rPr>
          <w:spacing w:val="3"/>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1"/>
          <w:sz w:val="24"/>
          <w:szCs w:val="24"/>
        </w:rPr>
        <w:t xml:space="preserve"> </w:t>
      </w:r>
      <w:r>
        <w:rPr>
          <w:sz w:val="24"/>
          <w:szCs w:val="24"/>
        </w:rPr>
        <w:t>or</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pacing w:val="1"/>
          <w:sz w:val="24"/>
          <w:szCs w:val="24"/>
        </w:rPr>
        <w:t>s</w:t>
      </w:r>
      <w:r>
        <w:rPr>
          <w:sz w:val="24"/>
          <w:szCs w:val="24"/>
        </w:rPr>
        <w:t xml:space="preserve">. </w:t>
      </w:r>
      <w:r>
        <w:rPr>
          <w:spacing w:val="18"/>
          <w:sz w:val="24"/>
          <w:szCs w:val="24"/>
        </w:rPr>
        <w:t xml:space="preserve"> </w:t>
      </w:r>
      <w:r>
        <w:rPr>
          <w:sz w:val="24"/>
          <w:szCs w:val="24"/>
        </w:rPr>
        <w:t>The in</w:t>
      </w:r>
      <w:r>
        <w:rPr>
          <w:spacing w:val="1"/>
          <w:sz w:val="24"/>
          <w:szCs w:val="24"/>
        </w:rPr>
        <w:t>t</w:t>
      </w:r>
      <w:r>
        <w:rPr>
          <w:spacing w:val="-1"/>
          <w:sz w:val="24"/>
          <w:szCs w:val="24"/>
        </w:rPr>
        <w:t>e</w:t>
      </w:r>
      <w:r>
        <w:rPr>
          <w:sz w:val="24"/>
          <w:szCs w:val="24"/>
        </w:rPr>
        <w:t>rvi</w:t>
      </w:r>
      <w:r>
        <w:rPr>
          <w:spacing w:val="-1"/>
          <w:sz w:val="24"/>
          <w:szCs w:val="24"/>
        </w:rPr>
        <w:t>e</w:t>
      </w:r>
      <w:r>
        <w:rPr>
          <w:sz w:val="24"/>
          <w:szCs w:val="24"/>
        </w:rPr>
        <w:t>w sh</w:t>
      </w:r>
      <w:r>
        <w:rPr>
          <w:spacing w:val="-1"/>
          <w:sz w:val="24"/>
          <w:szCs w:val="24"/>
        </w:rPr>
        <w:t>a</w:t>
      </w:r>
      <w:r>
        <w:rPr>
          <w:sz w:val="24"/>
          <w:szCs w:val="24"/>
        </w:rPr>
        <w:t>ll</w:t>
      </w:r>
      <w:r>
        <w:rPr>
          <w:spacing w:val="8"/>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ne</w:t>
      </w:r>
      <w:r>
        <w:rPr>
          <w:spacing w:val="7"/>
          <w:sz w:val="24"/>
          <w:szCs w:val="24"/>
        </w:rPr>
        <w:t xml:space="preserve"> </w:t>
      </w:r>
      <w:r>
        <w:rPr>
          <w:sz w:val="24"/>
          <w:szCs w:val="24"/>
        </w:rPr>
        <w:t>wh</w:t>
      </w:r>
      <w:r>
        <w:rPr>
          <w:spacing w:val="-1"/>
          <w:sz w:val="24"/>
          <w:szCs w:val="24"/>
        </w:rPr>
        <w:t>e</w:t>
      </w:r>
      <w:r>
        <w:rPr>
          <w:sz w:val="24"/>
          <w:szCs w:val="24"/>
        </w:rPr>
        <w:t>ther</w:t>
      </w:r>
      <w:r>
        <w:rPr>
          <w:spacing w:val="7"/>
          <w:sz w:val="24"/>
          <w:szCs w:val="24"/>
        </w:rPr>
        <w:t xml:space="preserve"> </w:t>
      </w:r>
      <w:r>
        <w:rPr>
          <w:sz w:val="24"/>
          <w:szCs w:val="24"/>
        </w:rPr>
        <w:t>the</w:t>
      </w:r>
      <w:r>
        <w:rPr>
          <w:spacing w:val="6"/>
          <w:sz w:val="24"/>
          <w:szCs w:val="24"/>
        </w:rPr>
        <w:t xml:space="preserve"> </w:t>
      </w:r>
      <w:r>
        <w:rPr>
          <w:sz w:val="24"/>
          <w:szCs w:val="24"/>
        </w:rPr>
        <w:t>r</w:t>
      </w:r>
      <w:r>
        <w:rPr>
          <w:spacing w:val="-2"/>
          <w:sz w:val="24"/>
          <w:szCs w:val="24"/>
        </w:rPr>
        <w:t>e</w:t>
      </w:r>
      <w:r>
        <w:rPr>
          <w:sz w:val="24"/>
          <w:szCs w:val="24"/>
        </w:rPr>
        <w:t>si</w:t>
      </w:r>
      <w:r>
        <w:rPr>
          <w:spacing w:val="-2"/>
          <w:sz w:val="24"/>
          <w:szCs w:val="24"/>
        </w:rPr>
        <w:t>g</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z w:val="24"/>
          <w:szCs w:val="24"/>
        </w:rPr>
        <w:t>or</w:t>
      </w:r>
      <w:r>
        <w:rPr>
          <w:spacing w:val="6"/>
          <w:sz w:val="24"/>
          <w:szCs w:val="24"/>
        </w:rPr>
        <w:t xml:space="preserve"> </w:t>
      </w:r>
      <w:r>
        <w:rPr>
          <w:sz w:val="24"/>
          <w:szCs w:val="24"/>
        </w:rPr>
        <w:t>dis</w:t>
      </w:r>
      <w:r>
        <w:rPr>
          <w:spacing w:val="1"/>
          <w:sz w:val="24"/>
          <w:szCs w:val="24"/>
        </w:rPr>
        <w:t>m</w:t>
      </w:r>
      <w:r>
        <w:rPr>
          <w:sz w:val="24"/>
          <w:szCs w:val="24"/>
        </w:rPr>
        <w:t>is</w:t>
      </w:r>
      <w:r>
        <w:rPr>
          <w:spacing w:val="1"/>
          <w:sz w:val="24"/>
          <w:szCs w:val="24"/>
        </w:rPr>
        <w:t>s</w:t>
      </w:r>
      <w:r>
        <w:rPr>
          <w:spacing w:val="-1"/>
          <w:sz w:val="24"/>
          <w:szCs w:val="24"/>
        </w:rPr>
        <w:t>a</w:t>
      </w:r>
      <w:r>
        <w:rPr>
          <w:sz w:val="24"/>
          <w:szCs w:val="24"/>
        </w:rPr>
        <w:t>l</w:t>
      </w:r>
      <w:r>
        <w:rPr>
          <w:spacing w:val="7"/>
          <w:sz w:val="24"/>
          <w:szCs w:val="24"/>
        </w:rPr>
        <w:t xml:space="preserve"> </w:t>
      </w:r>
      <w:r>
        <w:rPr>
          <w:sz w:val="24"/>
          <w:szCs w:val="24"/>
        </w:rPr>
        <w:t>is</w:t>
      </w:r>
      <w:r>
        <w:rPr>
          <w:spacing w:val="8"/>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7"/>
          <w:sz w:val="24"/>
          <w:szCs w:val="24"/>
        </w:rPr>
        <w:t xml:space="preserve"> </w:t>
      </w:r>
      <w:r>
        <w:rPr>
          <w:sz w:val="24"/>
          <w:szCs w:val="24"/>
        </w:rPr>
        <w:t>to</w:t>
      </w:r>
      <w:r>
        <w:rPr>
          <w:spacing w:val="7"/>
          <w:sz w:val="24"/>
          <w:szCs w:val="24"/>
        </w:rPr>
        <w:t xml:space="preserve"> </w:t>
      </w:r>
      <w:r>
        <w:rPr>
          <w:spacing w:val="-1"/>
          <w:sz w:val="24"/>
          <w:szCs w:val="24"/>
        </w:rPr>
        <w:t>a</w:t>
      </w:r>
      <w:r>
        <w:rPr>
          <w:sz w:val="24"/>
          <w:szCs w:val="24"/>
        </w:rPr>
        <w:t>ny</w:t>
      </w:r>
      <w:r>
        <w:rPr>
          <w:spacing w:val="-3"/>
          <w:sz w:val="24"/>
          <w:szCs w:val="24"/>
        </w:rPr>
        <w:t xml:space="preserve"> </w:t>
      </w:r>
      <w:r>
        <w:rPr>
          <w:sz w:val="24"/>
          <w:szCs w:val="24"/>
        </w:rPr>
        <w:t>r</w:t>
      </w:r>
      <w:r>
        <w:rPr>
          <w:spacing w:val="-2"/>
          <w:sz w:val="24"/>
          <w:szCs w:val="24"/>
        </w:rPr>
        <w:t>e</w:t>
      </w:r>
      <w:r>
        <w:rPr>
          <w:sz w:val="24"/>
          <w:szCs w:val="24"/>
        </w:rPr>
        <w:t>fus</w:t>
      </w:r>
      <w:r>
        <w:rPr>
          <w:spacing w:val="-1"/>
          <w:sz w:val="24"/>
          <w:szCs w:val="24"/>
        </w:rPr>
        <w:t>a</w:t>
      </w:r>
      <w:r>
        <w:rPr>
          <w:sz w:val="24"/>
          <w:szCs w:val="24"/>
        </w:rPr>
        <w:t>l</w:t>
      </w:r>
      <w:r>
        <w:rPr>
          <w:spacing w:val="5"/>
          <w:sz w:val="24"/>
          <w:szCs w:val="24"/>
        </w:rPr>
        <w:t xml:space="preserve"> </w:t>
      </w:r>
      <w:r>
        <w:rPr>
          <w:sz w:val="24"/>
          <w:szCs w:val="24"/>
        </w:rPr>
        <w:t>by</w:t>
      </w:r>
      <w:r>
        <w:rPr>
          <w:spacing w:val="-3"/>
          <w:sz w:val="24"/>
          <w:szCs w:val="24"/>
        </w:rPr>
        <w:t xml:space="preserve"> </w:t>
      </w:r>
      <w:r>
        <w:rPr>
          <w:sz w:val="24"/>
          <w:szCs w:val="24"/>
        </w:rPr>
        <w:t>the</w:t>
      </w:r>
      <w:r>
        <w:rPr>
          <w:spacing w:val="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 to v</w:t>
      </w:r>
      <w:r>
        <w:rPr>
          <w:spacing w:val="1"/>
          <w:sz w:val="24"/>
          <w:szCs w:val="24"/>
        </w:rPr>
        <w:t>i</w:t>
      </w:r>
      <w:r>
        <w:rPr>
          <w:sz w:val="24"/>
          <w:szCs w:val="24"/>
        </w:rPr>
        <w:t>olate</w:t>
      </w:r>
      <w:r>
        <w:rPr>
          <w:spacing w:val="-1"/>
          <w:sz w:val="24"/>
          <w:szCs w:val="24"/>
        </w:rPr>
        <w:t xml:space="preserve"> </w:t>
      </w:r>
      <w:r>
        <w:rPr>
          <w:sz w:val="24"/>
          <w:szCs w:val="24"/>
        </w:rPr>
        <w:t>the Compl</w:t>
      </w:r>
      <w:r>
        <w:rPr>
          <w:spacing w:val="1"/>
          <w:sz w:val="24"/>
          <w:szCs w:val="24"/>
        </w:rPr>
        <w:t>i</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 or Code of</w:t>
      </w:r>
      <w:r>
        <w:rPr>
          <w:spacing w:val="-1"/>
          <w:sz w:val="24"/>
          <w:szCs w:val="24"/>
        </w:rPr>
        <w:t xml:space="preserve"> </w:t>
      </w:r>
      <w:r>
        <w:rPr>
          <w:sz w:val="24"/>
          <w:szCs w:val="24"/>
        </w:rPr>
        <w:t>Condu</w:t>
      </w:r>
      <w:r>
        <w:rPr>
          <w:spacing w:val="-1"/>
          <w:sz w:val="24"/>
          <w:szCs w:val="24"/>
        </w:rPr>
        <w:t>c</w:t>
      </w:r>
      <w:r>
        <w:rPr>
          <w:sz w:val="24"/>
          <w:szCs w:val="24"/>
        </w:rPr>
        <w:t xml:space="preserve">t or to </w:t>
      </w:r>
      <w:r>
        <w:rPr>
          <w:spacing w:val="-1"/>
          <w:sz w:val="24"/>
          <w:szCs w:val="24"/>
        </w:rPr>
        <w:t>c</w:t>
      </w:r>
      <w:r>
        <w:rPr>
          <w:sz w:val="24"/>
          <w:szCs w:val="24"/>
        </w:rPr>
        <w:t>on</w:t>
      </w:r>
      <w:r>
        <w:rPr>
          <w:spacing w:val="-1"/>
          <w:sz w:val="24"/>
          <w:szCs w:val="24"/>
        </w:rPr>
        <w:t>cea</w:t>
      </w:r>
      <w:r>
        <w:rPr>
          <w:sz w:val="24"/>
          <w:szCs w:val="24"/>
        </w:rPr>
        <w:t>l such a</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p>
    <w:p w14:paraId="150D4669" w14:textId="77777777" w:rsidR="00A044D9" w:rsidRDefault="00A044D9">
      <w:pPr>
        <w:spacing w:before="3" w:line="280" w:lineRule="exact"/>
        <w:rPr>
          <w:sz w:val="28"/>
          <w:szCs w:val="28"/>
        </w:rPr>
      </w:pPr>
    </w:p>
    <w:p w14:paraId="3952D6BA" w14:textId="77777777" w:rsidR="00A044D9" w:rsidRDefault="00D20DDE">
      <w:pPr>
        <w:spacing w:line="260" w:lineRule="exact"/>
        <w:ind w:left="100" w:right="7670"/>
        <w:jc w:val="both"/>
        <w:rPr>
          <w:sz w:val="24"/>
          <w:szCs w:val="24"/>
        </w:rPr>
      </w:pPr>
      <w:r>
        <w:rPr>
          <w:position w:val="-1"/>
          <w:sz w:val="24"/>
          <w:szCs w:val="24"/>
        </w:rPr>
        <w:t xml:space="preserve">D. </w:t>
      </w:r>
      <w:r>
        <w:rPr>
          <w:spacing w:val="7"/>
          <w:position w:val="-1"/>
          <w:sz w:val="24"/>
          <w:szCs w:val="24"/>
        </w:rPr>
        <w:t xml:space="preserve"> </w:t>
      </w:r>
      <w:r>
        <w:rPr>
          <w:position w:val="-1"/>
          <w:sz w:val="24"/>
          <w:szCs w:val="24"/>
          <w:u w:val="single" w:color="000000"/>
        </w:rPr>
        <w:t>Attest</w:t>
      </w:r>
      <w:r>
        <w:rPr>
          <w:spacing w:val="-1"/>
          <w:position w:val="-1"/>
          <w:sz w:val="24"/>
          <w:szCs w:val="24"/>
          <w:u w:val="single" w:color="000000"/>
        </w:rPr>
        <w:t>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w:t>
      </w:r>
    </w:p>
    <w:p w14:paraId="3A047A55" w14:textId="77777777" w:rsidR="00A044D9" w:rsidRDefault="00A044D9">
      <w:pPr>
        <w:spacing w:before="6" w:line="260" w:lineRule="exact"/>
        <w:rPr>
          <w:sz w:val="26"/>
          <w:szCs w:val="26"/>
        </w:rPr>
      </w:pPr>
    </w:p>
    <w:p w14:paraId="58D5E3C5" w14:textId="77777777" w:rsidR="00A044D9" w:rsidRDefault="00D20DDE">
      <w:pPr>
        <w:spacing w:before="29" w:line="246" w:lineRule="auto"/>
        <w:ind w:left="460" w:right="76"/>
        <w:jc w:val="both"/>
        <w:rPr>
          <w:sz w:val="24"/>
          <w:szCs w:val="24"/>
        </w:rPr>
      </w:pPr>
      <w:r>
        <w:rPr>
          <w:sz w:val="24"/>
          <w:szCs w:val="24"/>
        </w:rPr>
        <w:t>1.</w:t>
      </w:r>
      <w:r>
        <w:rPr>
          <w:spacing w:val="3"/>
          <w:sz w:val="24"/>
          <w:szCs w:val="24"/>
        </w:rPr>
        <w:t xml:space="preserve"> </w:t>
      </w:r>
      <w:r>
        <w:rPr>
          <w:sz w:val="24"/>
          <w:szCs w:val="24"/>
        </w:rPr>
        <w:t>On</w:t>
      </w:r>
      <w:r>
        <w:rPr>
          <w:spacing w:val="2"/>
          <w:sz w:val="24"/>
          <w:szCs w:val="24"/>
        </w:rPr>
        <w:t xml:space="preserve"> </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3"/>
          <w:sz w:val="24"/>
          <w:szCs w:val="24"/>
        </w:rPr>
        <w:t xml:space="preserve"> </w:t>
      </w:r>
      <w:r>
        <w:rPr>
          <w:sz w:val="24"/>
          <w:szCs w:val="24"/>
        </w:rPr>
        <w:t>b</w:t>
      </w:r>
      <w:r>
        <w:rPr>
          <w:spacing w:val="-1"/>
          <w:sz w:val="24"/>
          <w:szCs w:val="24"/>
        </w:rPr>
        <w:t>a</w:t>
      </w:r>
      <w:r>
        <w:rPr>
          <w:sz w:val="24"/>
          <w:szCs w:val="24"/>
        </w:rPr>
        <w:t>si</w:t>
      </w:r>
      <w:r>
        <w:rPr>
          <w:spacing w:val="1"/>
          <w:sz w:val="24"/>
          <w:szCs w:val="24"/>
        </w:rPr>
        <w:t>s</w:t>
      </w:r>
      <w:r>
        <w:rPr>
          <w:sz w:val="24"/>
          <w:szCs w:val="24"/>
        </w:rPr>
        <w:t>,</w:t>
      </w:r>
      <w:r>
        <w:rPr>
          <w:spacing w:val="3"/>
          <w:sz w:val="24"/>
          <w:szCs w:val="24"/>
        </w:rPr>
        <w:t xml:space="preserve"> </w:t>
      </w:r>
      <w:r>
        <w:rPr>
          <w:spacing w:val="-1"/>
          <w:sz w:val="24"/>
          <w:szCs w:val="24"/>
        </w:rPr>
        <w:t>eac</w:t>
      </w:r>
      <w:r>
        <w:rPr>
          <w:sz w:val="24"/>
          <w:szCs w:val="24"/>
        </w:rPr>
        <w:t>h</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2"/>
          <w:sz w:val="24"/>
          <w:szCs w:val="24"/>
        </w:rPr>
        <w:t xml:space="preserve"> </w:t>
      </w:r>
      <w:r>
        <w:rPr>
          <w:sz w:val="24"/>
          <w:szCs w:val="24"/>
        </w:rPr>
        <w:t>will</w:t>
      </w:r>
      <w:r>
        <w:rPr>
          <w:spacing w:val="4"/>
          <w:sz w:val="24"/>
          <w:szCs w:val="24"/>
        </w:rPr>
        <w:t xml:space="preserve"> </w:t>
      </w:r>
      <w:r>
        <w:rPr>
          <w:sz w:val="24"/>
          <w:szCs w:val="24"/>
        </w:rPr>
        <w:t>be r</w:t>
      </w:r>
      <w:r>
        <w:rPr>
          <w:spacing w:val="-2"/>
          <w:sz w:val="24"/>
          <w:szCs w:val="24"/>
        </w:rPr>
        <w:t>e</w:t>
      </w:r>
      <w:r>
        <w:rPr>
          <w:sz w:val="24"/>
          <w:szCs w:val="24"/>
        </w:rPr>
        <w:t>quir</w:t>
      </w:r>
      <w:r>
        <w:rPr>
          <w:spacing w:val="-1"/>
          <w:sz w:val="24"/>
          <w:szCs w:val="24"/>
        </w:rPr>
        <w:t>e</w:t>
      </w:r>
      <w:r>
        <w:rPr>
          <w:sz w:val="24"/>
          <w:szCs w:val="24"/>
        </w:rPr>
        <w:t>d</w:t>
      </w:r>
      <w:r>
        <w:rPr>
          <w:spacing w:val="2"/>
          <w:sz w:val="24"/>
          <w:szCs w:val="24"/>
        </w:rPr>
        <w:t xml:space="preserve"> </w:t>
      </w:r>
      <w:r>
        <w:rPr>
          <w:sz w:val="24"/>
          <w:szCs w:val="24"/>
        </w:rPr>
        <w:t>to</w:t>
      </w:r>
      <w:r>
        <w:rPr>
          <w:spacing w:val="1"/>
          <w:sz w:val="24"/>
          <w:szCs w:val="24"/>
        </w:rPr>
        <w:t xml:space="preserve"> </w:t>
      </w:r>
      <w:r>
        <w:rPr>
          <w:spacing w:val="-1"/>
          <w:sz w:val="24"/>
          <w:szCs w:val="24"/>
        </w:rPr>
        <w:t>c</w:t>
      </w:r>
      <w:r>
        <w:rPr>
          <w:sz w:val="24"/>
          <w:szCs w:val="24"/>
        </w:rPr>
        <w:t>onfi</w:t>
      </w:r>
      <w:r>
        <w:rPr>
          <w:spacing w:val="-1"/>
          <w:sz w:val="24"/>
          <w:szCs w:val="24"/>
        </w:rPr>
        <w:t>r</w:t>
      </w:r>
      <w:r>
        <w:rPr>
          <w:sz w:val="24"/>
          <w:szCs w:val="24"/>
        </w:rPr>
        <w:t>m</w:t>
      </w:r>
      <w:r>
        <w:rPr>
          <w:spacing w:val="1"/>
          <w:sz w:val="24"/>
          <w:szCs w:val="24"/>
        </w:rPr>
        <w:t xml:space="preserve"> </w:t>
      </w:r>
      <w:r>
        <w:rPr>
          <w:sz w:val="24"/>
          <w:szCs w:val="24"/>
        </w:rPr>
        <w:t>his</w:t>
      </w:r>
      <w:r>
        <w:rPr>
          <w:spacing w:val="1"/>
          <w:sz w:val="24"/>
          <w:szCs w:val="24"/>
        </w:rPr>
        <w:t xml:space="preserve"> </w:t>
      </w:r>
      <w:r>
        <w:rPr>
          <w:sz w:val="24"/>
          <w:szCs w:val="24"/>
        </w:rPr>
        <w:t>or h</w:t>
      </w:r>
      <w:r>
        <w:rPr>
          <w:spacing w:val="-1"/>
          <w:sz w:val="24"/>
          <w:szCs w:val="24"/>
        </w:rPr>
        <w:t>e</w:t>
      </w:r>
      <w:r>
        <w:rPr>
          <w:sz w:val="24"/>
          <w:szCs w:val="24"/>
        </w:rPr>
        <w:t xml:space="preserve">r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 with</w:t>
      </w:r>
      <w:r>
        <w:rPr>
          <w:spacing w:val="24"/>
          <w:sz w:val="24"/>
          <w:szCs w:val="24"/>
        </w:rPr>
        <w:t xml:space="preserve"> </w:t>
      </w:r>
      <w:r>
        <w:rPr>
          <w:sz w:val="24"/>
          <w:szCs w:val="24"/>
        </w:rPr>
        <w:t>the</w:t>
      </w:r>
      <w:r>
        <w:rPr>
          <w:spacing w:val="2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3"/>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24"/>
          <w:sz w:val="24"/>
          <w:szCs w:val="24"/>
        </w:rPr>
        <w:t xml:space="preserve"> </w:t>
      </w:r>
      <w:r>
        <w:rPr>
          <w:spacing w:val="-1"/>
          <w:sz w:val="24"/>
          <w:szCs w:val="24"/>
        </w:rPr>
        <w:t>a</w:t>
      </w:r>
      <w:r>
        <w:rPr>
          <w:sz w:val="24"/>
          <w:szCs w:val="24"/>
        </w:rPr>
        <w:t>nd</w:t>
      </w:r>
      <w:r>
        <w:rPr>
          <w:spacing w:val="24"/>
          <w:sz w:val="24"/>
          <w:szCs w:val="24"/>
        </w:rPr>
        <w:t xml:space="preserve"> </w:t>
      </w:r>
      <w:r>
        <w:rPr>
          <w:sz w:val="24"/>
          <w:szCs w:val="24"/>
        </w:rPr>
        <w:t>to</w:t>
      </w:r>
      <w:r>
        <w:rPr>
          <w:spacing w:val="24"/>
          <w:sz w:val="24"/>
          <w:szCs w:val="24"/>
        </w:rPr>
        <w:t xml:space="preserve"> </w:t>
      </w:r>
      <w:r>
        <w:rPr>
          <w:spacing w:val="-1"/>
          <w:sz w:val="24"/>
          <w:szCs w:val="24"/>
        </w:rPr>
        <w:t>e</w:t>
      </w:r>
      <w:r>
        <w:rPr>
          <w:spacing w:val="2"/>
          <w:sz w:val="24"/>
          <w:szCs w:val="24"/>
        </w:rPr>
        <w:t>x</w:t>
      </w:r>
      <w:r>
        <w:rPr>
          <w:spacing w:val="-1"/>
          <w:sz w:val="24"/>
          <w:szCs w:val="24"/>
        </w:rPr>
        <w:t>ec</w:t>
      </w:r>
      <w:r>
        <w:rPr>
          <w:sz w:val="24"/>
          <w:szCs w:val="24"/>
        </w:rPr>
        <w:t>ute</w:t>
      </w:r>
      <w:r>
        <w:rPr>
          <w:spacing w:val="23"/>
          <w:sz w:val="24"/>
          <w:szCs w:val="24"/>
        </w:rPr>
        <w:t xml:space="preserve"> </w:t>
      </w:r>
      <w:r>
        <w:rPr>
          <w:sz w:val="24"/>
          <w:szCs w:val="24"/>
        </w:rPr>
        <w:t>a</w:t>
      </w:r>
      <w:r>
        <w:rPr>
          <w:spacing w:val="23"/>
          <w:sz w:val="24"/>
          <w:szCs w:val="24"/>
        </w:rPr>
        <w:t xml:space="preserve"> </w:t>
      </w:r>
      <w:r>
        <w:rPr>
          <w:sz w:val="24"/>
          <w:szCs w:val="24"/>
        </w:rPr>
        <w:t>stat</w:t>
      </w:r>
      <w:r>
        <w:rPr>
          <w:spacing w:val="-1"/>
          <w:sz w:val="24"/>
          <w:szCs w:val="24"/>
        </w:rPr>
        <w:t>e</w:t>
      </w:r>
      <w:r>
        <w:rPr>
          <w:sz w:val="24"/>
          <w:szCs w:val="24"/>
        </w:rPr>
        <w:t>ment</w:t>
      </w:r>
      <w:r>
        <w:rPr>
          <w:spacing w:val="24"/>
          <w:sz w:val="24"/>
          <w:szCs w:val="24"/>
        </w:rPr>
        <w:t xml:space="preserve"> </w:t>
      </w:r>
      <w:r>
        <w:rPr>
          <w:spacing w:val="-1"/>
          <w:sz w:val="24"/>
          <w:szCs w:val="24"/>
        </w:rPr>
        <w:t>ac</w:t>
      </w:r>
      <w:r>
        <w:rPr>
          <w:sz w:val="24"/>
          <w:szCs w:val="24"/>
        </w:rPr>
        <w:t>knowl</w:t>
      </w:r>
      <w:r>
        <w:rPr>
          <w:spacing w:val="-1"/>
          <w:sz w:val="24"/>
          <w:szCs w:val="24"/>
        </w:rPr>
        <w:t>e</w:t>
      </w:r>
      <w:r>
        <w:rPr>
          <w:sz w:val="24"/>
          <w:szCs w:val="24"/>
        </w:rPr>
        <w:t>d</w:t>
      </w:r>
      <w:r>
        <w:rPr>
          <w:spacing w:val="-2"/>
          <w:sz w:val="24"/>
          <w:szCs w:val="24"/>
        </w:rPr>
        <w:t>g</w:t>
      </w:r>
      <w:r>
        <w:rPr>
          <w:sz w:val="24"/>
          <w:szCs w:val="24"/>
        </w:rPr>
        <w:t>ing</w:t>
      </w:r>
      <w:r>
        <w:rPr>
          <w:spacing w:val="22"/>
          <w:sz w:val="24"/>
          <w:szCs w:val="24"/>
        </w:rPr>
        <w:t xml:space="preserve"> </w:t>
      </w:r>
      <w:r>
        <w:rPr>
          <w:sz w:val="24"/>
          <w:szCs w:val="24"/>
        </w:rPr>
        <w:t>that</w:t>
      </w:r>
      <w:r>
        <w:rPr>
          <w:spacing w:val="21"/>
          <w:sz w:val="24"/>
          <w:szCs w:val="24"/>
        </w:rPr>
        <w:t xml:space="preserve"> </w:t>
      </w:r>
      <w:r>
        <w:rPr>
          <w:sz w:val="24"/>
          <w:szCs w:val="24"/>
        </w:rPr>
        <w:t>he</w:t>
      </w:r>
      <w:r>
        <w:rPr>
          <w:spacing w:val="20"/>
          <w:sz w:val="24"/>
          <w:szCs w:val="24"/>
        </w:rPr>
        <w:t xml:space="preserve"> </w:t>
      </w:r>
      <w:r>
        <w:rPr>
          <w:sz w:val="24"/>
          <w:szCs w:val="24"/>
        </w:rPr>
        <w:t>or</w:t>
      </w:r>
      <w:r>
        <w:rPr>
          <w:spacing w:val="21"/>
          <w:sz w:val="24"/>
          <w:szCs w:val="24"/>
        </w:rPr>
        <w:t xml:space="preserve"> </w:t>
      </w:r>
      <w:r>
        <w:rPr>
          <w:sz w:val="24"/>
          <w:szCs w:val="24"/>
        </w:rPr>
        <w:t>she h</w:t>
      </w:r>
      <w:r>
        <w:rPr>
          <w:spacing w:val="-1"/>
          <w:sz w:val="24"/>
          <w:szCs w:val="24"/>
        </w:rPr>
        <w:t>a</w:t>
      </w:r>
      <w:r w:rsidR="00860626">
        <w:rPr>
          <w:sz w:val="24"/>
          <w:szCs w:val="24"/>
        </w:rPr>
        <w:t xml:space="preserve">s </w:t>
      </w:r>
      <w:r>
        <w:rPr>
          <w:sz w:val="24"/>
          <w:szCs w:val="24"/>
        </w:rPr>
        <w:t>not vio</w:t>
      </w:r>
      <w:r>
        <w:rPr>
          <w:spacing w:val="1"/>
          <w:sz w:val="24"/>
          <w:szCs w:val="24"/>
        </w:rPr>
        <w:t>l</w:t>
      </w:r>
      <w:r>
        <w:rPr>
          <w:spacing w:val="-1"/>
          <w:sz w:val="24"/>
          <w:szCs w:val="24"/>
        </w:rPr>
        <w:t>a</w:t>
      </w:r>
      <w:r>
        <w:rPr>
          <w:sz w:val="24"/>
          <w:szCs w:val="24"/>
        </w:rPr>
        <w:t>ted</w:t>
      </w:r>
      <w:r>
        <w:rPr>
          <w:spacing w:val="59"/>
          <w:sz w:val="24"/>
          <w:szCs w:val="24"/>
        </w:rPr>
        <w:t xml:space="preserve"> </w:t>
      </w:r>
      <w:r>
        <w:rPr>
          <w:sz w:val="24"/>
          <w:szCs w:val="24"/>
        </w:rPr>
        <w:t>the</w:t>
      </w:r>
      <w:r>
        <w:rPr>
          <w:spacing w:val="5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5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8"/>
          <w:sz w:val="24"/>
          <w:szCs w:val="24"/>
        </w:rPr>
        <w:t xml:space="preserve"> </w:t>
      </w:r>
      <w:r>
        <w:rPr>
          <w:sz w:val="24"/>
          <w:szCs w:val="24"/>
        </w:rPr>
        <w:t>Code</w:t>
      </w:r>
      <w:r>
        <w:rPr>
          <w:spacing w:val="56"/>
          <w:sz w:val="24"/>
          <w:szCs w:val="24"/>
        </w:rPr>
        <w:t xml:space="preserve"> </w:t>
      </w:r>
      <w:r>
        <w:rPr>
          <w:sz w:val="24"/>
          <w:szCs w:val="24"/>
        </w:rPr>
        <w:t>of</w:t>
      </w:r>
      <w:r>
        <w:rPr>
          <w:spacing w:val="57"/>
          <w:sz w:val="24"/>
          <w:szCs w:val="24"/>
        </w:rPr>
        <w:t xml:space="preserve"> </w:t>
      </w:r>
      <w:r>
        <w:rPr>
          <w:sz w:val="24"/>
          <w:szCs w:val="24"/>
        </w:rPr>
        <w:t>Condu</w:t>
      </w:r>
      <w:r>
        <w:rPr>
          <w:spacing w:val="-1"/>
          <w:sz w:val="24"/>
          <w:szCs w:val="24"/>
        </w:rPr>
        <w:t>c</w:t>
      </w:r>
      <w:r>
        <w:rPr>
          <w:sz w:val="24"/>
          <w:szCs w:val="24"/>
        </w:rPr>
        <w:t>t,</w:t>
      </w:r>
      <w:r>
        <w:rPr>
          <w:spacing w:val="58"/>
          <w:sz w:val="24"/>
          <w:szCs w:val="24"/>
        </w:rPr>
        <w:t xml:space="preserve"> </w:t>
      </w:r>
      <w:r>
        <w:rPr>
          <w:sz w:val="24"/>
          <w:szCs w:val="24"/>
        </w:rPr>
        <w:t>or</w:t>
      </w:r>
      <w:r>
        <w:rPr>
          <w:spacing w:val="1"/>
          <w:sz w:val="24"/>
          <w:szCs w:val="24"/>
        </w:rPr>
        <w:t xml:space="preserve"> </w:t>
      </w:r>
      <w:r>
        <w:rPr>
          <w:sz w:val="24"/>
          <w:szCs w:val="24"/>
        </w:rPr>
        <w:t>TRHS</w:t>
      </w:r>
      <w:r>
        <w:rPr>
          <w:spacing w:val="59"/>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57"/>
          <w:sz w:val="24"/>
          <w:szCs w:val="24"/>
        </w:rPr>
        <w:t xml:space="preserve">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10"/>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is</w:t>
      </w:r>
      <w:r>
        <w:rPr>
          <w:spacing w:val="8"/>
          <w:sz w:val="24"/>
          <w:szCs w:val="24"/>
        </w:rPr>
        <w:t xml:space="preserve"> </w:t>
      </w:r>
      <w:r>
        <w:rPr>
          <w:sz w:val="24"/>
          <w:szCs w:val="24"/>
        </w:rPr>
        <w:t>not</w:t>
      </w:r>
      <w:r>
        <w:rPr>
          <w:spacing w:val="8"/>
          <w:sz w:val="24"/>
          <w:szCs w:val="24"/>
        </w:rPr>
        <w:t xml:space="preserve"> </w:t>
      </w:r>
      <w:r>
        <w:rPr>
          <w:spacing w:val="-1"/>
          <w:sz w:val="24"/>
          <w:szCs w:val="24"/>
        </w:rPr>
        <w:t>a</w:t>
      </w:r>
      <w:r>
        <w:rPr>
          <w:sz w:val="24"/>
          <w:szCs w:val="24"/>
        </w:rPr>
        <w:t>w</w:t>
      </w:r>
      <w:r>
        <w:rPr>
          <w:spacing w:val="-1"/>
          <w:sz w:val="24"/>
          <w:szCs w:val="24"/>
        </w:rPr>
        <w:t>a</w:t>
      </w:r>
      <w:r>
        <w:rPr>
          <w:sz w:val="24"/>
          <w:szCs w:val="24"/>
        </w:rPr>
        <w:t>re</w:t>
      </w:r>
      <w:r>
        <w:rPr>
          <w:spacing w:val="5"/>
          <w:sz w:val="24"/>
          <w:szCs w:val="24"/>
        </w:rPr>
        <w:t xml:space="preserve"> </w:t>
      </w:r>
      <w:r>
        <w:rPr>
          <w:sz w:val="24"/>
          <w:szCs w:val="24"/>
        </w:rPr>
        <w:t>of</w:t>
      </w:r>
      <w:r>
        <w:rPr>
          <w:spacing w:val="6"/>
          <w:sz w:val="24"/>
          <w:szCs w:val="24"/>
        </w:rPr>
        <w:t xml:space="preserve"> </w:t>
      </w:r>
      <w:r>
        <w:rPr>
          <w:sz w:val="24"/>
          <w:szCs w:val="24"/>
        </w:rPr>
        <w:t>a</w:t>
      </w:r>
      <w:r>
        <w:rPr>
          <w:spacing w:val="6"/>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z w:val="24"/>
          <w:szCs w:val="24"/>
        </w:rPr>
        <w:t xml:space="preserve">by </w:t>
      </w:r>
      <w:r>
        <w:rPr>
          <w:spacing w:val="-1"/>
          <w:sz w:val="24"/>
          <w:szCs w:val="24"/>
        </w:rPr>
        <w:t>a</w:t>
      </w:r>
      <w:r>
        <w:rPr>
          <w:sz w:val="24"/>
          <w:szCs w:val="24"/>
        </w:rPr>
        <w:t>ny</w:t>
      </w:r>
      <w:r>
        <w:rPr>
          <w:spacing w:val="4"/>
          <w:sz w:val="24"/>
          <w:szCs w:val="24"/>
        </w:rPr>
        <w:t xml:space="preserve"> </w:t>
      </w:r>
      <w:r>
        <w:rPr>
          <w:sz w:val="24"/>
          <w:szCs w:val="24"/>
        </w:rPr>
        <w:t>TRHS</w:t>
      </w:r>
      <w:r>
        <w:rPr>
          <w:spacing w:val="8"/>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7"/>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8"/>
          <w:sz w:val="24"/>
          <w:szCs w:val="24"/>
        </w:rPr>
        <w:t xml:space="preserve"> </w:t>
      </w:r>
      <w:r>
        <w:rPr>
          <w:sz w:val="24"/>
          <w:szCs w:val="24"/>
        </w:rPr>
        <w:t>sta</w:t>
      </w:r>
      <w:r>
        <w:rPr>
          <w:spacing w:val="-1"/>
          <w:sz w:val="24"/>
          <w:szCs w:val="24"/>
        </w:rPr>
        <w:t>f</w:t>
      </w:r>
      <w:r>
        <w:rPr>
          <w:sz w:val="24"/>
          <w:szCs w:val="24"/>
        </w:rPr>
        <w:t>f memb</w:t>
      </w:r>
      <w:r>
        <w:rPr>
          <w:spacing w:val="-1"/>
          <w:sz w:val="24"/>
          <w:szCs w:val="24"/>
        </w:rPr>
        <w:t>e</w:t>
      </w:r>
      <w:r>
        <w:rPr>
          <w:sz w:val="24"/>
          <w:szCs w:val="24"/>
        </w:rPr>
        <w:t>r,</w:t>
      </w:r>
      <w:r>
        <w:rPr>
          <w:spacing w:val="2"/>
          <w:sz w:val="24"/>
          <w:szCs w:val="24"/>
        </w:rPr>
        <w:t xml:space="preserve"> </w:t>
      </w:r>
      <w:r>
        <w:rPr>
          <w:spacing w:val="-1"/>
          <w:sz w:val="24"/>
          <w:szCs w:val="24"/>
        </w:rPr>
        <w:t>c</w:t>
      </w:r>
      <w:r>
        <w:rPr>
          <w:sz w:val="24"/>
          <w:szCs w:val="24"/>
        </w:rPr>
        <w:t>ontr</w:t>
      </w:r>
      <w:r>
        <w:rPr>
          <w:spacing w:val="-1"/>
          <w:sz w:val="24"/>
          <w:szCs w:val="24"/>
        </w:rPr>
        <w:t>ac</w:t>
      </w:r>
      <w:r>
        <w:rPr>
          <w:sz w:val="24"/>
          <w:szCs w:val="24"/>
        </w:rPr>
        <w:t>tor,</w:t>
      </w:r>
      <w:r>
        <w:rPr>
          <w:spacing w:val="2"/>
          <w:sz w:val="24"/>
          <w:szCs w:val="24"/>
        </w:rPr>
        <w:t xml:space="preserve"> </w:t>
      </w:r>
      <w:r>
        <w:rPr>
          <w:sz w:val="24"/>
          <w:szCs w:val="24"/>
        </w:rPr>
        <w:t>or</w:t>
      </w:r>
      <w:r>
        <w:rPr>
          <w:spacing w:val="2"/>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4"/>
          <w:sz w:val="24"/>
          <w:szCs w:val="24"/>
        </w:rPr>
        <w:t xml:space="preserve"> </w:t>
      </w:r>
      <w:r>
        <w:rPr>
          <w:sz w:val="24"/>
          <w:szCs w:val="24"/>
        </w:rPr>
        <w:t>Upon</w:t>
      </w:r>
      <w:r>
        <w:rPr>
          <w:spacing w:val="2"/>
          <w:sz w:val="24"/>
          <w:szCs w:val="24"/>
        </w:rPr>
        <w:t xml:space="preserve"> </w:t>
      </w:r>
      <w:r>
        <w:rPr>
          <w:spacing w:val="-1"/>
          <w:sz w:val="24"/>
          <w:szCs w:val="24"/>
        </w:rPr>
        <w:t>a</w:t>
      </w:r>
      <w:r>
        <w:rPr>
          <w:sz w:val="24"/>
          <w:szCs w:val="24"/>
        </w:rPr>
        <w:t>ppoin</w:t>
      </w:r>
      <w:r>
        <w:rPr>
          <w:spacing w:val="1"/>
          <w:sz w:val="24"/>
          <w:szCs w:val="24"/>
        </w:rPr>
        <w:t>t</w:t>
      </w:r>
      <w:r>
        <w:rPr>
          <w:sz w:val="24"/>
          <w:szCs w:val="24"/>
        </w:rPr>
        <w:t>ment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eac</w:t>
      </w:r>
      <w:r>
        <w:rPr>
          <w:sz w:val="24"/>
          <w:szCs w:val="24"/>
        </w:rPr>
        <w:t>h r</w:t>
      </w:r>
      <w:r>
        <w:rPr>
          <w:spacing w:val="-2"/>
          <w:sz w:val="24"/>
          <w:szCs w:val="24"/>
        </w:rPr>
        <w:t>e</w:t>
      </w:r>
      <w:r>
        <w:rPr>
          <w:spacing w:val="-1"/>
          <w:sz w:val="24"/>
          <w:szCs w:val="24"/>
        </w:rPr>
        <w:t>a</w:t>
      </w:r>
      <w:r>
        <w:rPr>
          <w:sz w:val="24"/>
          <w:szCs w:val="24"/>
        </w:rPr>
        <w:t>ppoin</w:t>
      </w:r>
      <w:r>
        <w:rPr>
          <w:spacing w:val="3"/>
          <w:sz w:val="24"/>
          <w:szCs w:val="24"/>
        </w:rPr>
        <w:t>t</w:t>
      </w:r>
      <w:r>
        <w:rPr>
          <w:sz w:val="24"/>
          <w:szCs w:val="24"/>
        </w:rPr>
        <w:t>men</w:t>
      </w:r>
      <w:r>
        <w:rPr>
          <w:spacing w:val="1"/>
          <w:sz w:val="24"/>
          <w:szCs w:val="24"/>
        </w:rPr>
        <w:t>t</w:t>
      </w:r>
      <w:r>
        <w:rPr>
          <w:sz w:val="24"/>
          <w:szCs w:val="24"/>
        </w:rPr>
        <w:t xml:space="preserve">, </w:t>
      </w:r>
      <w:r>
        <w:rPr>
          <w:spacing w:val="-1"/>
          <w:sz w:val="24"/>
          <w:szCs w:val="24"/>
        </w:rPr>
        <w:t>eac</w:t>
      </w:r>
      <w:r>
        <w:rPr>
          <w:sz w:val="24"/>
          <w:szCs w:val="24"/>
        </w:rPr>
        <w:t>h M</w:t>
      </w:r>
      <w:r>
        <w:rPr>
          <w:spacing w:val="-1"/>
          <w:sz w:val="24"/>
          <w:szCs w:val="24"/>
        </w:rPr>
        <w:t>e</w:t>
      </w:r>
      <w:r>
        <w:rPr>
          <w:sz w:val="24"/>
          <w:szCs w:val="24"/>
        </w:rPr>
        <w:t>dic</w:t>
      </w:r>
      <w:r>
        <w:rPr>
          <w:spacing w:val="-1"/>
          <w:sz w:val="24"/>
          <w:szCs w:val="24"/>
        </w:rPr>
        <w:t>a</w:t>
      </w:r>
      <w:r>
        <w:rPr>
          <w:sz w:val="24"/>
          <w:szCs w:val="24"/>
        </w:rPr>
        <w:t xml:space="preserve">l </w:t>
      </w:r>
      <w:r>
        <w:rPr>
          <w:spacing w:val="1"/>
          <w:sz w:val="24"/>
          <w:szCs w:val="24"/>
        </w:rPr>
        <w:t>S</w:t>
      </w:r>
      <w:r>
        <w:rPr>
          <w:sz w:val="24"/>
          <w:szCs w:val="24"/>
        </w:rPr>
        <w:t>ta</w:t>
      </w:r>
      <w:r>
        <w:rPr>
          <w:spacing w:val="-1"/>
          <w:sz w:val="24"/>
          <w:szCs w:val="24"/>
        </w:rPr>
        <w:t>f</w:t>
      </w:r>
      <w:r>
        <w:rPr>
          <w:sz w:val="24"/>
          <w:szCs w:val="24"/>
        </w:rPr>
        <w:t>f</w:t>
      </w:r>
      <w:r>
        <w:rPr>
          <w:spacing w:val="59"/>
          <w:sz w:val="24"/>
          <w:szCs w:val="24"/>
        </w:rPr>
        <w:t xml:space="preserve"> </w:t>
      </w:r>
      <w:r>
        <w:rPr>
          <w:sz w:val="24"/>
          <w:szCs w:val="24"/>
        </w:rPr>
        <w:t>memb</w:t>
      </w:r>
      <w:r>
        <w:rPr>
          <w:spacing w:val="-1"/>
          <w:sz w:val="24"/>
          <w:szCs w:val="24"/>
        </w:rPr>
        <w:t>e</w:t>
      </w:r>
      <w:r>
        <w:rPr>
          <w:sz w:val="24"/>
          <w:szCs w:val="24"/>
        </w:rPr>
        <w:t>r</w:t>
      </w:r>
      <w:r>
        <w:rPr>
          <w:spacing w:val="59"/>
          <w:sz w:val="24"/>
          <w:szCs w:val="24"/>
        </w:rPr>
        <w:t xml:space="preserve"> </w:t>
      </w:r>
      <w:r>
        <w:rPr>
          <w:sz w:val="24"/>
          <w:szCs w:val="24"/>
        </w:rPr>
        <w:t>sh</w:t>
      </w:r>
      <w:r>
        <w:rPr>
          <w:spacing w:val="-1"/>
          <w:sz w:val="24"/>
          <w:szCs w:val="24"/>
        </w:rPr>
        <w:t>a</w:t>
      </w:r>
      <w:r>
        <w:rPr>
          <w:sz w:val="24"/>
          <w:szCs w:val="24"/>
        </w:rPr>
        <w:t>ll be</w:t>
      </w:r>
      <w:r>
        <w:rPr>
          <w:spacing w:val="56"/>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57"/>
          <w:sz w:val="24"/>
          <w:szCs w:val="24"/>
        </w:rPr>
        <w:t xml:space="preserve"> </w:t>
      </w:r>
      <w:r>
        <w:rPr>
          <w:sz w:val="24"/>
          <w:szCs w:val="24"/>
        </w:rPr>
        <w:t>to</w:t>
      </w:r>
      <w:r>
        <w:rPr>
          <w:spacing w:val="58"/>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s</w:t>
      </w:r>
      <w:r>
        <w:rPr>
          <w:spacing w:val="3"/>
          <w:sz w:val="24"/>
          <w:szCs w:val="24"/>
        </w:rPr>
        <w:t>t</w:t>
      </w:r>
      <w:r>
        <w:rPr>
          <w:sz w:val="24"/>
          <w:szCs w:val="24"/>
        </w:rPr>
        <w:t>,</w:t>
      </w:r>
      <w:r>
        <w:rPr>
          <w:spacing w:val="58"/>
          <w:sz w:val="24"/>
          <w:szCs w:val="24"/>
        </w:rPr>
        <w:t xml:space="preserve"> </w:t>
      </w:r>
      <w:r>
        <w:rPr>
          <w:sz w:val="24"/>
          <w:szCs w:val="24"/>
        </w:rPr>
        <w:t>in</w:t>
      </w:r>
      <w:r>
        <w:rPr>
          <w:spacing w:val="58"/>
          <w:sz w:val="24"/>
          <w:szCs w:val="24"/>
        </w:rPr>
        <w:t xml:space="preserve"> </w:t>
      </w:r>
      <w:r>
        <w:rPr>
          <w:sz w:val="24"/>
          <w:szCs w:val="24"/>
        </w:rPr>
        <w:t>a</w:t>
      </w:r>
      <w:r>
        <w:rPr>
          <w:spacing w:val="56"/>
          <w:sz w:val="24"/>
          <w:szCs w:val="24"/>
        </w:rPr>
        <w:t xml:space="preserve"> </w:t>
      </w:r>
      <w:r>
        <w:rPr>
          <w:sz w:val="24"/>
          <w:szCs w:val="24"/>
        </w:rPr>
        <w:t>w</w:t>
      </w:r>
      <w:r>
        <w:rPr>
          <w:spacing w:val="-1"/>
          <w:sz w:val="24"/>
          <w:szCs w:val="24"/>
        </w:rPr>
        <w:t>r</w:t>
      </w:r>
      <w:r>
        <w:rPr>
          <w:sz w:val="24"/>
          <w:szCs w:val="24"/>
        </w:rPr>
        <w:t>i</w:t>
      </w:r>
      <w:r>
        <w:rPr>
          <w:spacing w:val="1"/>
          <w:sz w:val="24"/>
          <w:szCs w:val="24"/>
        </w:rPr>
        <w:t>t</w:t>
      </w:r>
      <w:r>
        <w:rPr>
          <w:sz w:val="24"/>
          <w:szCs w:val="24"/>
        </w:rPr>
        <w:t>ing</w:t>
      </w:r>
      <w:r>
        <w:rPr>
          <w:spacing w:val="55"/>
          <w:sz w:val="24"/>
          <w:szCs w:val="24"/>
        </w:rPr>
        <w:t xml:space="preserve"> </w:t>
      </w:r>
      <w:r>
        <w:rPr>
          <w:spacing w:val="-1"/>
          <w:sz w:val="24"/>
          <w:szCs w:val="24"/>
        </w:rPr>
        <w:t>acce</w:t>
      </w:r>
      <w:r>
        <w:rPr>
          <w:sz w:val="24"/>
          <w:szCs w:val="24"/>
        </w:rPr>
        <w:t>ptable</w:t>
      </w:r>
      <w:r>
        <w:rPr>
          <w:spacing w:val="56"/>
          <w:sz w:val="24"/>
          <w:szCs w:val="24"/>
        </w:rPr>
        <w:t xml:space="preserve"> </w:t>
      </w:r>
      <w:r>
        <w:rPr>
          <w:sz w:val="24"/>
          <w:szCs w:val="24"/>
        </w:rPr>
        <w:t>to TRH</w:t>
      </w:r>
      <w:r>
        <w:rPr>
          <w:spacing w:val="2"/>
          <w:sz w:val="24"/>
          <w:szCs w:val="24"/>
        </w:rPr>
        <w:t>S</w:t>
      </w:r>
      <w:r>
        <w:rPr>
          <w:sz w:val="24"/>
          <w:szCs w:val="24"/>
        </w:rPr>
        <w:t>,</w:t>
      </w:r>
      <w:r>
        <w:rPr>
          <w:spacing w:val="57"/>
          <w:sz w:val="24"/>
          <w:szCs w:val="24"/>
        </w:rPr>
        <w:t xml:space="preserve"> </w:t>
      </w:r>
      <w:r>
        <w:rPr>
          <w:sz w:val="24"/>
          <w:szCs w:val="24"/>
        </w:rPr>
        <w:t>that</w:t>
      </w:r>
      <w:r>
        <w:rPr>
          <w:spacing w:val="58"/>
          <w:sz w:val="24"/>
          <w:szCs w:val="24"/>
        </w:rPr>
        <w:t xml:space="preserve"> </w:t>
      </w:r>
      <w:r>
        <w:rPr>
          <w:sz w:val="24"/>
          <w:szCs w:val="24"/>
        </w:rPr>
        <w:t>the M</w:t>
      </w:r>
      <w:r>
        <w:rPr>
          <w:spacing w:val="-1"/>
          <w:sz w:val="24"/>
          <w:szCs w:val="24"/>
        </w:rPr>
        <w:t>e</w:t>
      </w:r>
      <w:r>
        <w:rPr>
          <w:sz w:val="24"/>
          <w:szCs w:val="24"/>
        </w:rPr>
        <w:t>dic</w:t>
      </w:r>
      <w:r>
        <w:rPr>
          <w:spacing w:val="-1"/>
          <w:sz w:val="24"/>
          <w:szCs w:val="24"/>
        </w:rPr>
        <w:t>a</w:t>
      </w:r>
      <w:r>
        <w:rPr>
          <w:sz w:val="24"/>
          <w:szCs w:val="24"/>
        </w:rPr>
        <w:t>l</w:t>
      </w:r>
      <w:r>
        <w:rPr>
          <w:spacing w:val="3"/>
          <w:sz w:val="24"/>
          <w:szCs w:val="24"/>
        </w:rPr>
        <w:t xml:space="preserve"> </w:t>
      </w:r>
      <w:r>
        <w:rPr>
          <w:spacing w:val="1"/>
          <w:sz w:val="24"/>
          <w:szCs w:val="24"/>
        </w:rPr>
        <w:t>S</w:t>
      </w:r>
      <w:r>
        <w:rPr>
          <w:sz w:val="24"/>
          <w:szCs w:val="24"/>
        </w:rPr>
        <w:t>ta</w:t>
      </w:r>
      <w:r>
        <w:rPr>
          <w:spacing w:val="-1"/>
          <w:sz w:val="24"/>
          <w:szCs w:val="24"/>
        </w:rPr>
        <w:t>f</w:t>
      </w:r>
      <w:r>
        <w:rPr>
          <w:sz w:val="24"/>
          <w:szCs w:val="24"/>
        </w:rPr>
        <w:t>f</w:t>
      </w:r>
      <w:r>
        <w:rPr>
          <w:spacing w:val="1"/>
          <w:sz w:val="24"/>
          <w:szCs w:val="24"/>
        </w:rPr>
        <w:t xml:space="preserve"> </w:t>
      </w:r>
      <w:r>
        <w:rPr>
          <w:sz w:val="24"/>
          <w:szCs w:val="24"/>
        </w:rPr>
        <w:t>memb</w:t>
      </w:r>
      <w:r>
        <w:rPr>
          <w:spacing w:val="-1"/>
          <w:sz w:val="24"/>
          <w:szCs w:val="24"/>
        </w:rPr>
        <w:t>e</w:t>
      </w:r>
      <w:r>
        <w:rPr>
          <w:sz w:val="24"/>
          <w:szCs w:val="24"/>
        </w:rPr>
        <w:t>r</w:t>
      </w:r>
      <w:r>
        <w:rPr>
          <w:spacing w:val="1"/>
          <w:sz w:val="24"/>
          <w:szCs w:val="24"/>
        </w:rPr>
        <w:t xml:space="preserve"> </w:t>
      </w:r>
      <w:r>
        <w:rPr>
          <w:sz w:val="24"/>
          <w:szCs w:val="24"/>
        </w:rPr>
        <w:t>will</w:t>
      </w:r>
      <w:r>
        <w:rPr>
          <w:spacing w:val="1"/>
          <w:sz w:val="24"/>
          <w:szCs w:val="24"/>
        </w:rPr>
        <w:t xml:space="preserve"> </w:t>
      </w:r>
      <w:r>
        <w:rPr>
          <w:spacing w:val="-1"/>
          <w:sz w:val="24"/>
          <w:szCs w:val="24"/>
        </w:rPr>
        <w:t>a</w:t>
      </w:r>
      <w:r>
        <w:rPr>
          <w:sz w:val="24"/>
          <w:szCs w:val="24"/>
        </w:rPr>
        <w:t>bide by</w:t>
      </w:r>
      <w:r>
        <w:rPr>
          <w:spacing w:val="-8"/>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p</w:t>
      </w:r>
      <w:r>
        <w:rPr>
          <w:spacing w:val="-1"/>
          <w:sz w:val="24"/>
          <w:szCs w:val="24"/>
        </w:rPr>
        <w:t>r</w:t>
      </w:r>
      <w:r>
        <w:rPr>
          <w:sz w:val="24"/>
          <w:szCs w:val="24"/>
        </w:rPr>
        <w:t>ovis</w:t>
      </w:r>
      <w:r>
        <w:rPr>
          <w:spacing w:val="1"/>
          <w:sz w:val="24"/>
          <w:szCs w:val="24"/>
        </w:rPr>
        <w:t>i</w:t>
      </w:r>
      <w:r>
        <w:rPr>
          <w:sz w:val="24"/>
          <w:szCs w:val="24"/>
        </w:rPr>
        <w:t xml:space="preserve">ons of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 </w:t>
      </w:r>
      <w:r>
        <w:rPr>
          <w:spacing w:val="-1"/>
          <w:sz w:val="24"/>
          <w:szCs w:val="24"/>
        </w:rPr>
        <w:t>a</w:t>
      </w:r>
      <w:r>
        <w:rPr>
          <w:sz w:val="24"/>
          <w:szCs w:val="24"/>
        </w:rPr>
        <w:t>nd Code</w:t>
      </w:r>
      <w:r>
        <w:rPr>
          <w:spacing w:val="-1"/>
          <w:sz w:val="24"/>
          <w:szCs w:val="24"/>
        </w:rPr>
        <w:t xml:space="preserve"> </w:t>
      </w:r>
      <w:r>
        <w:rPr>
          <w:sz w:val="24"/>
          <w:szCs w:val="24"/>
        </w:rPr>
        <w:t>of Condu</w:t>
      </w:r>
      <w:r>
        <w:rPr>
          <w:spacing w:val="-1"/>
          <w:sz w:val="24"/>
          <w:szCs w:val="24"/>
        </w:rPr>
        <w:t>c</w:t>
      </w:r>
      <w:r>
        <w:rPr>
          <w:spacing w:val="1"/>
          <w:sz w:val="24"/>
          <w:szCs w:val="24"/>
        </w:rPr>
        <w:t>t</w:t>
      </w:r>
      <w:r>
        <w:rPr>
          <w:sz w:val="24"/>
          <w:szCs w:val="24"/>
        </w:rPr>
        <w:t>.</w:t>
      </w:r>
    </w:p>
    <w:p w14:paraId="208FF50E" w14:textId="77777777" w:rsidR="00A044D9" w:rsidRDefault="00A044D9">
      <w:pPr>
        <w:spacing w:before="4" w:line="280" w:lineRule="exact"/>
        <w:rPr>
          <w:sz w:val="28"/>
          <w:szCs w:val="28"/>
        </w:rPr>
      </w:pPr>
    </w:p>
    <w:p w14:paraId="4DB8D08F" w14:textId="77777777" w:rsidR="00A044D9" w:rsidRDefault="00D20DDE">
      <w:pPr>
        <w:spacing w:line="246" w:lineRule="auto"/>
        <w:ind w:left="460" w:right="75"/>
        <w:jc w:val="both"/>
        <w:rPr>
          <w:sz w:val="24"/>
          <w:szCs w:val="24"/>
        </w:rPr>
      </w:pPr>
      <w:r>
        <w:rPr>
          <w:sz w:val="24"/>
          <w:szCs w:val="24"/>
        </w:rPr>
        <w:t>2.</w:t>
      </w:r>
      <w:r>
        <w:rPr>
          <w:spacing w:val="9"/>
          <w:sz w:val="24"/>
          <w:szCs w:val="24"/>
        </w:rPr>
        <w:t xml:space="preserve"> </w:t>
      </w:r>
      <w:r>
        <w:rPr>
          <w:sz w:val="24"/>
          <w:szCs w:val="24"/>
        </w:rPr>
        <w:t>E</w:t>
      </w:r>
      <w:r>
        <w:rPr>
          <w:spacing w:val="-1"/>
          <w:sz w:val="24"/>
          <w:szCs w:val="24"/>
        </w:rPr>
        <w:t>ac</w:t>
      </w:r>
      <w:r>
        <w:rPr>
          <w:sz w:val="24"/>
          <w:szCs w:val="24"/>
        </w:rPr>
        <w:t>h</w:t>
      </w:r>
      <w:r>
        <w:rPr>
          <w:spacing w:val="9"/>
          <w:sz w:val="24"/>
          <w:szCs w:val="24"/>
        </w:rPr>
        <w:t xml:space="preserve"> </w:t>
      </w:r>
      <w:r>
        <w:rPr>
          <w:spacing w:val="-1"/>
          <w:sz w:val="24"/>
          <w:szCs w:val="24"/>
        </w:rPr>
        <w:t>c</w:t>
      </w:r>
      <w:r>
        <w:rPr>
          <w:sz w:val="24"/>
          <w:szCs w:val="24"/>
        </w:rPr>
        <w:t>ur</w:t>
      </w:r>
      <w:r>
        <w:rPr>
          <w:spacing w:val="-1"/>
          <w:sz w:val="24"/>
          <w:szCs w:val="24"/>
        </w:rPr>
        <w:t>re</w:t>
      </w:r>
      <w:r>
        <w:rPr>
          <w:sz w:val="24"/>
          <w:szCs w:val="24"/>
        </w:rPr>
        <w:t>nt</w:t>
      </w:r>
      <w:r>
        <w:rPr>
          <w:spacing w:val="7"/>
          <w:sz w:val="24"/>
          <w:szCs w:val="24"/>
        </w:rPr>
        <w:t xml:space="preserve"> </w:t>
      </w:r>
      <w:r>
        <w:rPr>
          <w:sz w:val="24"/>
          <w:szCs w:val="24"/>
        </w:rPr>
        <w:t>v</w:t>
      </w:r>
      <w:r>
        <w:rPr>
          <w:spacing w:val="-1"/>
          <w:sz w:val="24"/>
          <w:szCs w:val="24"/>
        </w:rPr>
        <w:t>e</w:t>
      </w:r>
      <w:r>
        <w:rPr>
          <w:sz w:val="24"/>
          <w:szCs w:val="24"/>
        </w:rPr>
        <w:t>ndor</w:t>
      </w:r>
      <w:r>
        <w:rPr>
          <w:spacing w:val="5"/>
          <w:sz w:val="24"/>
          <w:szCs w:val="24"/>
        </w:rPr>
        <w:t xml:space="preserve"> </w:t>
      </w:r>
      <w:r>
        <w:rPr>
          <w:sz w:val="24"/>
          <w:szCs w:val="24"/>
        </w:rPr>
        <w:t>doing</w:t>
      </w:r>
      <w:r>
        <w:rPr>
          <w:spacing w:val="4"/>
          <w:sz w:val="24"/>
          <w:szCs w:val="24"/>
        </w:rPr>
        <w:t xml:space="preserve"> </w:t>
      </w:r>
      <w:r>
        <w:rPr>
          <w:sz w:val="24"/>
          <w:szCs w:val="24"/>
        </w:rPr>
        <w:t>busin</w:t>
      </w:r>
      <w:r>
        <w:rPr>
          <w:spacing w:val="-1"/>
          <w:sz w:val="24"/>
          <w:szCs w:val="24"/>
        </w:rPr>
        <w:t>e</w:t>
      </w:r>
      <w:r>
        <w:rPr>
          <w:sz w:val="24"/>
          <w:szCs w:val="24"/>
        </w:rPr>
        <w:t>ss</w:t>
      </w:r>
      <w:r>
        <w:rPr>
          <w:spacing w:val="7"/>
          <w:sz w:val="24"/>
          <w:szCs w:val="24"/>
        </w:rPr>
        <w:t xml:space="preserve"> </w:t>
      </w:r>
      <w:r>
        <w:rPr>
          <w:sz w:val="24"/>
          <w:szCs w:val="24"/>
        </w:rPr>
        <w:t>with</w:t>
      </w:r>
      <w:r>
        <w:rPr>
          <w:spacing w:val="9"/>
          <w:sz w:val="24"/>
          <w:szCs w:val="24"/>
        </w:rPr>
        <w:t xml:space="preserve"> </w:t>
      </w:r>
      <w:r>
        <w:rPr>
          <w:sz w:val="24"/>
          <w:szCs w:val="24"/>
        </w:rPr>
        <w:t>TRHS</w:t>
      </w:r>
      <w:r>
        <w:rPr>
          <w:spacing w:val="7"/>
          <w:sz w:val="24"/>
          <w:szCs w:val="24"/>
        </w:rPr>
        <w:t xml:space="preserve"> </w:t>
      </w:r>
      <w:r>
        <w:rPr>
          <w:sz w:val="24"/>
          <w:szCs w:val="24"/>
        </w:rPr>
        <w:t>is</w:t>
      </w:r>
      <w:r>
        <w:rPr>
          <w:spacing w:val="7"/>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6"/>
          <w:sz w:val="24"/>
          <w:szCs w:val="24"/>
        </w:rPr>
        <w:t xml:space="preserve"> </w:t>
      </w:r>
      <w:r>
        <w:rPr>
          <w:sz w:val="24"/>
          <w:szCs w:val="24"/>
        </w:rPr>
        <w:t>to</w:t>
      </w:r>
      <w:r>
        <w:rPr>
          <w:spacing w:val="7"/>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1"/>
          <w:sz w:val="24"/>
          <w:szCs w:val="24"/>
        </w:rPr>
        <w:t>l</w:t>
      </w:r>
      <w:r>
        <w:rPr>
          <w:sz w:val="24"/>
          <w:szCs w:val="24"/>
        </w:rPr>
        <w:t xml:space="preserve">y </w:t>
      </w:r>
      <w:r>
        <w:rPr>
          <w:spacing w:val="-1"/>
          <w:sz w:val="24"/>
          <w:szCs w:val="24"/>
        </w:rPr>
        <w:t>e</w:t>
      </w:r>
      <w:r>
        <w:rPr>
          <w:spacing w:val="2"/>
          <w:sz w:val="24"/>
          <w:szCs w:val="24"/>
        </w:rPr>
        <w:t>x</w:t>
      </w:r>
      <w:r>
        <w:rPr>
          <w:spacing w:val="-1"/>
          <w:sz w:val="24"/>
          <w:szCs w:val="24"/>
        </w:rPr>
        <w:t>ec</w:t>
      </w:r>
      <w:r>
        <w:rPr>
          <w:sz w:val="24"/>
          <w:szCs w:val="24"/>
        </w:rPr>
        <w:t>ute</w:t>
      </w:r>
      <w:r>
        <w:rPr>
          <w:spacing w:val="6"/>
          <w:sz w:val="24"/>
          <w:szCs w:val="24"/>
        </w:rPr>
        <w:t xml:space="preserve"> </w:t>
      </w:r>
      <w:r>
        <w:rPr>
          <w:sz w:val="24"/>
          <w:szCs w:val="24"/>
        </w:rPr>
        <w:t xml:space="preserve">a </w:t>
      </w:r>
      <w:r>
        <w:rPr>
          <w:spacing w:val="-1"/>
          <w:sz w:val="24"/>
          <w:szCs w:val="24"/>
        </w:rPr>
        <w:t>ce</w:t>
      </w:r>
      <w:r>
        <w:rPr>
          <w:sz w:val="24"/>
          <w:szCs w:val="24"/>
        </w:rPr>
        <w:t>rtifi</w:t>
      </w:r>
      <w:r>
        <w:rPr>
          <w:spacing w:val="-1"/>
          <w:sz w:val="24"/>
          <w:szCs w:val="24"/>
        </w:rPr>
        <w:t>ca</w:t>
      </w:r>
      <w:r>
        <w:rPr>
          <w:sz w:val="24"/>
          <w:szCs w:val="24"/>
        </w:rPr>
        <w:t>t</w:t>
      </w:r>
      <w:r>
        <w:rPr>
          <w:spacing w:val="1"/>
          <w:sz w:val="24"/>
          <w:szCs w:val="24"/>
        </w:rPr>
        <w:t>i</w:t>
      </w:r>
      <w:r>
        <w:rPr>
          <w:sz w:val="24"/>
          <w:szCs w:val="24"/>
        </w:rPr>
        <w:t>on</w:t>
      </w:r>
      <w:r>
        <w:rPr>
          <w:spacing w:val="6"/>
          <w:sz w:val="24"/>
          <w:szCs w:val="24"/>
        </w:rPr>
        <w:t xml:space="preserve"> </w:t>
      </w:r>
      <w:r>
        <w:rPr>
          <w:spacing w:val="-1"/>
          <w:sz w:val="24"/>
          <w:szCs w:val="24"/>
        </w:rPr>
        <w:t>a</w:t>
      </w:r>
      <w:r>
        <w:rPr>
          <w:sz w:val="24"/>
          <w:szCs w:val="24"/>
        </w:rPr>
        <w:t>ppro</w:t>
      </w:r>
      <w:r>
        <w:rPr>
          <w:spacing w:val="-1"/>
          <w:sz w:val="24"/>
          <w:szCs w:val="24"/>
        </w:rPr>
        <w:t>ve</w:t>
      </w:r>
      <w:r>
        <w:rPr>
          <w:sz w:val="24"/>
          <w:szCs w:val="24"/>
        </w:rPr>
        <w:t>d</w:t>
      </w:r>
      <w:r>
        <w:rPr>
          <w:spacing w:val="6"/>
          <w:sz w:val="24"/>
          <w:szCs w:val="24"/>
        </w:rPr>
        <w:t xml:space="preserve"> </w:t>
      </w:r>
      <w:r>
        <w:rPr>
          <w:sz w:val="24"/>
          <w:szCs w:val="24"/>
        </w:rPr>
        <w:t>by TRHS</w:t>
      </w:r>
      <w:r>
        <w:rPr>
          <w:spacing w:val="7"/>
          <w:sz w:val="24"/>
          <w:szCs w:val="24"/>
        </w:rPr>
        <w:t xml:space="preserve"> </w:t>
      </w:r>
      <w:r>
        <w:rPr>
          <w:sz w:val="24"/>
          <w:szCs w:val="24"/>
        </w:rPr>
        <w:t>in</w:t>
      </w:r>
      <w:r>
        <w:rPr>
          <w:spacing w:val="6"/>
          <w:sz w:val="24"/>
          <w:szCs w:val="24"/>
        </w:rPr>
        <w:t xml:space="preserve"> </w:t>
      </w:r>
      <w:r>
        <w:rPr>
          <w:sz w:val="24"/>
          <w:szCs w:val="24"/>
        </w:rPr>
        <w:t>whi</w:t>
      </w:r>
      <w:r>
        <w:rPr>
          <w:spacing w:val="-1"/>
          <w:sz w:val="24"/>
          <w:szCs w:val="24"/>
        </w:rPr>
        <w:t>c</w:t>
      </w:r>
      <w:r>
        <w:rPr>
          <w:sz w:val="24"/>
          <w:szCs w:val="24"/>
        </w:rPr>
        <w:t>h</w:t>
      </w:r>
      <w:r>
        <w:rPr>
          <w:spacing w:val="6"/>
          <w:sz w:val="24"/>
          <w:szCs w:val="24"/>
        </w:rPr>
        <w:t xml:space="preserve"> </w:t>
      </w:r>
      <w:r>
        <w:rPr>
          <w:sz w:val="24"/>
          <w:szCs w:val="24"/>
        </w:rPr>
        <w:t>the</w:t>
      </w:r>
      <w:r>
        <w:rPr>
          <w:spacing w:val="5"/>
          <w:sz w:val="24"/>
          <w:szCs w:val="24"/>
        </w:rPr>
        <w:t xml:space="preserve"> </w:t>
      </w:r>
      <w:r>
        <w:rPr>
          <w:sz w:val="24"/>
          <w:szCs w:val="24"/>
        </w:rPr>
        <w:t>v</w:t>
      </w:r>
      <w:r>
        <w:rPr>
          <w:spacing w:val="-1"/>
          <w:sz w:val="24"/>
          <w:szCs w:val="24"/>
        </w:rPr>
        <w:t>e</w:t>
      </w:r>
      <w:r>
        <w:rPr>
          <w:sz w:val="24"/>
          <w:szCs w:val="24"/>
        </w:rPr>
        <w:t>ndor</w:t>
      </w:r>
      <w:r>
        <w:rPr>
          <w:spacing w:val="5"/>
          <w:sz w:val="24"/>
          <w:szCs w:val="24"/>
        </w:rPr>
        <w:t xml:space="preserve"> </w:t>
      </w:r>
      <w:r>
        <w:rPr>
          <w:sz w:val="24"/>
          <w:szCs w:val="24"/>
        </w:rPr>
        <w:t>r</w:t>
      </w:r>
      <w:r>
        <w:rPr>
          <w:spacing w:val="-2"/>
          <w:sz w:val="24"/>
          <w:szCs w:val="24"/>
        </w:rPr>
        <w:t>e</w:t>
      </w:r>
      <w:r>
        <w:rPr>
          <w:sz w:val="24"/>
          <w:szCs w:val="24"/>
        </w:rPr>
        <w:t>pr</w:t>
      </w:r>
      <w:r>
        <w:rPr>
          <w:spacing w:val="-2"/>
          <w:sz w:val="24"/>
          <w:szCs w:val="24"/>
        </w:rPr>
        <w:t>e</w:t>
      </w:r>
      <w:r>
        <w:rPr>
          <w:sz w:val="24"/>
          <w:szCs w:val="24"/>
        </w:rPr>
        <w:t>s</w:t>
      </w:r>
      <w:r>
        <w:rPr>
          <w:spacing w:val="1"/>
          <w:sz w:val="24"/>
          <w:szCs w:val="24"/>
        </w:rPr>
        <w:t>e</w:t>
      </w:r>
      <w:r>
        <w:rPr>
          <w:sz w:val="24"/>
          <w:szCs w:val="24"/>
        </w:rPr>
        <w:t>nts</w:t>
      </w:r>
      <w:r>
        <w:rPr>
          <w:spacing w:val="6"/>
          <w:sz w:val="24"/>
          <w:szCs w:val="24"/>
        </w:rPr>
        <w:t xml:space="preserve"> </w:t>
      </w:r>
      <w:r>
        <w:rPr>
          <w:spacing w:val="-1"/>
          <w:sz w:val="24"/>
          <w:szCs w:val="24"/>
        </w:rPr>
        <w:t>a</w:t>
      </w:r>
      <w:r>
        <w:rPr>
          <w:sz w:val="24"/>
          <w:szCs w:val="24"/>
        </w:rPr>
        <w:t>nd</w:t>
      </w:r>
      <w:r>
        <w:rPr>
          <w:spacing w:val="6"/>
          <w:sz w:val="24"/>
          <w:szCs w:val="24"/>
        </w:rPr>
        <w:t xml:space="preserve"> </w:t>
      </w:r>
      <w:r>
        <w:rPr>
          <w:spacing w:val="-1"/>
          <w:sz w:val="24"/>
          <w:szCs w:val="24"/>
        </w:rPr>
        <w:t>ce</w:t>
      </w:r>
      <w:r>
        <w:rPr>
          <w:sz w:val="24"/>
          <w:szCs w:val="24"/>
        </w:rPr>
        <w:t>rtifi</w:t>
      </w:r>
      <w:r>
        <w:rPr>
          <w:spacing w:val="-1"/>
          <w:sz w:val="24"/>
          <w:szCs w:val="24"/>
        </w:rPr>
        <w:t>e</w:t>
      </w:r>
      <w:r>
        <w:rPr>
          <w:sz w:val="24"/>
          <w:szCs w:val="24"/>
        </w:rPr>
        <w:t>s</w:t>
      </w:r>
      <w:r>
        <w:rPr>
          <w:spacing w:val="4"/>
          <w:sz w:val="24"/>
          <w:szCs w:val="24"/>
        </w:rPr>
        <w:t xml:space="preserve"> </w:t>
      </w:r>
      <w:r>
        <w:rPr>
          <w:sz w:val="24"/>
          <w:szCs w:val="24"/>
        </w:rPr>
        <w:t>that,</w:t>
      </w:r>
      <w:r>
        <w:rPr>
          <w:spacing w:val="3"/>
          <w:sz w:val="24"/>
          <w:szCs w:val="24"/>
        </w:rPr>
        <w:t xml:space="preserve"> </w:t>
      </w:r>
      <w:r>
        <w:rPr>
          <w:spacing w:val="-1"/>
          <w:sz w:val="24"/>
          <w:szCs w:val="24"/>
        </w:rPr>
        <w:t>a</w:t>
      </w:r>
      <w:r>
        <w:rPr>
          <w:sz w:val="24"/>
          <w:szCs w:val="24"/>
        </w:rPr>
        <w:t>mong other</w:t>
      </w:r>
      <w:r>
        <w:rPr>
          <w:spacing w:val="8"/>
          <w:sz w:val="24"/>
          <w:szCs w:val="24"/>
        </w:rPr>
        <w:t xml:space="preserve"> </w:t>
      </w:r>
      <w:r>
        <w:rPr>
          <w:sz w:val="24"/>
          <w:szCs w:val="24"/>
        </w:rPr>
        <w:t>th</w:t>
      </w:r>
      <w:r>
        <w:rPr>
          <w:spacing w:val="1"/>
          <w:sz w:val="24"/>
          <w:szCs w:val="24"/>
        </w:rPr>
        <w:t>i</w:t>
      </w:r>
      <w:r>
        <w:rPr>
          <w:sz w:val="24"/>
          <w:szCs w:val="24"/>
        </w:rPr>
        <w:t>n</w:t>
      </w:r>
      <w:r>
        <w:rPr>
          <w:spacing w:val="-2"/>
          <w:sz w:val="24"/>
          <w:szCs w:val="24"/>
        </w:rPr>
        <w:t>g</w:t>
      </w:r>
      <w:r>
        <w:rPr>
          <w:sz w:val="24"/>
          <w:szCs w:val="24"/>
        </w:rPr>
        <w:t>s:</w:t>
      </w:r>
      <w:r>
        <w:rPr>
          <w:spacing w:val="10"/>
          <w:sz w:val="24"/>
          <w:szCs w:val="24"/>
        </w:rPr>
        <w:t xml:space="preserve"> </w:t>
      </w:r>
      <w:r>
        <w:rPr>
          <w:sz w:val="24"/>
          <w:szCs w:val="24"/>
        </w:rPr>
        <w:t>(i)</w:t>
      </w:r>
      <w:r>
        <w:rPr>
          <w:spacing w:val="8"/>
          <w:sz w:val="24"/>
          <w:szCs w:val="24"/>
        </w:rPr>
        <w:t xml:space="preserve"> </w:t>
      </w:r>
      <w:r>
        <w:rPr>
          <w:sz w:val="24"/>
          <w:szCs w:val="24"/>
        </w:rPr>
        <w:t>the</w:t>
      </w:r>
      <w:r>
        <w:rPr>
          <w:spacing w:val="9"/>
          <w:sz w:val="24"/>
          <w:szCs w:val="24"/>
        </w:rPr>
        <w:t xml:space="preserve"> </w:t>
      </w:r>
      <w:r>
        <w:rPr>
          <w:sz w:val="24"/>
          <w:szCs w:val="24"/>
        </w:rPr>
        <w:t>v</w:t>
      </w:r>
      <w:r>
        <w:rPr>
          <w:spacing w:val="-1"/>
          <w:sz w:val="24"/>
          <w:szCs w:val="24"/>
        </w:rPr>
        <w:t>e</w:t>
      </w:r>
      <w:r>
        <w:rPr>
          <w:sz w:val="24"/>
          <w:szCs w:val="24"/>
        </w:rPr>
        <w:t>ndor</w:t>
      </w:r>
      <w:r>
        <w:rPr>
          <w:spacing w:val="9"/>
          <w:sz w:val="24"/>
          <w:szCs w:val="24"/>
        </w:rPr>
        <w:t xml:space="preserve"> </w:t>
      </w:r>
      <w:r>
        <w:rPr>
          <w:sz w:val="24"/>
          <w:szCs w:val="24"/>
        </w:rPr>
        <w:t>h</w:t>
      </w:r>
      <w:r>
        <w:rPr>
          <w:spacing w:val="-1"/>
          <w:sz w:val="24"/>
          <w:szCs w:val="24"/>
        </w:rPr>
        <w:t>a</w:t>
      </w:r>
      <w:r>
        <w:rPr>
          <w:sz w:val="24"/>
          <w:szCs w:val="24"/>
        </w:rPr>
        <w:t>s</w:t>
      </w:r>
      <w:r>
        <w:rPr>
          <w:spacing w:val="10"/>
          <w:sz w:val="24"/>
          <w:szCs w:val="24"/>
        </w:rPr>
        <w:t xml:space="preserve"> </w:t>
      </w:r>
      <w:r>
        <w:rPr>
          <w:sz w:val="24"/>
          <w:szCs w:val="24"/>
        </w:rPr>
        <w:t>b</w:t>
      </w:r>
      <w:r>
        <w:rPr>
          <w:spacing w:val="-1"/>
          <w:sz w:val="24"/>
          <w:szCs w:val="24"/>
        </w:rPr>
        <w:t>ee</w:t>
      </w:r>
      <w:r>
        <w:rPr>
          <w:sz w:val="24"/>
          <w:szCs w:val="24"/>
        </w:rPr>
        <w:t>n</w:t>
      </w:r>
      <w:r>
        <w:rPr>
          <w:spacing w:val="7"/>
          <w:sz w:val="24"/>
          <w:szCs w:val="24"/>
        </w:rPr>
        <w:t xml:space="preserve"> </w:t>
      </w:r>
      <w:r>
        <w:rPr>
          <w:sz w:val="24"/>
          <w:szCs w:val="24"/>
        </w:rPr>
        <w:t>made</w:t>
      </w:r>
      <w:r>
        <w:rPr>
          <w:spacing w:val="6"/>
          <w:sz w:val="24"/>
          <w:szCs w:val="24"/>
        </w:rPr>
        <w:t xml:space="preserve"> </w:t>
      </w:r>
      <w:r>
        <w:rPr>
          <w:spacing w:val="-1"/>
          <w:sz w:val="24"/>
          <w:szCs w:val="24"/>
        </w:rPr>
        <w:t>a</w:t>
      </w:r>
      <w:r>
        <w:rPr>
          <w:sz w:val="24"/>
          <w:szCs w:val="24"/>
        </w:rPr>
        <w:t>w</w:t>
      </w:r>
      <w:r>
        <w:rPr>
          <w:spacing w:val="-1"/>
          <w:sz w:val="24"/>
          <w:szCs w:val="24"/>
        </w:rPr>
        <w:t>a</w:t>
      </w:r>
      <w:r>
        <w:rPr>
          <w:sz w:val="24"/>
          <w:szCs w:val="24"/>
        </w:rPr>
        <w:t>re</w:t>
      </w:r>
      <w:r>
        <w:rPr>
          <w:spacing w:val="5"/>
          <w:sz w:val="24"/>
          <w:szCs w:val="24"/>
        </w:rPr>
        <w:t xml:space="preserve"> </w:t>
      </w:r>
      <w:r>
        <w:rPr>
          <w:sz w:val="24"/>
          <w:szCs w:val="24"/>
        </w:rPr>
        <w:t>of</w:t>
      </w:r>
      <w:r>
        <w:rPr>
          <w:spacing w:val="6"/>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r</w:t>
      </w:r>
      <w:r>
        <w:rPr>
          <w:spacing w:val="-2"/>
          <w:sz w:val="24"/>
          <w:szCs w:val="24"/>
        </w:rPr>
        <w:t>e</w:t>
      </w:r>
      <w:r>
        <w:rPr>
          <w:sz w:val="24"/>
          <w:szCs w:val="24"/>
        </w:rPr>
        <w:t>vie</w:t>
      </w:r>
      <w:r>
        <w:rPr>
          <w:spacing w:val="-1"/>
          <w:sz w:val="24"/>
          <w:szCs w:val="24"/>
        </w:rPr>
        <w:t>we</w:t>
      </w:r>
      <w:r>
        <w:rPr>
          <w:sz w:val="24"/>
          <w:szCs w:val="24"/>
        </w:rPr>
        <w:t>d</w:t>
      </w:r>
      <w:r>
        <w:rPr>
          <w:spacing w:val="7"/>
          <w:sz w:val="24"/>
          <w:szCs w:val="24"/>
        </w:rPr>
        <w:t xml:space="preserve"> </w:t>
      </w:r>
      <w:r>
        <w:rPr>
          <w:sz w:val="24"/>
          <w:szCs w:val="24"/>
        </w:rPr>
        <w:t>a</w:t>
      </w:r>
      <w:r>
        <w:rPr>
          <w:spacing w:val="6"/>
          <w:sz w:val="24"/>
          <w:szCs w:val="24"/>
        </w:rPr>
        <w:t xml:space="preserve"> </w:t>
      </w:r>
      <w:r>
        <w:rPr>
          <w:spacing w:val="-1"/>
          <w:sz w:val="24"/>
          <w:szCs w:val="24"/>
        </w:rPr>
        <w:t>c</w:t>
      </w:r>
      <w:r>
        <w:rPr>
          <w:sz w:val="24"/>
          <w:szCs w:val="24"/>
        </w:rPr>
        <w:t>opy of</w:t>
      </w:r>
      <w:r>
        <w:rPr>
          <w:spacing w:val="6"/>
          <w:sz w:val="24"/>
          <w:szCs w:val="24"/>
        </w:rPr>
        <w:t xml:space="preserve"> </w:t>
      </w:r>
      <w:r>
        <w:rPr>
          <w:sz w:val="24"/>
          <w:szCs w:val="24"/>
        </w:rPr>
        <w:t>th</w:t>
      </w:r>
      <w:r>
        <w:rPr>
          <w:spacing w:val="1"/>
          <w:sz w:val="24"/>
          <w:szCs w:val="24"/>
        </w:rPr>
        <w:t>i</w:t>
      </w:r>
      <w:r>
        <w:rPr>
          <w:sz w:val="24"/>
          <w:szCs w:val="24"/>
        </w:rPr>
        <w:t>s Comp</w:t>
      </w:r>
      <w:r>
        <w:rPr>
          <w:spacing w:val="1"/>
          <w:sz w:val="24"/>
          <w:szCs w:val="24"/>
        </w:rPr>
        <w:t>l</w:t>
      </w:r>
      <w:r>
        <w:rPr>
          <w:sz w:val="24"/>
          <w:szCs w:val="24"/>
        </w:rPr>
        <w:t>ian</w:t>
      </w:r>
      <w:r>
        <w:rPr>
          <w:spacing w:val="-1"/>
          <w:sz w:val="24"/>
          <w:szCs w:val="24"/>
        </w:rPr>
        <w:t>c</w:t>
      </w:r>
      <w:r>
        <w:rPr>
          <w:sz w:val="24"/>
          <w:szCs w:val="24"/>
        </w:rPr>
        <w:t>e</w:t>
      </w:r>
      <w:r>
        <w:rPr>
          <w:spacing w:val="9"/>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8"/>
          <w:sz w:val="24"/>
          <w:szCs w:val="24"/>
        </w:rPr>
        <w:t xml:space="preserve"> </w:t>
      </w:r>
      <w:r>
        <w:rPr>
          <w:sz w:val="24"/>
          <w:szCs w:val="24"/>
        </w:rPr>
        <w:t>(ii)</w:t>
      </w:r>
      <w:r>
        <w:rPr>
          <w:spacing w:val="7"/>
          <w:sz w:val="24"/>
          <w:szCs w:val="24"/>
        </w:rPr>
        <w:t xml:space="preserve"> </w:t>
      </w:r>
      <w:r>
        <w:rPr>
          <w:sz w:val="24"/>
          <w:szCs w:val="24"/>
        </w:rPr>
        <w:t>the</w:t>
      </w:r>
      <w:r>
        <w:rPr>
          <w:spacing w:val="7"/>
          <w:sz w:val="24"/>
          <w:szCs w:val="24"/>
        </w:rPr>
        <w:t xml:space="preserve"> </w:t>
      </w:r>
      <w:r>
        <w:rPr>
          <w:sz w:val="24"/>
          <w:szCs w:val="24"/>
        </w:rPr>
        <w:t>v</w:t>
      </w:r>
      <w:r>
        <w:rPr>
          <w:spacing w:val="-1"/>
          <w:sz w:val="24"/>
          <w:szCs w:val="24"/>
        </w:rPr>
        <w:t>e</w:t>
      </w:r>
      <w:r>
        <w:rPr>
          <w:sz w:val="24"/>
          <w:szCs w:val="24"/>
        </w:rPr>
        <w:t>ndor</w:t>
      </w:r>
      <w:r>
        <w:rPr>
          <w:spacing w:val="6"/>
          <w:sz w:val="24"/>
          <w:szCs w:val="24"/>
        </w:rPr>
        <w:t xml:space="preserve"> </w:t>
      </w:r>
      <w:r>
        <w:rPr>
          <w:spacing w:val="-1"/>
          <w:sz w:val="24"/>
          <w:szCs w:val="24"/>
        </w:rPr>
        <w:t>a</w:t>
      </w:r>
      <w:r>
        <w:rPr>
          <w:spacing w:val="-2"/>
          <w:sz w:val="24"/>
          <w:szCs w:val="24"/>
        </w:rPr>
        <w:t>g</w:t>
      </w:r>
      <w:r>
        <w:rPr>
          <w:sz w:val="24"/>
          <w:szCs w:val="24"/>
        </w:rPr>
        <w:t>r</w:t>
      </w:r>
      <w:r>
        <w:rPr>
          <w:spacing w:val="-2"/>
          <w:sz w:val="24"/>
          <w:szCs w:val="24"/>
        </w:rPr>
        <w:t>e</w:t>
      </w:r>
      <w:r>
        <w:rPr>
          <w:spacing w:val="-1"/>
          <w:sz w:val="24"/>
          <w:szCs w:val="24"/>
        </w:rPr>
        <w:t>e</w:t>
      </w:r>
      <w:r>
        <w:rPr>
          <w:sz w:val="24"/>
          <w:szCs w:val="24"/>
        </w:rPr>
        <w:t>s</w:t>
      </w:r>
      <w:r>
        <w:rPr>
          <w:spacing w:val="7"/>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bide</w:t>
      </w:r>
      <w:r>
        <w:rPr>
          <w:spacing w:val="7"/>
          <w:sz w:val="24"/>
          <w:szCs w:val="24"/>
        </w:rPr>
        <w:t xml:space="preserve"> </w:t>
      </w:r>
      <w:r>
        <w:rPr>
          <w:sz w:val="24"/>
          <w:szCs w:val="24"/>
        </w:rPr>
        <w:t>by the</w:t>
      </w:r>
      <w:r>
        <w:rPr>
          <w:spacing w:val="1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8"/>
          <w:sz w:val="24"/>
          <w:szCs w:val="24"/>
        </w:rPr>
        <w:t xml:space="preserve"> </w:t>
      </w:r>
      <w:r>
        <w:rPr>
          <w:sz w:val="24"/>
          <w:szCs w:val="24"/>
        </w:rPr>
        <w:t>te</w:t>
      </w:r>
      <w:r>
        <w:rPr>
          <w:spacing w:val="-1"/>
          <w:sz w:val="24"/>
          <w:szCs w:val="24"/>
        </w:rPr>
        <w:t>r</w:t>
      </w:r>
      <w:r>
        <w:rPr>
          <w:sz w:val="24"/>
          <w:szCs w:val="24"/>
        </w:rPr>
        <w:t>ms</w:t>
      </w:r>
      <w:r>
        <w:rPr>
          <w:spacing w:val="8"/>
          <w:sz w:val="24"/>
          <w:szCs w:val="24"/>
        </w:rPr>
        <w:t xml:space="preserve"> </w:t>
      </w:r>
      <w:r>
        <w:rPr>
          <w:sz w:val="24"/>
          <w:szCs w:val="24"/>
        </w:rPr>
        <w:t>of</w:t>
      </w:r>
      <w:r>
        <w:rPr>
          <w:spacing w:val="6"/>
          <w:sz w:val="24"/>
          <w:szCs w:val="24"/>
        </w:rPr>
        <w:t xml:space="preserve"> </w:t>
      </w:r>
      <w:r>
        <w:rPr>
          <w:sz w:val="24"/>
          <w:szCs w:val="24"/>
        </w:rPr>
        <w:t>th</w:t>
      </w:r>
      <w:r>
        <w:rPr>
          <w:spacing w:val="1"/>
          <w:sz w:val="24"/>
          <w:szCs w:val="24"/>
        </w:rPr>
        <w:t>i</w:t>
      </w:r>
      <w:r>
        <w:rPr>
          <w:sz w:val="24"/>
          <w:szCs w:val="24"/>
        </w:rPr>
        <w:t>s 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w</w:t>
      </w:r>
      <w:r>
        <w:rPr>
          <w:spacing w:val="-1"/>
          <w:sz w:val="24"/>
          <w:szCs w:val="24"/>
        </w:rPr>
        <w:t>e</w:t>
      </w:r>
      <w:r>
        <w:rPr>
          <w:sz w:val="24"/>
          <w:szCs w:val="24"/>
        </w:rPr>
        <w:t>ll</w:t>
      </w:r>
      <w:r>
        <w:rPr>
          <w:spacing w:val="7"/>
          <w:sz w:val="24"/>
          <w:szCs w:val="24"/>
        </w:rPr>
        <w:t xml:space="preserve"> </w:t>
      </w:r>
      <w:r>
        <w:rPr>
          <w:spacing w:val="-1"/>
          <w:sz w:val="24"/>
          <w:szCs w:val="24"/>
        </w:rPr>
        <w:t>a</w:t>
      </w:r>
      <w:r>
        <w:rPr>
          <w:sz w:val="24"/>
          <w:szCs w:val="24"/>
        </w:rPr>
        <w:t>s</w:t>
      </w:r>
      <w:r>
        <w:rPr>
          <w:spacing w:val="7"/>
          <w:sz w:val="24"/>
          <w:szCs w:val="24"/>
        </w:rPr>
        <w:t xml:space="preserve"> </w:t>
      </w:r>
      <w:r>
        <w:rPr>
          <w:spacing w:val="-1"/>
          <w:sz w:val="24"/>
          <w:szCs w:val="24"/>
        </w:rPr>
        <w:t>a</w:t>
      </w:r>
      <w:r>
        <w:rPr>
          <w:sz w:val="24"/>
          <w:szCs w:val="24"/>
        </w:rPr>
        <w:t>ny pol</w:t>
      </w:r>
      <w:r>
        <w:rPr>
          <w:spacing w:val="1"/>
          <w:sz w:val="24"/>
          <w:szCs w:val="24"/>
        </w:rPr>
        <w:t>i</w:t>
      </w:r>
      <w:r>
        <w:rPr>
          <w:spacing w:val="-1"/>
          <w:sz w:val="24"/>
          <w:szCs w:val="24"/>
        </w:rPr>
        <w:t>c</w:t>
      </w:r>
      <w:r>
        <w:rPr>
          <w:sz w:val="24"/>
          <w:szCs w:val="24"/>
        </w:rPr>
        <w:t>ies</w:t>
      </w:r>
      <w:r>
        <w:rPr>
          <w:spacing w:val="7"/>
          <w:sz w:val="24"/>
          <w:szCs w:val="24"/>
        </w:rPr>
        <w:t xml:space="preserve"> </w:t>
      </w:r>
      <w:r>
        <w:rPr>
          <w:spacing w:val="-2"/>
          <w:sz w:val="24"/>
          <w:szCs w:val="24"/>
        </w:rPr>
        <w:t>g</w:t>
      </w:r>
      <w:r>
        <w:rPr>
          <w:sz w:val="24"/>
          <w:szCs w:val="24"/>
        </w:rPr>
        <w:t>ov</w:t>
      </w:r>
      <w:r>
        <w:rPr>
          <w:spacing w:val="-1"/>
          <w:sz w:val="24"/>
          <w:szCs w:val="24"/>
        </w:rPr>
        <w:t>e</w:t>
      </w:r>
      <w:r>
        <w:rPr>
          <w:sz w:val="24"/>
          <w:szCs w:val="24"/>
        </w:rPr>
        <w:t>rning</w:t>
      </w:r>
      <w:r>
        <w:rPr>
          <w:spacing w:val="2"/>
          <w:sz w:val="24"/>
          <w:szCs w:val="24"/>
        </w:rPr>
        <w:t xml:space="preserve"> </w:t>
      </w:r>
      <w:r>
        <w:rPr>
          <w:sz w:val="24"/>
          <w:szCs w:val="24"/>
        </w:rPr>
        <w:t>v</w:t>
      </w:r>
      <w:r>
        <w:rPr>
          <w:spacing w:val="-1"/>
          <w:sz w:val="24"/>
          <w:szCs w:val="24"/>
        </w:rPr>
        <w:t>e</w:t>
      </w:r>
      <w:r>
        <w:rPr>
          <w:sz w:val="24"/>
          <w:szCs w:val="24"/>
        </w:rPr>
        <w:t>ndors;</w:t>
      </w:r>
      <w:r>
        <w:rPr>
          <w:spacing w:val="9"/>
          <w:sz w:val="24"/>
          <w:szCs w:val="24"/>
        </w:rPr>
        <w:t xml:space="preserve"> </w:t>
      </w:r>
      <w:r>
        <w:rPr>
          <w:sz w:val="24"/>
          <w:szCs w:val="24"/>
        </w:rPr>
        <w:t>(iii)</w:t>
      </w:r>
      <w:r>
        <w:rPr>
          <w:spacing w:val="4"/>
          <w:sz w:val="24"/>
          <w:szCs w:val="24"/>
        </w:rPr>
        <w:t xml:space="preserve"> </w:t>
      </w:r>
      <w:r>
        <w:rPr>
          <w:sz w:val="24"/>
          <w:szCs w:val="24"/>
        </w:rPr>
        <w:t>the</w:t>
      </w:r>
      <w:r>
        <w:rPr>
          <w:spacing w:val="4"/>
          <w:sz w:val="24"/>
          <w:szCs w:val="24"/>
        </w:rPr>
        <w:t xml:space="preserve"> </w:t>
      </w:r>
      <w:r>
        <w:rPr>
          <w:sz w:val="24"/>
          <w:szCs w:val="24"/>
        </w:rPr>
        <w:t>v</w:t>
      </w:r>
      <w:r>
        <w:rPr>
          <w:spacing w:val="-1"/>
          <w:sz w:val="24"/>
          <w:szCs w:val="24"/>
        </w:rPr>
        <w:t>e</w:t>
      </w:r>
      <w:r>
        <w:rPr>
          <w:sz w:val="24"/>
          <w:szCs w:val="24"/>
        </w:rPr>
        <w:t>ndor</w:t>
      </w:r>
      <w:r>
        <w:rPr>
          <w:spacing w:val="4"/>
          <w:sz w:val="24"/>
          <w:szCs w:val="24"/>
        </w:rPr>
        <w:t xml:space="preserve"> </w:t>
      </w:r>
      <w:r>
        <w:rPr>
          <w:sz w:val="24"/>
          <w:szCs w:val="24"/>
        </w:rPr>
        <w:t>is</w:t>
      </w:r>
      <w:r>
        <w:rPr>
          <w:spacing w:val="5"/>
          <w:sz w:val="24"/>
          <w:szCs w:val="24"/>
        </w:rPr>
        <w:t xml:space="preserve"> </w:t>
      </w:r>
      <w:r>
        <w:rPr>
          <w:spacing w:val="-1"/>
          <w:sz w:val="24"/>
          <w:szCs w:val="24"/>
        </w:rPr>
        <w:t>a</w:t>
      </w:r>
      <w:r>
        <w:rPr>
          <w:sz w:val="24"/>
          <w:szCs w:val="24"/>
        </w:rPr>
        <w:t>w</w:t>
      </w:r>
      <w:r>
        <w:rPr>
          <w:spacing w:val="-1"/>
          <w:sz w:val="24"/>
          <w:szCs w:val="24"/>
        </w:rPr>
        <w:t>a</w:t>
      </w:r>
      <w:r>
        <w:rPr>
          <w:sz w:val="24"/>
          <w:szCs w:val="24"/>
        </w:rPr>
        <w:t>re of</w:t>
      </w:r>
      <w:r>
        <w:rPr>
          <w:spacing w:val="4"/>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of</w:t>
      </w:r>
      <w:r>
        <w:rPr>
          <w:spacing w:val="1"/>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H</w:t>
      </w:r>
      <w:r>
        <w:rPr>
          <w:spacing w:val="-1"/>
          <w:sz w:val="24"/>
          <w:szCs w:val="24"/>
        </w:rPr>
        <w:t>e</w:t>
      </w:r>
      <w:r>
        <w:rPr>
          <w:sz w:val="24"/>
          <w:szCs w:val="24"/>
        </w:rPr>
        <w:t>l</w:t>
      </w:r>
      <w:r>
        <w:rPr>
          <w:spacing w:val="4"/>
          <w:sz w:val="24"/>
          <w:szCs w:val="24"/>
        </w:rPr>
        <w:t>p</w:t>
      </w:r>
      <w:r>
        <w:rPr>
          <w:sz w:val="24"/>
          <w:szCs w:val="24"/>
        </w:rPr>
        <w:t>line</w:t>
      </w:r>
      <w:r>
        <w:rPr>
          <w:spacing w:val="2"/>
          <w:sz w:val="24"/>
          <w:szCs w:val="24"/>
        </w:rPr>
        <w:t xml:space="preserve"> </w:t>
      </w:r>
      <w:r>
        <w:rPr>
          <w:sz w:val="24"/>
          <w:szCs w:val="24"/>
        </w:rPr>
        <w:t>d</w:t>
      </w:r>
      <w:r>
        <w:rPr>
          <w:spacing w:val="-1"/>
          <w:sz w:val="24"/>
          <w:szCs w:val="24"/>
        </w:rPr>
        <w:t>e</w:t>
      </w:r>
      <w:r>
        <w:rPr>
          <w:sz w:val="24"/>
          <w:szCs w:val="24"/>
        </w:rPr>
        <w:t>s</w:t>
      </w:r>
      <w:r>
        <w:rPr>
          <w:spacing w:val="-1"/>
          <w:sz w:val="24"/>
          <w:szCs w:val="24"/>
        </w:rPr>
        <w:t>c</w:t>
      </w:r>
      <w:r>
        <w:rPr>
          <w:sz w:val="24"/>
          <w:szCs w:val="24"/>
        </w:rPr>
        <w:t>rib</w:t>
      </w:r>
      <w:r>
        <w:rPr>
          <w:spacing w:val="-1"/>
          <w:sz w:val="24"/>
          <w:szCs w:val="24"/>
        </w:rPr>
        <w:t>e</w:t>
      </w:r>
      <w:r>
        <w:rPr>
          <w:sz w:val="24"/>
          <w:szCs w:val="24"/>
        </w:rPr>
        <w:t>d</w:t>
      </w:r>
      <w:r>
        <w:rPr>
          <w:spacing w:val="2"/>
          <w:sz w:val="24"/>
          <w:szCs w:val="24"/>
        </w:rPr>
        <w:t xml:space="preserve"> </w:t>
      </w:r>
      <w:r>
        <w:rPr>
          <w:sz w:val="24"/>
          <w:szCs w:val="24"/>
        </w:rPr>
        <w:t>in</w:t>
      </w:r>
      <w:r>
        <w:rPr>
          <w:spacing w:val="3"/>
          <w:sz w:val="24"/>
          <w:szCs w:val="24"/>
        </w:rPr>
        <w:t xml:space="preserve"> </w:t>
      </w:r>
      <w:r>
        <w:rPr>
          <w:sz w:val="24"/>
          <w:szCs w:val="24"/>
        </w:rPr>
        <w:t>th</w:t>
      </w:r>
      <w:r>
        <w:rPr>
          <w:spacing w:val="1"/>
          <w:sz w:val="24"/>
          <w:szCs w:val="24"/>
        </w:rPr>
        <w:t>i</w:t>
      </w:r>
      <w:r>
        <w:rPr>
          <w:sz w:val="24"/>
          <w:szCs w:val="24"/>
        </w:rPr>
        <w:t>s</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3"/>
          <w:sz w:val="24"/>
          <w:szCs w:val="24"/>
        </w:rPr>
        <w:t xml:space="preserve"> </w:t>
      </w:r>
      <w:r>
        <w:rPr>
          <w:spacing w:val="-1"/>
          <w:sz w:val="24"/>
          <w:szCs w:val="24"/>
        </w:rPr>
        <w:t>a</w:t>
      </w:r>
      <w:r>
        <w:rPr>
          <w:sz w:val="24"/>
          <w:szCs w:val="24"/>
        </w:rPr>
        <w:t>nd (iv)</w:t>
      </w:r>
      <w:r>
        <w:rPr>
          <w:spacing w:val="2"/>
          <w:sz w:val="24"/>
          <w:szCs w:val="24"/>
        </w:rPr>
        <w:t xml:space="preserve"> </w:t>
      </w:r>
      <w:r>
        <w:rPr>
          <w:sz w:val="24"/>
          <w:szCs w:val="24"/>
        </w:rPr>
        <w:t>the</w:t>
      </w:r>
      <w:r>
        <w:rPr>
          <w:spacing w:val="3"/>
          <w:sz w:val="24"/>
          <w:szCs w:val="24"/>
        </w:rPr>
        <w:t xml:space="preserve"> </w:t>
      </w:r>
      <w:r>
        <w:rPr>
          <w:sz w:val="24"/>
          <w:szCs w:val="24"/>
        </w:rPr>
        <w:t>v</w:t>
      </w:r>
      <w:r>
        <w:rPr>
          <w:spacing w:val="-1"/>
          <w:sz w:val="24"/>
          <w:szCs w:val="24"/>
        </w:rPr>
        <w:t>e</w:t>
      </w:r>
      <w:r>
        <w:rPr>
          <w:sz w:val="24"/>
          <w:szCs w:val="24"/>
        </w:rPr>
        <w:t>ndor</w:t>
      </w:r>
      <w:r>
        <w:rPr>
          <w:spacing w:val="3"/>
          <w:sz w:val="24"/>
          <w:szCs w:val="24"/>
        </w:rPr>
        <w:t xml:space="preserve"> </w:t>
      </w:r>
      <w:r>
        <w:rPr>
          <w:sz w:val="24"/>
          <w:szCs w:val="24"/>
        </w:rPr>
        <w:t>is</w:t>
      </w:r>
      <w:r>
        <w:rPr>
          <w:spacing w:val="2"/>
          <w:sz w:val="24"/>
          <w:szCs w:val="24"/>
        </w:rPr>
        <w:t xml:space="preserve"> </w:t>
      </w:r>
      <w:r>
        <w:rPr>
          <w:sz w:val="24"/>
          <w:szCs w:val="24"/>
        </w:rPr>
        <w:t>not</w:t>
      </w:r>
      <w:r>
        <w:rPr>
          <w:spacing w:val="1"/>
          <w:sz w:val="24"/>
          <w:szCs w:val="24"/>
        </w:rPr>
        <w:t xml:space="preserve"> </w:t>
      </w:r>
      <w:r>
        <w:rPr>
          <w:sz w:val="24"/>
          <w:szCs w:val="24"/>
        </w:rPr>
        <w:t>d</w:t>
      </w:r>
      <w:r>
        <w:rPr>
          <w:spacing w:val="-1"/>
          <w:sz w:val="24"/>
          <w:szCs w:val="24"/>
        </w:rPr>
        <w:t>e</w:t>
      </w:r>
      <w:r>
        <w:rPr>
          <w:sz w:val="24"/>
          <w:szCs w:val="24"/>
        </w:rPr>
        <w:t>b</w:t>
      </w:r>
      <w:r>
        <w:rPr>
          <w:spacing w:val="-1"/>
          <w:sz w:val="24"/>
          <w:szCs w:val="24"/>
        </w:rPr>
        <w:t>a</w:t>
      </w:r>
      <w:r>
        <w:rPr>
          <w:sz w:val="24"/>
          <w:szCs w:val="24"/>
        </w:rPr>
        <w:t>r</w:t>
      </w:r>
      <w:r>
        <w:rPr>
          <w:spacing w:val="-1"/>
          <w:sz w:val="24"/>
          <w:szCs w:val="24"/>
        </w:rPr>
        <w:t>re</w:t>
      </w:r>
      <w:r>
        <w:rPr>
          <w:sz w:val="24"/>
          <w:szCs w:val="24"/>
        </w:rPr>
        <w:t>d,</w:t>
      </w:r>
      <w:r>
        <w:rPr>
          <w:spacing w:val="1"/>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luded or othe</w:t>
      </w:r>
      <w:r>
        <w:rPr>
          <w:spacing w:val="-1"/>
          <w:sz w:val="24"/>
          <w:szCs w:val="24"/>
        </w:rPr>
        <w:t>r</w:t>
      </w:r>
      <w:r>
        <w:rPr>
          <w:sz w:val="24"/>
          <w:szCs w:val="24"/>
        </w:rPr>
        <w:t>wise ineli</w:t>
      </w:r>
      <w:r>
        <w:rPr>
          <w:spacing w:val="-2"/>
          <w:sz w:val="24"/>
          <w:szCs w:val="24"/>
        </w:rPr>
        <w:t>g</w:t>
      </w:r>
      <w:r>
        <w:rPr>
          <w:sz w:val="24"/>
          <w:szCs w:val="24"/>
        </w:rPr>
        <w:t>ib</w:t>
      </w:r>
      <w:r>
        <w:rPr>
          <w:spacing w:val="1"/>
          <w:sz w:val="24"/>
          <w:szCs w:val="24"/>
        </w:rPr>
        <w:t>l</w:t>
      </w:r>
      <w:r>
        <w:rPr>
          <w:sz w:val="24"/>
          <w:szCs w:val="24"/>
        </w:rPr>
        <w:t>e to</w:t>
      </w:r>
      <w:r>
        <w:rPr>
          <w:spacing w:val="1"/>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ipate in</w:t>
      </w:r>
      <w:r>
        <w:rPr>
          <w:spacing w:val="1"/>
          <w:sz w:val="24"/>
          <w:szCs w:val="24"/>
        </w:rPr>
        <w:t xml:space="preserve"> </w:t>
      </w:r>
      <w:r>
        <w:rPr>
          <w:spacing w:val="-1"/>
          <w:sz w:val="24"/>
          <w:szCs w:val="24"/>
        </w:rPr>
        <w:t>a</w:t>
      </w:r>
      <w:r>
        <w:rPr>
          <w:sz w:val="24"/>
          <w:szCs w:val="24"/>
        </w:rPr>
        <w:t>ny f</w:t>
      </w:r>
      <w:r>
        <w:rPr>
          <w:spacing w:val="-2"/>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 or state</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 xml:space="preserve">h </w:t>
      </w:r>
      <w:r>
        <w:rPr>
          <w:spacing w:val="-1"/>
          <w:sz w:val="24"/>
          <w:szCs w:val="24"/>
        </w:rPr>
        <w:t>ca</w:t>
      </w:r>
      <w:r>
        <w:rPr>
          <w:sz w:val="24"/>
          <w:szCs w:val="24"/>
        </w:rPr>
        <w:t>re</w:t>
      </w:r>
      <w:r>
        <w:rPr>
          <w:spacing w:val="-2"/>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w:t>
      </w:r>
    </w:p>
    <w:p w14:paraId="4625D9D0" w14:textId="77777777" w:rsidR="00A044D9" w:rsidRDefault="00A044D9">
      <w:pPr>
        <w:spacing w:before="4" w:line="280" w:lineRule="exact"/>
        <w:rPr>
          <w:sz w:val="28"/>
          <w:szCs w:val="28"/>
        </w:rPr>
      </w:pPr>
    </w:p>
    <w:p w14:paraId="3521CE90" w14:textId="77777777" w:rsidR="00A044D9" w:rsidRDefault="00D20DDE">
      <w:pPr>
        <w:spacing w:line="260" w:lineRule="exact"/>
        <w:ind w:left="100"/>
        <w:rPr>
          <w:sz w:val="24"/>
          <w:szCs w:val="24"/>
        </w:rPr>
      </w:pPr>
      <w:r>
        <w:rPr>
          <w:position w:val="-1"/>
          <w:sz w:val="24"/>
          <w:szCs w:val="24"/>
        </w:rPr>
        <w:t xml:space="preserve">E.   </w:t>
      </w:r>
      <w:r w:rsidR="00D743CD">
        <w:rPr>
          <w:position w:val="-1"/>
          <w:sz w:val="24"/>
          <w:szCs w:val="24"/>
          <w:u w:val="single" w:color="000000"/>
        </w:rPr>
        <w:t>Contr</w:t>
      </w:r>
      <w:r w:rsidR="00D743CD">
        <w:rPr>
          <w:spacing w:val="-1"/>
          <w:position w:val="-1"/>
          <w:sz w:val="24"/>
          <w:szCs w:val="24"/>
          <w:u w:val="single" w:color="000000"/>
        </w:rPr>
        <w:t>ac</w:t>
      </w:r>
      <w:r w:rsidR="00D743CD">
        <w:rPr>
          <w:position w:val="-1"/>
          <w:sz w:val="24"/>
          <w:szCs w:val="24"/>
          <w:u w:val="single" w:color="000000"/>
        </w:rPr>
        <w:t xml:space="preserve">tual </w:t>
      </w:r>
      <w:r w:rsidR="00D743CD">
        <w:rPr>
          <w:spacing w:val="-5"/>
          <w:position w:val="-1"/>
          <w:sz w:val="24"/>
          <w:szCs w:val="24"/>
          <w:u w:val="single" w:color="000000"/>
        </w:rPr>
        <w:t>L</w:t>
      </w:r>
      <w:r w:rsidR="00D743CD">
        <w:rPr>
          <w:spacing w:val="-1"/>
          <w:position w:val="-1"/>
          <w:sz w:val="24"/>
          <w:szCs w:val="24"/>
          <w:u w:val="single" w:color="000000"/>
        </w:rPr>
        <w:t>a</w:t>
      </w:r>
      <w:r w:rsidR="00D743CD">
        <w:rPr>
          <w:position w:val="-1"/>
          <w:sz w:val="24"/>
          <w:szCs w:val="24"/>
          <w:u w:val="single" w:color="000000"/>
        </w:rPr>
        <w:t>n</w:t>
      </w:r>
      <w:r w:rsidR="00D743CD">
        <w:rPr>
          <w:spacing w:val="-2"/>
          <w:position w:val="-1"/>
          <w:sz w:val="24"/>
          <w:szCs w:val="24"/>
          <w:u w:val="single" w:color="000000"/>
        </w:rPr>
        <w:t>g</w:t>
      </w:r>
      <w:r w:rsidR="00D743CD">
        <w:rPr>
          <w:position w:val="-1"/>
          <w:sz w:val="24"/>
          <w:szCs w:val="24"/>
          <w:u w:val="single" w:color="000000"/>
        </w:rPr>
        <w:t>u</w:t>
      </w:r>
      <w:r w:rsidR="00D743CD">
        <w:rPr>
          <w:spacing w:val="-1"/>
          <w:position w:val="-1"/>
          <w:sz w:val="24"/>
          <w:szCs w:val="24"/>
          <w:u w:val="single" w:color="000000"/>
        </w:rPr>
        <w:t>a</w:t>
      </w:r>
      <w:r w:rsidR="00D743CD">
        <w:rPr>
          <w:spacing w:val="-2"/>
          <w:position w:val="-1"/>
          <w:sz w:val="24"/>
          <w:szCs w:val="24"/>
          <w:u w:val="single" w:color="000000"/>
        </w:rPr>
        <w:t>g</w:t>
      </w:r>
      <w:r w:rsidR="00D743CD">
        <w:rPr>
          <w:position w:val="-1"/>
          <w:sz w:val="24"/>
          <w:szCs w:val="24"/>
          <w:u w:val="single" w:color="000000"/>
        </w:rPr>
        <w:t>e</w:t>
      </w:r>
    </w:p>
    <w:p w14:paraId="6CFE4785" w14:textId="77777777" w:rsidR="00A044D9" w:rsidRDefault="00A044D9">
      <w:pPr>
        <w:spacing w:before="7" w:line="260" w:lineRule="exact"/>
        <w:rPr>
          <w:sz w:val="26"/>
          <w:szCs w:val="26"/>
        </w:rPr>
      </w:pPr>
    </w:p>
    <w:p w14:paraId="720AB804" w14:textId="77777777" w:rsidR="00A044D9" w:rsidRDefault="00D20DDE" w:rsidP="008463E7">
      <w:pPr>
        <w:spacing w:before="29" w:line="246" w:lineRule="auto"/>
        <w:ind w:left="90" w:right="76"/>
        <w:jc w:val="both"/>
        <w:rPr>
          <w:sz w:val="24"/>
          <w:szCs w:val="24"/>
        </w:rPr>
      </w:pPr>
      <w:r>
        <w:rPr>
          <w:spacing w:val="1"/>
          <w:sz w:val="24"/>
          <w:szCs w:val="24"/>
        </w:rPr>
        <w:t>W</w:t>
      </w:r>
      <w:r>
        <w:rPr>
          <w:sz w:val="24"/>
          <w:szCs w:val="24"/>
        </w:rPr>
        <w:t>h</w:t>
      </w:r>
      <w:r>
        <w:rPr>
          <w:spacing w:val="-1"/>
          <w:sz w:val="24"/>
          <w:szCs w:val="24"/>
        </w:rPr>
        <w:t>e</w:t>
      </w:r>
      <w:r>
        <w:rPr>
          <w:sz w:val="24"/>
          <w:szCs w:val="24"/>
        </w:rPr>
        <w:t>n</w:t>
      </w:r>
      <w:r>
        <w:rPr>
          <w:spacing w:val="3"/>
          <w:sz w:val="24"/>
          <w:szCs w:val="24"/>
        </w:rPr>
        <w:t xml:space="preserve"> </w:t>
      </w:r>
      <w:r>
        <w:rPr>
          <w:sz w:val="24"/>
          <w:szCs w:val="24"/>
        </w:rPr>
        <w:t>poss</w:t>
      </w:r>
      <w:r>
        <w:rPr>
          <w:spacing w:val="1"/>
          <w:sz w:val="24"/>
          <w:szCs w:val="24"/>
        </w:rPr>
        <w:t>i</w:t>
      </w:r>
      <w:r>
        <w:rPr>
          <w:sz w:val="24"/>
          <w:szCs w:val="24"/>
        </w:rPr>
        <w:t>ble,</w:t>
      </w:r>
      <w:r>
        <w:rPr>
          <w:spacing w:val="2"/>
          <w:sz w:val="24"/>
          <w:szCs w:val="24"/>
        </w:rPr>
        <w:t xml:space="preserve"> </w:t>
      </w:r>
      <w:r>
        <w:rPr>
          <w:spacing w:val="-1"/>
          <w:sz w:val="24"/>
          <w:szCs w:val="24"/>
        </w:rPr>
        <w:t>c</w:t>
      </w:r>
      <w:r>
        <w:rPr>
          <w:sz w:val="24"/>
          <w:szCs w:val="24"/>
        </w:rPr>
        <w:t>ontr</w:t>
      </w:r>
      <w:r>
        <w:rPr>
          <w:spacing w:val="-1"/>
          <w:sz w:val="24"/>
          <w:szCs w:val="24"/>
        </w:rPr>
        <w:t>ac</w:t>
      </w:r>
      <w:r>
        <w:rPr>
          <w:sz w:val="24"/>
          <w:szCs w:val="24"/>
        </w:rPr>
        <w:t>ts</w:t>
      </w:r>
      <w:r>
        <w:rPr>
          <w:spacing w:val="4"/>
          <w:sz w:val="24"/>
          <w:szCs w:val="24"/>
        </w:rPr>
        <w:t xml:space="preserve"> </w:t>
      </w:r>
      <w:r>
        <w:rPr>
          <w:sz w:val="24"/>
          <w:szCs w:val="24"/>
        </w:rPr>
        <w:t>with</w:t>
      </w:r>
      <w:r>
        <w:rPr>
          <w:spacing w:val="1"/>
          <w:sz w:val="24"/>
          <w:szCs w:val="24"/>
        </w:rPr>
        <w:t xml:space="preserve"> </w:t>
      </w:r>
      <w:r>
        <w:rPr>
          <w:sz w:val="24"/>
          <w:szCs w:val="24"/>
        </w:rPr>
        <w:t>v</w:t>
      </w:r>
      <w:r>
        <w:rPr>
          <w:spacing w:val="-1"/>
          <w:sz w:val="24"/>
          <w:szCs w:val="24"/>
        </w:rPr>
        <w:t>e</w:t>
      </w:r>
      <w:r>
        <w:rPr>
          <w:sz w:val="24"/>
          <w:szCs w:val="24"/>
        </w:rPr>
        <w:t>ndors, s</w:t>
      </w:r>
      <w:r>
        <w:rPr>
          <w:spacing w:val="-1"/>
          <w:sz w:val="24"/>
          <w:szCs w:val="24"/>
        </w:rPr>
        <w:t>e</w:t>
      </w:r>
      <w:r>
        <w:rPr>
          <w:sz w:val="24"/>
          <w:szCs w:val="24"/>
        </w:rPr>
        <w:t>rvi</w:t>
      </w:r>
      <w:r>
        <w:rPr>
          <w:spacing w:val="-1"/>
          <w:sz w:val="24"/>
          <w:szCs w:val="24"/>
        </w:rPr>
        <w:t>c</w:t>
      </w:r>
      <w:r>
        <w:rPr>
          <w:sz w:val="24"/>
          <w:szCs w:val="24"/>
        </w:rPr>
        <w:t xml:space="preserve">e </w:t>
      </w:r>
      <w:r>
        <w:rPr>
          <w:sz w:val="24"/>
          <w:szCs w:val="24"/>
        </w:rPr>
        <w:t>provid</w:t>
      </w:r>
      <w:r>
        <w:rPr>
          <w:spacing w:val="-1"/>
          <w:sz w:val="24"/>
          <w:szCs w:val="24"/>
        </w:rPr>
        <w:t>e</w:t>
      </w:r>
      <w:r>
        <w:rPr>
          <w:sz w:val="24"/>
          <w:szCs w:val="24"/>
        </w:rPr>
        <w:t xml:space="preserve">rs </w:t>
      </w:r>
      <w:r>
        <w:rPr>
          <w:spacing w:val="-1"/>
          <w:sz w:val="24"/>
          <w:szCs w:val="24"/>
        </w:rPr>
        <w:t>a</w:t>
      </w:r>
      <w:r>
        <w:rPr>
          <w:sz w:val="24"/>
          <w:szCs w:val="24"/>
        </w:rPr>
        <w:t>nd</w:t>
      </w:r>
      <w:r>
        <w:rPr>
          <w:spacing w:val="1"/>
          <w:sz w:val="24"/>
          <w:szCs w:val="24"/>
        </w:rPr>
        <w:t xml:space="preserve"> </w:t>
      </w:r>
      <w:r>
        <w:rPr>
          <w:sz w:val="24"/>
          <w:szCs w:val="24"/>
        </w:rPr>
        <w:t>othe</w:t>
      </w:r>
      <w:r>
        <w:rPr>
          <w:spacing w:val="-1"/>
          <w:sz w:val="24"/>
          <w:szCs w:val="24"/>
        </w:rPr>
        <w:t>r</w:t>
      </w:r>
      <w:r>
        <w:rPr>
          <w:sz w:val="24"/>
          <w:szCs w:val="24"/>
        </w:rPr>
        <w:t>s</w:t>
      </w:r>
      <w:r>
        <w:rPr>
          <w:spacing w:val="1"/>
          <w:sz w:val="24"/>
          <w:szCs w:val="24"/>
        </w:rPr>
        <w:t xml:space="preserve"> </w:t>
      </w:r>
      <w:r>
        <w:rPr>
          <w:sz w:val="24"/>
          <w:szCs w:val="24"/>
        </w:rPr>
        <w:t>sh</w:t>
      </w:r>
      <w:r>
        <w:rPr>
          <w:spacing w:val="-1"/>
          <w:sz w:val="24"/>
          <w:szCs w:val="24"/>
        </w:rPr>
        <w:t>a</w:t>
      </w:r>
      <w:r>
        <w:rPr>
          <w:sz w:val="24"/>
          <w:szCs w:val="24"/>
        </w:rPr>
        <w:t>ll</w:t>
      </w:r>
      <w:r>
        <w:rPr>
          <w:spacing w:val="1"/>
          <w:sz w:val="24"/>
          <w:szCs w:val="24"/>
        </w:rPr>
        <w:t xml:space="preserve"> </w:t>
      </w:r>
      <w:r>
        <w:rPr>
          <w:spacing w:val="-1"/>
          <w:sz w:val="24"/>
          <w:szCs w:val="24"/>
        </w:rPr>
        <w:t>c</w:t>
      </w:r>
      <w:r>
        <w:rPr>
          <w:sz w:val="24"/>
          <w:szCs w:val="24"/>
        </w:rPr>
        <w:t>ontain</w:t>
      </w:r>
      <w:r>
        <w:rPr>
          <w:spacing w:val="1"/>
          <w:sz w:val="24"/>
          <w:szCs w:val="24"/>
        </w:rPr>
        <w:t xml:space="preserve"> </w:t>
      </w:r>
      <w:r>
        <w:rPr>
          <w:sz w:val="24"/>
          <w:szCs w:val="24"/>
        </w:rPr>
        <w:t xml:space="preserve">a provision </w:t>
      </w:r>
      <w:r>
        <w:rPr>
          <w:spacing w:val="-1"/>
          <w:sz w:val="24"/>
          <w:szCs w:val="24"/>
        </w:rPr>
        <w:t>a</w:t>
      </w:r>
      <w:r>
        <w:rPr>
          <w:sz w:val="24"/>
          <w:szCs w:val="24"/>
        </w:rPr>
        <w:t>le</w:t>
      </w:r>
      <w:r>
        <w:rPr>
          <w:spacing w:val="-1"/>
          <w:sz w:val="24"/>
          <w:szCs w:val="24"/>
        </w:rPr>
        <w:t>r</w:t>
      </w:r>
      <w:r>
        <w:rPr>
          <w:sz w:val="24"/>
          <w:szCs w:val="24"/>
        </w:rPr>
        <w:t>t</w:t>
      </w:r>
      <w:r>
        <w:rPr>
          <w:spacing w:val="1"/>
          <w:sz w:val="24"/>
          <w:szCs w:val="24"/>
        </w:rPr>
        <w:t>i</w:t>
      </w:r>
      <w:r>
        <w:rPr>
          <w:sz w:val="24"/>
          <w:szCs w:val="24"/>
        </w:rPr>
        <w:t>ng the</w:t>
      </w:r>
      <w:r>
        <w:rPr>
          <w:spacing w:val="2"/>
          <w:sz w:val="24"/>
          <w:szCs w:val="24"/>
        </w:rPr>
        <w:t xml:space="preserve"> </w:t>
      </w:r>
      <w:r>
        <w:rPr>
          <w:spacing w:val="-1"/>
          <w:sz w:val="24"/>
          <w:szCs w:val="24"/>
        </w:rPr>
        <w:t>c</w:t>
      </w:r>
      <w:r>
        <w:rPr>
          <w:sz w:val="24"/>
          <w:szCs w:val="24"/>
        </w:rPr>
        <w:t>ontr</w:t>
      </w:r>
      <w:r>
        <w:rPr>
          <w:spacing w:val="-1"/>
          <w:sz w:val="24"/>
          <w:szCs w:val="24"/>
        </w:rPr>
        <w:t>ac</w:t>
      </w:r>
      <w:r>
        <w:rPr>
          <w:sz w:val="24"/>
          <w:szCs w:val="24"/>
        </w:rPr>
        <w:t>t</w:t>
      </w:r>
      <w:r>
        <w:rPr>
          <w:spacing w:val="1"/>
          <w:sz w:val="24"/>
          <w:szCs w:val="24"/>
        </w:rPr>
        <w:t>i</w:t>
      </w:r>
      <w:r>
        <w:rPr>
          <w:sz w:val="24"/>
          <w:szCs w:val="24"/>
        </w:rPr>
        <w:t>ng p</w:t>
      </w:r>
      <w:r>
        <w:rPr>
          <w:spacing w:val="-1"/>
          <w:sz w:val="24"/>
          <w:szCs w:val="24"/>
        </w:rPr>
        <w:t>a</w:t>
      </w:r>
      <w:r>
        <w:rPr>
          <w:sz w:val="24"/>
          <w:szCs w:val="24"/>
        </w:rPr>
        <w:t>rty</w:t>
      </w:r>
      <w:r>
        <w:rPr>
          <w:spacing w:val="-5"/>
          <w:sz w:val="24"/>
          <w:szCs w:val="24"/>
        </w:rPr>
        <w:t xml:space="preserve"> </w:t>
      </w:r>
      <w:r>
        <w:rPr>
          <w:sz w:val="24"/>
          <w:szCs w:val="24"/>
        </w:rPr>
        <w:t>of the</w:t>
      </w:r>
      <w:r>
        <w:rPr>
          <w:spacing w:val="-1"/>
          <w:sz w:val="24"/>
          <w:szCs w:val="24"/>
        </w:rPr>
        <w:t xml:space="preserve"> e</w:t>
      </w:r>
      <w:r>
        <w:rPr>
          <w:spacing w:val="2"/>
          <w:sz w:val="24"/>
          <w:szCs w:val="24"/>
        </w:rPr>
        <w:t>x</w:t>
      </w:r>
      <w:r>
        <w:rPr>
          <w:sz w:val="24"/>
          <w:szCs w:val="24"/>
        </w:rPr>
        <w:t>is</w:t>
      </w:r>
      <w:r>
        <w:rPr>
          <w:spacing w:val="1"/>
          <w:sz w:val="24"/>
          <w:szCs w:val="24"/>
        </w:rPr>
        <w:t>t</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of t</w:t>
      </w:r>
      <w:r>
        <w:rPr>
          <w:spacing w:val="3"/>
          <w:sz w:val="24"/>
          <w:szCs w:val="24"/>
        </w:rPr>
        <w:t>h</w:t>
      </w:r>
      <w:r>
        <w:rPr>
          <w:sz w:val="24"/>
          <w:szCs w:val="24"/>
        </w:rPr>
        <w:t>is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 and the</w:t>
      </w:r>
      <w:r>
        <w:rPr>
          <w:spacing w:val="-1"/>
          <w:sz w:val="24"/>
          <w:szCs w:val="24"/>
        </w:rPr>
        <w:t xml:space="preserve"> c</w:t>
      </w:r>
      <w:r>
        <w:rPr>
          <w:sz w:val="24"/>
          <w:szCs w:val="24"/>
        </w:rPr>
        <w:t>ontr</w:t>
      </w:r>
      <w:r>
        <w:rPr>
          <w:spacing w:val="-1"/>
          <w:sz w:val="24"/>
          <w:szCs w:val="24"/>
        </w:rPr>
        <w:t>ac</w:t>
      </w:r>
      <w:r>
        <w:rPr>
          <w:sz w:val="24"/>
          <w:szCs w:val="24"/>
        </w:rPr>
        <w:t>t</w:t>
      </w:r>
      <w:r>
        <w:rPr>
          <w:spacing w:val="1"/>
          <w:sz w:val="24"/>
          <w:szCs w:val="24"/>
        </w:rPr>
        <w:t>i</w:t>
      </w:r>
      <w:r>
        <w:rPr>
          <w:sz w:val="24"/>
          <w:szCs w:val="24"/>
        </w:rPr>
        <w:t xml:space="preserve">ng </w:t>
      </w:r>
      <w:r>
        <w:rPr>
          <w:spacing w:val="-1"/>
          <w:sz w:val="24"/>
          <w:szCs w:val="24"/>
        </w:rPr>
        <w:t>e</w:t>
      </w:r>
      <w:r>
        <w:rPr>
          <w:sz w:val="24"/>
          <w:szCs w:val="24"/>
        </w:rPr>
        <w:t>nt</w:t>
      </w:r>
      <w:r>
        <w:rPr>
          <w:spacing w:val="1"/>
          <w:sz w:val="24"/>
          <w:szCs w:val="24"/>
        </w:rPr>
        <w:t>i</w:t>
      </w:r>
      <w:r>
        <w:rPr>
          <w:sz w:val="24"/>
          <w:szCs w:val="24"/>
        </w:rPr>
        <w:t>t</w:t>
      </w:r>
      <w:r>
        <w:rPr>
          <w:spacing w:val="-7"/>
          <w:sz w:val="24"/>
          <w:szCs w:val="24"/>
        </w:rPr>
        <w:t>y</w:t>
      </w:r>
      <w:r>
        <w:rPr>
          <w:sz w:val="24"/>
          <w:szCs w:val="24"/>
        </w:rPr>
        <w:t>’s obli</w:t>
      </w:r>
      <w:r>
        <w:rPr>
          <w:spacing w:val="-2"/>
          <w:sz w:val="24"/>
          <w:szCs w:val="24"/>
        </w:rPr>
        <w:t>g</w:t>
      </w:r>
      <w:r>
        <w:rPr>
          <w:spacing w:val="-1"/>
          <w:sz w:val="24"/>
          <w:szCs w:val="24"/>
        </w:rPr>
        <w:t>a</w:t>
      </w:r>
      <w:r>
        <w:rPr>
          <w:sz w:val="24"/>
          <w:szCs w:val="24"/>
        </w:rPr>
        <w:t>t</w:t>
      </w:r>
      <w:r>
        <w:rPr>
          <w:spacing w:val="1"/>
          <w:sz w:val="24"/>
          <w:szCs w:val="24"/>
        </w:rPr>
        <w:t>i</w:t>
      </w:r>
      <w:r>
        <w:rPr>
          <w:sz w:val="24"/>
          <w:szCs w:val="24"/>
        </w:rPr>
        <w:t>on to comply</w:t>
      </w:r>
      <w:r>
        <w:rPr>
          <w:spacing w:val="-7"/>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a</w:t>
      </w:r>
      <w:r>
        <w:rPr>
          <w:sz w:val="24"/>
          <w:szCs w:val="24"/>
        </w:rPr>
        <w:t>ppl</w:t>
      </w:r>
      <w:r>
        <w:rPr>
          <w:spacing w:val="1"/>
          <w:sz w:val="24"/>
          <w:szCs w:val="24"/>
        </w:rPr>
        <w:t>i</w:t>
      </w:r>
      <w:r>
        <w:rPr>
          <w:spacing w:val="-1"/>
          <w:sz w:val="24"/>
          <w:szCs w:val="24"/>
        </w:rPr>
        <w:t>ca</w:t>
      </w:r>
      <w:r>
        <w:rPr>
          <w:sz w:val="24"/>
          <w:szCs w:val="24"/>
        </w:rPr>
        <w:t>ble</w:t>
      </w:r>
      <w:r>
        <w:rPr>
          <w:spacing w:val="1"/>
          <w:sz w:val="24"/>
          <w:szCs w:val="24"/>
        </w:rPr>
        <w:t xml:space="preserve"> </w:t>
      </w:r>
      <w:r>
        <w:rPr>
          <w:sz w:val="24"/>
          <w:szCs w:val="24"/>
        </w:rPr>
        <w:t>provisions of this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p>
    <w:p w14:paraId="204277A7" w14:textId="77777777" w:rsidR="00A044D9" w:rsidRDefault="00A044D9">
      <w:pPr>
        <w:spacing w:before="4" w:line="280" w:lineRule="exact"/>
        <w:rPr>
          <w:sz w:val="28"/>
          <w:szCs w:val="28"/>
        </w:rPr>
      </w:pPr>
    </w:p>
    <w:p w14:paraId="30F5016F" w14:textId="77777777" w:rsidR="00C85CB2" w:rsidRDefault="00C85CB2">
      <w:pPr>
        <w:spacing w:before="1" w:line="220" w:lineRule="exact"/>
        <w:rPr>
          <w:sz w:val="22"/>
          <w:szCs w:val="22"/>
        </w:rPr>
      </w:pPr>
    </w:p>
    <w:p w14:paraId="4244C8E7" w14:textId="77777777" w:rsidR="00A044D9" w:rsidRDefault="00D20DDE">
      <w:pPr>
        <w:spacing w:before="29" w:line="260" w:lineRule="exact"/>
        <w:ind w:left="100"/>
        <w:rPr>
          <w:sz w:val="24"/>
          <w:szCs w:val="24"/>
        </w:rPr>
      </w:pPr>
      <w:r>
        <w:rPr>
          <w:b/>
          <w:position w:val="-1"/>
          <w:sz w:val="24"/>
          <w:szCs w:val="24"/>
        </w:rPr>
        <w:t xml:space="preserve">V.   </w:t>
      </w:r>
      <w:r>
        <w:rPr>
          <w:b/>
          <w:position w:val="-1"/>
          <w:sz w:val="24"/>
          <w:szCs w:val="24"/>
          <w:u w:val="thick" w:color="000000"/>
        </w:rPr>
        <w:t>TR</w:t>
      </w:r>
      <w:r>
        <w:rPr>
          <w:b/>
          <w:spacing w:val="-1"/>
          <w:position w:val="-1"/>
          <w:sz w:val="24"/>
          <w:szCs w:val="24"/>
          <w:u w:val="thick" w:color="000000"/>
        </w:rPr>
        <w:t>A</w:t>
      </w:r>
      <w:r>
        <w:rPr>
          <w:b/>
          <w:position w:val="-1"/>
          <w:sz w:val="24"/>
          <w:szCs w:val="24"/>
          <w:u w:val="thick" w:color="000000"/>
        </w:rPr>
        <w:t>INING</w:t>
      </w:r>
      <w:r>
        <w:rPr>
          <w:b/>
          <w:spacing w:val="-2"/>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D ED</w:t>
      </w:r>
      <w:r>
        <w:rPr>
          <w:b/>
          <w:spacing w:val="-1"/>
          <w:position w:val="-1"/>
          <w:sz w:val="24"/>
          <w:szCs w:val="24"/>
          <w:u w:val="thick" w:color="000000"/>
        </w:rPr>
        <w:t>U</w:t>
      </w:r>
      <w:r>
        <w:rPr>
          <w:b/>
          <w:position w:val="-1"/>
          <w:sz w:val="24"/>
          <w:szCs w:val="24"/>
          <w:u w:val="thick" w:color="000000"/>
        </w:rPr>
        <w:t>C</w:t>
      </w:r>
      <w:r>
        <w:rPr>
          <w:b/>
          <w:spacing w:val="-1"/>
          <w:position w:val="-1"/>
          <w:sz w:val="24"/>
          <w:szCs w:val="24"/>
          <w:u w:val="thick" w:color="000000"/>
        </w:rPr>
        <w:t>A</w:t>
      </w:r>
      <w:r>
        <w:rPr>
          <w:b/>
          <w:position w:val="-1"/>
          <w:sz w:val="24"/>
          <w:szCs w:val="24"/>
          <w:u w:val="thick" w:color="000000"/>
        </w:rPr>
        <w:t>TION</w:t>
      </w:r>
    </w:p>
    <w:p w14:paraId="63DC2DFE" w14:textId="77777777" w:rsidR="00A044D9" w:rsidRDefault="00A044D9">
      <w:pPr>
        <w:spacing w:before="2" w:line="260" w:lineRule="exact"/>
        <w:rPr>
          <w:sz w:val="26"/>
          <w:szCs w:val="26"/>
        </w:rPr>
      </w:pPr>
    </w:p>
    <w:p w14:paraId="10DD4E94" w14:textId="77777777" w:rsidR="00A044D9" w:rsidRDefault="00D20DDE" w:rsidP="000C2DE0">
      <w:pPr>
        <w:spacing w:before="29" w:line="260" w:lineRule="exact"/>
        <w:ind w:left="460" w:hanging="37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R</w:t>
      </w:r>
      <w:r>
        <w:rPr>
          <w:spacing w:val="-1"/>
          <w:position w:val="-1"/>
          <w:sz w:val="24"/>
          <w:szCs w:val="24"/>
          <w:u w:val="single" w:color="000000"/>
        </w:rPr>
        <w:t>e</w:t>
      </w:r>
      <w:r>
        <w:rPr>
          <w:position w:val="-1"/>
          <w:sz w:val="24"/>
          <w:szCs w:val="24"/>
          <w:u w:val="single" w:color="000000"/>
        </w:rPr>
        <w:t>spons</w:t>
      </w:r>
      <w:r>
        <w:rPr>
          <w:spacing w:val="1"/>
          <w:position w:val="-1"/>
          <w:sz w:val="24"/>
          <w:szCs w:val="24"/>
          <w:u w:val="single" w:color="000000"/>
        </w:rPr>
        <w:t>i</w:t>
      </w:r>
      <w:r>
        <w:rPr>
          <w:position w:val="-1"/>
          <w:sz w:val="24"/>
          <w:szCs w:val="24"/>
          <w:u w:val="single" w:color="000000"/>
        </w:rPr>
        <w:t>bi</w:t>
      </w:r>
      <w:r>
        <w:rPr>
          <w:spacing w:val="1"/>
          <w:position w:val="-1"/>
          <w:sz w:val="24"/>
          <w:szCs w:val="24"/>
          <w:u w:val="single" w:color="000000"/>
        </w:rPr>
        <w:t>l</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y</w:t>
      </w:r>
    </w:p>
    <w:p w14:paraId="151C4D6C" w14:textId="77777777" w:rsidR="00A044D9" w:rsidRDefault="00A044D9">
      <w:pPr>
        <w:spacing w:before="6" w:line="260" w:lineRule="exact"/>
        <w:rPr>
          <w:sz w:val="26"/>
          <w:szCs w:val="26"/>
        </w:rPr>
      </w:pPr>
    </w:p>
    <w:p w14:paraId="79D2F0E9" w14:textId="77777777" w:rsidR="00A044D9" w:rsidRDefault="00D20DDE" w:rsidP="00B97009">
      <w:pPr>
        <w:spacing w:before="29" w:line="246" w:lineRule="auto"/>
        <w:ind w:left="90" w:right="76"/>
        <w:jc w:val="both"/>
        <w:rPr>
          <w:sz w:val="24"/>
          <w:szCs w:val="24"/>
        </w:rPr>
      </w:pP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3"/>
          <w:sz w:val="24"/>
          <w:szCs w:val="24"/>
        </w:rPr>
        <w:t xml:space="preserve"> </w:t>
      </w:r>
      <w:r>
        <w:rPr>
          <w:sz w:val="24"/>
          <w:szCs w:val="24"/>
        </w:rPr>
        <w:t>(or his</w:t>
      </w:r>
      <w:r>
        <w:rPr>
          <w:spacing w:val="1"/>
          <w:sz w:val="24"/>
          <w:szCs w:val="24"/>
        </w:rPr>
        <w:t>/</w:t>
      </w:r>
      <w:r>
        <w:rPr>
          <w:sz w:val="24"/>
          <w:szCs w:val="24"/>
        </w:rPr>
        <w:t>h</w:t>
      </w:r>
      <w:r>
        <w:rPr>
          <w:spacing w:val="-1"/>
          <w:sz w:val="24"/>
          <w:szCs w:val="24"/>
        </w:rPr>
        <w:t>e</w:t>
      </w:r>
      <w:r>
        <w:rPr>
          <w:sz w:val="24"/>
          <w:szCs w:val="24"/>
        </w:rPr>
        <w:t>r</w:t>
      </w:r>
      <w:r>
        <w:rPr>
          <w:spacing w:val="1"/>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ee</w:t>
      </w:r>
      <w:r>
        <w:rPr>
          <w:sz w:val="24"/>
          <w:szCs w:val="24"/>
        </w:rPr>
        <w:t>)</w:t>
      </w:r>
      <w:r>
        <w:rPr>
          <w:spacing w:val="3"/>
          <w:sz w:val="24"/>
          <w:szCs w:val="24"/>
        </w:rPr>
        <w:t xml:space="preserve"> </w:t>
      </w:r>
      <w:r>
        <w:rPr>
          <w:sz w:val="24"/>
          <w:szCs w:val="24"/>
        </w:rPr>
        <w:t>is</w:t>
      </w:r>
      <w:r>
        <w:rPr>
          <w:spacing w:val="2"/>
          <w:sz w:val="24"/>
          <w:szCs w:val="24"/>
        </w:rPr>
        <w:t xml:space="preserve"> </w:t>
      </w:r>
      <w:r>
        <w:rPr>
          <w:sz w:val="24"/>
          <w:szCs w:val="24"/>
        </w:rPr>
        <w:t>r</w:t>
      </w:r>
      <w:r>
        <w:rPr>
          <w:spacing w:val="-2"/>
          <w:sz w:val="24"/>
          <w:szCs w:val="24"/>
        </w:rPr>
        <w:t>e</w:t>
      </w:r>
      <w:r>
        <w:rPr>
          <w:sz w:val="24"/>
          <w:szCs w:val="24"/>
        </w:rPr>
        <w:t>spons</w:t>
      </w:r>
      <w:r>
        <w:rPr>
          <w:spacing w:val="1"/>
          <w:sz w:val="24"/>
          <w:szCs w:val="24"/>
        </w:rPr>
        <w:t>i</w:t>
      </w:r>
      <w:r>
        <w:rPr>
          <w:sz w:val="24"/>
          <w:szCs w:val="24"/>
        </w:rPr>
        <w:t>ble</w:t>
      </w:r>
      <w:r>
        <w:rPr>
          <w:spacing w:val="1"/>
          <w:sz w:val="24"/>
          <w:szCs w:val="24"/>
        </w:rPr>
        <w:t xml:space="preserve"> </w:t>
      </w:r>
      <w:r>
        <w:rPr>
          <w:sz w:val="24"/>
          <w:szCs w:val="24"/>
        </w:rPr>
        <w:t>for</w:t>
      </w:r>
      <w:r>
        <w:rPr>
          <w:spacing w:val="1"/>
          <w:sz w:val="24"/>
          <w:szCs w:val="24"/>
        </w:rPr>
        <w:t xml:space="preserve"> </w:t>
      </w:r>
      <w:r>
        <w:rPr>
          <w:sz w:val="24"/>
          <w:szCs w:val="24"/>
        </w:rPr>
        <w:t>the</w:t>
      </w:r>
      <w:r>
        <w:rPr>
          <w:spacing w:val="1"/>
          <w:sz w:val="24"/>
          <w:szCs w:val="24"/>
        </w:rPr>
        <w:t xml:space="preserve"> </w:t>
      </w:r>
      <w:r>
        <w:rPr>
          <w:sz w:val="24"/>
          <w:szCs w:val="24"/>
        </w:rPr>
        <w:t>prop</w:t>
      </w:r>
      <w:r>
        <w:rPr>
          <w:spacing w:val="-2"/>
          <w:sz w:val="24"/>
          <w:szCs w:val="24"/>
        </w:rPr>
        <w:t>e</w:t>
      </w:r>
      <w:r>
        <w:rPr>
          <w:sz w:val="24"/>
          <w:szCs w:val="24"/>
        </w:rPr>
        <w:t>r</w:t>
      </w:r>
      <w:r>
        <w:rPr>
          <w:spacing w:val="1"/>
          <w:sz w:val="24"/>
          <w:szCs w:val="24"/>
        </w:rPr>
        <w:t xml:space="preserve"> </w:t>
      </w:r>
      <w:r>
        <w:rPr>
          <w:spacing w:val="-1"/>
          <w:sz w:val="24"/>
          <w:szCs w:val="24"/>
        </w:rPr>
        <w:t>c</w:t>
      </w:r>
      <w:r>
        <w:rPr>
          <w:sz w:val="24"/>
          <w:szCs w:val="24"/>
        </w:rPr>
        <w:t>oordin</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nd sup</w:t>
      </w:r>
      <w:r>
        <w:rPr>
          <w:spacing w:val="-1"/>
          <w:sz w:val="24"/>
          <w:szCs w:val="24"/>
        </w:rPr>
        <w:t>e</w:t>
      </w:r>
      <w:r>
        <w:rPr>
          <w:sz w:val="24"/>
          <w:szCs w:val="24"/>
        </w:rPr>
        <w:t>rvision</w:t>
      </w:r>
      <w:r>
        <w:rPr>
          <w:spacing w:val="4"/>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1"/>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4"/>
          <w:sz w:val="24"/>
          <w:szCs w:val="24"/>
        </w:rPr>
        <w:t xml:space="preserve"> </w:t>
      </w:r>
      <w:r>
        <w:rPr>
          <w:spacing w:val="-1"/>
          <w:sz w:val="24"/>
          <w:szCs w:val="24"/>
        </w:rPr>
        <w:t>e</w:t>
      </w:r>
      <w:r>
        <w:rPr>
          <w:sz w:val="24"/>
          <w:szCs w:val="24"/>
        </w:rPr>
        <w:t>f</w:t>
      </w:r>
      <w:r>
        <w:rPr>
          <w:spacing w:val="-1"/>
          <w:sz w:val="24"/>
          <w:szCs w:val="24"/>
        </w:rPr>
        <w:t>f</w:t>
      </w:r>
      <w:r>
        <w:rPr>
          <w:sz w:val="24"/>
          <w:szCs w:val="24"/>
        </w:rPr>
        <w:t>orts</w:t>
      </w:r>
      <w:r>
        <w:rPr>
          <w:spacing w:val="1"/>
          <w:sz w:val="24"/>
          <w:szCs w:val="24"/>
        </w:rPr>
        <w:t xml:space="preserve"> </w:t>
      </w:r>
      <w:r>
        <w:rPr>
          <w:sz w:val="24"/>
          <w:szCs w:val="24"/>
        </w:rPr>
        <w:t>for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pacing w:val="4"/>
          <w:sz w:val="24"/>
          <w:szCs w:val="24"/>
        </w:rPr>
        <w:t>r</w:t>
      </w:r>
      <w:r>
        <w:rPr>
          <w:spacing w:val="-1"/>
          <w:sz w:val="24"/>
          <w:szCs w:val="24"/>
        </w:rPr>
        <w:t>a</w:t>
      </w:r>
      <w:r>
        <w:rPr>
          <w:sz w:val="24"/>
          <w:szCs w:val="24"/>
        </w:rPr>
        <w:t xml:space="preserve">m.  </w:t>
      </w:r>
      <w:r>
        <w:rPr>
          <w:spacing w:val="28"/>
          <w:sz w:val="24"/>
          <w:szCs w:val="24"/>
        </w:rPr>
        <w:t xml:space="preserve"> </w:t>
      </w:r>
      <w:r>
        <w:rPr>
          <w:sz w:val="24"/>
          <w:szCs w:val="24"/>
        </w:rPr>
        <w:t>The 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38"/>
          <w:sz w:val="24"/>
          <w:szCs w:val="24"/>
        </w:rPr>
        <w:t xml:space="preserve"> </w:t>
      </w:r>
      <w:r>
        <w:rPr>
          <w:sz w:val="24"/>
          <w:szCs w:val="24"/>
        </w:rPr>
        <w:t>of</w:t>
      </w:r>
      <w:r>
        <w:rPr>
          <w:spacing w:val="37"/>
          <w:sz w:val="24"/>
          <w:szCs w:val="24"/>
        </w:rPr>
        <w:t xml:space="preserve"> </w:t>
      </w:r>
      <w:r>
        <w:rPr>
          <w:sz w:val="24"/>
          <w:szCs w:val="24"/>
        </w:rPr>
        <w:t>the</w:t>
      </w:r>
      <w:r>
        <w:rPr>
          <w:spacing w:val="38"/>
          <w:sz w:val="24"/>
          <w:szCs w:val="24"/>
        </w:rPr>
        <w:t xml:space="preserve"> </w:t>
      </w:r>
      <w:r>
        <w:rPr>
          <w:sz w:val="24"/>
          <w:szCs w:val="24"/>
        </w:rPr>
        <w:t>lev</w:t>
      </w:r>
      <w:r>
        <w:rPr>
          <w:spacing w:val="-1"/>
          <w:sz w:val="24"/>
          <w:szCs w:val="24"/>
        </w:rPr>
        <w:t>e</w:t>
      </w:r>
      <w:r>
        <w:rPr>
          <w:sz w:val="24"/>
          <w:szCs w:val="24"/>
        </w:rPr>
        <w:t>l</w:t>
      </w:r>
      <w:r>
        <w:rPr>
          <w:spacing w:val="39"/>
          <w:sz w:val="24"/>
          <w:szCs w:val="24"/>
        </w:rPr>
        <w:t xml:space="preserve"> </w:t>
      </w:r>
      <w:r>
        <w:rPr>
          <w:sz w:val="24"/>
          <w:szCs w:val="24"/>
        </w:rPr>
        <w:t>of</w:t>
      </w:r>
      <w:r>
        <w:rPr>
          <w:spacing w:val="37"/>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38"/>
          <w:sz w:val="24"/>
          <w:szCs w:val="24"/>
        </w:rPr>
        <w:t xml:space="preserve"> </w:t>
      </w:r>
      <w:r>
        <w:rPr>
          <w:sz w:val="24"/>
          <w:szCs w:val="24"/>
        </w:rPr>
        <w:t>n</w:t>
      </w:r>
      <w:r>
        <w:rPr>
          <w:spacing w:val="-1"/>
          <w:sz w:val="24"/>
          <w:szCs w:val="24"/>
        </w:rPr>
        <w:t>ee</w:t>
      </w:r>
      <w:r>
        <w:rPr>
          <w:sz w:val="24"/>
          <w:szCs w:val="24"/>
        </w:rPr>
        <w:t>d</w:t>
      </w:r>
      <w:r>
        <w:rPr>
          <w:spacing w:val="-1"/>
          <w:sz w:val="24"/>
          <w:szCs w:val="24"/>
        </w:rPr>
        <w:t>e</w:t>
      </w:r>
      <w:r>
        <w:rPr>
          <w:sz w:val="24"/>
          <w:szCs w:val="24"/>
        </w:rPr>
        <w:t>d</w:t>
      </w:r>
      <w:r>
        <w:rPr>
          <w:spacing w:val="38"/>
          <w:sz w:val="24"/>
          <w:szCs w:val="24"/>
        </w:rPr>
        <w:t xml:space="preserve"> </w:t>
      </w:r>
      <w:r>
        <w:rPr>
          <w:sz w:val="24"/>
          <w:szCs w:val="24"/>
        </w:rPr>
        <w:t>by</w:t>
      </w:r>
      <w:r>
        <w:rPr>
          <w:spacing w:val="31"/>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ular</w:t>
      </w:r>
      <w:r>
        <w:rPr>
          <w:spacing w:val="37"/>
          <w:sz w:val="24"/>
          <w:szCs w:val="24"/>
        </w:rPr>
        <w:t xml:space="preserve"> </w:t>
      </w:r>
      <w:r>
        <w:rPr>
          <w:spacing w:val="-1"/>
          <w:sz w:val="24"/>
          <w:szCs w:val="24"/>
        </w:rPr>
        <w:t>c</w:t>
      </w:r>
      <w:r>
        <w:rPr>
          <w:sz w:val="24"/>
          <w:szCs w:val="24"/>
        </w:rPr>
        <w:t>lass</w:t>
      </w:r>
      <w:r>
        <w:rPr>
          <w:spacing w:val="-1"/>
          <w:sz w:val="24"/>
          <w:szCs w:val="24"/>
        </w:rPr>
        <w:t>e</w:t>
      </w:r>
      <w:r>
        <w:rPr>
          <w:sz w:val="24"/>
          <w:szCs w:val="24"/>
        </w:rPr>
        <w:t>s</w:t>
      </w:r>
      <w:r>
        <w:rPr>
          <w:spacing w:val="38"/>
          <w:sz w:val="24"/>
          <w:szCs w:val="24"/>
        </w:rPr>
        <w:t xml:space="preserve"> </w:t>
      </w:r>
      <w:r>
        <w:rPr>
          <w:sz w:val="24"/>
          <w:szCs w:val="24"/>
        </w:rPr>
        <w:t>of</w:t>
      </w:r>
      <w:r>
        <w:rPr>
          <w:spacing w:val="3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36"/>
          <w:sz w:val="24"/>
          <w:szCs w:val="24"/>
        </w:rPr>
        <w:t xml:space="preserve"> </w:t>
      </w:r>
      <w:r>
        <w:rPr>
          <w:sz w:val="24"/>
          <w:szCs w:val="24"/>
        </w:rPr>
        <w:t>will</w:t>
      </w:r>
      <w:r>
        <w:rPr>
          <w:spacing w:val="36"/>
          <w:sz w:val="24"/>
          <w:szCs w:val="24"/>
        </w:rPr>
        <w:t xml:space="preserve"> </w:t>
      </w:r>
      <w:r>
        <w:rPr>
          <w:sz w:val="24"/>
          <w:szCs w:val="24"/>
        </w:rPr>
        <w:t>be made</w:t>
      </w:r>
      <w:r>
        <w:rPr>
          <w:spacing w:val="3"/>
          <w:sz w:val="24"/>
          <w:szCs w:val="24"/>
        </w:rPr>
        <w:t xml:space="preserve"> </w:t>
      </w:r>
      <w:r>
        <w:rPr>
          <w:sz w:val="24"/>
          <w:szCs w:val="24"/>
        </w:rPr>
        <w:t>by</w:t>
      </w:r>
      <w:r>
        <w:rPr>
          <w:spacing w:val="-3"/>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z w:val="24"/>
          <w:szCs w:val="24"/>
        </w:rPr>
        <w:t>,</w:t>
      </w:r>
      <w:r>
        <w:rPr>
          <w:spacing w:val="5"/>
          <w:sz w:val="24"/>
          <w:szCs w:val="24"/>
        </w:rPr>
        <w:t xml:space="preserve"> </w:t>
      </w:r>
      <w:r>
        <w:rPr>
          <w:sz w:val="24"/>
          <w:szCs w:val="24"/>
        </w:rPr>
        <w:t>whi</w:t>
      </w:r>
      <w:r>
        <w:rPr>
          <w:spacing w:val="-1"/>
          <w:sz w:val="24"/>
          <w:szCs w:val="24"/>
        </w:rPr>
        <w:t>c</w:t>
      </w:r>
      <w:r>
        <w:rPr>
          <w:sz w:val="24"/>
          <w:szCs w:val="24"/>
        </w:rPr>
        <w:t>h</w:t>
      </w:r>
      <w:r>
        <w:rPr>
          <w:spacing w:val="5"/>
          <w:sz w:val="24"/>
          <w:szCs w:val="24"/>
        </w:rPr>
        <w:t xml:space="preserve"> </w:t>
      </w:r>
      <w:r>
        <w:rPr>
          <w:sz w:val="24"/>
          <w:szCs w:val="24"/>
        </w:rPr>
        <w:t>should</w:t>
      </w:r>
      <w:r>
        <w:rPr>
          <w:spacing w:val="5"/>
          <w:sz w:val="24"/>
          <w:szCs w:val="24"/>
        </w:rPr>
        <w:t xml:space="preserve"> </w:t>
      </w:r>
      <w:r>
        <w:rPr>
          <w:spacing w:val="-1"/>
          <w:sz w:val="24"/>
          <w:szCs w:val="24"/>
        </w:rPr>
        <w:t>e</w:t>
      </w:r>
      <w:r>
        <w:rPr>
          <w:sz w:val="24"/>
          <w:szCs w:val="24"/>
        </w:rPr>
        <w:t>nsure</w:t>
      </w:r>
      <w:r>
        <w:rPr>
          <w:spacing w:val="3"/>
          <w:sz w:val="24"/>
          <w:szCs w:val="24"/>
        </w:rPr>
        <w:t xml:space="preserve"> </w:t>
      </w:r>
      <w:r>
        <w:rPr>
          <w:sz w:val="24"/>
          <w:szCs w:val="24"/>
        </w:rPr>
        <w:t>that</w:t>
      </w:r>
      <w:r>
        <w:rPr>
          <w:spacing w:val="2"/>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rs,</w:t>
      </w:r>
      <w:r>
        <w:rPr>
          <w:spacing w:val="2"/>
          <w:sz w:val="24"/>
          <w:szCs w:val="24"/>
        </w:rPr>
        <w:t xml:space="preserve">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tors,</w:t>
      </w:r>
      <w:r>
        <w:rPr>
          <w:spacing w:val="2"/>
          <w:sz w:val="24"/>
          <w:szCs w:val="24"/>
        </w:rPr>
        <w:t xml:space="preserve"> </w:t>
      </w:r>
      <w:r>
        <w:rPr>
          <w:spacing w:val="-1"/>
          <w:sz w:val="24"/>
          <w:szCs w:val="24"/>
        </w:rPr>
        <w:t>a</w:t>
      </w:r>
      <w:r>
        <w:rPr>
          <w:sz w:val="24"/>
          <w:szCs w:val="24"/>
        </w:rPr>
        <w:t>nd other</w:t>
      </w:r>
      <w:r>
        <w:rPr>
          <w:spacing w:val="3"/>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5"/>
          <w:sz w:val="24"/>
          <w:szCs w:val="24"/>
        </w:rPr>
        <w:t xml:space="preserve"> </w:t>
      </w:r>
      <w:r>
        <w:rPr>
          <w:sz w:val="24"/>
          <w:szCs w:val="24"/>
        </w:rPr>
        <w:t>with</w:t>
      </w:r>
      <w:r>
        <w:rPr>
          <w:spacing w:val="5"/>
          <w:sz w:val="24"/>
          <w:szCs w:val="24"/>
        </w:rPr>
        <w:t xml:space="preserve"> </w:t>
      </w:r>
      <w:r>
        <w:rPr>
          <w:spacing w:val="-1"/>
          <w:sz w:val="24"/>
          <w:szCs w:val="24"/>
        </w:rPr>
        <w:t>a</w:t>
      </w:r>
      <w:r>
        <w:rPr>
          <w:sz w:val="24"/>
          <w:szCs w:val="24"/>
        </w:rPr>
        <w:t>uthority</w:t>
      </w:r>
      <w:r>
        <w:rPr>
          <w:spacing w:val="-3"/>
          <w:sz w:val="24"/>
          <w:szCs w:val="24"/>
        </w:rPr>
        <w:t xml:space="preserve"> </w:t>
      </w:r>
      <w:r>
        <w:rPr>
          <w:sz w:val="24"/>
          <w:szCs w:val="24"/>
        </w:rPr>
        <w:t>to</w:t>
      </w:r>
      <w:r>
        <w:rPr>
          <w:spacing w:val="5"/>
          <w:sz w:val="24"/>
          <w:szCs w:val="24"/>
        </w:rPr>
        <w:t xml:space="preserve"> </w:t>
      </w:r>
      <w:r>
        <w:rPr>
          <w:sz w:val="24"/>
          <w:szCs w:val="24"/>
        </w:rPr>
        <w:t>dir</w:t>
      </w:r>
      <w:r>
        <w:rPr>
          <w:spacing w:val="-1"/>
          <w:sz w:val="24"/>
          <w:szCs w:val="24"/>
        </w:rPr>
        <w:t>ec</w:t>
      </w:r>
      <w:r>
        <w:rPr>
          <w:sz w:val="24"/>
          <w:szCs w:val="24"/>
        </w:rPr>
        <w:t>t</w:t>
      </w:r>
      <w:r>
        <w:rPr>
          <w:spacing w:val="5"/>
          <w:sz w:val="24"/>
          <w:szCs w:val="24"/>
        </w:rPr>
        <w:t xml:space="preserve"> </w:t>
      </w:r>
      <w:r>
        <w:rPr>
          <w:spacing w:val="-1"/>
          <w:sz w:val="24"/>
          <w:szCs w:val="24"/>
        </w:rPr>
        <w:t>c</w:t>
      </w:r>
      <w:r>
        <w:rPr>
          <w:sz w:val="24"/>
          <w:szCs w:val="24"/>
        </w:rPr>
        <w:t>laims</w:t>
      </w:r>
      <w:r>
        <w:rPr>
          <w:spacing w:val="5"/>
          <w:sz w:val="24"/>
          <w:szCs w:val="24"/>
        </w:rPr>
        <w:t xml:space="preserve"> </w:t>
      </w:r>
      <w:r>
        <w:rPr>
          <w:sz w:val="24"/>
          <w:szCs w:val="24"/>
        </w:rPr>
        <w:t>pro</w:t>
      </w:r>
      <w:r>
        <w:rPr>
          <w:spacing w:val="-2"/>
          <w:sz w:val="24"/>
          <w:szCs w:val="24"/>
        </w:rPr>
        <w:t>c</w:t>
      </w:r>
      <w:r>
        <w:rPr>
          <w:spacing w:val="-1"/>
          <w:sz w:val="24"/>
          <w:szCs w:val="24"/>
        </w:rPr>
        <w:t>e</w:t>
      </w:r>
      <w:r>
        <w:rPr>
          <w:sz w:val="24"/>
          <w:szCs w:val="24"/>
        </w:rPr>
        <w:t>ss</w:t>
      </w:r>
      <w:r>
        <w:rPr>
          <w:spacing w:val="1"/>
          <w:sz w:val="24"/>
          <w:szCs w:val="24"/>
        </w:rPr>
        <w:t>i</w:t>
      </w:r>
      <w:r>
        <w:rPr>
          <w:sz w:val="24"/>
          <w:szCs w:val="24"/>
        </w:rPr>
        <w:t>ng</w:t>
      </w:r>
      <w:r>
        <w:rPr>
          <w:spacing w:val="2"/>
          <w:sz w:val="24"/>
          <w:szCs w:val="24"/>
        </w:rPr>
        <w:t xml:space="preserve"> </w:t>
      </w:r>
      <w:r>
        <w:rPr>
          <w:sz w:val="24"/>
          <w:szCs w:val="24"/>
        </w:rPr>
        <w:t>r</w:t>
      </w:r>
      <w:r>
        <w:rPr>
          <w:spacing w:val="-2"/>
          <w:sz w:val="24"/>
          <w:szCs w:val="24"/>
        </w:rPr>
        <w:t>e</w:t>
      </w:r>
      <w:r>
        <w:rPr>
          <w:spacing w:val="-1"/>
          <w:sz w:val="24"/>
          <w:szCs w:val="24"/>
        </w:rPr>
        <w:t>ce</w:t>
      </w:r>
      <w:r>
        <w:rPr>
          <w:sz w:val="24"/>
          <w:szCs w:val="24"/>
        </w:rPr>
        <w:t>ive</w:t>
      </w:r>
      <w:r>
        <w:rPr>
          <w:spacing w:val="4"/>
          <w:sz w:val="24"/>
          <w:szCs w:val="24"/>
        </w:rPr>
        <w:t xml:space="preserve"> </w:t>
      </w:r>
      <w:r>
        <w:rPr>
          <w:spacing w:val="5"/>
          <w:sz w:val="24"/>
          <w:szCs w:val="24"/>
        </w:rPr>
        <w:t>t</w:t>
      </w:r>
      <w:r>
        <w:rPr>
          <w:sz w:val="24"/>
          <w:szCs w:val="24"/>
        </w:rPr>
        <w:t>r</w:t>
      </w:r>
      <w:r>
        <w:rPr>
          <w:spacing w:val="-2"/>
          <w:sz w:val="24"/>
          <w:szCs w:val="24"/>
        </w:rPr>
        <w:t>a</w:t>
      </w:r>
      <w:r>
        <w:rPr>
          <w:sz w:val="24"/>
          <w:szCs w:val="24"/>
        </w:rPr>
        <w:t>in</w:t>
      </w:r>
      <w:r>
        <w:rPr>
          <w:spacing w:val="1"/>
          <w:sz w:val="24"/>
          <w:szCs w:val="24"/>
        </w:rPr>
        <w:t>i</w:t>
      </w:r>
      <w:r>
        <w:rPr>
          <w:sz w:val="24"/>
          <w:szCs w:val="24"/>
        </w:rPr>
        <w:t>ng</w:t>
      </w:r>
      <w:r>
        <w:rPr>
          <w:spacing w:val="3"/>
          <w:sz w:val="24"/>
          <w:szCs w:val="24"/>
        </w:rPr>
        <w:t xml:space="preserve"> </w:t>
      </w:r>
      <w:r>
        <w:rPr>
          <w:sz w:val="24"/>
          <w:szCs w:val="24"/>
        </w:rPr>
        <w:t>on</w:t>
      </w:r>
      <w:r>
        <w:rPr>
          <w:spacing w:val="5"/>
          <w:sz w:val="24"/>
          <w:szCs w:val="24"/>
        </w:rPr>
        <w:t xml:space="preserve"> </w:t>
      </w:r>
      <w:r>
        <w:rPr>
          <w:sz w:val="24"/>
          <w:szCs w:val="24"/>
        </w:rPr>
        <w:t>r</w:t>
      </w:r>
      <w:r>
        <w:rPr>
          <w:spacing w:val="-2"/>
          <w:sz w:val="24"/>
          <w:szCs w:val="24"/>
        </w:rPr>
        <w:t>e</w:t>
      </w:r>
      <w:r>
        <w:rPr>
          <w:sz w:val="24"/>
          <w:szCs w:val="24"/>
        </w:rPr>
        <w:t>i</w:t>
      </w:r>
      <w:r>
        <w:rPr>
          <w:spacing w:val="1"/>
          <w:sz w:val="24"/>
          <w:szCs w:val="24"/>
        </w:rPr>
        <w:t>m</w:t>
      </w:r>
      <w:r>
        <w:rPr>
          <w:sz w:val="24"/>
          <w:szCs w:val="24"/>
        </w:rPr>
        <w:t>burs</w:t>
      </w:r>
      <w:r>
        <w:rPr>
          <w:spacing w:val="-1"/>
          <w:sz w:val="24"/>
          <w:szCs w:val="24"/>
        </w:rPr>
        <w:t>e</w:t>
      </w:r>
      <w:r>
        <w:rPr>
          <w:sz w:val="24"/>
          <w:szCs w:val="24"/>
        </w:rPr>
        <w:t xml:space="preserve">ment </w:t>
      </w:r>
      <w:r>
        <w:rPr>
          <w:spacing w:val="-1"/>
          <w:sz w:val="24"/>
          <w:szCs w:val="24"/>
        </w:rPr>
        <w:t>a</w:t>
      </w:r>
      <w:r>
        <w:rPr>
          <w:sz w:val="24"/>
          <w:szCs w:val="24"/>
        </w:rPr>
        <w:t>nd</w:t>
      </w:r>
      <w:r>
        <w:rPr>
          <w:spacing w:val="3"/>
          <w:sz w:val="24"/>
          <w:szCs w:val="24"/>
        </w:rPr>
        <w:t xml:space="preserve"> </w:t>
      </w:r>
      <w:r>
        <w:rPr>
          <w:spacing w:val="-1"/>
          <w:sz w:val="24"/>
          <w:szCs w:val="24"/>
        </w:rPr>
        <w:t>c</w:t>
      </w:r>
      <w:r>
        <w:rPr>
          <w:sz w:val="24"/>
          <w:szCs w:val="24"/>
        </w:rPr>
        <w:t>laims</w:t>
      </w:r>
      <w:r>
        <w:rPr>
          <w:spacing w:val="3"/>
          <w:sz w:val="24"/>
          <w:szCs w:val="24"/>
        </w:rPr>
        <w:t xml:space="preserve"> </w:t>
      </w:r>
      <w:r>
        <w:rPr>
          <w:sz w:val="24"/>
          <w:szCs w:val="24"/>
        </w:rPr>
        <w:t>prin</w:t>
      </w:r>
      <w:r>
        <w:rPr>
          <w:spacing w:val="-1"/>
          <w:sz w:val="24"/>
          <w:szCs w:val="24"/>
        </w:rPr>
        <w:t>c</w:t>
      </w:r>
      <w:r>
        <w:rPr>
          <w:sz w:val="24"/>
          <w:szCs w:val="24"/>
        </w:rPr>
        <w:t>ip</w:t>
      </w:r>
      <w:r>
        <w:rPr>
          <w:spacing w:val="1"/>
          <w:sz w:val="24"/>
          <w:szCs w:val="24"/>
        </w:rPr>
        <w:t>l</w:t>
      </w:r>
      <w:r>
        <w:rPr>
          <w:spacing w:val="-1"/>
          <w:sz w:val="24"/>
          <w:szCs w:val="24"/>
        </w:rPr>
        <w:t>e</w:t>
      </w:r>
      <w:r>
        <w:rPr>
          <w:sz w:val="24"/>
          <w:szCs w:val="24"/>
        </w:rPr>
        <w:t>s,</w:t>
      </w:r>
      <w:r>
        <w:rPr>
          <w:spacing w:val="3"/>
          <w:sz w:val="24"/>
          <w:szCs w:val="24"/>
        </w:rPr>
        <w:t xml:space="preserve"> </w:t>
      </w:r>
      <w:r>
        <w:rPr>
          <w:sz w:val="24"/>
          <w:szCs w:val="24"/>
        </w:rPr>
        <w:t>prohibitions</w:t>
      </w:r>
      <w:r>
        <w:rPr>
          <w:spacing w:val="3"/>
          <w:sz w:val="24"/>
          <w:szCs w:val="24"/>
        </w:rPr>
        <w:t xml:space="preserve"> </w:t>
      </w:r>
      <w:r>
        <w:rPr>
          <w:sz w:val="24"/>
          <w:szCs w:val="24"/>
        </w:rPr>
        <w:t>on</w:t>
      </w:r>
      <w:r>
        <w:rPr>
          <w:spacing w:val="3"/>
          <w:sz w:val="24"/>
          <w:szCs w:val="24"/>
        </w:rPr>
        <w:t xml:space="preserve"> </w:t>
      </w:r>
      <w:r>
        <w:rPr>
          <w:sz w:val="24"/>
          <w:szCs w:val="24"/>
        </w:rPr>
        <w:t>r</w:t>
      </w:r>
      <w:r>
        <w:rPr>
          <w:spacing w:val="-2"/>
          <w:sz w:val="24"/>
          <w:szCs w:val="24"/>
        </w:rPr>
        <w:t>e</w:t>
      </w:r>
      <w:r>
        <w:rPr>
          <w:spacing w:val="-1"/>
          <w:sz w:val="24"/>
          <w:szCs w:val="24"/>
        </w:rPr>
        <w:t>ce</w:t>
      </w:r>
      <w:r>
        <w:rPr>
          <w:sz w:val="24"/>
          <w:szCs w:val="24"/>
        </w:rPr>
        <w:t>iv</w:t>
      </w:r>
      <w:r>
        <w:rPr>
          <w:spacing w:val="1"/>
          <w:sz w:val="24"/>
          <w:szCs w:val="24"/>
        </w:rPr>
        <w:t>i</w:t>
      </w:r>
      <w:r>
        <w:rPr>
          <w:sz w:val="24"/>
          <w:szCs w:val="24"/>
        </w:rPr>
        <w:t>n</w:t>
      </w:r>
      <w:r>
        <w:rPr>
          <w:spacing w:val="-2"/>
          <w:sz w:val="24"/>
          <w:szCs w:val="24"/>
        </w:rPr>
        <w:t>g</w:t>
      </w:r>
      <w:r>
        <w:rPr>
          <w:sz w:val="24"/>
          <w:szCs w:val="24"/>
        </w:rPr>
        <w:t>/of</w:t>
      </w:r>
      <w:r>
        <w:rPr>
          <w:spacing w:val="-1"/>
          <w:sz w:val="24"/>
          <w:szCs w:val="24"/>
        </w:rPr>
        <w:t>fe</w:t>
      </w:r>
      <w:r>
        <w:rPr>
          <w:sz w:val="24"/>
          <w:szCs w:val="24"/>
        </w:rPr>
        <w:t>ring r</w:t>
      </w:r>
      <w:r>
        <w:rPr>
          <w:spacing w:val="-2"/>
          <w:sz w:val="24"/>
          <w:szCs w:val="24"/>
        </w:rPr>
        <w:t>e</w:t>
      </w:r>
      <w:r>
        <w:rPr>
          <w:sz w:val="24"/>
          <w:szCs w:val="24"/>
        </w:rPr>
        <w:t>mune</w:t>
      </w:r>
      <w:r>
        <w:rPr>
          <w:spacing w:val="-1"/>
          <w:sz w:val="24"/>
          <w:szCs w:val="24"/>
        </w:rPr>
        <w:t>ra</w:t>
      </w:r>
      <w:r>
        <w:rPr>
          <w:sz w:val="24"/>
          <w:szCs w:val="24"/>
        </w:rPr>
        <w:t>t</w:t>
      </w:r>
      <w:r>
        <w:rPr>
          <w:spacing w:val="1"/>
          <w:sz w:val="24"/>
          <w:szCs w:val="24"/>
        </w:rPr>
        <w:t>i</w:t>
      </w:r>
      <w:r>
        <w:rPr>
          <w:sz w:val="24"/>
          <w:szCs w:val="24"/>
        </w:rPr>
        <w:t>on</w:t>
      </w:r>
      <w:r>
        <w:rPr>
          <w:spacing w:val="3"/>
          <w:sz w:val="24"/>
          <w:szCs w:val="24"/>
        </w:rPr>
        <w:t xml:space="preserve"> </w:t>
      </w:r>
      <w:r>
        <w:rPr>
          <w:sz w:val="24"/>
          <w:szCs w:val="24"/>
        </w:rPr>
        <w:t>for</w:t>
      </w:r>
      <w:r>
        <w:rPr>
          <w:spacing w:val="1"/>
          <w:sz w:val="24"/>
          <w:szCs w:val="24"/>
        </w:rPr>
        <w:t xml:space="preserve"> </w:t>
      </w:r>
      <w:r>
        <w:rPr>
          <w:sz w:val="24"/>
          <w:szCs w:val="24"/>
        </w:rPr>
        <w:t>r</w:t>
      </w:r>
      <w:r>
        <w:rPr>
          <w:spacing w:val="-2"/>
          <w:sz w:val="24"/>
          <w:szCs w:val="24"/>
        </w:rPr>
        <w:t>e</w:t>
      </w:r>
      <w:r>
        <w:rPr>
          <w:sz w:val="24"/>
          <w:szCs w:val="24"/>
        </w:rPr>
        <w:t>f</w:t>
      </w:r>
      <w:r>
        <w:rPr>
          <w:spacing w:val="-2"/>
          <w:sz w:val="24"/>
          <w:szCs w:val="24"/>
        </w:rPr>
        <w:t>e</w:t>
      </w:r>
      <w:r>
        <w:rPr>
          <w:sz w:val="24"/>
          <w:szCs w:val="24"/>
        </w:rPr>
        <w:t>r</w:t>
      </w:r>
      <w:r>
        <w:rPr>
          <w:spacing w:val="-1"/>
          <w:sz w:val="24"/>
          <w:szCs w:val="24"/>
        </w:rPr>
        <w:t>ra</w:t>
      </w:r>
      <w:r>
        <w:rPr>
          <w:sz w:val="24"/>
          <w:szCs w:val="24"/>
        </w:rPr>
        <w:t>ls,</w:t>
      </w:r>
      <w:r>
        <w:rPr>
          <w:spacing w:val="3"/>
          <w:sz w:val="24"/>
          <w:szCs w:val="24"/>
        </w:rPr>
        <w:t xml:space="preserve"> </w:t>
      </w:r>
      <w:r>
        <w:rPr>
          <w:sz w:val="24"/>
          <w:szCs w:val="24"/>
        </w:rPr>
        <w:t>prop</w:t>
      </w:r>
      <w:r>
        <w:rPr>
          <w:spacing w:val="-2"/>
          <w:sz w:val="24"/>
          <w:szCs w:val="24"/>
        </w:rPr>
        <w:t>e</w:t>
      </w:r>
      <w:r>
        <w:rPr>
          <w:sz w:val="24"/>
          <w:szCs w:val="24"/>
        </w:rPr>
        <w:t>r do</w:t>
      </w:r>
      <w:r>
        <w:rPr>
          <w:spacing w:val="-1"/>
          <w:sz w:val="24"/>
          <w:szCs w:val="24"/>
        </w:rPr>
        <w:t>c</w:t>
      </w:r>
      <w:r>
        <w:rPr>
          <w:sz w:val="24"/>
          <w:szCs w:val="24"/>
        </w:rPr>
        <w:t>ument</w:t>
      </w:r>
      <w:r>
        <w:rPr>
          <w:spacing w:val="-1"/>
          <w:sz w:val="24"/>
          <w:szCs w:val="24"/>
        </w:rPr>
        <w:t>a</w:t>
      </w:r>
      <w:r>
        <w:rPr>
          <w:sz w:val="24"/>
          <w:szCs w:val="24"/>
        </w:rPr>
        <w:t>t</w:t>
      </w:r>
      <w:r>
        <w:rPr>
          <w:spacing w:val="1"/>
          <w:sz w:val="24"/>
          <w:szCs w:val="24"/>
        </w:rPr>
        <w:t>i</w:t>
      </w:r>
      <w:r>
        <w:rPr>
          <w:sz w:val="24"/>
          <w:szCs w:val="24"/>
        </w:rPr>
        <w:t>on,</w:t>
      </w:r>
      <w:r>
        <w:rPr>
          <w:spacing w:val="19"/>
          <w:sz w:val="24"/>
          <w:szCs w:val="24"/>
        </w:rPr>
        <w:t xml:space="preserve"> </w:t>
      </w:r>
      <w:r>
        <w:rPr>
          <w:spacing w:val="-1"/>
          <w:sz w:val="24"/>
          <w:szCs w:val="24"/>
        </w:rPr>
        <w:t>a</w:t>
      </w:r>
      <w:r>
        <w:rPr>
          <w:sz w:val="24"/>
          <w:szCs w:val="24"/>
        </w:rPr>
        <w:t>nd</w:t>
      </w:r>
      <w:r>
        <w:rPr>
          <w:spacing w:val="19"/>
          <w:sz w:val="24"/>
          <w:szCs w:val="24"/>
        </w:rPr>
        <w:t xml:space="preserve"> </w:t>
      </w:r>
      <w:r>
        <w:rPr>
          <w:sz w:val="24"/>
          <w:szCs w:val="24"/>
        </w:rPr>
        <w:t>r</w:t>
      </w:r>
      <w:r>
        <w:rPr>
          <w:spacing w:val="-2"/>
          <w:sz w:val="24"/>
          <w:szCs w:val="24"/>
        </w:rPr>
        <w:t>e</w:t>
      </w:r>
      <w:r>
        <w:rPr>
          <w:sz w:val="24"/>
          <w:szCs w:val="24"/>
        </w:rPr>
        <w:t>porting</w:t>
      </w:r>
      <w:r>
        <w:rPr>
          <w:spacing w:val="17"/>
          <w:sz w:val="24"/>
          <w:szCs w:val="24"/>
        </w:rPr>
        <w:t xml:space="preserve"> </w:t>
      </w:r>
      <w:r>
        <w:rPr>
          <w:sz w:val="24"/>
          <w:szCs w:val="24"/>
        </w:rPr>
        <w:t>m</w:t>
      </w:r>
      <w:r>
        <w:rPr>
          <w:spacing w:val="1"/>
          <w:sz w:val="24"/>
          <w:szCs w:val="24"/>
        </w:rPr>
        <w:t>i</w:t>
      </w:r>
      <w:r>
        <w:rPr>
          <w:sz w:val="24"/>
          <w:szCs w:val="24"/>
        </w:rPr>
        <w:t>s</w:t>
      </w:r>
      <w:r>
        <w:rPr>
          <w:spacing w:val="-1"/>
          <w:sz w:val="24"/>
          <w:szCs w:val="24"/>
        </w:rPr>
        <w:t>c</w:t>
      </w:r>
      <w:r>
        <w:rPr>
          <w:sz w:val="24"/>
          <w:szCs w:val="24"/>
        </w:rPr>
        <w:t>ondu</w:t>
      </w:r>
      <w:r>
        <w:rPr>
          <w:spacing w:val="-1"/>
          <w:sz w:val="24"/>
          <w:szCs w:val="24"/>
        </w:rPr>
        <w:t>c</w:t>
      </w:r>
      <w:r>
        <w:rPr>
          <w:sz w:val="24"/>
          <w:szCs w:val="24"/>
        </w:rPr>
        <w:t>t.    All</w:t>
      </w:r>
      <w:r>
        <w:rPr>
          <w:spacing w:val="19"/>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17"/>
          <w:sz w:val="24"/>
          <w:szCs w:val="24"/>
        </w:rPr>
        <w:t xml:space="preserve"> </w:t>
      </w:r>
      <w:r>
        <w:rPr>
          <w:sz w:val="24"/>
          <w:szCs w:val="24"/>
        </w:rPr>
        <w:t>und</w:t>
      </w:r>
      <w:r>
        <w:rPr>
          <w:spacing w:val="-1"/>
          <w:sz w:val="24"/>
          <w:szCs w:val="24"/>
        </w:rPr>
        <w:t>e</w:t>
      </w:r>
      <w:r>
        <w:rPr>
          <w:sz w:val="24"/>
          <w:szCs w:val="24"/>
        </w:rPr>
        <w:t>rt</w:t>
      </w:r>
      <w:r>
        <w:rPr>
          <w:spacing w:val="-1"/>
          <w:sz w:val="24"/>
          <w:szCs w:val="24"/>
        </w:rPr>
        <w:t>a</w:t>
      </w:r>
      <w:r>
        <w:rPr>
          <w:sz w:val="24"/>
          <w:szCs w:val="24"/>
        </w:rPr>
        <w:t>k</w:t>
      </w:r>
      <w:r>
        <w:rPr>
          <w:spacing w:val="-1"/>
          <w:sz w:val="24"/>
          <w:szCs w:val="24"/>
        </w:rPr>
        <w:t>e</w:t>
      </w:r>
      <w:r>
        <w:rPr>
          <w:sz w:val="24"/>
          <w:szCs w:val="24"/>
        </w:rPr>
        <w:t>n</w:t>
      </w:r>
      <w:r>
        <w:rPr>
          <w:spacing w:val="19"/>
          <w:sz w:val="24"/>
          <w:szCs w:val="24"/>
        </w:rPr>
        <w:t xml:space="preserve"> </w:t>
      </w:r>
      <w:r>
        <w:rPr>
          <w:sz w:val="24"/>
          <w:szCs w:val="24"/>
        </w:rPr>
        <w:t>by</w:t>
      </w:r>
      <w:r>
        <w:rPr>
          <w:spacing w:val="13"/>
          <w:sz w:val="24"/>
          <w:szCs w:val="24"/>
        </w:rPr>
        <w:t xml:space="preserve"> </w:t>
      </w:r>
      <w:r>
        <w:rPr>
          <w:sz w:val="24"/>
          <w:szCs w:val="24"/>
        </w:rPr>
        <w:t>TRHS</w:t>
      </w:r>
      <w:r>
        <w:rPr>
          <w:spacing w:val="21"/>
          <w:sz w:val="24"/>
          <w:szCs w:val="24"/>
        </w:rPr>
        <w:t xml:space="preserve"> </w:t>
      </w:r>
      <w:r>
        <w:rPr>
          <w:spacing w:val="-1"/>
          <w:sz w:val="24"/>
          <w:szCs w:val="24"/>
        </w:rPr>
        <w:t>a</w:t>
      </w:r>
      <w:r>
        <w:rPr>
          <w:sz w:val="24"/>
          <w:szCs w:val="24"/>
        </w:rPr>
        <w:t>s</w:t>
      </w:r>
      <w:r>
        <w:rPr>
          <w:spacing w:val="17"/>
          <w:sz w:val="24"/>
          <w:szCs w:val="24"/>
        </w:rPr>
        <w:t xml:space="preserve"> </w:t>
      </w:r>
      <w:r>
        <w:rPr>
          <w:sz w:val="24"/>
          <w:szCs w:val="24"/>
        </w:rPr>
        <w:t>p</w:t>
      </w:r>
      <w:r>
        <w:rPr>
          <w:spacing w:val="-1"/>
          <w:sz w:val="24"/>
          <w:szCs w:val="24"/>
        </w:rPr>
        <w:t>a</w:t>
      </w:r>
      <w:r>
        <w:rPr>
          <w:sz w:val="24"/>
          <w:szCs w:val="24"/>
        </w:rPr>
        <w:t>rt</w:t>
      </w:r>
      <w:r>
        <w:rPr>
          <w:spacing w:val="16"/>
          <w:sz w:val="24"/>
          <w:szCs w:val="24"/>
        </w:rPr>
        <w:t xml:space="preserve"> </w:t>
      </w:r>
      <w:r>
        <w:rPr>
          <w:sz w:val="24"/>
          <w:szCs w:val="24"/>
        </w:rPr>
        <w:t>of</w:t>
      </w:r>
      <w:r>
        <w:rPr>
          <w:spacing w:val="16"/>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7"/>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9"/>
          <w:sz w:val="24"/>
          <w:szCs w:val="24"/>
        </w:rPr>
        <w:t xml:space="preserve"> </w:t>
      </w:r>
      <w:r>
        <w:rPr>
          <w:sz w:val="24"/>
          <w:szCs w:val="24"/>
        </w:rPr>
        <w:t>is</w:t>
      </w:r>
      <w:r>
        <w:rPr>
          <w:spacing w:val="9"/>
          <w:sz w:val="24"/>
          <w:szCs w:val="24"/>
        </w:rPr>
        <w:t xml:space="preserve"> </w:t>
      </w:r>
      <w:r>
        <w:rPr>
          <w:sz w:val="24"/>
          <w:szCs w:val="24"/>
        </w:rPr>
        <w:t>do</w:t>
      </w:r>
      <w:r>
        <w:rPr>
          <w:spacing w:val="-1"/>
          <w:sz w:val="24"/>
          <w:szCs w:val="24"/>
        </w:rPr>
        <w:t>c</w:t>
      </w:r>
      <w:r>
        <w:rPr>
          <w:sz w:val="24"/>
          <w:szCs w:val="24"/>
        </w:rPr>
        <w:t>ument</w:t>
      </w:r>
      <w:r>
        <w:rPr>
          <w:spacing w:val="-1"/>
          <w:sz w:val="24"/>
          <w:szCs w:val="24"/>
        </w:rPr>
        <w:t>e</w:t>
      </w:r>
      <w:r>
        <w:rPr>
          <w:sz w:val="24"/>
          <w:szCs w:val="24"/>
        </w:rPr>
        <w:t>d</w:t>
      </w:r>
      <w:r>
        <w:rPr>
          <w:spacing w:val="8"/>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maintain</w:t>
      </w:r>
      <w:r>
        <w:rPr>
          <w:spacing w:val="-1"/>
          <w:sz w:val="24"/>
          <w:szCs w:val="24"/>
        </w:rPr>
        <w:t>e</w:t>
      </w:r>
      <w:r>
        <w:rPr>
          <w:sz w:val="24"/>
          <w:szCs w:val="24"/>
        </w:rPr>
        <w:t>d</w:t>
      </w:r>
      <w:r>
        <w:rPr>
          <w:spacing w:val="8"/>
          <w:sz w:val="24"/>
          <w:szCs w:val="24"/>
        </w:rPr>
        <w:t xml:space="preserve"> </w:t>
      </w:r>
      <w:r>
        <w:rPr>
          <w:sz w:val="24"/>
          <w:szCs w:val="24"/>
        </w:rPr>
        <w:t>by the</w:t>
      </w:r>
      <w:r>
        <w:rPr>
          <w:spacing w:val="8"/>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4"/>
          <w:sz w:val="24"/>
          <w:szCs w:val="24"/>
        </w:rPr>
        <w:t xml:space="preserve"> </w:t>
      </w:r>
      <w:r>
        <w:rPr>
          <w:sz w:val="24"/>
          <w:szCs w:val="24"/>
        </w:rPr>
        <w:t>(or</w:t>
      </w:r>
      <w:r>
        <w:rPr>
          <w:spacing w:val="4"/>
          <w:sz w:val="24"/>
          <w:szCs w:val="24"/>
        </w:rPr>
        <w:t xml:space="preserve"> </w:t>
      </w:r>
      <w:r>
        <w:rPr>
          <w:sz w:val="24"/>
          <w:szCs w:val="24"/>
        </w:rPr>
        <w:t>his</w:t>
      </w:r>
      <w:r>
        <w:rPr>
          <w:spacing w:val="1"/>
          <w:sz w:val="24"/>
          <w:szCs w:val="24"/>
        </w:rPr>
        <w:t>/</w:t>
      </w:r>
      <w:r>
        <w:rPr>
          <w:sz w:val="24"/>
          <w:szCs w:val="24"/>
        </w:rPr>
        <w:t>h</w:t>
      </w:r>
      <w:r>
        <w:rPr>
          <w:spacing w:val="-1"/>
          <w:sz w:val="24"/>
          <w:szCs w:val="24"/>
        </w:rPr>
        <w:t>e</w:t>
      </w:r>
      <w:r>
        <w:rPr>
          <w:sz w:val="24"/>
          <w:szCs w:val="24"/>
        </w:rPr>
        <w:t>r d</w:t>
      </w:r>
      <w:r>
        <w:rPr>
          <w:spacing w:val="-1"/>
          <w:sz w:val="24"/>
          <w:szCs w:val="24"/>
        </w:rPr>
        <w:t>e</w:t>
      </w:r>
      <w:r>
        <w:rPr>
          <w:sz w:val="24"/>
          <w:szCs w:val="24"/>
        </w:rPr>
        <w:t>si</w:t>
      </w:r>
      <w:r>
        <w:rPr>
          <w:spacing w:val="-2"/>
          <w:sz w:val="24"/>
          <w:szCs w:val="24"/>
        </w:rPr>
        <w:t>g</w:t>
      </w:r>
      <w:r>
        <w:rPr>
          <w:sz w:val="24"/>
          <w:szCs w:val="24"/>
        </w:rPr>
        <w:t>n</w:t>
      </w:r>
      <w:r>
        <w:rPr>
          <w:spacing w:val="-1"/>
          <w:sz w:val="24"/>
          <w:szCs w:val="24"/>
        </w:rPr>
        <w:t>ee)</w:t>
      </w:r>
      <w:r>
        <w:rPr>
          <w:sz w:val="24"/>
          <w:szCs w:val="24"/>
        </w:rPr>
        <w:t>, who sh</w:t>
      </w:r>
      <w:r>
        <w:rPr>
          <w:spacing w:val="-1"/>
          <w:sz w:val="24"/>
          <w:szCs w:val="24"/>
        </w:rPr>
        <w:t>a</w:t>
      </w:r>
      <w:r>
        <w:rPr>
          <w:sz w:val="24"/>
          <w:szCs w:val="24"/>
        </w:rPr>
        <w:t>ll</w:t>
      </w:r>
      <w:r>
        <w:rPr>
          <w:spacing w:val="1"/>
          <w:sz w:val="24"/>
          <w:szCs w:val="24"/>
        </w:rPr>
        <w:t xml:space="preserve"> </w:t>
      </w:r>
      <w:r>
        <w:rPr>
          <w:spacing w:val="-1"/>
          <w:sz w:val="24"/>
          <w:szCs w:val="24"/>
        </w:rPr>
        <w:t>e</w:t>
      </w:r>
      <w:r>
        <w:rPr>
          <w:sz w:val="24"/>
          <w:szCs w:val="24"/>
        </w:rPr>
        <w:t>nsure</w:t>
      </w:r>
      <w:r>
        <w:rPr>
          <w:spacing w:val="-1"/>
          <w:sz w:val="24"/>
          <w:szCs w:val="24"/>
        </w:rPr>
        <w:t xml:space="preserve"> </w:t>
      </w:r>
      <w:r>
        <w:rPr>
          <w:sz w:val="24"/>
          <w:szCs w:val="24"/>
        </w:rPr>
        <w:t xml:space="preserve">that </w:t>
      </w:r>
      <w:r>
        <w:rPr>
          <w:spacing w:val="-1"/>
          <w:sz w:val="24"/>
          <w:szCs w:val="24"/>
        </w:rPr>
        <w:t>c</w:t>
      </w:r>
      <w:r>
        <w:rPr>
          <w:sz w:val="24"/>
          <w:szCs w:val="24"/>
        </w:rPr>
        <w:t xml:space="preserve">opies </w:t>
      </w:r>
      <w:r>
        <w:rPr>
          <w:spacing w:val="-1"/>
          <w:sz w:val="24"/>
          <w:szCs w:val="24"/>
        </w:rPr>
        <w:t>a</w:t>
      </w:r>
      <w:r>
        <w:rPr>
          <w:sz w:val="24"/>
          <w:szCs w:val="24"/>
        </w:rPr>
        <w:t>re</w:t>
      </w:r>
      <w:r>
        <w:rPr>
          <w:spacing w:val="-1"/>
          <w:sz w:val="24"/>
          <w:szCs w:val="24"/>
        </w:rPr>
        <w:t xml:space="preserve"> </w:t>
      </w:r>
      <w:r>
        <w:rPr>
          <w:sz w:val="24"/>
          <w:szCs w:val="24"/>
        </w:rPr>
        <w:t>made</w:t>
      </w:r>
      <w:r>
        <w:rPr>
          <w:spacing w:val="-1"/>
          <w:sz w:val="24"/>
          <w:szCs w:val="24"/>
        </w:rPr>
        <w:t xml:space="preserve"> 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 xml:space="preserve">ble </w:t>
      </w:r>
      <w:r>
        <w:rPr>
          <w:spacing w:val="-1"/>
          <w:sz w:val="24"/>
          <w:szCs w:val="24"/>
        </w:rPr>
        <w:t>f</w:t>
      </w:r>
      <w:r>
        <w:rPr>
          <w:sz w:val="24"/>
          <w:szCs w:val="24"/>
        </w:rPr>
        <w:t>or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z w:val="24"/>
          <w:szCs w:val="24"/>
        </w:rPr>
        <w:t>.</w:t>
      </w:r>
    </w:p>
    <w:p w14:paraId="2C712231" w14:textId="7DC3B61C" w:rsidR="00166812" w:rsidRDefault="00D20DDE">
      <w:pPr>
        <w:rPr>
          <w:sz w:val="28"/>
          <w:szCs w:val="28"/>
        </w:rPr>
      </w:pPr>
      <w:r>
        <w:rPr>
          <w:sz w:val="28"/>
          <w:szCs w:val="28"/>
        </w:rPr>
        <w:br w:type="page"/>
      </w:r>
    </w:p>
    <w:p w14:paraId="582E4B47" w14:textId="77777777" w:rsidR="00316BAC" w:rsidRDefault="00316BAC">
      <w:pPr>
        <w:rPr>
          <w:sz w:val="28"/>
          <w:szCs w:val="28"/>
        </w:rPr>
      </w:pPr>
    </w:p>
    <w:p w14:paraId="0B397BE9" w14:textId="77777777" w:rsidR="00A044D9" w:rsidRDefault="00D20DDE" w:rsidP="000C2DE0">
      <w:pPr>
        <w:spacing w:line="260" w:lineRule="exact"/>
        <w:ind w:left="460" w:right="40" w:hanging="370"/>
        <w:jc w:val="both"/>
        <w:rPr>
          <w:sz w:val="24"/>
          <w:szCs w:val="24"/>
        </w:rPr>
      </w:pPr>
      <w:r>
        <w:rPr>
          <w:spacing w:val="-2"/>
          <w:position w:val="-1"/>
          <w:sz w:val="24"/>
          <w:szCs w:val="24"/>
        </w:rPr>
        <w:t>B</w:t>
      </w:r>
      <w:r>
        <w:rPr>
          <w:position w:val="-1"/>
          <w:sz w:val="24"/>
          <w:szCs w:val="24"/>
        </w:rPr>
        <w:t xml:space="preserve">. </w:t>
      </w:r>
      <w:r>
        <w:rPr>
          <w:spacing w:val="1"/>
          <w:position w:val="-1"/>
          <w:sz w:val="24"/>
          <w:szCs w:val="24"/>
          <w:u w:val="single" w:color="000000"/>
        </w:rPr>
        <w:t>S</w:t>
      </w:r>
      <w:r>
        <w:rPr>
          <w:position w:val="-1"/>
          <w:sz w:val="24"/>
          <w:szCs w:val="24"/>
          <w:u w:val="single" w:color="000000"/>
        </w:rPr>
        <w:t>ubje</w:t>
      </w:r>
      <w:r>
        <w:rPr>
          <w:spacing w:val="-1"/>
          <w:position w:val="-1"/>
          <w:sz w:val="24"/>
          <w:szCs w:val="24"/>
          <w:u w:val="single" w:color="000000"/>
        </w:rPr>
        <w:t>c</w:t>
      </w:r>
      <w:r>
        <w:rPr>
          <w:position w:val="-1"/>
          <w:sz w:val="24"/>
          <w:szCs w:val="24"/>
          <w:u w:val="single" w:color="000000"/>
        </w:rPr>
        <w:t>t Matt</w:t>
      </w:r>
      <w:r>
        <w:rPr>
          <w:spacing w:val="-1"/>
          <w:position w:val="-1"/>
          <w:sz w:val="24"/>
          <w:szCs w:val="24"/>
          <w:u w:val="single" w:color="000000"/>
        </w:rPr>
        <w:t>e</w:t>
      </w:r>
      <w:r>
        <w:rPr>
          <w:position w:val="-1"/>
          <w:sz w:val="24"/>
          <w:szCs w:val="24"/>
          <w:u w:val="single" w:color="000000"/>
        </w:rPr>
        <w:t>r</w:t>
      </w:r>
    </w:p>
    <w:p w14:paraId="37533F69" w14:textId="77777777" w:rsidR="00A044D9" w:rsidRDefault="00A044D9">
      <w:pPr>
        <w:spacing w:before="6" w:line="260" w:lineRule="exact"/>
        <w:rPr>
          <w:sz w:val="26"/>
          <w:szCs w:val="26"/>
        </w:rPr>
      </w:pPr>
    </w:p>
    <w:p w14:paraId="0FB4679A" w14:textId="77777777" w:rsidR="00A044D9" w:rsidRDefault="00D20DDE" w:rsidP="001C36BD">
      <w:pPr>
        <w:spacing w:before="29" w:line="246" w:lineRule="auto"/>
        <w:ind w:left="360" w:right="81"/>
        <w:jc w:val="both"/>
        <w:rPr>
          <w:sz w:val="24"/>
          <w:szCs w:val="24"/>
        </w:rPr>
      </w:pPr>
      <w:r>
        <w:rPr>
          <w:sz w:val="24"/>
          <w:szCs w:val="24"/>
        </w:rPr>
        <w:t xml:space="preserve">1. </w:t>
      </w:r>
      <w:r>
        <w:rPr>
          <w:spacing w:val="12"/>
          <w:sz w:val="24"/>
          <w:szCs w:val="24"/>
        </w:rPr>
        <w:t xml:space="preserve"> </w:t>
      </w:r>
      <w:r>
        <w:rPr>
          <w:sz w:val="24"/>
          <w:szCs w:val="24"/>
        </w:rPr>
        <w:t>All</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6"/>
          <w:sz w:val="24"/>
          <w:szCs w:val="24"/>
        </w:rPr>
        <w:t xml:space="preserve"> </w:t>
      </w:r>
      <w:r>
        <w:rPr>
          <w:sz w:val="24"/>
          <w:szCs w:val="24"/>
        </w:rPr>
        <w:t>sh</w:t>
      </w:r>
      <w:r>
        <w:rPr>
          <w:spacing w:val="-1"/>
          <w:sz w:val="24"/>
          <w:szCs w:val="24"/>
        </w:rPr>
        <w:t>a</w:t>
      </w:r>
      <w:r>
        <w:rPr>
          <w:sz w:val="24"/>
          <w:szCs w:val="24"/>
        </w:rPr>
        <w:t>ll</w:t>
      </w:r>
      <w:r>
        <w:rPr>
          <w:spacing w:val="6"/>
          <w:sz w:val="24"/>
          <w:szCs w:val="24"/>
        </w:rPr>
        <w:t xml:space="preserve"> </w:t>
      </w:r>
      <w:r>
        <w:rPr>
          <w:sz w:val="24"/>
          <w:szCs w:val="24"/>
        </w:rPr>
        <w:t>r</w:t>
      </w:r>
      <w:r>
        <w:rPr>
          <w:spacing w:val="-2"/>
          <w:sz w:val="24"/>
          <w:szCs w:val="24"/>
        </w:rPr>
        <w:t>e</w:t>
      </w:r>
      <w:r>
        <w:rPr>
          <w:spacing w:val="-1"/>
          <w:sz w:val="24"/>
          <w:szCs w:val="24"/>
        </w:rPr>
        <w:t>ce</w:t>
      </w:r>
      <w:r>
        <w:rPr>
          <w:sz w:val="24"/>
          <w:szCs w:val="24"/>
        </w:rPr>
        <w:t>ive</w:t>
      </w:r>
      <w:r>
        <w:rPr>
          <w:spacing w:val="2"/>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 xml:space="preserve">ng </w:t>
      </w:r>
      <w:r>
        <w:rPr>
          <w:spacing w:val="-1"/>
          <w:sz w:val="24"/>
          <w:szCs w:val="24"/>
        </w:rPr>
        <w:t>c</w:t>
      </w:r>
      <w:r>
        <w:rPr>
          <w:sz w:val="24"/>
          <w:szCs w:val="24"/>
        </w:rPr>
        <w:t>on</w:t>
      </w:r>
      <w:r>
        <w:rPr>
          <w:spacing w:val="-1"/>
          <w:sz w:val="24"/>
          <w:szCs w:val="24"/>
        </w:rPr>
        <w:t>ce</w:t>
      </w:r>
      <w:r>
        <w:rPr>
          <w:sz w:val="24"/>
          <w:szCs w:val="24"/>
        </w:rPr>
        <w:t>rning 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3"/>
          <w:sz w:val="24"/>
          <w:szCs w:val="24"/>
        </w:rPr>
        <w:t xml:space="preserve"> </w:t>
      </w:r>
      <w:r>
        <w:rPr>
          <w:sz w:val="24"/>
          <w:szCs w:val="24"/>
        </w:rPr>
        <w:t>the</w:t>
      </w:r>
      <w:r>
        <w:rPr>
          <w:spacing w:val="2"/>
          <w:sz w:val="24"/>
          <w:szCs w:val="24"/>
        </w:rPr>
        <w:t xml:space="preserve"> </w:t>
      </w:r>
      <w:r>
        <w:rPr>
          <w:sz w:val="24"/>
          <w:szCs w:val="24"/>
        </w:rPr>
        <w:t>Code</w:t>
      </w:r>
      <w:r>
        <w:rPr>
          <w:spacing w:val="2"/>
          <w:sz w:val="24"/>
          <w:szCs w:val="24"/>
        </w:rPr>
        <w:t xml:space="preserve"> </w:t>
      </w:r>
      <w:r>
        <w:rPr>
          <w:sz w:val="24"/>
          <w:szCs w:val="24"/>
        </w:rPr>
        <w:t>of Condu</w:t>
      </w:r>
      <w:r>
        <w:rPr>
          <w:spacing w:val="-1"/>
          <w:sz w:val="24"/>
          <w:szCs w:val="24"/>
        </w:rPr>
        <w:t>c</w:t>
      </w:r>
      <w:r>
        <w:rPr>
          <w:sz w:val="24"/>
          <w:szCs w:val="24"/>
        </w:rPr>
        <w:t xml:space="preserve">t </w:t>
      </w:r>
      <w:r>
        <w:rPr>
          <w:spacing w:val="-1"/>
          <w:sz w:val="24"/>
          <w:szCs w:val="24"/>
        </w:rPr>
        <w:t>a</w:t>
      </w:r>
      <w:r>
        <w:rPr>
          <w:sz w:val="24"/>
          <w:szCs w:val="24"/>
        </w:rPr>
        <w:t>nd</w:t>
      </w:r>
      <w:r>
        <w:rPr>
          <w:spacing w:val="4"/>
          <w:sz w:val="24"/>
          <w:szCs w:val="24"/>
        </w:rPr>
        <w:t xml:space="preserve"> </w:t>
      </w:r>
      <w:r>
        <w:rPr>
          <w:sz w:val="24"/>
          <w:szCs w:val="24"/>
        </w:rPr>
        <w:t>pro</w:t>
      </w:r>
      <w:r>
        <w:rPr>
          <w:spacing w:val="-2"/>
          <w:sz w:val="24"/>
          <w:szCs w:val="24"/>
        </w:rPr>
        <w:t>c</w:t>
      </w:r>
      <w:r>
        <w:rPr>
          <w:spacing w:val="-1"/>
          <w:sz w:val="24"/>
          <w:szCs w:val="24"/>
        </w:rPr>
        <w:t>e</w:t>
      </w:r>
      <w:r>
        <w:rPr>
          <w:spacing w:val="1"/>
          <w:sz w:val="24"/>
          <w:szCs w:val="24"/>
        </w:rPr>
        <w:t>d</w:t>
      </w:r>
      <w:r>
        <w:rPr>
          <w:sz w:val="24"/>
          <w:szCs w:val="24"/>
        </w:rPr>
        <w:t>ur</w:t>
      </w:r>
      <w:r>
        <w:rPr>
          <w:spacing w:val="-2"/>
          <w:sz w:val="24"/>
          <w:szCs w:val="24"/>
        </w:rPr>
        <w:t>e</w:t>
      </w:r>
      <w:r>
        <w:rPr>
          <w:sz w:val="24"/>
          <w:szCs w:val="24"/>
        </w:rPr>
        <w:t xml:space="preserve">s for </w:t>
      </w:r>
      <w:r>
        <w:rPr>
          <w:spacing w:val="-1"/>
          <w:sz w:val="24"/>
          <w:szCs w:val="24"/>
        </w:rPr>
        <w:t>a</w:t>
      </w:r>
      <w:r>
        <w:rPr>
          <w:sz w:val="24"/>
          <w:szCs w:val="24"/>
        </w:rPr>
        <w:t>le</w:t>
      </w:r>
      <w:r>
        <w:rPr>
          <w:spacing w:val="-1"/>
          <w:sz w:val="24"/>
          <w:szCs w:val="24"/>
        </w:rPr>
        <w:t>r</w:t>
      </w:r>
      <w:r>
        <w:rPr>
          <w:sz w:val="24"/>
          <w:szCs w:val="24"/>
        </w:rPr>
        <w:t>t</w:t>
      </w:r>
      <w:r>
        <w:rPr>
          <w:spacing w:val="1"/>
          <w:sz w:val="24"/>
          <w:szCs w:val="24"/>
        </w:rPr>
        <w:t>i</w:t>
      </w:r>
      <w:r>
        <w:rPr>
          <w:sz w:val="24"/>
          <w:szCs w:val="24"/>
        </w:rPr>
        <w:t>ng</w:t>
      </w:r>
      <w:r>
        <w:rPr>
          <w:spacing w:val="1"/>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 xml:space="preserve">tee </w:t>
      </w:r>
      <w:r>
        <w:rPr>
          <w:sz w:val="24"/>
          <w:szCs w:val="24"/>
        </w:rPr>
        <w:t>to probl</w:t>
      </w:r>
      <w:r>
        <w:rPr>
          <w:spacing w:val="-1"/>
          <w:sz w:val="24"/>
          <w:szCs w:val="24"/>
        </w:rPr>
        <w:t>e</w:t>
      </w:r>
      <w:r>
        <w:rPr>
          <w:sz w:val="24"/>
          <w:szCs w:val="24"/>
        </w:rPr>
        <w:t xml:space="preserve">ms </w:t>
      </w:r>
      <w:r>
        <w:rPr>
          <w:spacing w:val="-1"/>
          <w:sz w:val="24"/>
          <w:szCs w:val="24"/>
        </w:rPr>
        <w:t>a</w:t>
      </w:r>
      <w:r>
        <w:rPr>
          <w:sz w:val="24"/>
          <w:szCs w:val="24"/>
        </w:rPr>
        <w:t xml:space="preserve">nd </w:t>
      </w:r>
      <w:r>
        <w:rPr>
          <w:spacing w:val="-1"/>
          <w:sz w:val="24"/>
          <w:szCs w:val="24"/>
        </w:rPr>
        <w:t>c</w:t>
      </w:r>
      <w:r>
        <w:rPr>
          <w:sz w:val="24"/>
          <w:szCs w:val="24"/>
        </w:rPr>
        <w:t>on</w:t>
      </w:r>
      <w:r>
        <w:rPr>
          <w:spacing w:val="-1"/>
          <w:sz w:val="24"/>
          <w:szCs w:val="24"/>
        </w:rPr>
        <w:t>ce</w:t>
      </w:r>
      <w:r>
        <w:rPr>
          <w:sz w:val="24"/>
          <w:szCs w:val="24"/>
        </w:rPr>
        <w:t xml:space="preserve">rns. </w:t>
      </w:r>
      <w:r>
        <w:rPr>
          <w:spacing w:val="1"/>
          <w:sz w:val="24"/>
          <w:szCs w:val="24"/>
        </w:rPr>
        <w:t>S</w:t>
      </w:r>
      <w:r>
        <w:rPr>
          <w:sz w:val="24"/>
          <w:szCs w:val="24"/>
        </w:rPr>
        <w:t>ubje</w:t>
      </w:r>
      <w:r>
        <w:rPr>
          <w:spacing w:val="-1"/>
          <w:sz w:val="24"/>
          <w:szCs w:val="24"/>
        </w:rPr>
        <w:t>c</w:t>
      </w:r>
      <w:r>
        <w:rPr>
          <w:sz w:val="24"/>
          <w:szCs w:val="24"/>
        </w:rPr>
        <w:t xml:space="preserve">t </w:t>
      </w:r>
      <w:r>
        <w:rPr>
          <w:spacing w:val="1"/>
          <w:sz w:val="24"/>
          <w:szCs w:val="24"/>
        </w:rPr>
        <w:t>m</w:t>
      </w:r>
      <w:r>
        <w:rPr>
          <w:spacing w:val="-1"/>
          <w:sz w:val="24"/>
          <w:szCs w:val="24"/>
        </w:rPr>
        <w:t>a</w:t>
      </w:r>
      <w:r>
        <w:rPr>
          <w:sz w:val="24"/>
          <w:szCs w:val="24"/>
        </w:rPr>
        <w:t>t</w:t>
      </w:r>
      <w:r>
        <w:rPr>
          <w:spacing w:val="1"/>
          <w:sz w:val="24"/>
          <w:szCs w:val="24"/>
        </w:rPr>
        <w:t>t</w:t>
      </w:r>
      <w:r>
        <w:rPr>
          <w:spacing w:val="-1"/>
          <w:sz w:val="24"/>
          <w:szCs w:val="24"/>
        </w:rPr>
        <w:t>e</w:t>
      </w:r>
      <w:r>
        <w:rPr>
          <w:sz w:val="24"/>
          <w:szCs w:val="24"/>
        </w:rPr>
        <w:t>rs hi</w:t>
      </w:r>
      <w:r>
        <w:rPr>
          <w:spacing w:val="-2"/>
          <w:sz w:val="24"/>
          <w:szCs w:val="24"/>
        </w:rPr>
        <w:t>g</w:t>
      </w:r>
      <w:r>
        <w:rPr>
          <w:sz w:val="24"/>
          <w:szCs w:val="24"/>
        </w:rPr>
        <w:t>hl</w:t>
      </w:r>
      <w:r>
        <w:rPr>
          <w:spacing w:val="1"/>
          <w:sz w:val="24"/>
          <w:szCs w:val="24"/>
        </w:rPr>
        <w:t>i</w:t>
      </w:r>
      <w:r>
        <w:rPr>
          <w:spacing w:val="-2"/>
          <w:sz w:val="24"/>
          <w:szCs w:val="24"/>
        </w:rPr>
        <w:t>g</w:t>
      </w:r>
      <w:r>
        <w:rPr>
          <w:sz w:val="24"/>
          <w:szCs w:val="24"/>
        </w:rPr>
        <w:t>hted in the t</w:t>
      </w:r>
      <w:r>
        <w:rPr>
          <w:spacing w:val="-1"/>
          <w:sz w:val="24"/>
          <w:szCs w:val="24"/>
        </w:rPr>
        <w:t>ra</w:t>
      </w:r>
      <w:r>
        <w:rPr>
          <w:sz w:val="24"/>
          <w:szCs w:val="24"/>
        </w:rPr>
        <w:t>in</w:t>
      </w:r>
      <w:r>
        <w:rPr>
          <w:spacing w:val="1"/>
          <w:sz w:val="24"/>
          <w:szCs w:val="24"/>
        </w:rPr>
        <w:t>i</w:t>
      </w:r>
      <w:r>
        <w:rPr>
          <w:sz w:val="24"/>
          <w:szCs w:val="24"/>
        </w:rPr>
        <w:t>ng may</w:t>
      </w:r>
      <w:r>
        <w:rPr>
          <w:spacing w:val="-8"/>
          <w:sz w:val="24"/>
          <w:szCs w:val="24"/>
        </w:rPr>
        <w:t xml:space="preserve"> </w:t>
      </w:r>
      <w:r>
        <w:rPr>
          <w:sz w:val="24"/>
          <w:szCs w:val="24"/>
        </w:rPr>
        <w:t>includ</w:t>
      </w:r>
      <w:r>
        <w:rPr>
          <w:spacing w:val="-1"/>
          <w:sz w:val="24"/>
          <w:szCs w:val="24"/>
        </w:rPr>
        <w:t>e</w:t>
      </w:r>
      <w:r>
        <w:rPr>
          <w:sz w:val="24"/>
          <w:szCs w:val="24"/>
        </w:rPr>
        <w:t>:</w:t>
      </w:r>
    </w:p>
    <w:p w14:paraId="16F74B3A" w14:textId="77777777" w:rsidR="00A044D9" w:rsidRDefault="00A044D9">
      <w:pPr>
        <w:spacing w:before="4" w:line="280" w:lineRule="exact"/>
        <w:rPr>
          <w:sz w:val="28"/>
          <w:szCs w:val="28"/>
        </w:rPr>
      </w:pPr>
    </w:p>
    <w:p w14:paraId="280DA01A" w14:textId="77777777" w:rsidR="008D7B25" w:rsidRDefault="00D20DDE" w:rsidP="0074598C">
      <w:pPr>
        <w:spacing w:line="246" w:lineRule="auto"/>
        <w:ind w:left="1180" w:right="3910" w:hanging="460"/>
        <w:jc w:val="both"/>
        <w:rPr>
          <w:sz w:val="24"/>
          <w:szCs w:val="24"/>
        </w:rPr>
      </w:pPr>
      <w:r>
        <w:rPr>
          <w:spacing w:val="-1"/>
          <w:sz w:val="24"/>
          <w:szCs w:val="24"/>
        </w:rPr>
        <w:t>a</w:t>
      </w:r>
      <w:r>
        <w:rPr>
          <w:sz w:val="24"/>
          <w:szCs w:val="24"/>
        </w:rPr>
        <w:t xml:space="preserve">.  </w:t>
      </w:r>
      <w:r>
        <w:rPr>
          <w:spacing w:val="14"/>
          <w:sz w:val="24"/>
          <w:szCs w:val="24"/>
        </w:rPr>
        <w:t xml:space="preserve"> </w:t>
      </w:r>
      <w:r>
        <w:rPr>
          <w:spacing w:val="-1"/>
          <w:sz w:val="24"/>
          <w:szCs w:val="24"/>
        </w:rPr>
        <w:t>F</w:t>
      </w:r>
      <w:r>
        <w:rPr>
          <w:sz w:val="24"/>
          <w:szCs w:val="24"/>
        </w:rPr>
        <w:t>r</w:t>
      </w:r>
      <w:r>
        <w:rPr>
          <w:spacing w:val="-2"/>
          <w:sz w:val="24"/>
          <w:szCs w:val="24"/>
        </w:rPr>
        <w:t>a</w:t>
      </w:r>
      <w:r>
        <w:rPr>
          <w:sz w:val="24"/>
          <w:szCs w:val="24"/>
        </w:rPr>
        <w:t xml:space="preserve">ud </w:t>
      </w:r>
      <w:r>
        <w:rPr>
          <w:spacing w:val="-1"/>
          <w:sz w:val="24"/>
          <w:szCs w:val="24"/>
        </w:rPr>
        <w:t>a</w:t>
      </w:r>
      <w:r>
        <w:rPr>
          <w:sz w:val="24"/>
          <w:szCs w:val="24"/>
        </w:rPr>
        <w:t xml:space="preserve">nd </w:t>
      </w:r>
      <w:r>
        <w:rPr>
          <w:spacing w:val="-1"/>
          <w:sz w:val="24"/>
          <w:szCs w:val="24"/>
        </w:rPr>
        <w:t>a</w:t>
      </w:r>
      <w:r>
        <w:rPr>
          <w:sz w:val="24"/>
          <w:szCs w:val="24"/>
        </w:rPr>
        <w:t>buse</w:t>
      </w:r>
      <w:r>
        <w:rPr>
          <w:spacing w:val="-1"/>
          <w:sz w:val="24"/>
          <w:szCs w:val="24"/>
        </w:rPr>
        <w:t xml:space="preserve"> </w:t>
      </w:r>
      <w:r>
        <w:rPr>
          <w:sz w:val="24"/>
          <w:szCs w:val="24"/>
        </w:rPr>
        <w:t>la</w:t>
      </w:r>
      <w:r>
        <w:rPr>
          <w:spacing w:val="-1"/>
          <w:sz w:val="24"/>
          <w:szCs w:val="24"/>
        </w:rPr>
        <w:t>w</w:t>
      </w:r>
      <w:r>
        <w:rPr>
          <w:spacing w:val="1"/>
          <w:sz w:val="24"/>
          <w:szCs w:val="24"/>
        </w:rPr>
        <w:t>s</w:t>
      </w:r>
      <w:r>
        <w:rPr>
          <w:sz w:val="24"/>
          <w:szCs w:val="24"/>
        </w:rPr>
        <w:t xml:space="preserve">; </w:t>
      </w:r>
    </w:p>
    <w:p w14:paraId="2DC3C97B" w14:textId="77777777" w:rsidR="008D7B25" w:rsidRDefault="00D20DDE" w:rsidP="0074598C">
      <w:pPr>
        <w:spacing w:line="246" w:lineRule="auto"/>
        <w:ind w:left="1180" w:right="40" w:hanging="460"/>
        <w:jc w:val="both"/>
        <w:rPr>
          <w:sz w:val="24"/>
          <w:szCs w:val="24"/>
        </w:rPr>
      </w:pPr>
      <w:r>
        <w:rPr>
          <w:sz w:val="24"/>
          <w:szCs w:val="24"/>
        </w:rPr>
        <w:t xml:space="preserve">b.   </w:t>
      </w:r>
      <w:r>
        <w:rPr>
          <w:spacing w:val="1"/>
          <w:sz w:val="24"/>
          <w:szCs w:val="24"/>
        </w:rPr>
        <w:t>C</w:t>
      </w:r>
      <w:r>
        <w:rPr>
          <w:sz w:val="24"/>
          <w:szCs w:val="24"/>
        </w:rPr>
        <w:t>oding</w:t>
      </w:r>
      <w:r>
        <w:rPr>
          <w:spacing w:val="-2"/>
          <w:sz w:val="24"/>
          <w:szCs w:val="24"/>
        </w:rPr>
        <w:t xml:space="preserve"> re</w:t>
      </w:r>
      <w:r>
        <w:rPr>
          <w:sz w:val="24"/>
          <w:szCs w:val="24"/>
        </w:rPr>
        <w:t>quir</w:t>
      </w:r>
      <w:r>
        <w:rPr>
          <w:spacing w:val="-1"/>
          <w:sz w:val="24"/>
          <w:szCs w:val="24"/>
        </w:rPr>
        <w:t>e</w:t>
      </w:r>
      <w:r>
        <w:rPr>
          <w:sz w:val="24"/>
          <w:szCs w:val="24"/>
        </w:rPr>
        <w:t>ment</w:t>
      </w:r>
      <w:r>
        <w:rPr>
          <w:spacing w:val="1"/>
          <w:sz w:val="24"/>
          <w:szCs w:val="24"/>
        </w:rPr>
        <w:t>s</w:t>
      </w:r>
      <w:r>
        <w:rPr>
          <w:sz w:val="24"/>
          <w:szCs w:val="24"/>
        </w:rPr>
        <w:t>;</w:t>
      </w:r>
    </w:p>
    <w:p w14:paraId="4B154AD3" w14:textId="77777777" w:rsidR="00A044D9" w:rsidRDefault="00D20DDE" w:rsidP="0074598C">
      <w:pPr>
        <w:spacing w:line="246" w:lineRule="auto"/>
        <w:ind w:left="1180" w:right="40" w:hanging="460"/>
        <w:jc w:val="both"/>
        <w:rPr>
          <w:sz w:val="24"/>
          <w:szCs w:val="24"/>
        </w:rPr>
      </w:pPr>
      <w:r>
        <w:rPr>
          <w:spacing w:val="-1"/>
          <w:sz w:val="24"/>
          <w:szCs w:val="24"/>
        </w:rPr>
        <w:t>c</w:t>
      </w:r>
      <w:r>
        <w:rPr>
          <w:sz w:val="24"/>
          <w:szCs w:val="24"/>
        </w:rPr>
        <w:t xml:space="preserve">.  </w:t>
      </w:r>
      <w:r>
        <w:rPr>
          <w:spacing w:val="14"/>
          <w:sz w:val="24"/>
          <w:szCs w:val="24"/>
        </w:rPr>
        <w:t xml:space="preserve"> </w:t>
      </w:r>
      <w:r>
        <w:rPr>
          <w:sz w:val="24"/>
          <w:szCs w:val="24"/>
        </w:rPr>
        <w:t>Claim</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w:t>
      </w:r>
      <w:r>
        <w:rPr>
          <w:spacing w:val="1"/>
          <w:sz w:val="24"/>
          <w:szCs w:val="24"/>
        </w:rPr>
        <w:t>t</w:t>
      </w:r>
      <w:r>
        <w:rPr>
          <w:sz w:val="24"/>
          <w:szCs w:val="24"/>
        </w:rPr>
        <w:t>;</w:t>
      </w:r>
    </w:p>
    <w:p w14:paraId="0AE46403" w14:textId="77777777" w:rsidR="00A044D9" w:rsidRDefault="00D20DDE" w:rsidP="0074598C">
      <w:pPr>
        <w:ind w:left="1180" w:right="40" w:hanging="460"/>
        <w:jc w:val="both"/>
        <w:rPr>
          <w:sz w:val="24"/>
          <w:szCs w:val="24"/>
        </w:rPr>
      </w:pPr>
      <w:r>
        <w:rPr>
          <w:sz w:val="24"/>
          <w:szCs w:val="24"/>
        </w:rPr>
        <w:t>d.   M</w:t>
      </w:r>
      <w:r>
        <w:rPr>
          <w:spacing w:val="-1"/>
          <w:sz w:val="24"/>
          <w:szCs w:val="24"/>
        </w:rPr>
        <w:t>a</w:t>
      </w:r>
      <w:r>
        <w:rPr>
          <w:sz w:val="24"/>
          <w:szCs w:val="24"/>
        </w:rPr>
        <w:t>rk</w:t>
      </w:r>
      <w:r>
        <w:rPr>
          <w:spacing w:val="-2"/>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s;</w:t>
      </w:r>
    </w:p>
    <w:p w14:paraId="76DD7505" w14:textId="77777777" w:rsidR="00A044D9" w:rsidRDefault="00D20DDE" w:rsidP="0074598C">
      <w:pPr>
        <w:spacing w:before="7" w:line="246" w:lineRule="auto"/>
        <w:ind w:left="1540" w:right="79" w:hanging="820"/>
        <w:rPr>
          <w:sz w:val="24"/>
          <w:szCs w:val="24"/>
        </w:rPr>
      </w:pPr>
      <w:r>
        <w:rPr>
          <w:spacing w:val="-1"/>
          <w:sz w:val="24"/>
          <w:szCs w:val="24"/>
        </w:rPr>
        <w:t>e</w:t>
      </w:r>
      <w:r>
        <w:rPr>
          <w:sz w:val="24"/>
          <w:szCs w:val="24"/>
        </w:rPr>
        <w:t xml:space="preserve">.  </w:t>
      </w:r>
      <w:r>
        <w:rPr>
          <w:spacing w:val="14"/>
          <w:sz w:val="24"/>
          <w:szCs w:val="24"/>
        </w:rPr>
        <w:t xml:space="preserve"> </w:t>
      </w:r>
      <w:r>
        <w:rPr>
          <w:sz w:val="24"/>
          <w:szCs w:val="24"/>
        </w:rPr>
        <w:t>Claim</w:t>
      </w:r>
      <w:r>
        <w:rPr>
          <w:spacing w:val="58"/>
          <w:sz w:val="24"/>
          <w:szCs w:val="24"/>
        </w:rPr>
        <w:t xml:space="preserve"> </w:t>
      </w:r>
      <w:r>
        <w:rPr>
          <w:sz w:val="24"/>
          <w:szCs w:val="24"/>
        </w:rPr>
        <w:t>submis</w:t>
      </w:r>
      <w:r>
        <w:rPr>
          <w:spacing w:val="1"/>
          <w:sz w:val="24"/>
          <w:szCs w:val="24"/>
        </w:rPr>
        <w:t>s</w:t>
      </w:r>
      <w:r>
        <w:rPr>
          <w:sz w:val="24"/>
          <w:szCs w:val="24"/>
        </w:rPr>
        <w:t>io</w:t>
      </w:r>
      <w:r>
        <w:rPr>
          <w:spacing w:val="2"/>
          <w:sz w:val="24"/>
          <w:szCs w:val="24"/>
        </w:rPr>
        <w:t>n</w:t>
      </w:r>
      <w:r>
        <w:rPr>
          <w:sz w:val="24"/>
          <w:szCs w:val="24"/>
        </w:rPr>
        <w:t>,</w:t>
      </w:r>
      <w:r>
        <w:rPr>
          <w:spacing w:val="57"/>
          <w:sz w:val="24"/>
          <w:szCs w:val="24"/>
        </w:rPr>
        <w:t xml:space="preserve"> </w:t>
      </w:r>
      <w:r>
        <w:rPr>
          <w:sz w:val="24"/>
          <w:szCs w:val="24"/>
        </w:rPr>
        <w:t>including</w:t>
      </w:r>
      <w:r>
        <w:rPr>
          <w:spacing w:val="55"/>
          <w:sz w:val="24"/>
          <w:szCs w:val="24"/>
        </w:rPr>
        <w:t xml:space="preserve"> </w:t>
      </w:r>
      <w:r>
        <w:rPr>
          <w:sz w:val="24"/>
          <w:szCs w:val="24"/>
        </w:rPr>
        <w:t>sp</w:t>
      </w:r>
      <w:r>
        <w:rPr>
          <w:spacing w:val="-1"/>
          <w:sz w:val="24"/>
          <w:szCs w:val="24"/>
        </w:rPr>
        <w:t>ec</w:t>
      </w:r>
      <w:r>
        <w:rPr>
          <w:sz w:val="24"/>
          <w:szCs w:val="24"/>
        </w:rPr>
        <w:t>ific</w:t>
      </w:r>
      <w:r>
        <w:rPr>
          <w:spacing w:val="57"/>
          <w:sz w:val="24"/>
          <w:szCs w:val="24"/>
        </w:rPr>
        <w:t xml:space="preserve"> </w:t>
      </w:r>
      <w:r>
        <w:rPr>
          <w:spacing w:val="-1"/>
          <w:sz w:val="24"/>
          <w:szCs w:val="24"/>
        </w:rPr>
        <w:t>e</w:t>
      </w:r>
      <w:r>
        <w:rPr>
          <w:spacing w:val="2"/>
          <w:sz w:val="24"/>
          <w:szCs w:val="24"/>
        </w:rPr>
        <w:t>x</w:t>
      </w:r>
      <w:r>
        <w:rPr>
          <w:spacing w:val="-1"/>
          <w:sz w:val="24"/>
          <w:szCs w:val="24"/>
        </w:rPr>
        <w:t>a</w:t>
      </w:r>
      <w:r>
        <w:rPr>
          <w:sz w:val="24"/>
          <w:szCs w:val="24"/>
        </w:rPr>
        <w:t>mp</w:t>
      </w:r>
      <w:r>
        <w:rPr>
          <w:spacing w:val="1"/>
          <w:sz w:val="24"/>
          <w:szCs w:val="24"/>
        </w:rPr>
        <w:t>l</w:t>
      </w:r>
      <w:r>
        <w:rPr>
          <w:spacing w:val="-1"/>
          <w:sz w:val="24"/>
          <w:szCs w:val="24"/>
        </w:rPr>
        <w:t>e</w:t>
      </w:r>
      <w:r>
        <w:rPr>
          <w:sz w:val="24"/>
          <w:szCs w:val="24"/>
        </w:rPr>
        <w:t>s of</w:t>
      </w:r>
      <w:r>
        <w:rPr>
          <w:spacing w:val="57"/>
          <w:sz w:val="24"/>
          <w:szCs w:val="24"/>
        </w:rPr>
        <w:t xml:space="preserve"> </w:t>
      </w:r>
      <w:r>
        <w:rPr>
          <w:sz w:val="24"/>
          <w:szCs w:val="24"/>
        </w:rPr>
        <w:t>prop</w:t>
      </w:r>
      <w:r>
        <w:rPr>
          <w:spacing w:val="-2"/>
          <w:sz w:val="24"/>
          <w:szCs w:val="24"/>
        </w:rPr>
        <w:t>e</w:t>
      </w:r>
      <w:r>
        <w:rPr>
          <w:sz w:val="24"/>
          <w:szCs w:val="24"/>
        </w:rPr>
        <w:t>r</w:t>
      </w:r>
      <w:r>
        <w:rPr>
          <w:spacing w:val="57"/>
          <w:sz w:val="24"/>
          <w:szCs w:val="24"/>
        </w:rPr>
        <w:t xml:space="preserve"> </w:t>
      </w:r>
      <w:r>
        <w:rPr>
          <w:spacing w:val="-1"/>
          <w:sz w:val="24"/>
          <w:szCs w:val="24"/>
        </w:rPr>
        <w:t>a</w:t>
      </w:r>
      <w:r>
        <w:rPr>
          <w:sz w:val="24"/>
          <w:szCs w:val="24"/>
        </w:rPr>
        <w:t>nd</w:t>
      </w:r>
      <w:r>
        <w:rPr>
          <w:spacing w:val="55"/>
          <w:sz w:val="24"/>
          <w:szCs w:val="24"/>
        </w:rPr>
        <w:t xml:space="preserve"> </w:t>
      </w:r>
      <w:r>
        <w:rPr>
          <w:sz w:val="24"/>
          <w:szCs w:val="24"/>
        </w:rPr>
        <w:t>i</w:t>
      </w:r>
      <w:r>
        <w:rPr>
          <w:spacing w:val="1"/>
          <w:sz w:val="24"/>
          <w:szCs w:val="24"/>
        </w:rPr>
        <w:t>m</w:t>
      </w:r>
      <w:r>
        <w:rPr>
          <w:sz w:val="24"/>
          <w:szCs w:val="24"/>
        </w:rPr>
        <w:t>prop</w:t>
      </w:r>
      <w:r>
        <w:rPr>
          <w:spacing w:val="-2"/>
          <w:sz w:val="24"/>
          <w:szCs w:val="24"/>
        </w:rPr>
        <w:t>e</w:t>
      </w:r>
      <w:r>
        <w:rPr>
          <w:sz w:val="24"/>
          <w:szCs w:val="24"/>
        </w:rPr>
        <w:t>r</w:t>
      </w:r>
      <w:r>
        <w:rPr>
          <w:spacing w:val="54"/>
          <w:sz w:val="24"/>
          <w:szCs w:val="24"/>
        </w:rPr>
        <w:t xml:space="preserve"> </w:t>
      </w:r>
      <w:r>
        <w:rPr>
          <w:spacing w:val="-1"/>
          <w:sz w:val="24"/>
          <w:szCs w:val="24"/>
        </w:rPr>
        <w:t>c</w:t>
      </w:r>
      <w:r>
        <w:rPr>
          <w:sz w:val="24"/>
          <w:szCs w:val="24"/>
        </w:rPr>
        <w:t>laim submis</w:t>
      </w:r>
      <w:r>
        <w:rPr>
          <w:spacing w:val="1"/>
          <w:sz w:val="24"/>
          <w:szCs w:val="24"/>
        </w:rPr>
        <w:t>s</w:t>
      </w:r>
      <w:r>
        <w:rPr>
          <w:sz w:val="24"/>
          <w:szCs w:val="24"/>
        </w:rPr>
        <w:t>io</w:t>
      </w:r>
      <w:r>
        <w:rPr>
          <w:spacing w:val="1"/>
          <w:sz w:val="24"/>
          <w:szCs w:val="24"/>
        </w:rPr>
        <w:t>n</w:t>
      </w:r>
      <w:r>
        <w:rPr>
          <w:sz w:val="24"/>
          <w:szCs w:val="24"/>
        </w:rPr>
        <w:t>;</w:t>
      </w:r>
    </w:p>
    <w:p w14:paraId="28DF27EB" w14:textId="77777777" w:rsidR="00A044D9" w:rsidRDefault="00D20DDE" w:rsidP="0074598C">
      <w:pPr>
        <w:ind w:left="1180" w:right="40" w:hanging="460"/>
        <w:jc w:val="both"/>
        <w:rPr>
          <w:sz w:val="24"/>
          <w:szCs w:val="24"/>
        </w:rPr>
      </w:pPr>
      <w:r>
        <w:rPr>
          <w:spacing w:val="-1"/>
          <w:sz w:val="24"/>
          <w:szCs w:val="24"/>
        </w:rPr>
        <w:t>f</w:t>
      </w:r>
      <w:r>
        <w:rPr>
          <w:sz w:val="24"/>
          <w:szCs w:val="24"/>
        </w:rPr>
        <w:t xml:space="preserve">.  </w:t>
      </w:r>
      <w:r>
        <w:rPr>
          <w:spacing w:val="41"/>
          <w:sz w:val="24"/>
          <w:szCs w:val="24"/>
        </w:rPr>
        <w:t xml:space="preserve"> </w:t>
      </w:r>
      <w:r>
        <w:rPr>
          <w:sz w:val="24"/>
          <w:szCs w:val="24"/>
        </w:rPr>
        <w:t>M</w:t>
      </w:r>
      <w:r>
        <w:rPr>
          <w:spacing w:val="-1"/>
          <w:sz w:val="24"/>
          <w:szCs w:val="24"/>
        </w:rPr>
        <w:t>e</w:t>
      </w:r>
      <w:r>
        <w:rPr>
          <w:sz w:val="24"/>
          <w:szCs w:val="24"/>
        </w:rPr>
        <w:t>dic</w:t>
      </w:r>
      <w:r>
        <w:rPr>
          <w:spacing w:val="-1"/>
          <w:sz w:val="24"/>
          <w:szCs w:val="24"/>
        </w:rPr>
        <w:t>a</w:t>
      </w:r>
      <w:r>
        <w:rPr>
          <w:sz w:val="24"/>
          <w:szCs w:val="24"/>
        </w:rPr>
        <w:t>l r</w:t>
      </w:r>
      <w:r>
        <w:rPr>
          <w:spacing w:val="-1"/>
          <w:sz w:val="24"/>
          <w:szCs w:val="24"/>
        </w:rPr>
        <w:t>ec</w:t>
      </w:r>
      <w:r>
        <w:rPr>
          <w:sz w:val="24"/>
          <w:szCs w:val="24"/>
        </w:rPr>
        <w:t xml:space="preserve">ord </w:t>
      </w:r>
      <w:r>
        <w:rPr>
          <w:spacing w:val="-1"/>
          <w:sz w:val="24"/>
          <w:szCs w:val="24"/>
        </w:rPr>
        <w:t>d</w:t>
      </w:r>
      <w:r>
        <w:rPr>
          <w:sz w:val="24"/>
          <w:szCs w:val="24"/>
        </w:rPr>
        <w:t>o</w:t>
      </w:r>
      <w:r>
        <w:rPr>
          <w:spacing w:val="-1"/>
          <w:sz w:val="24"/>
          <w:szCs w:val="24"/>
        </w:rPr>
        <w:t>c</w:t>
      </w:r>
      <w:r>
        <w:rPr>
          <w:sz w:val="24"/>
          <w:szCs w:val="24"/>
        </w:rPr>
        <w:t>ument</w:t>
      </w:r>
      <w:r>
        <w:rPr>
          <w:spacing w:val="-1"/>
          <w:sz w:val="24"/>
          <w:szCs w:val="24"/>
        </w:rPr>
        <w:t>a</w:t>
      </w:r>
      <w:r>
        <w:rPr>
          <w:sz w:val="24"/>
          <w:szCs w:val="24"/>
        </w:rPr>
        <w:t>t</w:t>
      </w:r>
      <w:r>
        <w:rPr>
          <w:spacing w:val="1"/>
          <w:sz w:val="24"/>
          <w:szCs w:val="24"/>
        </w:rPr>
        <w:t>i</w:t>
      </w:r>
      <w:r>
        <w:rPr>
          <w:sz w:val="24"/>
          <w:szCs w:val="24"/>
        </w:rPr>
        <w:t>on;</w:t>
      </w:r>
    </w:p>
    <w:p w14:paraId="140B39D1" w14:textId="77777777" w:rsidR="00A044D9" w:rsidRDefault="00D20DDE" w:rsidP="0074598C">
      <w:pPr>
        <w:spacing w:before="7"/>
        <w:ind w:left="1180" w:right="40" w:hanging="460"/>
        <w:jc w:val="both"/>
        <w:rPr>
          <w:sz w:val="24"/>
          <w:szCs w:val="24"/>
        </w:rPr>
      </w:pPr>
      <w:r>
        <w:rPr>
          <w:spacing w:val="-2"/>
          <w:sz w:val="24"/>
          <w:szCs w:val="24"/>
        </w:rPr>
        <w:t>g</w:t>
      </w:r>
      <w:r>
        <w:rPr>
          <w:sz w:val="24"/>
          <w:szCs w:val="24"/>
        </w:rPr>
        <w:t xml:space="preserve">.  </w:t>
      </w:r>
      <w:r>
        <w:rPr>
          <w:spacing w:val="2"/>
          <w:sz w:val="24"/>
          <w:szCs w:val="24"/>
        </w:rPr>
        <w:t xml:space="preserve"> </w:t>
      </w:r>
      <w:r>
        <w:rPr>
          <w:sz w:val="24"/>
          <w:szCs w:val="24"/>
        </w:rPr>
        <w:t xml:space="preserve">Rules </w:t>
      </w:r>
      <w:r>
        <w:rPr>
          <w:spacing w:val="-1"/>
          <w:sz w:val="24"/>
          <w:szCs w:val="24"/>
        </w:rPr>
        <w:t>a</w:t>
      </w:r>
      <w:r>
        <w:rPr>
          <w:sz w:val="24"/>
          <w:szCs w:val="24"/>
        </w:rPr>
        <w:t>nd r</w:t>
      </w:r>
      <w:r>
        <w:rPr>
          <w:spacing w:val="-2"/>
          <w:sz w:val="24"/>
          <w:szCs w:val="24"/>
        </w:rPr>
        <w:t>eg</w:t>
      </w:r>
      <w:r>
        <w:rPr>
          <w:sz w:val="24"/>
          <w:szCs w:val="24"/>
        </w:rPr>
        <w:t>ulations r</w:t>
      </w:r>
      <w:r>
        <w:rPr>
          <w:spacing w:val="-1"/>
          <w:sz w:val="24"/>
          <w:szCs w:val="24"/>
        </w:rPr>
        <w:t>e</w:t>
      </w:r>
      <w:r>
        <w:rPr>
          <w:sz w:val="24"/>
          <w:szCs w:val="24"/>
        </w:rPr>
        <w:t>lating</w:t>
      </w:r>
      <w:r>
        <w:rPr>
          <w:spacing w:val="-2"/>
          <w:sz w:val="24"/>
          <w:szCs w:val="24"/>
        </w:rPr>
        <w:t xml:space="preserve"> </w:t>
      </w:r>
      <w:r>
        <w:rPr>
          <w:sz w:val="24"/>
          <w:szCs w:val="24"/>
        </w:rPr>
        <w:t>to r</w:t>
      </w:r>
      <w:r>
        <w:rPr>
          <w:spacing w:val="-1"/>
          <w:sz w:val="24"/>
          <w:szCs w:val="24"/>
        </w:rPr>
        <w:t>e</w:t>
      </w:r>
      <w:r>
        <w:rPr>
          <w:sz w:val="24"/>
          <w:szCs w:val="24"/>
        </w:rPr>
        <w:t>i</w:t>
      </w:r>
      <w:r>
        <w:rPr>
          <w:spacing w:val="1"/>
          <w:sz w:val="24"/>
          <w:szCs w:val="24"/>
        </w:rPr>
        <w:t>m</w:t>
      </w:r>
      <w:r>
        <w:rPr>
          <w:sz w:val="24"/>
          <w:szCs w:val="24"/>
        </w:rPr>
        <w:t>burs</w:t>
      </w:r>
      <w:r>
        <w:rPr>
          <w:spacing w:val="-1"/>
          <w:sz w:val="24"/>
          <w:szCs w:val="24"/>
        </w:rPr>
        <w:t>e</w:t>
      </w:r>
      <w:r>
        <w:rPr>
          <w:sz w:val="24"/>
          <w:szCs w:val="24"/>
        </w:rPr>
        <w:t>ment; and</w:t>
      </w:r>
    </w:p>
    <w:p w14:paraId="0DB5B96E" w14:textId="77777777" w:rsidR="00A044D9" w:rsidRDefault="00D20DDE" w:rsidP="0074598C">
      <w:pPr>
        <w:spacing w:before="7"/>
        <w:ind w:left="1180" w:right="40" w:hanging="460"/>
        <w:jc w:val="both"/>
        <w:rPr>
          <w:sz w:val="24"/>
          <w:szCs w:val="24"/>
        </w:rPr>
      </w:pPr>
      <w:r>
        <w:rPr>
          <w:sz w:val="24"/>
          <w:szCs w:val="24"/>
        </w:rPr>
        <w:t xml:space="preserve">h.   </w:t>
      </w:r>
      <w:r>
        <w:rPr>
          <w:spacing w:val="1"/>
          <w:sz w:val="24"/>
          <w:szCs w:val="24"/>
        </w:rPr>
        <w:t>S</w:t>
      </w:r>
      <w:r>
        <w:rPr>
          <w:spacing w:val="-1"/>
          <w:sz w:val="24"/>
          <w:szCs w:val="24"/>
        </w:rPr>
        <w:t>a</w:t>
      </w:r>
      <w:r>
        <w:rPr>
          <w:sz w:val="24"/>
          <w:szCs w:val="24"/>
        </w:rPr>
        <w:t>n</w:t>
      </w:r>
      <w:r>
        <w:rPr>
          <w:spacing w:val="-1"/>
          <w:sz w:val="24"/>
          <w:szCs w:val="24"/>
        </w:rPr>
        <w:t>c</w:t>
      </w:r>
      <w:r>
        <w:rPr>
          <w:sz w:val="24"/>
          <w:szCs w:val="24"/>
        </w:rPr>
        <w:t>t</w:t>
      </w:r>
      <w:r>
        <w:rPr>
          <w:spacing w:val="1"/>
          <w:sz w:val="24"/>
          <w:szCs w:val="24"/>
        </w:rPr>
        <w:t>i</w:t>
      </w:r>
      <w:r>
        <w:rPr>
          <w:sz w:val="24"/>
          <w:szCs w:val="24"/>
        </w:rPr>
        <w:t>ons impos</w:t>
      </w:r>
      <w:r>
        <w:rPr>
          <w:spacing w:val="-1"/>
          <w:sz w:val="24"/>
          <w:szCs w:val="24"/>
        </w:rPr>
        <w:t>e</w:t>
      </w:r>
      <w:r>
        <w:rPr>
          <w:sz w:val="24"/>
          <w:szCs w:val="24"/>
        </w:rPr>
        <w:t>d for</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 of h</w:t>
      </w:r>
      <w:r>
        <w:rPr>
          <w:spacing w:val="-1"/>
          <w:sz w:val="24"/>
          <w:szCs w:val="24"/>
        </w:rPr>
        <w:t>ea</w:t>
      </w:r>
      <w:r>
        <w:rPr>
          <w:sz w:val="24"/>
          <w:szCs w:val="24"/>
        </w:rPr>
        <w:t>l</w:t>
      </w:r>
      <w:r>
        <w:rPr>
          <w:spacing w:val="1"/>
          <w:sz w:val="24"/>
          <w:szCs w:val="24"/>
        </w:rPr>
        <w:t>t</w:t>
      </w:r>
      <w:r>
        <w:rPr>
          <w:sz w:val="24"/>
          <w:szCs w:val="24"/>
        </w:rPr>
        <w:t xml:space="preserve">h </w:t>
      </w:r>
      <w:r>
        <w:rPr>
          <w:spacing w:val="-1"/>
          <w:sz w:val="24"/>
          <w:szCs w:val="24"/>
        </w:rPr>
        <w:t>ca</w:t>
      </w:r>
      <w:r>
        <w:rPr>
          <w:sz w:val="24"/>
          <w:szCs w:val="24"/>
        </w:rPr>
        <w:t>re</w:t>
      </w:r>
      <w:r>
        <w:rPr>
          <w:spacing w:val="-2"/>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 r</w:t>
      </w:r>
      <w:r>
        <w:rPr>
          <w:spacing w:val="-1"/>
          <w:sz w:val="24"/>
          <w:szCs w:val="24"/>
        </w:rPr>
        <w:t>e</w:t>
      </w:r>
      <w:r>
        <w:rPr>
          <w:sz w:val="24"/>
          <w:szCs w:val="24"/>
        </w:rPr>
        <w:t>quir</w:t>
      </w:r>
      <w:r>
        <w:rPr>
          <w:spacing w:val="-1"/>
          <w:sz w:val="24"/>
          <w:szCs w:val="24"/>
        </w:rPr>
        <w:t>e</w:t>
      </w:r>
      <w:r>
        <w:rPr>
          <w:sz w:val="24"/>
          <w:szCs w:val="24"/>
        </w:rPr>
        <w:t>ments.</w:t>
      </w:r>
    </w:p>
    <w:p w14:paraId="0F9774C6" w14:textId="77777777" w:rsidR="006A7456" w:rsidRDefault="006A7456">
      <w:pPr>
        <w:spacing w:before="7"/>
        <w:ind w:left="1180" w:right="1252"/>
        <w:jc w:val="both"/>
        <w:rPr>
          <w:sz w:val="24"/>
          <w:szCs w:val="24"/>
        </w:rPr>
      </w:pPr>
    </w:p>
    <w:p w14:paraId="4067922B" w14:textId="77777777" w:rsidR="006A7456" w:rsidRDefault="00D20DDE" w:rsidP="001C36BD">
      <w:pPr>
        <w:spacing w:line="246" w:lineRule="auto"/>
        <w:ind w:left="450" w:right="78"/>
        <w:jc w:val="both"/>
        <w:rPr>
          <w:sz w:val="24"/>
          <w:szCs w:val="24"/>
        </w:rPr>
      </w:pPr>
      <w:r w:rsidRPr="008D7B25">
        <w:rPr>
          <w:sz w:val="24"/>
          <w:szCs w:val="24"/>
        </w:rPr>
        <w:t>2.</w:t>
      </w:r>
      <w:r w:rsidRPr="008D7B25">
        <w:rPr>
          <w:spacing w:val="4"/>
          <w:sz w:val="24"/>
          <w:szCs w:val="24"/>
        </w:rPr>
        <w:t xml:space="preserve"> </w:t>
      </w:r>
      <w:r w:rsidRPr="008D7B25">
        <w:rPr>
          <w:spacing w:val="-6"/>
          <w:sz w:val="24"/>
          <w:szCs w:val="24"/>
        </w:rPr>
        <w:t>I</w:t>
      </w:r>
      <w:r w:rsidRPr="008D7B25">
        <w:rPr>
          <w:sz w:val="24"/>
          <w:szCs w:val="24"/>
        </w:rPr>
        <w:t>n</w:t>
      </w:r>
      <w:r w:rsidRPr="008D7B25">
        <w:rPr>
          <w:spacing w:val="4"/>
          <w:sz w:val="24"/>
          <w:szCs w:val="24"/>
        </w:rPr>
        <w:t xml:space="preserve"> </w:t>
      </w:r>
      <w:r w:rsidRPr="008D7B25">
        <w:rPr>
          <w:spacing w:val="-1"/>
          <w:sz w:val="24"/>
          <w:szCs w:val="24"/>
        </w:rPr>
        <w:t>a</w:t>
      </w:r>
      <w:r w:rsidRPr="008D7B25">
        <w:rPr>
          <w:sz w:val="24"/>
          <w:szCs w:val="24"/>
        </w:rPr>
        <w:t>ddi</w:t>
      </w:r>
      <w:r w:rsidRPr="008D7B25">
        <w:rPr>
          <w:spacing w:val="1"/>
          <w:sz w:val="24"/>
          <w:szCs w:val="24"/>
        </w:rPr>
        <w:t>t</w:t>
      </w:r>
      <w:r w:rsidRPr="008D7B25">
        <w:rPr>
          <w:sz w:val="24"/>
          <w:szCs w:val="24"/>
        </w:rPr>
        <w:t>ion,</w:t>
      </w:r>
      <w:r>
        <w:rPr>
          <w:spacing w:val="5"/>
          <w:sz w:val="24"/>
          <w:szCs w:val="24"/>
        </w:rPr>
        <w:t xml:space="preserve"> </w:t>
      </w:r>
      <w:r>
        <w:rPr>
          <w:sz w:val="24"/>
          <w:szCs w:val="24"/>
        </w:rPr>
        <w:t>emp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4"/>
          <w:sz w:val="24"/>
          <w:szCs w:val="24"/>
        </w:rPr>
        <w:t xml:space="preserve"> </w:t>
      </w:r>
      <w:r>
        <w:rPr>
          <w:sz w:val="24"/>
          <w:szCs w:val="24"/>
        </w:rPr>
        <w:t>will</w:t>
      </w:r>
      <w:r>
        <w:rPr>
          <w:spacing w:val="5"/>
          <w:sz w:val="24"/>
          <w:szCs w:val="24"/>
        </w:rPr>
        <w:t xml:space="preserve"> </w:t>
      </w:r>
      <w:r>
        <w:rPr>
          <w:sz w:val="24"/>
          <w:szCs w:val="24"/>
        </w:rPr>
        <w:t>r</w:t>
      </w:r>
      <w:r>
        <w:rPr>
          <w:spacing w:val="-2"/>
          <w:sz w:val="24"/>
          <w:szCs w:val="24"/>
        </w:rPr>
        <w:t>e</w:t>
      </w:r>
      <w:r>
        <w:rPr>
          <w:spacing w:val="-1"/>
          <w:sz w:val="24"/>
          <w:szCs w:val="24"/>
        </w:rPr>
        <w:t>ce</w:t>
      </w:r>
      <w:r>
        <w:rPr>
          <w:sz w:val="24"/>
          <w:szCs w:val="24"/>
        </w:rPr>
        <w:t>ive</w:t>
      </w:r>
      <w:r>
        <w:rPr>
          <w:spacing w:val="5"/>
          <w:sz w:val="24"/>
          <w:szCs w:val="24"/>
        </w:rPr>
        <w:t xml:space="preserve"> </w:t>
      </w:r>
      <w:r>
        <w:rPr>
          <w:sz w:val="24"/>
          <w:szCs w:val="24"/>
        </w:rPr>
        <w:t>fo</w:t>
      </w:r>
      <w:r>
        <w:rPr>
          <w:spacing w:val="-2"/>
          <w:sz w:val="24"/>
          <w:szCs w:val="24"/>
        </w:rPr>
        <w:t>c</w:t>
      </w:r>
      <w:r>
        <w:rPr>
          <w:sz w:val="24"/>
          <w:szCs w:val="24"/>
        </w:rPr>
        <w:t>us</w:t>
      </w:r>
      <w:r>
        <w:rPr>
          <w:spacing w:val="-1"/>
          <w:sz w:val="24"/>
          <w:szCs w:val="24"/>
        </w:rPr>
        <w:t>e</w:t>
      </w:r>
      <w:r>
        <w:rPr>
          <w:sz w:val="24"/>
          <w:szCs w:val="24"/>
        </w:rPr>
        <w:t>d</w:t>
      </w:r>
      <w:r>
        <w:rPr>
          <w:spacing w:val="5"/>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2"/>
          <w:sz w:val="24"/>
          <w:szCs w:val="24"/>
        </w:rPr>
        <w:t xml:space="preserve"> </w:t>
      </w:r>
      <w:r>
        <w:rPr>
          <w:spacing w:val="-1"/>
          <w:sz w:val="24"/>
          <w:szCs w:val="24"/>
        </w:rPr>
        <w:t>c</w:t>
      </w:r>
      <w:r>
        <w:rPr>
          <w:sz w:val="24"/>
          <w:szCs w:val="24"/>
        </w:rPr>
        <w:t>la</w:t>
      </w:r>
      <w:r>
        <w:rPr>
          <w:spacing w:val="-1"/>
          <w:sz w:val="24"/>
          <w:szCs w:val="24"/>
        </w:rPr>
        <w:t>r</w:t>
      </w:r>
      <w:r>
        <w:rPr>
          <w:sz w:val="24"/>
          <w:szCs w:val="24"/>
        </w:rPr>
        <w:t>if</w:t>
      </w:r>
      <w:r>
        <w:rPr>
          <w:spacing w:val="-7"/>
          <w:sz w:val="24"/>
          <w:szCs w:val="24"/>
        </w:rPr>
        <w:t>y</w:t>
      </w:r>
      <w:r>
        <w:rPr>
          <w:sz w:val="24"/>
          <w:szCs w:val="24"/>
        </w:rPr>
        <w:t>ing</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e</w:t>
      </w:r>
      <w:r>
        <w:rPr>
          <w:sz w:val="24"/>
          <w:szCs w:val="24"/>
        </w:rPr>
        <w:t>mphasi</w:t>
      </w:r>
      <w:r>
        <w:rPr>
          <w:spacing w:val="1"/>
          <w:sz w:val="24"/>
          <w:szCs w:val="24"/>
        </w:rPr>
        <w:t>z</w:t>
      </w:r>
      <w:r>
        <w:rPr>
          <w:sz w:val="24"/>
          <w:szCs w:val="24"/>
        </w:rPr>
        <w:t xml:space="preserve">ing the </w:t>
      </w:r>
      <w:r>
        <w:rPr>
          <w:spacing w:val="-1"/>
          <w:sz w:val="24"/>
          <w:szCs w:val="24"/>
        </w:rPr>
        <w:t>a</w:t>
      </w:r>
      <w:r>
        <w:rPr>
          <w:sz w:val="24"/>
          <w:szCs w:val="24"/>
        </w:rPr>
        <w:t>r</w:t>
      </w:r>
      <w:r>
        <w:rPr>
          <w:spacing w:val="-2"/>
          <w:sz w:val="24"/>
          <w:szCs w:val="24"/>
        </w:rPr>
        <w:t>e</w:t>
      </w:r>
      <w:r>
        <w:rPr>
          <w:spacing w:val="-1"/>
          <w:sz w:val="24"/>
          <w:szCs w:val="24"/>
        </w:rPr>
        <w:t>a</w:t>
      </w:r>
      <w:r>
        <w:rPr>
          <w:sz w:val="24"/>
          <w:szCs w:val="24"/>
        </w:rPr>
        <w:t>s of l</w:t>
      </w:r>
      <w:r>
        <w:rPr>
          <w:spacing w:val="-1"/>
          <w:sz w:val="24"/>
          <w:szCs w:val="24"/>
        </w:rPr>
        <w:t>a</w:t>
      </w:r>
      <w:r>
        <w:rPr>
          <w:sz w:val="24"/>
          <w:szCs w:val="24"/>
        </w:rPr>
        <w:t xml:space="preserve">w </w:t>
      </w:r>
      <w:r>
        <w:rPr>
          <w:spacing w:val="-1"/>
          <w:sz w:val="24"/>
          <w:szCs w:val="24"/>
        </w:rPr>
        <w:t>a</w:t>
      </w:r>
      <w:r>
        <w:rPr>
          <w:sz w:val="24"/>
          <w:szCs w:val="24"/>
        </w:rPr>
        <w:t>nd r</w:t>
      </w:r>
      <w:r>
        <w:rPr>
          <w:spacing w:val="-2"/>
          <w:sz w:val="24"/>
          <w:szCs w:val="24"/>
        </w:rPr>
        <w:t>eg</w:t>
      </w:r>
      <w:r>
        <w:rPr>
          <w:sz w:val="24"/>
          <w:szCs w:val="24"/>
        </w:rPr>
        <w:t xml:space="preserve">ulation </w:t>
      </w:r>
      <w:r>
        <w:rPr>
          <w:spacing w:val="1"/>
          <w:sz w:val="24"/>
          <w:szCs w:val="24"/>
        </w:rPr>
        <w:t>t</w:t>
      </w:r>
      <w:r>
        <w:rPr>
          <w:sz w:val="24"/>
          <w:szCs w:val="24"/>
        </w:rPr>
        <w:t>h</w:t>
      </w:r>
      <w:r>
        <w:rPr>
          <w:spacing w:val="-1"/>
          <w:sz w:val="24"/>
          <w:szCs w:val="24"/>
        </w:rPr>
        <w:t>a</w:t>
      </w:r>
      <w:r>
        <w:rPr>
          <w:sz w:val="24"/>
          <w:szCs w:val="24"/>
        </w:rPr>
        <w:t>t d</w:t>
      </w:r>
      <w:r>
        <w:rPr>
          <w:spacing w:val="1"/>
          <w:sz w:val="24"/>
          <w:szCs w:val="24"/>
        </w:rPr>
        <w:t>i</w:t>
      </w:r>
      <w:r>
        <w:rPr>
          <w:sz w:val="24"/>
          <w:szCs w:val="24"/>
        </w:rPr>
        <w:t>r</w:t>
      </w:r>
      <w:r>
        <w:rPr>
          <w:spacing w:val="-2"/>
          <w:sz w:val="24"/>
          <w:szCs w:val="24"/>
        </w:rPr>
        <w:t>e</w:t>
      </w:r>
      <w:r>
        <w:rPr>
          <w:spacing w:val="-1"/>
          <w:sz w:val="24"/>
          <w:szCs w:val="24"/>
        </w:rPr>
        <w:t>c</w:t>
      </w:r>
      <w:r>
        <w:rPr>
          <w:sz w:val="24"/>
          <w:szCs w:val="24"/>
        </w:rPr>
        <w:t>t</w:t>
      </w:r>
      <w:r>
        <w:rPr>
          <w:spacing w:val="1"/>
          <w:sz w:val="24"/>
          <w:szCs w:val="24"/>
        </w:rPr>
        <w:t>l</w:t>
      </w:r>
      <w:r>
        <w:rPr>
          <w:sz w:val="24"/>
          <w:szCs w:val="24"/>
        </w:rPr>
        <w:t>y</w:t>
      </w:r>
      <w:r>
        <w:rPr>
          <w:spacing w:val="-7"/>
          <w:sz w:val="24"/>
          <w:szCs w:val="24"/>
        </w:rPr>
        <w:t xml:space="preserve"> </w:t>
      </w:r>
      <w:r>
        <w:rPr>
          <w:sz w:val="24"/>
          <w:szCs w:val="24"/>
        </w:rPr>
        <w:t>i</w:t>
      </w:r>
      <w:r>
        <w:rPr>
          <w:spacing w:val="1"/>
          <w:sz w:val="24"/>
          <w:szCs w:val="24"/>
        </w:rPr>
        <w:t>m</w:t>
      </w:r>
      <w:r>
        <w:rPr>
          <w:sz w:val="24"/>
          <w:szCs w:val="24"/>
        </w:rPr>
        <w:t>p</w:t>
      </w:r>
      <w:r>
        <w:rPr>
          <w:spacing w:val="-1"/>
          <w:sz w:val="24"/>
          <w:szCs w:val="24"/>
        </w:rPr>
        <w:t>ac</w:t>
      </w:r>
      <w:r>
        <w:rPr>
          <w:sz w:val="24"/>
          <w:szCs w:val="24"/>
        </w:rPr>
        <w:t xml:space="preserve">t </w:t>
      </w:r>
      <w:r>
        <w:rPr>
          <w:spacing w:val="1"/>
          <w:sz w:val="24"/>
          <w:szCs w:val="24"/>
        </w:rPr>
        <w:t>t</w:t>
      </w:r>
      <w:r>
        <w:rPr>
          <w:sz w:val="24"/>
          <w:szCs w:val="24"/>
        </w:rPr>
        <w:t>h</w:t>
      </w:r>
      <w:r>
        <w:rPr>
          <w:spacing w:val="-1"/>
          <w:sz w:val="24"/>
          <w:szCs w:val="24"/>
        </w:rPr>
        <w:t>e</w:t>
      </w:r>
      <w:r>
        <w:rPr>
          <w:sz w:val="24"/>
          <w:szCs w:val="24"/>
        </w:rPr>
        <w:t>ir sp</w:t>
      </w:r>
      <w:r>
        <w:rPr>
          <w:spacing w:val="-1"/>
          <w:sz w:val="24"/>
          <w:szCs w:val="24"/>
        </w:rPr>
        <w:t>ec</w:t>
      </w:r>
      <w:r>
        <w:rPr>
          <w:sz w:val="24"/>
          <w:szCs w:val="24"/>
        </w:rPr>
        <w:t>ific</w:t>
      </w:r>
      <w:r>
        <w:rPr>
          <w:spacing w:val="-1"/>
          <w:sz w:val="24"/>
          <w:szCs w:val="24"/>
        </w:rPr>
        <w:t xml:space="preserve"> </w:t>
      </w:r>
      <w:r>
        <w:rPr>
          <w:sz w:val="24"/>
          <w:szCs w:val="24"/>
        </w:rPr>
        <w:t>dut</w:t>
      </w:r>
      <w:r>
        <w:rPr>
          <w:spacing w:val="1"/>
          <w:sz w:val="24"/>
          <w:szCs w:val="24"/>
        </w:rPr>
        <w:t>i</w:t>
      </w:r>
      <w:r>
        <w:rPr>
          <w:spacing w:val="-1"/>
          <w:sz w:val="24"/>
          <w:szCs w:val="24"/>
        </w:rPr>
        <w:t>e</w:t>
      </w:r>
      <w:r>
        <w:rPr>
          <w:sz w:val="24"/>
          <w:szCs w:val="24"/>
        </w:rPr>
        <w:t>s.</w:t>
      </w:r>
    </w:p>
    <w:p w14:paraId="605F44F9" w14:textId="77777777" w:rsidR="008D7B25" w:rsidRDefault="008D7B25" w:rsidP="006A7456">
      <w:pPr>
        <w:spacing w:line="247" w:lineRule="auto"/>
        <w:ind w:left="821" w:right="72"/>
        <w:jc w:val="both"/>
        <w:rPr>
          <w:spacing w:val="1"/>
          <w:position w:val="-1"/>
          <w:sz w:val="24"/>
          <w:szCs w:val="24"/>
        </w:rPr>
      </w:pPr>
    </w:p>
    <w:p w14:paraId="41E5FDFE" w14:textId="77777777" w:rsidR="00A044D9" w:rsidRDefault="00D20DDE" w:rsidP="000C2DE0">
      <w:pPr>
        <w:spacing w:line="247" w:lineRule="auto"/>
        <w:ind w:left="821" w:right="72" w:hanging="731"/>
        <w:jc w:val="both"/>
        <w:rPr>
          <w:sz w:val="24"/>
          <w:szCs w:val="24"/>
        </w:rPr>
      </w:pPr>
      <w:r>
        <w:rPr>
          <w:spacing w:val="1"/>
          <w:position w:val="-1"/>
          <w:sz w:val="24"/>
          <w:szCs w:val="24"/>
        </w:rPr>
        <w:t>C</w:t>
      </w:r>
      <w:r>
        <w:rPr>
          <w:position w:val="-1"/>
          <w:sz w:val="24"/>
          <w:szCs w:val="24"/>
        </w:rPr>
        <w:t xml:space="preserve">. </w:t>
      </w:r>
      <w:r>
        <w:rPr>
          <w:spacing w:val="19"/>
          <w:position w:val="-1"/>
          <w:sz w:val="24"/>
          <w:szCs w:val="24"/>
        </w:rPr>
        <w:t xml:space="preserve"> </w:t>
      </w:r>
      <w:r>
        <w:rPr>
          <w:position w:val="-1"/>
          <w:sz w:val="24"/>
          <w:szCs w:val="24"/>
          <w:u w:val="single" w:color="000000"/>
        </w:rPr>
        <w:t>M</w:t>
      </w:r>
      <w:r>
        <w:rPr>
          <w:spacing w:val="-1"/>
          <w:position w:val="-1"/>
          <w:sz w:val="24"/>
          <w:szCs w:val="24"/>
          <w:u w:val="single" w:color="000000"/>
        </w:rPr>
        <w:t>e</w:t>
      </w:r>
      <w:r>
        <w:rPr>
          <w:position w:val="-1"/>
          <w:sz w:val="24"/>
          <w:szCs w:val="24"/>
          <w:u w:val="single" w:color="000000"/>
        </w:rPr>
        <w:t>thods</w:t>
      </w:r>
    </w:p>
    <w:p w14:paraId="2F4DC494" w14:textId="77777777" w:rsidR="00A044D9" w:rsidRDefault="00A044D9">
      <w:pPr>
        <w:spacing w:before="6" w:line="260" w:lineRule="exact"/>
        <w:rPr>
          <w:sz w:val="26"/>
          <w:szCs w:val="26"/>
        </w:rPr>
      </w:pPr>
    </w:p>
    <w:p w14:paraId="557B2A4C" w14:textId="77777777" w:rsidR="00A044D9" w:rsidRDefault="00D20DDE" w:rsidP="00677702">
      <w:pPr>
        <w:spacing w:before="29" w:line="246" w:lineRule="auto"/>
        <w:ind w:left="450" w:right="75"/>
        <w:jc w:val="both"/>
        <w:rPr>
          <w:sz w:val="24"/>
          <w:szCs w:val="24"/>
        </w:rPr>
      </w:pPr>
      <w:r>
        <w:rPr>
          <w:sz w:val="24"/>
          <w:szCs w:val="24"/>
        </w:rPr>
        <w:t>1.</w:t>
      </w:r>
      <w:r>
        <w:rPr>
          <w:spacing w:val="9"/>
          <w:sz w:val="24"/>
          <w:szCs w:val="24"/>
        </w:rPr>
        <w:t xml:space="preserve"> </w:t>
      </w:r>
      <w:r>
        <w:rPr>
          <w:sz w:val="24"/>
          <w:szCs w:val="24"/>
        </w:rPr>
        <w:t>As</w:t>
      </w:r>
      <w:r>
        <w:rPr>
          <w:spacing w:val="9"/>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d</w:t>
      </w:r>
      <w:r>
        <w:rPr>
          <w:spacing w:val="9"/>
          <w:sz w:val="24"/>
          <w:szCs w:val="24"/>
        </w:rPr>
        <w:t xml:space="preserve"> </w:t>
      </w:r>
      <w:r>
        <w:rPr>
          <w:sz w:val="24"/>
          <w:szCs w:val="24"/>
        </w:rPr>
        <w:t>by</w:t>
      </w:r>
      <w:r>
        <w:rPr>
          <w:spacing w:val="2"/>
          <w:sz w:val="24"/>
          <w:szCs w:val="24"/>
        </w:rPr>
        <w:t xml:space="preserve"> </w:t>
      </w:r>
      <w:r>
        <w:rPr>
          <w:sz w:val="24"/>
          <w:szCs w:val="24"/>
        </w:rPr>
        <w:t>the</w:t>
      </w:r>
      <w:r>
        <w:rPr>
          <w:spacing w:val="8"/>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8"/>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11"/>
          <w:sz w:val="24"/>
          <w:szCs w:val="24"/>
        </w:rPr>
        <w:t xml:space="preserve"> </w:t>
      </w:r>
      <w:r>
        <w:rPr>
          <w:sz w:val="24"/>
          <w:szCs w:val="24"/>
        </w:rPr>
        <w:t>or</w:t>
      </w:r>
      <w:r>
        <w:rPr>
          <w:spacing w:val="8"/>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8"/>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pacing w:val="1"/>
          <w:sz w:val="24"/>
          <w:szCs w:val="24"/>
        </w:rPr>
        <w:t>r</w:t>
      </w:r>
      <w:r>
        <w:rPr>
          <w:sz w:val="24"/>
          <w:szCs w:val="24"/>
        </w:rPr>
        <w:t>,</w:t>
      </w:r>
      <w:r>
        <w:rPr>
          <w:spacing w:val="9"/>
          <w:sz w:val="24"/>
          <w:szCs w:val="24"/>
        </w:rPr>
        <w:t xml:space="preserve"> </w:t>
      </w:r>
      <w:r>
        <w:rPr>
          <w:sz w:val="24"/>
          <w:szCs w:val="24"/>
        </w:rPr>
        <w:t>a</w:t>
      </w:r>
      <w:r>
        <w:rPr>
          <w:spacing w:val="8"/>
          <w:sz w:val="24"/>
          <w:szCs w:val="24"/>
        </w:rPr>
        <w:t xml:space="preserve"> </w:t>
      </w:r>
      <w:r>
        <w:rPr>
          <w:sz w:val="24"/>
          <w:szCs w:val="24"/>
        </w:rPr>
        <w:t>v</w:t>
      </w:r>
      <w:r>
        <w:rPr>
          <w:spacing w:val="-1"/>
          <w:sz w:val="24"/>
          <w:szCs w:val="24"/>
        </w:rPr>
        <w:t>a</w:t>
      </w:r>
      <w:r>
        <w:rPr>
          <w:sz w:val="24"/>
          <w:szCs w:val="24"/>
        </w:rPr>
        <w:t>ri</w:t>
      </w:r>
      <w:r>
        <w:rPr>
          <w:spacing w:val="-1"/>
          <w:sz w:val="24"/>
          <w:szCs w:val="24"/>
        </w:rPr>
        <w:t>e</w:t>
      </w:r>
      <w:r>
        <w:rPr>
          <w:sz w:val="24"/>
          <w:szCs w:val="24"/>
        </w:rPr>
        <w:t>ty of te</w:t>
      </w:r>
      <w:r>
        <w:rPr>
          <w:spacing w:val="-1"/>
          <w:sz w:val="24"/>
          <w:szCs w:val="24"/>
        </w:rPr>
        <w:t>ac</w:t>
      </w:r>
      <w:r>
        <w:rPr>
          <w:sz w:val="24"/>
          <w:szCs w:val="24"/>
        </w:rPr>
        <w:t>hing</w:t>
      </w:r>
      <w:r>
        <w:rPr>
          <w:spacing w:val="6"/>
          <w:sz w:val="24"/>
          <w:szCs w:val="24"/>
        </w:rPr>
        <w:t xml:space="preserve"> </w:t>
      </w:r>
      <w:r>
        <w:rPr>
          <w:sz w:val="24"/>
          <w:szCs w:val="24"/>
        </w:rPr>
        <w:t>methods</w:t>
      </w:r>
      <w:r>
        <w:rPr>
          <w:spacing w:val="8"/>
          <w:sz w:val="24"/>
          <w:szCs w:val="24"/>
        </w:rPr>
        <w:t xml:space="preserve"> </w:t>
      </w:r>
      <w:r>
        <w:rPr>
          <w:sz w:val="24"/>
          <w:szCs w:val="24"/>
        </w:rPr>
        <w:t>may be</w:t>
      </w:r>
      <w:r>
        <w:rPr>
          <w:spacing w:val="7"/>
          <w:sz w:val="24"/>
          <w:szCs w:val="24"/>
        </w:rPr>
        <w:t xml:space="preserve"> </w:t>
      </w:r>
      <w:r>
        <w:rPr>
          <w:sz w:val="24"/>
          <w:szCs w:val="24"/>
        </w:rPr>
        <w:t>ut</w:t>
      </w:r>
      <w:r>
        <w:rPr>
          <w:spacing w:val="1"/>
          <w:sz w:val="24"/>
          <w:szCs w:val="24"/>
        </w:rPr>
        <w:t>i</w:t>
      </w:r>
      <w:r>
        <w:rPr>
          <w:sz w:val="24"/>
          <w:szCs w:val="24"/>
        </w:rPr>
        <w:t>l</w:t>
      </w:r>
      <w:r>
        <w:rPr>
          <w:spacing w:val="1"/>
          <w:sz w:val="24"/>
          <w:szCs w:val="24"/>
        </w:rPr>
        <w:t>iz</w:t>
      </w:r>
      <w:r>
        <w:rPr>
          <w:spacing w:val="-1"/>
          <w:sz w:val="24"/>
          <w:szCs w:val="24"/>
        </w:rPr>
        <w:t>e</w:t>
      </w:r>
      <w:r>
        <w:rPr>
          <w:sz w:val="24"/>
          <w:szCs w:val="24"/>
        </w:rPr>
        <w:t>d</w:t>
      </w:r>
      <w:r>
        <w:rPr>
          <w:spacing w:val="8"/>
          <w:sz w:val="24"/>
          <w:szCs w:val="24"/>
        </w:rPr>
        <w:t xml:space="preserve"> </w:t>
      </w:r>
      <w:r>
        <w:rPr>
          <w:sz w:val="24"/>
          <w:szCs w:val="24"/>
        </w:rPr>
        <w:t>to</w:t>
      </w:r>
      <w:r>
        <w:rPr>
          <w:spacing w:val="6"/>
          <w:sz w:val="24"/>
          <w:szCs w:val="24"/>
        </w:rPr>
        <w:t xml:space="preserve"> </w:t>
      </w:r>
      <w:r>
        <w:rPr>
          <w:spacing w:val="-1"/>
          <w:sz w:val="24"/>
          <w:szCs w:val="24"/>
        </w:rPr>
        <w:t>c</w:t>
      </w:r>
      <w:r>
        <w:rPr>
          <w:sz w:val="24"/>
          <w:szCs w:val="24"/>
        </w:rPr>
        <w:t>om</w:t>
      </w:r>
      <w:r>
        <w:rPr>
          <w:spacing w:val="1"/>
          <w:sz w:val="24"/>
          <w:szCs w:val="24"/>
        </w:rPr>
        <w:t>m</w:t>
      </w:r>
      <w:r>
        <w:rPr>
          <w:sz w:val="24"/>
          <w:szCs w:val="24"/>
        </w:rPr>
        <w:t>unic</w:t>
      </w:r>
      <w:r>
        <w:rPr>
          <w:spacing w:val="-1"/>
          <w:sz w:val="24"/>
          <w:szCs w:val="24"/>
        </w:rPr>
        <w:t>a</w:t>
      </w:r>
      <w:r>
        <w:rPr>
          <w:sz w:val="24"/>
          <w:szCs w:val="24"/>
        </w:rPr>
        <w:t>te</w:t>
      </w:r>
      <w:r>
        <w:rPr>
          <w:spacing w:val="5"/>
          <w:sz w:val="24"/>
          <w:szCs w:val="24"/>
        </w:rPr>
        <w:t xml:space="preserve"> </w:t>
      </w:r>
      <w:r>
        <w:rPr>
          <w:sz w:val="24"/>
          <w:szCs w:val="24"/>
        </w:rPr>
        <w:t>info</w:t>
      </w:r>
      <w:r>
        <w:rPr>
          <w:spacing w:val="-1"/>
          <w:sz w:val="24"/>
          <w:szCs w:val="24"/>
        </w:rPr>
        <w:t>r</w:t>
      </w:r>
      <w:r>
        <w:rPr>
          <w:sz w:val="24"/>
          <w:szCs w:val="24"/>
        </w:rPr>
        <w:t>m</w:t>
      </w:r>
      <w:r>
        <w:rPr>
          <w:spacing w:val="3"/>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pacing w:val="-1"/>
          <w:sz w:val="24"/>
          <w:szCs w:val="24"/>
        </w:rPr>
        <w:t>a</w:t>
      </w:r>
      <w:r>
        <w:rPr>
          <w:sz w:val="24"/>
          <w:szCs w:val="24"/>
        </w:rPr>
        <w:t>bout</w:t>
      </w:r>
      <w:r>
        <w:rPr>
          <w:spacing w:val="6"/>
          <w:sz w:val="24"/>
          <w:szCs w:val="24"/>
        </w:rPr>
        <w:t xml:space="preserve"> </w:t>
      </w:r>
      <w:r>
        <w:rPr>
          <w:sz w:val="24"/>
          <w:szCs w:val="24"/>
        </w:rPr>
        <w:t>the</w:t>
      </w:r>
      <w:r>
        <w:rPr>
          <w:spacing w:val="5"/>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3"/>
          <w:sz w:val="24"/>
          <w:szCs w:val="24"/>
        </w:rPr>
        <w:t xml:space="preserve"> </w:t>
      </w:r>
      <w:r>
        <w:rPr>
          <w:sz w:val="24"/>
          <w:szCs w:val="24"/>
        </w:rPr>
        <w:t>the</w:t>
      </w:r>
      <w:r>
        <w:rPr>
          <w:spacing w:val="2"/>
          <w:sz w:val="24"/>
          <w:szCs w:val="24"/>
        </w:rPr>
        <w:t xml:space="preserve"> </w:t>
      </w:r>
      <w:r>
        <w:rPr>
          <w:sz w:val="24"/>
          <w:szCs w:val="24"/>
        </w:rPr>
        <w:t>Code</w:t>
      </w:r>
      <w:r>
        <w:rPr>
          <w:spacing w:val="2"/>
          <w:sz w:val="24"/>
          <w:szCs w:val="24"/>
        </w:rPr>
        <w:t xml:space="preserve"> </w:t>
      </w:r>
      <w:r>
        <w:rPr>
          <w:sz w:val="24"/>
          <w:szCs w:val="24"/>
        </w:rPr>
        <w:t>of Condu</w:t>
      </w:r>
      <w:r>
        <w:rPr>
          <w:spacing w:val="-1"/>
          <w:sz w:val="24"/>
          <w:szCs w:val="24"/>
        </w:rPr>
        <w:t>c</w:t>
      </w:r>
      <w:r>
        <w:rPr>
          <w:sz w:val="24"/>
          <w:szCs w:val="24"/>
        </w:rPr>
        <w:t>t,</w:t>
      </w:r>
      <w:r>
        <w:rPr>
          <w:spacing w:val="3"/>
          <w:sz w:val="24"/>
          <w:szCs w:val="24"/>
        </w:rPr>
        <w:t xml:space="preserve"> </w:t>
      </w:r>
      <w:r>
        <w:rPr>
          <w:sz w:val="24"/>
          <w:szCs w:val="24"/>
        </w:rPr>
        <w:t>TRH</w:t>
      </w:r>
      <w:r>
        <w:rPr>
          <w:spacing w:val="1"/>
          <w:sz w:val="24"/>
          <w:szCs w:val="24"/>
        </w:rPr>
        <w:t>S</w:t>
      </w:r>
      <w:r>
        <w:rPr>
          <w:spacing w:val="-1"/>
          <w:sz w:val="24"/>
          <w:szCs w:val="24"/>
        </w:rPr>
        <w:t>’</w:t>
      </w:r>
      <w:r>
        <w:rPr>
          <w:sz w:val="24"/>
          <w:szCs w:val="24"/>
        </w:rPr>
        <w:t>s</w:t>
      </w:r>
      <w:r>
        <w:rPr>
          <w:spacing w:val="1"/>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1"/>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la</w:t>
      </w:r>
      <w:r>
        <w:rPr>
          <w:spacing w:val="-1"/>
          <w:sz w:val="24"/>
          <w:szCs w:val="24"/>
        </w:rPr>
        <w:t>w</w:t>
      </w:r>
      <w:r>
        <w:rPr>
          <w:sz w:val="24"/>
          <w:szCs w:val="24"/>
        </w:rPr>
        <w:t>s</w:t>
      </w:r>
      <w:r>
        <w:rPr>
          <w:spacing w:val="1"/>
          <w:sz w:val="24"/>
          <w:szCs w:val="24"/>
        </w:rPr>
        <w:t xml:space="preserve"> </w:t>
      </w:r>
      <w:r>
        <w:rPr>
          <w:spacing w:val="-1"/>
          <w:sz w:val="24"/>
          <w:szCs w:val="24"/>
        </w:rPr>
        <w:t>a</w:t>
      </w:r>
      <w:r>
        <w:rPr>
          <w:sz w:val="24"/>
          <w:szCs w:val="24"/>
        </w:rPr>
        <w:t>nd r</w:t>
      </w:r>
      <w:r>
        <w:rPr>
          <w:spacing w:val="-2"/>
          <w:sz w:val="24"/>
          <w:szCs w:val="24"/>
        </w:rPr>
        <w:t>eg</w:t>
      </w:r>
      <w:r>
        <w:rPr>
          <w:sz w:val="24"/>
          <w:szCs w:val="24"/>
        </w:rPr>
        <w:t>ulations</w:t>
      </w:r>
      <w:r>
        <w:rPr>
          <w:spacing w:val="4"/>
          <w:sz w:val="24"/>
          <w:szCs w:val="24"/>
        </w:rPr>
        <w:t xml:space="preserve"> </w:t>
      </w:r>
      <w:r>
        <w:rPr>
          <w:sz w:val="24"/>
          <w:szCs w:val="24"/>
        </w:rPr>
        <w:t>to</w:t>
      </w:r>
      <w:r>
        <w:rPr>
          <w:spacing w:val="4"/>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sta</w:t>
      </w:r>
      <w:r>
        <w:rPr>
          <w:spacing w:val="-1"/>
          <w:sz w:val="24"/>
          <w:szCs w:val="24"/>
        </w:rPr>
        <w:t>f</w:t>
      </w:r>
      <w:r>
        <w:rPr>
          <w:sz w:val="24"/>
          <w:szCs w:val="24"/>
        </w:rPr>
        <w:t>f memb</w:t>
      </w:r>
      <w:r>
        <w:rPr>
          <w:spacing w:val="-1"/>
          <w:sz w:val="24"/>
          <w:szCs w:val="24"/>
        </w:rPr>
        <w:t>e</w:t>
      </w:r>
      <w:r>
        <w:rPr>
          <w:sz w:val="24"/>
          <w:szCs w:val="24"/>
        </w:rPr>
        <w:t xml:space="preserve">rs </w:t>
      </w:r>
      <w:r>
        <w:rPr>
          <w:spacing w:val="-1"/>
          <w:sz w:val="24"/>
          <w:szCs w:val="24"/>
        </w:rPr>
        <w:t>a</w:t>
      </w:r>
      <w:r>
        <w:rPr>
          <w:sz w:val="24"/>
          <w:szCs w:val="24"/>
        </w:rPr>
        <w:t>nd</w:t>
      </w:r>
      <w:r>
        <w:rPr>
          <w:spacing w:val="1"/>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nts</w:t>
      </w:r>
      <w:r>
        <w:rPr>
          <w:spacing w:val="2"/>
          <w:sz w:val="24"/>
          <w:szCs w:val="24"/>
        </w:rPr>
        <w:t xml:space="preserve"> </w:t>
      </w:r>
      <w:r>
        <w:rPr>
          <w:sz w:val="24"/>
          <w:szCs w:val="24"/>
        </w:rPr>
        <w:t>of</w:t>
      </w:r>
      <w:r>
        <w:rPr>
          <w:spacing w:val="4"/>
          <w:sz w:val="24"/>
          <w:szCs w:val="24"/>
        </w:rPr>
        <w:t xml:space="preserve"> </w:t>
      </w:r>
      <w:r>
        <w:rPr>
          <w:sz w:val="24"/>
          <w:szCs w:val="24"/>
        </w:rPr>
        <w:t>TRH</w:t>
      </w:r>
      <w:r>
        <w:rPr>
          <w:spacing w:val="1"/>
          <w:sz w:val="24"/>
          <w:szCs w:val="24"/>
        </w:rPr>
        <w:t>S</w:t>
      </w:r>
      <w:r>
        <w:rPr>
          <w:sz w:val="24"/>
          <w:szCs w:val="24"/>
        </w:rPr>
        <w:t>.</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5"/>
          <w:sz w:val="24"/>
          <w:szCs w:val="24"/>
        </w:rPr>
        <w:t xml:space="preserve"> </w:t>
      </w:r>
      <w:r>
        <w:rPr>
          <w:spacing w:val="-1"/>
          <w:sz w:val="24"/>
          <w:szCs w:val="24"/>
        </w:rPr>
        <w:t>e</w:t>
      </w:r>
      <w:r>
        <w:rPr>
          <w:sz w:val="24"/>
          <w:szCs w:val="24"/>
        </w:rPr>
        <w:t>v</w:t>
      </w:r>
      <w:r>
        <w:rPr>
          <w:spacing w:val="-1"/>
          <w:sz w:val="24"/>
          <w:szCs w:val="24"/>
        </w:rPr>
        <w:t>a</w:t>
      </w:r>
      <w:r>
        <w:rPr>
          <w:sz w:val="24"/>
          <w:szCs w:val="24"/>
        </w:rPr>
        <w:t>luat</w:t>
      </w:r>
      <w:r>
        <w:rPr>
          <w:spacing w:val="-1"/>
          <w:sz w:val="24"/>
          <w:szCs w:val="24"/>
        </w:rPr>
        <w:t>e</w:t>
      </w:r>
      <w:r>
        <w:rPr>
          <w:sz w:val="24"/>
          <w:szCs w:val="24"/>
        </w:rPr>
        <w:t>s</w:t>
      </w:r>
      <w:r>
        <w:rPr>
          <w:spacing w:val="5"/>
          <w:sz w:val="24"/>
          <w:szCs w:val="24"/>
        </w:rPr>
        <w:t xml:space="preserve"> </w:t>
      </w:r>
      <w:r>
        <w:rPr>
          <w:sz w:val="24"/>
          <w:szCs w:val="24"/>
        </w:rPr>
        <w:t>the</w:t>
      </w:r>
      <w:r>
        <w:rPr>
          <w:spacing w:val="4"/>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2"/>
          <w:sz w:val="24"/>
          <w:szCs w:val="24"/>
        </w:rPr>
        <w:t xml:space="preserve"> </w:t>
      </w:r>
      <w:r>
        <w:rPr>
          <w:sz w:val="24"/>
          <w:szCs w:val="24"/>
        </w:rPr>
        <w:t>methods</w:t>
      </w:r>
      <w:r>
        <w:rPr>
          <w:spacing w:val="5"/>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 xml:space="preserve">ng </w:t>
      </w:r>
      <w:r>
        <w:rPr>
          <w:spacing w:val="-1"/>
          <w:sz w:val="24"/>
          <w:szCs w:val="24"/>
        </w:rPr>
        <w:t>c</w:t>
      </w:r>
      <w:r>
        <w:rPr>
          <w:sz w:val="24"/>
          <w:szCs w:val="24"/>
        </w:rPr>
        <w:t>ont</w:t>
      </w:r>
      <w:r>
        <w:rPr>
          <w:spacing w:val="2"/>
          <w:sz w:val="24"/>
          <w:szCs w:val="24"/>
        </w:rPr>
        <w:t>e</w:t>
      </w:r>
      <w:r>
        <w:rPr>
          <w:sz w:val="24"/>
          <w:szCs w:val="24"/>
        </w:rPr>
        <w:t>nt</w:t>
      </w:r>
      <w:r>
        <w:rPr>
          <w:spacing w:val="2"/>
          <w:sz w:val="24"/>
          <w:szCs w:val="24"/>
        </w:rPr>
        <w:t xml:space="preserve"> </w:t>
      </w:r>
      <w:r>
        <w:rPr>
          <w:sz w:val="24"/>
          <w:szCs w:val="24"/>
        </w:rPr>
        <w:t>on</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nnu</w:t>
      </w:r>
      <w:r>
        <w:rPr>
          <w:spacing w:val="-1"/>
          <w:sz w:val="24"/>
          <w:szCs w:val="24"/>
        </w:rPr>
        <w:t>a</w:t>
      </w:r>
      <w:r>
        <w:rPr>
          <w:sz w:val="24"/>
          <w:szCs w:val="24"/>
        </w:rPr>
        <w:t>l b</w:t>
      </w:r>
      <w:r>
        <w:rPr>
          <w:spacing w:val="-1"/>
          <w:sz w:val="24"/>
          <w:szCs w:val="24"/>
        </w:rPr>
        <w:t>a</w:t>
      </w:r>
      <w:r>
        <w:rPr>
          <w:sz w:val="24"/>
          <w:szCs w:val="24"/>
        </w:rPr>
        <w:t>si</w:t>
      </w:r>
      <w:r>
        <w:rPr>
          <w:spacing w:val="1"/>
          <w:sz w:val="24"/>
          <w:szCs w:val="24"/>
        </w:rPr>
        <w:t>s</w:t>
      </w:r>
      <w:r>
        <w:rPr>
          <w:sz w:val="24"/>
          <w:szCs w:val="24"/>
        </w:rPr>
        <w:t>,</w:t>
      </w:r>
      <w:r>
        <w:rPr>
          <w:spacing w:val="3"/>
          <w:sz w:val="24"/>
          <w:szCs w:val="24"/>
        </w:rPr>
        <w:t xml:space="preserve"> </w:t>
      </w:r>
      <w:r>
        <w:rPr>
          <w:sz w:val="24"/>
          <w:szCs w:val="24"/>
        </w:rPr>
        <w:t>su</w:t>
      </w:r>
      <w:r>
        <w:rPr>
          <w:spacing w:val="-2"/>
          <w:sz w:val="24"/>
          <w:szCs w:val="24"/>
        </w:rPr>
        <w:t>gg</w:t>
      </w:r>
      <w:r>
        <w:rPr>
          <w:spacing w:val="-1"/>
          <w:sz w:val="24"/>
          <w:szCs w:val="24"/>
        </w:rPr>
        <w:t>e</w:t>
      </w:r>
      <w:r>
        <w:rPr>
          <w:sz w:val="24"/>
          <w:szCs w:val="24"/>
        </w:rPr>
        <w:t>st</w:t>
      </w:r>
      <w:r>
        <w:rPr>
          <w:spacing w:val="1"/>
          <w:sz w:val="24"/>
          <w:szCs w:val="24"/>
        </w:rPr>
        <w:t>i</w:t>
      </w:r>
      <w:r>
        <w:rPr>
          <w:sz w:val="24"/>
          <w:szCs w:val="24"/>
        </w:rPr>
        <w:t xml:space="preserve">ng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pacing w:val="-1"/>
          <w:sz w:val="24"/>
          <w:szCs w:val="24"/>
        </w:rPr>
        <w:t>e</w:t>
      </w:r>
      <w:r>
        <w:rPr>
          <w:sz w:val="24"/>
          <w:szCs w:val="24"/>
        </w:rPr>
        <w:t>s</w:t>
      </w:r>
      <w:r>
        <w:rPr>
          <w:spacing w:val="3"/>
          <w:sz w:val="24"/>
          <w:szCs w:val="24"/>
        </w:rPr>
        <w:t xml:space="preserve"> </w:t>
      </w:r>
      <w:r>
        <w:rPr>
          <w:spacing w:val="-1"/>
          <w:sz w:val="24"/>
          <w:szCs w:val="24"/>
        </w:rPr>
        <w:t>a</w:t>
      </w:r>
      <w:r>
        <w:rPr>
          <w:sz w:val="24"/>
          <w:szCs w:val="24"/>
        </w:rPr>
        <w:t>s</w:t>
      </w:r>
      <w:r>
        <w:rPr>
          <w:spacing w:val="3"/>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2"/>
          <w:sz w:val="24"/>
          <w:szCs w:val="24"/>
        </w:rPr>
        <w:t xml:space="preserve"> </w:t>
      </w:r>
      <w:r>
        <w:rPr>
          <w:sz w:val="24"/>
          <w:szCs w:val="24"/>
        </w:rPr>
        <w:t>to</w:t>
      </w:r>
      <w:r>
        <w:rPr>
          <w:spacing w:val="3"/>
          <w:sz w:val="24"/>
          <w:szCs w:val="24"/>
        </w:rPr>
        <w:t xml:space="preserve"> </w:t>
      </w:r>
      <w:r>
        <w:rPr>
          <w:spacing w:val="-1"/>
          <w:sz w:val="24"/>
          <w:szCs w:val="24"/>
        </w:rPr>
        <w:t>a</w:t>
      </w:r>
      <w:r>
        <w:rPr>
          <w:sz w:val="24"/>
          <w:szCs w:val="24"/>
        </w:rPr>
        <w:t>ddr</w:t>
      </w:r>
      <w:r>
        <w:rPr>
          <w:spacing w:val="-2"/>
          <w:sz w:val="24"/>
          <w:szCs w:val="24"/>
        </w:rPr>
        <w:t>e</w:t>
      </w:r>
      <w:r>
        <w:rPr>
          <w:sz w:val="24"/>
          <w:szCs w:val="24"/>
        </w:rPr>
        <w:t>ss</w:t>
      </w:r>
      <w:r>
        <w:rPr>
          <w:spacing w:val="1"/>
          <w:sz w:val="24"/>
          <w:szCs w:val="24"/>
        </w:rPr>
        <w:t xml:space="preserve"> </w:t>
      </w:r>
      <w:r>
        <w:rPr>
          <w:sz w:val="24"/>
          <w:szCs w:val="24"/>
        </w:rPr>
        <w:t>ho</w:t>
      </w:r>
      <w:r>
        <w:rPr>
          <w:spacing w:val="4"/>
          <w:sz w:val="24"/>
          <w:szCs w:val="24"/>
        </w:rPr>
        <w:t>t</w:t>
      </w:r>
      <w:r>
        <w:rPr>
          <w:spacing w:val="-1"/>
          <w:sz w:val="24"/>
          <w:szCs w:val="24"/>
        </w:rPr>
        <w:t>-</w:t>
      </w:r>
      <w:r>
        <w:rPr>
          <w:sz w:val="24"/>
          <w:szCs w:val="24"/>
        </w:rPr>
        <w:t>but</w:t>
      </w:r>
      <w:r>
        <w:rPr>
          <w:spacing w:val="1"/>
          <w:sz w:val="24"/>
          <w:szCs w:val="24"/>
        </w:rPr>
        <w:t>t</w:t>
      </w:r>
      <w:r>
        <w:rPr>
          <w:sz w:val="24"/>
          <w:szCs w:val="24"/>
        </w:rPr>
        <w:t xml:space="preserve">on </w:t>
      </w:r>
      <w:r>
        <w:rPr>
          <w:spacing w:val="-1"/>
          <w:sz w:val="24"/>
          <w:szCs w:val="24"/>
        </w:rPr>
        <w:t>e</w:t>
      </w:r>
      <w:r>
        <w:rPr>
          <w:sz w:val="24"/>
          <w:szCs w:val="24"/>
        </w:rPr>
        <w:t>nfo</w:t>
      </w:r>
      <w:r>
        <w:rPr>
          <w:spacing w:val="-1"/>
          <w:sz w:val="24"/>
          <w:szCs w:val="24"/>
        </w:rPr>
        <w:t>rce</w:t>
      </w:r>
      <w:r>
        <w:rPr>
          <w:sz w:val="24"/>
          <w:szCs w:val="24"/>
        </w:rPr>
        <w:t>ment is</w:t>
      </w:r>
      <w:r>
        <w:rPr>
          <w:spacing w:val="1"/>
          <w:sz w:val="24"/>
          <w:szCs w:val="24"/>
        </w:rPr>
        <w:t>s</w:t>
      </w:r>
      <w:r>
        <w:rPr>
          <w:sz w:val="24"/>
          <w:szCs w:val="24"/>
        </w:rPr>
        <w:t>u</w:t>
      </w:r>
      <w:r>
        <w:rPr>
          <w:spacing w:val="-1"/>
          <w:sz w:val="24"/>
          <w:szCs w:val="24"/>
        </w:rPr>
        <w:t>e</w:t>
      </w:r>
      <w:r>
        <w:rPr>
          <w:sz w:val="24"/>
          <w:szCs w:val="24"/>
        </w:rPr>
        <w:t>s, r</w:t>
      </w:r>
      <w:r>
        <w:rPr>
          <w:spacing w:val="-2"/>
          <w:sz w:val="24"/>
          <w:szCs w:val="24"/>
        </w:rPr>
        <w:t>eg</w:t>
      </w:r>
      <w:r>
        <w:rPr>
          <w:sz w:val="24"/>
          <w:szCs w:val="24"/>
        </w:rPr>
        <w:t>ulato</w:t>
      </w:r>
      <w:r>
        <w:rPr>
          <w:spacing w:val="-1"/>
          <w:sz w:val="24"/>
          <w:szCs w:val="24"/>
        </w:rPr>
        <w:t>r</w:t>
      </w:r>
      <w:r>
        <w:rPr>
          <w:sz w:val="24"/>
          <w:szCs w:val="24"/>
        </w:rPr>
        <w:t>y</w:t>
      </w:r>
      <w:r>
        <w:rPr>
          <w:spacing w:val="-7"/>
          <w:sz w:val="24"/>
          <w:szCs w:val="24"/>
        </w:rPr>
        <w:t xml:space="preserve">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pacing w:val="-1"/>
          <w:sz w:val="24"/>
          <w:szCs w:val="24"/>
        </w:rPr>
        <w:t>e</w:t>
      </w:r>
      <w:r>
        <w:rPr>
          <w:sz w:val="24"/>
          <w:szCs w:val="24"/>
        </w:rPr>
        <w:t xml:space="preserve">s, </w:t>
      </w:r>
      <w:r>
        <w:rPr>
          <w:spacing w:val="-1"/>
          <w:sz w:val="24"/>
          <w:szCs w:val="24"/>
        </w:rPr>
        <w:t>a</w:t>
      </w:r>
      <w:r>
        <w:rPr>
          <w:sz w:val="24"/>
          <w:szCs w:val="24"/>
        </w:rPr>
        <w:t>nd 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nts </w:t>
      </w:r>
      <w:r>
        <w:rPr>
          <w:spacing w:val="1"/>
          <w:sz w:val="24"/>
          <w:szCs w:val="24"/>
        </w:rPr>
        <w:t>i</w:t>
      </w:r>
      <w:r>
        <w:rPr>
          <w:sz w:val="24"/>
          <w:szCs w:val="24"/>
        </w:rPr>
        <w:t xml:space="preserve">n </w:t>
      </w:r>
      <w:r>
        <w:rPr>
          <w:spacing w:val="-1"/>
          <w:sz w:val="24"/>
          <w:szCs w:val="24"/>
        </w:rPr>
        <w:t>acce</w:t>
      </w:r>
      <w:r>
        <w:rPr>
          <w:sz w:val="24"/>
          <w:szCs w:val="24"/>
        </w:rPr>
        <w:t>pted p</w:t>
      </w:r>
      <w:r>
        <w:rPr>
          <w:spacing w:val="-1"/>
          <w:sz w:val="24"/>
          <w:szCs w:val="24"/>
        </w:rPr>
        <w:t>rac</w:t>
      </w:r>
      <w:r>
        <w:rPr>
          <w:sz w:val="24"/>
          <w:szCs w:val="24"/>
        </w:rPr>
        <w:t>t</w:t>
      </w:r>
      <w:r>
        <w:rPr>
          <w:spacing w:val="1"/>
          <w:sz w:val="24"/>
          <w:szCs w:val="24"/>
        </w:rPr>
        <w:t>i</w:t>
      </w:r>
      <w:r>
        <w:rPr>
          <w:spacing w:val="-1"/>
          <w:sz w:val="24"/>
          <w:szCs w:val="24"/>
        </w:rPr>
        <w:t>ce</w:t>
      </w:r>
      <w:r>
        <w:rPr>
          <w:sz w:val="24"/>
          <w:szCs w:val="24"/>
        </w:rPr>
        <w:t>.</w:t>
      </w:r>
    </w:p>
    <w:p w14:paraId="711278DA" w14:textId="77777777" w:rsidR="00A044D9" w:rsidRDefault="00A044D9">
      <w:pPr>
        <w:spacing w:before="3" w:line="280" w:lineRule="exact"/>
        <w:rPr>
          <w:sz w:val="28"/>
          <w:szCs w:val="28"/>
        </w:rPr>
      </w:pPr>
    </w:p>
    <w:p w14:paraId="6CB33BD4" w14:textId="77777777" w:rsidR="00A044D9" w:rsidRDefault="00D20DDE" w:rsidP="00677702">
      <w:pPr>
        <w:spacing w:before="29" w:line="246" w:lineRule="auto"/>
        <w:ind w:left="450" w:right="79"/>
        <w:jc w:val="both"/>
        <w:rPr>
          <w:sz w:val="24"/>
          <w:szCs w:val="24"/>
        </w:rPr>
      </w:pPr>
      <w:r>
        <w:rPr>
          <w:sz w:val="24"/>
          <w:szCs w:val="24"/>
        </w:rPr>
        <w:t>2.</w:t>
      </w:r>
      <w:r>
        <w:rPr>
          <w:spacing w:val="5"/>
          <w:sz w:val="24"/>
          <w:szCs w:val="24"/>
        </w:rPr>
        <w:t xml:space="preserve"> </w:t>
      </w:r>
      <w:r>
        <w:rPr>
          <w:sz w:val="24"/>
          <w:szCs w:val="24"/>
        </w:rPr>
        <w:t>T</w:t>
      </w:r>
      <w:r>
        <w:rPr>
          <w:spacing w:val="-1"/>
          <w:sz w:val="24"/>
          <w:szCs w:val="24"/>
        </w:rPr>
        <w:t>eac</w:t>
      </w:r>
      <w:r>
        <w:rPr>
          <w:sz w:val="24"/>
          <w:szCs w:val="24"/>
        </w:rPr>
        <w:t>hing</w:t>
      </w:r>
      <w:r>
        <w:rPr>
          <w:spacing w:val="3"/>
          <w:sz w:val="24"/>
          <w:szCs w:val="24"/>
        </w:rPr>
        <w:t xml:space="preserve"> </w:t>
      </w:r>
      <w:r>
        <w:rPr>
          <w:sz w:val="24"/>
          <w:szCs w:val="24"/>
        </w:rPr>
        <w:t>metho</w:t>
      </w:r>
      <w:r>
        <w:rPr>
          <w:spacing w:val="1"/>
          <w:sz w:val="24"/>
          <w:szCs w:val="24"/>
        </w:rPr>
        <w:t>d</w:t>
      </w:r>
      <w:r>
        <w:rPr>
          <w:sz w:val="24"/>
          <w:szCs w:val="24"/>
        </w:rPr>
        <w:t>s</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d</w:t>
      </w:r>
      <w:r>
        <w:rPr>
          <w:spacing w:val="5"/>
          <w:sz w:val="24"/>
          <w:szCs w:val="24"/>
        </w:rPr>
        <w:t xml:space="preserve"> </w:t>
      </w:r>
      <w:r>
        <w:rPr>
          <w:sz w:val="24"/>
          <w:szCs w:val="24"/>
        </w:rPr>
        <w:t>by</w:t>
      </w:r>
      <w:r>
        <w:rPr>
          <w:spacing w:val="-2"/>
          <w:sz w:val="24"/>
          <w:szCs w:val="24"/>
        </w:rPr>
        <w:t xml:space="preserve"> </w:t>
      </w:r>
      <w:r>
        <w:rPr>
          <w:sz w:val="24"/>
          <w:szCs w:val="24"/>
        </w:rPr>
        <w:t>TRHS</w:t>
      </w:r>
      <w:r>
        <w:rPr>
          <w:spacing w:val="6"/>
          <w:sz w:val="24"/>
          <w:szCs w:val="24"/>
        </w:rPr>
        <w:t xml:space="preserve"> </w:t>
      </w:r>
      <w:r>
        <w:rPr>
          <w:sz w:val="24"/>
          <w:szCs w:val="24"/>
        </w:rPr>
        <w:t>may</w:t>
      </w:r>
      <w:r>
        <w:rPr>
          <w:spacing w:val="-3"/>
          <w:sz w:val="24"/>
          <w:szCs w:val="24"/>
        </w:rPr>
        <w:t xml:space="preserve"> </w:t>
      </w:r>
      <w:r>
        <w:rPr>
          <w:sz w:val="24"/>
          <w:szCs w:val="24"/>
        </w:rPr>
        <w:t>include</w:t>
      </w:r>
      <w:r>
        <w:rPr>
          <w:spacing w:val="4"/>
          <w:sz w:val="24"/>
          <w:szCs w:val="24"/>
        </w:rPr>
        <w:t xml:space="preserve"> </w:t>
      </w:r>
      <w:r>
        <w:rPr>
          <w:spacing w:val="-1"/>
          <w:sz w:val="24"/>
          <w:szCs w:val="24"/>
        </w:rPr>
        <w:t>e</w:t>
      </w:r>
      <w:r>
        <w:rPr>
          <w:sz w:val="24"/>
          <w:szCs w:val="24"/>
        </w:rPr>
        <w:t>v</w:t>
      </w:r>
      <w:r>
        <w:rPr>
          <w:spacing w:val="-1"/>
          <w:sz w:val="24"/>
          <w:szCs w:val="24"/>
        </w:rPr>
        <w:t>a</w:t>
      </w:r>
      <w:r>
        <w:rPr>
          <w:sz w:val="24"/>
          <w:szCs w:val="24"/>
        </w:rPr>
        <w:t>luating</w:t>
      </w:r>
      <w:r>
        <w:rPr>
          <w:spacing w:val="3"/>
          <w:sz w:val="24"/>
          <w:szCs w:val="24"/>
        </w:rPr>
        <w:t xml:space="preserve"> </w:t>
      </w:r>
      <w:r>
        <w:rPr>
          <w:sz w:val="24"/>
          <w:szCs w:val="24"/>
        </w:rPr>
        <w:t>or</w:t>
      </w:r>
      <w:r>
        <w:rPr>
          <w:spacing w:val="1"/>
          <w:sz w:val="24"/>
          <w:szCs w:val="24"/>
        </w:rPr>
        <w:t xml:space="preserve"> </w:t>
      </w:r>
      <w:r>
        <w:rPr>
          <w:sz w:val="24"/>
          <w:szCs w:val="24"/>
        </w:rPr>
        <w:t xml:space="preserve">testing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2"/>
          <w:sz w:val="24"/>
          <w:szCs w:val="24"/>
        </w:rPr>
        <w:t xml:space="preserve"> </w:t>
      </w:r>
      <w:r>
        <w:rPr>
          <w:sz w:val="24"/>
          <w:szCs w:val="24"/>
        </w:rPr>
        <w:t>on info</w:t>
      </w:r>
      <w:r>
        <w:rPr>
          <w:spacing w:val="-1"/>
          <w:sz w:val="24"/>
          <w:szCs w:val="24"/>
        </w:rPr>
        <w:t>r</w:t>
      </w:r>
      <w:r>
        <w:rPr>
          <w:sz w:val="24"/>
          <w:szCs w:val="24"/>
        </w:rPr>
        <w:t>mation</w:t>
      </w:r>
      <w:r>
        <w:rPr>
          <w:spacing w:val="4"/>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nted</w:t>
      </w:r>
      <w:r>
        <w:rPr>
          <w:spacing w:val="3"/>
          <w:sz w:val="24"/>
          <w:szCs w:val="24"/>
        </w:rPr>
        <w:t xml:space="preserve"> </w:t>
      </w:r>
      <w:r>
        <w:rPr>
          <w:sz w:val="24"/>
          <w:szCs w:val="24"/>
        </w:rPr>
        <w:t>during</w:t>
      </w:r>
      <w:r>
        <w:rPr>
          <w:spacing w:val="1"/>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1"/>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4"/>
          <w:sz w:val="24"/>
          <w:szCs w:val="24"/>
        </w:rPr>
        <w:t xml:space="preserve"> </w:t>
      </w:r>
      <w:r>
        <w:rPr>
          <w:sz w:val="24"/>
          <w:szCs w:val="24"/>
        </w:rPr>
        <w:t>to</w:t>
      </w:r>
      <w:r>
        <w:rPr>
          <w:spacing w:val="2"/>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 xml:space="preserve">ne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
          <w:sz w:val="24"/>
          <w:szCs w:val="24"/>
        </w:rPr>
        <w:t xml:space="preserve"> </w:t>
      </w:r>
      <w:r>
        <w:rPr>
          <w:sz w:val="24"/>
          <w:szCs w:val="24"/>
        </w:rPr>
        <w:t>r</w:t>
      </w:r>
      <w:r>
        <w:rPr>
          <w:spacing w:val="-2"/>
          <w:sz w:val="24"/>
          <w:szCs w:val="24"/>
        </w:rPr>
        <w:t>e</w:t>
      </w:r>
      <w:r>
        <w:rPr>
          <w:sz w:val="24"/>
          <w:szCs w:val="24"/>
        </w:rPr>
        <w:t xml:space="preserve">tention </w:t>
      </w:r>
      <w:r>
        <w:rPr>
          <w:spacing w:val="-1"/>
          <w:sz w:val="24"/>
          <w:szCs w:val="24"/>
        </w:rPr>
        <w:t>a</w:t>
      </w:r>
      <w:r>
        <w:rPr>
          <w:sz w:val="24"/>
          <w:szCs w:val="24"/>
        </w:rPr>
        <w:t>nd knowl</w:t>
      </w:r>
      <w:r>
        <w:rPr>
          <w:spacing w:val="-1"/>
          <w:sz w:val="24"/>
          <w:szCs w:val="24"/>
        </w:rPr>
        <w:t>e</w:t>
      </w:r>
      <w:r>
        <w:rPr>
          <w:sz w:val="24"/>
          <w:szCs w:val="24"/>
        </w:rPr>
        <w:t>d</w:t>
      </w:r>
      <w:r>
        <w:rPr>
          <w:spacing w:val="-2"/>
          <w:sz w:val="24"/>
          <w:szCs w:val="24"/>
        </w:rPr>
        <w:t>g</w:t>
      </w:r>
      <w:r>
        <w:rPr>
          <w:sz w:val="24"/>
          <w:szCs w:val="24"/>
        </w:rPr>
        <w:t>e</w:t>
      </w:r>
      <w:r>
        <w:rPr>
          <w:spacing w:val="-1"/>
          <w:sz w:val="24"/>
          <w:szCs w:val="24"/>
        </w:rPr>
        <w:t xml:space="preserve"> </w:t>
      </w:r>
      <w:r>
        <w:rPr>
          <w:sz w:val="24"/>
          <w:szCs w:val="24"/>
        </w:rPr>
        <w:t>of the</w:t>
      </w:r>
      <w:r>
        <w:rPr>
          <w:spacing w:val="-1"/>
          <w:sz w:val="24"/>
          <w:szCs w:val="24"/>
        </w:rPr>
        <w:t xml:space="preserve"> </w:t>
      </w:r>
      <w:r>
        <w:rPr>
          <w:sz w:val="24"/>
          <w:szCs w:val="24"/>
        </w:rPr>
        <w:t>info</w:t>
      </w:r>
      <w:r>
        <w:rPr>
          <w:spacing w:val="-1"/>
          <w:sz w:val="24"/>
          <w:szCs w:val="24"/>
        </w:rPr>
        <w:t>r</w:t>
      </w:r>
      <w:r>
        <w:rPr>
          <w:sz w:val="24"/>
          <w:szCs w:val="24"/>
        </w:rPr>
        <w:t>mation provid</w:t>
      </w:r>
      <w:r>
        <w:rPr>
          <w:spacing w:val="-1"/>
          <w:sz w:val="24"/>
          <w:szCs w:val="24"/>
        </w:rPr>
        <w:t>e</w:t>
      </w:r>
      <w:r>
        <w:rPr>
          <w:sz w:val="24"/>
          <w:szCs w:val="24"/>
        </w:rPr>
        <w:t>d.</w:t>
      </w:r>
    </w:p>
    <w:p w14:paraId="330B1EF0" w14:textId="77777777" w:rsidR="00A044D9" w:rsidRDefault="00A044D9">
      <w:pPr>
        <w:spacing w:before="4" w:line="280" w:lineRule="exact"/>
        <w:rPr>
          <w:sz w:val="28"/>
          <w:szCs w:val="28"/>
        </w:rPr>
      </w:pPr>
    </w:p>
    <w:p w14:paraId="4CAEBED2" w14:textId="77777777" w:rsidR="00A044D9" w:rsidRDefault="00D20DDE">
      <w:pPr>
        <w:spacing w:line="260" w:lineRule="exact"/>
        <w:ind w:left="100"/>
        <w:rPr>
          <w:sz w:val="24"/>
          <w:szCs w:val="24"/>
        </w:rPr>
      </w:pPr>
      <w:r>
        <w:rPr>
          <w:position w:val="-1"/>
          <w:sz w:val="24"/>
          <w:szCs w:val="24"/>
        </w:rPr>
        <w:t xml:space="preserve">D. </w:t>
      </w:r>
      <w:r>
        <w:rPr>
          <w:spacing w:val="7"/>
          <w:position w:val="-1"/>
          <w:sz w:val="24"/>
          <w:szCs w:val="24"/>
        </w:rPr>
        <w:t xml:space="preserve"> </w:t>
      </w:r>
      <w:r>
        <w:rPr>
          <w:position w:val="-1"/>
          <w:sz w:val="24"/>
          <w:szCs w:val="24"/>
          <w:u w:val="single" w:color="000000"/>
        </w:rPr>
        <w:t>M</w:t>
      </w:r>
      <w:r>
        <w:rPr>
          <w:spacing w:val="-1"/>
          <w:position w:val="-1"/>
          <w:sz w:val="24"/>
          <w:szCs w:val="24"/>
          <w:u w:val="single" w:color="000000"/>
        </w:rPr>
        <w:t>a</w:t>
      </w:r>
      <w:r>
        <w:rPr>
          <w:position w:val="-1"/>
          <w:sz w:val="24"/>
          <w:szCs w:val="24"/>
          <w:u w:val="single" w:color="000000"/>
        </w:rPr>
        <w:t>n</w:t>
      </w:r>
      <w:r>
        <w:rPr>
          <w:spacing w:val="-1"/>
          <w:position w:val="-1"/>
          <w:sz w:val="24"/>
          <w:szCs w:val="24"/>
          <w:u w:val="single" w:color="000000"/>
        </w:rPr>
        <w:t>a</w:t>
      </w:r>
      <w:r>
        <w:rPr>
          <w:spacing w:val="-2"/>
          <w:position w:val="-1"/>
          <w:sz w:val="24"/>
          <w:szCs w:val="24"/>
          <w:u w:val="single" w:color="000000"/>
        </w:rPr>
        <w:t>g</w:t>
      </w:r>
      <w:r>
        <w:rPr>
          <w:spacing w:val="-1"/>
          <w:position w:val="-1"/>
          <w:sz w:val="24"/>
          <w:szCs w:val="24"/>
          <w:u w:val="single" w:color="000000"/>
        </w:rPr>
        <w:t>e</w:t>
      </w:r>
      <w:r>
        <w:rPr>
          <w:position w:val="-1"/>
          <w:sz w:val="24"/>
          <w:szCs w:val="24"/>
          <w:u w:val="single" w:color="000000"/>
        </w:rPr>
        <w:t xml:space="preserve">rs </w:t>
      </w:r>
      <w:r>
        <w:rPr>
          <w:spacing w:val="-1"/>
          <w:position w:val="-1"/>
          <w:sz w:val="24"/>
          <w:szCs w:val="24"/>
          <w:u w:val="single" w:color="000000"/>
        </w:rPr>
        <w:t>a</w:t>
      </w:r>
      <w:r>
        <w:rPr>
          <w:position w:val="-1"/>
          <w:sz w:val="24"/>
          <w:szCs w:val="24"/>
          <w:u w:val="single" w:color="000000"/>
        </w:rPr>
        <w:t xml:space="preserve">nd </w:t>
      </w:r>
      <w:r>
        <w:rPr>
          <w:spacing w:val="1"/>
          <w:position w:val="-1"/>
          <w:sz w:val="24"/>
          <w:szCs w:val="24"/>
          <w:u w:val="single" w:color="000000"/>
        </w:rPr>
        <w:t>S</w:t>
      </w:r>
      <w:r>
        <w:rPr>
          <w:position w:val="-1"/>
          <w:sz w:val="24"/>
          <w:szCs w:val="24"/>
          <w:u w:val="single" w:color="000000"/>
        </w:rPr>
        <w:t>up</w:t>
      </w:r>
      <w:r>
        <w:rPr>
          <w:spacing w:val="-1"/>
          <w:position w:val="-1"/>
          <w:sz w:val="24"/>
          <w:szCs w:val="24"/>
          <w:u w:val="single" w:color="000000"/>
        </w:rPr>
        <w:t>e</w:t>
      </w:r>
      <w:r>
        <w:rPr>
          <w:position w:val="-1"/>
          <w:sz w:val="24"/>
          <w:szCs w:val="24"/>
          <w:u w:val="single" w:color="000000"/>
        </w:rPr>
        <w:t>rviso</w:t>
      </w:r>
      <w:r>
        <w:rPr>
          <w:spacing w:val="-1"/>
          <w:position w:val="-1"/>
          <w:sz w:val="24"/>
          <w:szCs w:val="24"/>
          <w:u w:val="single" w:color="000000"/>
        </w:rPr>
        <w:t>r</w:t>
      </w:r>
      <w:r>
        <w:rPr>
          <w:position w:val="-1"/>
          <w:sz w:val="24"/>
          <w:szCs w:val="24"/>
          <w:u w:val="single" w:color="000000"/>
        </w:rPr>
        <w:t>s</w:t>
      </w:r>
    </w:p>
    <w:p w14:paraId="66DB4BC3" w14:textId="77777777" w:rsidR="00A044D9" w:rsidRDefault="00A044D9">
      <w:pPr>
        <w:spacing w:before="6" w:line="260" w:lineRule="exact"/>
        <w:rPr>
          <w:sz w:val="26"/>
          <w:szCs w:val="26"/>
        </w:rPr>
      </w:pPr>
    </w:p>
    <w:p w14:paraId="05F67101" w14:textId="77777777" w:rsidR="00A044D9" w:rsidRDefault="00D20DDE">
      <w:pPr>
        <w:spacing w:before="29"/>
        <w:ind w:left="460"/>
        <w:rPr>
          <w:sz w:val="24"/>
          <w:szCs w:val="24"/>
        </w:rPr>
      </w:pPr>
      <w:r>
        <w:rPr>
          <w:sz w:val="24"/>
          <w:szCs w:val="24"/>
        </w:rPr>
        <w:t>1.  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 xml:space="preserve">rs </w:t>
      </w:r>
      <w:r>
        <w:rPr>
          <w:spacing w:val="-1"/>
          <w:sz w:val="24"/>
          <w:szCs w:val="24"/>
        </w:rPr>
        <w:t>a</w:t>
      </w:r>
      <w:r>
        <w:rPr>
          <w:sz w:val="24"/>
          <w:szCs w:val="24"/>
        </w:rPr>
        <w:t>nd sup</w:t>
      </w:r>
      <w:r>
        <w:rPr>
          <w:spacing w:val="-1"/>
          <w:sz w:val="24"/>
          <w:szCs w:val="24"/>
        </w:rPr>
        <w:t>e</w:t>
      </w:r>
      <w:r>
        <w:rPr>
          <w:sz w:val="24"/>
          <w:szCs w:val="24"/>
        </w:rPr>
        <w:t>rviso</w:t>
      </w:r>
      <w:r>
        <w:rPr>
          <w:spacing w:val="-1"/>
          <w:sz w:val="24"/>
          <w:szCs w:val="24"/>
        </w:rPr>
        <w:t>r</w:t>
      </w:r>
      <w:r>
        <w:rPr>
          <w:sz w:val="24"/>
          <w:szCs w:val="24"/>
        </w:rPr>
        <w:t>s shall:</w:t>
      </w:r>
    </w:p>
    <w:p w14:paraId="5A59DBD3" w14:textId="77777777" w:rsidR="00A044D9" w:rsidRDefault="00A044D9">
      <w:pPr>
        <w:spacing w:before="10" w:line="280" w:lineRule="exact"/>
        <w:rPr>
          <w:sz w:val="28"/>
          <w:szCs w:val="28"/>
        </w:rPr>
      </w:pPr>
    </w:p>
    <w:p w14:paraId="44530ACA" w14:textId="77777777" w:rsidR="00A044D9" w:rsidRDefault="00D20DDE">
      <w:pPr>
        <w:spacing w:line="246" w:lineRule="auto"/>
        <w:ind w:left="1180" w:right="797" w:hanging="360"/>
        <w:jc w:val="both"/>
        <w:rPr>
          <w:sz w:val="24"/>
          <w:szCs w:val="24"/>
        </w:rPr>
      </w:pPr>
      <w:r>
        <w:rPr>
          <w:spacing w:val="-1"/>
          <w:sz w:val="24"/>
          <w:szCs w:val="24"/>
        </w:rPr>
        <w:t>a</w:t>
      </w:r>
      <w:r>
        <w:rPr>
          <w:sz w:val="24"/>
          <w:szCs w:val="24"/>
        </w:rPr>
        <w:t>.  Dis</w:t>
      </w:r>
      <w:r>
        <w:rPr>
          <w:spacing w:val="-1"/>
          <w:sz w:val="24"/>
          <w:szCs w:val="24"/>
        </w:rPr>
        <w:t>c</w:t>
      </w:r>
      <w:r>
        <w:rPr>
          <w:sz w:val="24"/>
          <w:szCs w:val="24"/>
        </w:rPr>
        <w:t>uss</w:t>
      </w:r>
      <w:r>
        <w:rPr>
          <w:spacing w:val="15"/>
          <w:sz w:val="24"/>
          <w:szCs w:val="24"/>
        </w:rPr>
        <w:t xml:space="preserve"> </w:t>
      </w:r>
      <w:r>
        <w:rPr>
          <w:sz w:val="24"/>
          <w:szCs w:val="24"/>
        </w:rPr>
        <w:t>with</w:t>
      </w:r>
      <w:r>
        <w:rPr>
          <w:spacing w:val="15"/>
          <w:sz w:val="24"/>
          <w:szCs w:val="24"/>
        </w:rPr>
        <w:t xml:space="preserve"> </w:t>
      </w:r>
      <w:r>
        <w:rPr>
          <w:spacing w:val="-1"/>
          <w:sz w:val="24"/>
          <w:szCs w:val="24"/>
        </w:rPr>
        <w:t>a</w:t>
      </w:r>
      <w:r>
        <w:rPr>
          <w:sz w:val="24"/>
          <w:szCs w:val="24"/>
        </w:rPr>
        <w:t>ll</w:t>
      </w:r>
      <w:r>
        <w:rPr>
          <w:spacing w:val="15"/>
          <w:sz w:val="24"/>
          <w:szCs w:val="24"/>
        </w:rPr>
        <w:t xml:space="preserve"> </w:t>
      </w:r>
      <w:r>
        <w:rPr>
          <w:sz w:val="24"/>
          <w:szCs w:val="24"/>
        </w:rPr>
        <w:t>sup</w:t>
      </w:r>
      <w:r>
        <w:rPr>
          <w:spacing w:val="-1"/>
          <w:sz w:val="24"/>
          <w:szCs w:val="24"/>
        </w:rPr>
        <w:t>e</w:t>
      </w:r>
      <w:r>
        <w:rPr>
          <w:sz w:val="24"/>
          <w:szCs w:val="24"/>
        </w:rPr>
        <w:t>rvis</w:t>
      </w:r>
      <w:r>
        <w:rPr>
          <w:spacing w:val="-1"/>
          <w:sz w:val="24"/>
          <w:szCs w:val="24"/>
        </w:rPr>
        <w:t>e</w:t>
      </w:r>
      <w:r>
        <w:rPr>
          <w:sz w:val="24"/>
          <w:szCs w:val="24"/>
        </w:rPr>
        <w:t>d</w:t>
      </w:r>
      <w:r>
        <w:rPr>
          <w:spacing w:val="1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5"/>
          <w:sz w:val="24"/>
          <w:szCs w:val="24"/>
        </w:rPr>
        <w:t xml:space="preserve"> </w:t>
      </w:r>
      <w:r>
        <w:rPr>
          <w:sz w:val="24"/>
          <w:szCs w:val="24"/>
        </w:rPr>
        <w:t>the</w:t>
      </w:r>
      <w:r>
        <w:rPr>
          <w:spacing w:val="14"/>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1"/>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12"/>
          <w:sz w:val="24"/>
          <w:szCs w:val="24"/>
        </w:rPr>
        <w:t xml:space="preserve"> </w:t>
      </w:r>
      <w:r>
        <w:rPr>
          <w:spacing w:val="-1"/>
          <w:sz w:val="24"/>
          <w:szCs w:val="24"/>
        </w:rPr>
        <w:t>a</w:t>
      </w:r>
      <w:r>
        <w:rPr>
          <w:sz w:val="24"/>
          <w:szCs w:val="24"/>
        </w:rPr>
        <w:t>nd</w:t>
      </w:r>
      <w:r>
        <w:rPr>
          <w:spacing w:val="17"/>
          <w:sz w:val="24"/>
          <w:szCs w:val="24"/>
        </w:rPr>
        <w:t xml:space="preserve"> </w:t>
      </w:r>
      <w:r>
        <w:rPr>
          <w:sz w:val="24"/>
          <w:szCs w:val="24"/>
        </w:rPr>
        <w:t>le</w:t>
      </w:r>
      <w:r>
        <w:rPr>
          <w:spacing w:val="-3"/>
          <w:sz w:val="24"/>
          <w:szCs w:val="24"/>
        </w:rPr>
        <w:t>g</w:t>
      </w:r>
      <w:r>
        <w:rPr>
          <w:spacing w:val="-1"/>
          <w:sz w:val="24"/>
          <w:szCs w:val="24"/>
        </w:rPr>
        <w:t>a</w:t>
      </w:r>
      <w:r>
        <w:rPr>
          <w:sz w:val="24"/>
          <w:szCs w:val="24"/>
        </w:rPr>
        <w:t>l r</w:t>
      </w:r>
      <w:r>
        <w:rPr>
          <w:spacing w:val="-2"/>
          <w:sz w:val="24"/>
          <w:szCs w:val="24"/>
        </w:rPr>
        <w:t>e</w:t>
      </w:r>
      <w:r>
        <w:rPr>
          <w:sz w:val="24"/>
          <w:szCs w:val="24"/>
        </w:rPr>
        <w:t>quir</w:t>
      </w:r>
      <w:r>
        <w:rPr>
          <w:spacing w:val="-1"/>
          <w:sz w:val="24"/>
          <w:szCs w:val="24"/>
        </w:rPr>
        <w:t>e</w:t>
      </w:r>
      <w:r>
        <w:rPr>
          <w:sz w:val="24"/>
          <w:szCs w:val="24"/>
        </w:rPr>
        <w:t xml:space="preserve">ments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to their</w:t>
      </w:r>
      <w:r>
        <w:rPr>
          <w:spacing w:val="-1"/>
          <w:sz w:val="24"/>
          <w:szCs w:val="24"/>
        </w:rPr>
        <w:t xml:space="preserve"> </w:t>
      </w:r>
      <w:r>
        <w:rPr>
          <w:sz w:val="24"/>
          <w:szCs w:val="24"/>
        </w:rPr>
        <w:t>fun</w:t>
      </w:r>
      <w:r>
        <w:rPr>
          <w:spacing w:val="-2"/>
          <w:sz w:val="24"/>
          <w:szCs w:val="24"/>
        </w:rPr>
        <w:t>c</w:t>
      </w:r>
      <w:r>
        <w:rPr>
          <w:sz w:val="24"/>
          <w:szCs w:val="24"/>
        </w:rPr>
        <w:t>t</w:t>
      </w:r>
      <w:r>
        <w:rPr>
          <w:spacing w:val="1"/>
          <w:sz w:val="24"/>
          <w:szCs w:val="24"/>
        </w:rPr>
        <w:t>i</w:t>
      </w:r>
      <w:r>
        <w:rPr>
          <w:sz w:val="24"/>
          <w:szCs w:val="24"/>
        </w:rPr>
        <w:t>o</w:t>
      </w:r>
      <w:r>
        <w:rPr>
          <w:spacing w:val="1"/>
          <w:sz w:val="24"/>
          <w:szCs w:val="24"/>
        </w:rPr>
        <w:t>n</w:t>
      </w:r>
      <w:r>
        <w:rPr>
          <w:sz w:val="24"/>
          <w:szCs w:val="24"/>
        </w:rPr>
        <w:t>s;</w:t>
      </w:r>
    </w:p>
    <w:p w14:paraId="40D1B8C1" w14:textId="77777777" w:rsidR="00A044D9" w:rsidRDefault="00D20DDE">
      <w:pPr>
        <w:tabs>
          <w:tab w:val="left" w:pos="1220"/>
        </w:tabs>
        <w:spacing w:line="246" w:lineRule="auto"/>
        <w:ind w:left="1180" w:right="801" w:hanging="360"/>
        <w:jc w:val="both"/>
        <w:rPr>
          <w:sz w:val="24"/>
          <w:szCs w:val="24"/>
        </w:rPr>
      </w:pPr>
      <w:r>
        <w:rPr>
          <w:sz w:val="24"/>
          <w:szCs w:val="24"/>
        </w:rPr>
        <w:t>b.</w:t>
      </w:r>
      <w:r>
        <w:rPr>
          <w:sz w:val="24"/>
          <w:szCs w:val="24"/>
        </w:rPr>
        <w:tab/>
      </w:r>
      <w:r>
        <w:rPr>
          <w:sz w:val="24"/>
          <w:szCs w:val="24"/>
        </w:rPr>
        <w:tab/>
      </w:r>
      <w:r>
        <w:rPr>
          <w:spacing w:val="-6"/>
          <w:sz w:val="24"/>
          <w:szCs w:val="24"/>
        </w:rPr>
        <w:t>I</w:t>
      </w:r>
      <w:r>
        <w:rPr>
          <w:sz w:val="24"/>
          <w:szCs w:val="24"/>
        </w:rPr>
        <w:t>nfo</w:t>
      </w:r>
      <w:r>
        <w:rPr>
          <w:spacing w:val="-1"/>
          <w:sz w:val="24"/>
          <w:szCs w:val="24"/>
        </w:rPr>
        <w:t>r</w:t>
      </w:r>
      <w:r>
        <w:rPr>
          <w:sz w:val="24"/>
          <w:szCs w:val="24"/>
        </w:rPr>
        <w:t>m</w:t>
      </w:r>
      <w:r>
        <w:rPr>
          <w:spacing w:val="17"/>
          <w:sz w:val="24"/>
          <w:szCs w:val="24"/>
        </w:rPr>
        <w:t xml:space="preserve"> </w:t>
      </w:r>
      <w:r>
        <w:rPr>
          <w:spacing w:val="-1"/>
          <w:sz w:val="24"/>
          <w:szCs w:val="24"/>
        </w:rPr>
        <w:t>a</w:t>
      </w:r>
      <w:r>
        <w:rPr>
          <w:sz w:val="24"/>
          <w:szCs w:val="24"/>
        </w:rPr>
        <w:t>ll</w:t>
      </w:r>
      <w:r>
        <w:rPr>
          <w:spacing w:val="17"/>
          <w:sz w:val="24"/>
          <w:szCs w:val="24"/>
        </w:rPr>
        <w:t xml:space="preserve"> </w:t>
      </w:r>
      <w:r>
        <w:rPr>
          <w:sz w:val="24"/>
          <w:szCs w:val="24"/>
        </w:rPr>
        <w:t>sup</w:t>
      </w:r>
      <w:r>
        <w:rPr>
          <w:spacing w:val="-1"/>
          <w:sz w:val="24"/>
          <w:szCs w:val="24"/>
        </w:rPr>
        <w:t>e</w:t>
      </w:r>
      <w:r>
        <w:rPr>
          <w:sz w:val="24"/>
          <w:szCs w:val="24"/>
        </w:rPr>
        <w:t>rvis</w:t>
      </w:r>
      <w:r>
        <w:rPr>
          <w:spacing w:val="-1"/>
          <w:sz w:val="24"/>
          <w:szCs w:val="24"/>
        </w:rPr>
        <w:t>e</w:t>
      </w:r>
      <w:r>
        <w:rPr>
          <w:sz w:val="24"/>
          <w:szCs w:val="24"/>
        </w:rPr>
        <w:t>d</w:t>
      </w:r>
      <w:r>
        <w:rPr>
          <w:spacing w:val="17"/>
          <w:sz w:val="24"/>
          <w:szCs w:val="24"/>
        </w:rPr>
        <w:t xml:space="preserve"> </w:t>
      </w:r>
      <w:r>
        <w:rPr>
          <w:sz w:val="24"/>
          <w:szCs w:val="24"/>
        </w:rPr>
        <w:t>p</w:t>
      </w:r>
      <w:r>
        <w:rPr>
          <w:spacing w:val="-1"/>
          <w:sz w:val="24"/>
          <w:szCs w:val="24"/>
        </w:rPr>
        <w:t>e</w:t>
      </w:r>
      <w:r>
        <w:rPr>
          <w:sz w:val="24"/>
          <w:szCs w:val="24"/>
        </w:rPr>
        <w:t>rsonn</w:t>
      </w:r>
      <w:r>
        <w:rPr>
          <w:spacing w:val="-1"/>
          <w:sz w:val="24"/>
          <w:szCs w:val="24"/>
        </w:rPr>
        <w:t>e</w:t>
      </w:r>
      <w:r>
        <w:rPr>
          <w:sz w:val="24"/>
          <w:szCs w:val="24"/>
        </w:rPr>
        <w:t>l</w:t>
      </w:r>
      <w:r>
        <w:rPr>
          <w:spacing w:val="17"/>
          <w:sz w:val="24"/>
          <w:szCs w:val="24"/>
        </w:rPr>
        <w:t xml:space="preserve"> </w:t>
      </w:r>
      <w:r>
        <w:rPr>
          <w:sz w:val="24"/>
          <w:szCs w:val="24"/>
        </w:rPr>
        <w:t>that</w:t>
      </w:r>
      <w:r>
        <w:rPr>
          <w:spacing w:val="17"/>
          <w:sz w:val="24"/>
          <w:szCs w:val="24"/>
        </w:rPr>
        <w:t xml:space="preserve"> </w:t>
      </w:r>
      <w:r>
        <w:rPr>
          <w:sz w:val="24"/>
          <w:szCs w:val="24"/>
        </w:rPr>
        <w:t>strict</w:t>
      </w:r>
      <w:r>
        <w:rPr>
          <w:spacing w:val="17"/>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3"/>
          <w:sz w:val="24"/>
          <w:szCs w:val="24"/>
        </w:rPr>
        <w:t xml:space="preserve"> </w:t>
      </w:r>
      <w:r>
        <w:rPr>
          <w:sz w:val="24"/>
          <w:szCs w:val="24"/>
        </w:rPr>
        <w:t>with</w:t>
      </w:r>
      <w:r>
        <w:rPr>
          <w:spacing w:val="15"/>
          <w:sz w:val="24"/>
          <w:szCs w:val="24"/>
        </w:rPr>
        <w:t xml:space="preserve"> </w:t>
      </w:r>
      <w:r>
        <w:rPr>
          <w:sz w:val="24"/>
          <w:szCs w:val="24"/>
        </w:rPr>
        <w:t>these</w:t>
      </w:r>
      <w:r>
        <w:rPr>
          <w:spacing w:val="13"/>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r</w:t>
      </w:r>
      <w:r>
        <w:rPr>
          <w:spacing w:val="-2"/>
          <w:sz w:val="24"/>
          <w:szCs w:val="24"/>
        </w:rPr>
        <w:t>e</w:t>
      </w:r>
      <w:r>
        <w:rPr>
          <w:sz w:val="24"/>
          <w:szCs w:val="24"/>
        </w:rPr>
        <w:t>quir</w:t>
      </w:r>
      <w:r>
        <w:rPr>
          <w:spacing w:val="-1"/>
          <w:sz w:val="24"/>
          <w:szCs w:val="24"/>
        </w:rPr>
        <w:t>e</w:t>
      </w:r>
      <w:r>
        <w:rPr>
          <w:sz w:val="24"/>
          <w:szCs w:val="24"/>
        </w:rPr>
        <w:t>ments is a</w:t>
      </w:r>
      <w:r>
        <w:rPr>
          <w:spacing w:val="-1"/>
          <w:sz w:val="24"/>
          <w:szCs w:val="24"/>
        </w:rPr>
        <w:t xml:space="preserve"> c</w:t>
      </w:r>
      <w:r>
        <w:rPr>
          <w:sz w:val="24"/>
          <w:szCs w:val="24"/>
        </w:rPr>
        <w:t>ondi</w:t>
      </w:r>
      <w:r>
        <w:rPr>
          <w:spacing w:val="1"/>
          <w:sz w:val="24"/>
          <w:szCs w:val="24"/>
        </w:rPr>
        <w:t>t</w:t>
      </w:r>
      <w:r>
        <w:rPr>
          <w:sz w:val="24"/>
          <w:szCs w:val="24"/>
        </w:rPr>
        <w:t xml:space="preserve">ion of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z w:val="24"/>
          <w:szCs w:val="24"/>
        </w:rPr>
        <w:t>ment; and</w:t>
      </w:r>
    </w:p>
    <w:p w14:paraId="48A9A7FE" w14:textId="77777777" w:rsidR="00A044D9" w:rsidRDefault="00D20DDE">
      <w:pPr>
        <w:spacing w:before="1" w:line="246" w:lineRule="auto"/>
        <w:ind w:left="1180" w:right="791" w:hanging="360"/>
        <w:jc w:val="both"/>
        <w:rPr>
          <w:sz w:val="24"/>
          <w:szCs w:val="24"/>
        </w:rPr>
      </w:pPr>
      <w:r>
        <w:rPr>
          <w:spacing w:val="-1"/>
          <w:sz w:val="24"/>
          <w:szCs w:val="24"/>
        </w:rPr>
        <w:t>c</w:t>
      </w:r>
      <w:r>
        <w:rPr>
          <w:sz w:val="24"/>
          <w:szCs w:val="24"/>
        </w:rPr>
        <w:t>.  Dis</w:t>
      </w:r>
      <w:r>
        <w:rPr>
          <w:spacing w:val="-1"/>
          <w:sz w:val="24"/>
          <w:szCs w:val="24"/>
        </w:rPr>
        <w:t>c</w:t>
      </w:r>
      <w:r w:rsidR="00666753">
        <w:rPr>
          <w:sz w:val="24"/>
          <w:szCs w:val="24"/>
        </w:rPr>
        <w:t>lose</w:t>
      </w:r>
      <w:r>
        <w:rPr>
          <w:spacing w:val="3"/>
          <w:sz w:val="24"/>
          <w:szCs w:val="24"/>
        </w:rPr>
        <w:t xml:space="preserve"> </w:t>
      </w:r>
      <w:r>
        <w:rPr>
          <w:sz w:val="24"/>
          <w:szCs w:val="24"/>
        </w:rPr>
        <w:t xml:space="preserve">to </w:t>
      </w:r>
      <w:r>
        <w:rPr>
          <w:spacing w:val="-1"/>
          <w:sz w:val="24"/>
          <w:szCs w:val="24"/>
        </w:rPr>
        <w:t>a</w:t>
      </w:r>
      <w:r>
        <w:rPr>
          <w:sz w:val="24"/>
          <w:szCs w:val="24"/>
        </w:rPr>
        <w:t>ll sup</w:t>
      </w:r>
      <w:r>
        <w:rPr>
          <w:spacing w:val="-1"/>
          <w:sz w:val="24"/>
          <w:szCs w:val="24"/>
        </w:rPr>
        <w:t>e</w:t>
      </w:r>
      <w:r>
        <w:rPr>
          <w:sz w:val="24"/>
          <w:szCs w:val="24"/>
        </w:rPr>
        <w:t>rvis</w:t>
      </w:r>
      <w:r>
        <w:rPr>
          <w:spacing w:val="-1"/>
          <w:sz w:val="24"/>
          <w:szCs w:val="24"/>
        </w:rPr>
        <w:t>e</w:t>
      </w:r>
      <w:r>
        <w:rPr>
          <w:sz w:val="24"/>
          <w:szCs w:val="24"/>
        </w:rPr>
        <w:t>d</w:t>
      </w:r>
      <w:r>
        <w:rPr>
          <w:spacing w:val="4"/>
          <w:sz w:val="24"/>
          <w:szCs w:val="24"/>
        </w:rPr>
        <w:t xml:space="preserve"> </w:t>
      </w:r>
      <w:r>
        <w:rPr>
          <w:sz w:val="24"/>
          <w:szCs w:val="24"/>
        </w:rPr>
        <w:t>p</w:t>
      </w:r>
      <w:r>
        <w:rPr>
          <w:spacing w:val="-1"/>
          <w:sz w:val="24"/>
          <w:szCs w:val="24"/>
        </w:rPr>
        <w:t>e</w:t>
      </w:r>
      <w:r>
        <w:rPr>
          <w:sz w:val="24"/>
          <w:szCs w:val="24"/>
        </w:rPr>
        <w:t>rsonn</w:t>
      </w:r>
      <w:r>
        <w:rPr>
          <w:spacing w:val="-1"/>
          <w:sz w:val="24"/>
          <w:szCs w:val="24"/>
        </w:rPr>
        <w:t>e</w:t>
      </w:r>
      <w:r>
        <w:rPr>
          <w:sz w:val="24"/>
          <w:szCs w:val="24"/>
        </w:rPr>
        <w:t xml:space="preserve">l that TRHS will take </w:t>
      </w:r>
      <w:r>
        <w:rPr>
          <w:sz w:val="24"/>
          <w:szCs w:val="24"/>
        </w:rPr>
        <w:t>disciplina</w:t>
      </w:r>
      <w:r>
        <w:rPr>
          <w:spacing w:val="-1"/>
          <w:sz w:val="24"/>
          <w:szCs w:val="24"/>
        </w:rPr>
        <w:t>r</w:t>
      </w:r>
      <w:r>
        <w:rPr>
          <w:sz w:val="24"/>
          <w:szCs w:val="24"/>
        </w:rPr>
        <w:t xml:space="preserve">y </w:t>
      </w:r>
      <w:r>
        <w:rPr>
          <w:spacing w:val="-1"/>
          <w:sz w:val="24"/>
          <w:szCs w:val="24"/>
        </w:rPr>
        <w:t>ac</w:t>
      </w:r>
      <w:r>
        <w:rPr>
          <w:sz w:val="24"/>
          <w:szCs w:val="24"/>
        </w:rPr>
        <w:t>t</w:t>
      </w:r>
      <w:r>
        <w:rPr>
          <w:spacing w:val="1"/>
          <w:sz w:val="24"/>
          <w:szCs w:val="24"/>
        </w:rPr>
        <w:t>i</w:t>
      </w:r>
      <w:r>
        <w:rPr>
          <w:sz w:val="24"/>
          <w:szCs w:val="24"/>
        </w:rPr>
        <w:t>on</w:t>
      </w:r>
      <w:r>
        <w:rPr>
          <w:spacing w:val="4"/>
          <w:sz w:val="24"/>
          <w:szCs w:val="24"/>
        </w:rPr>
        <w:t xml:space="preserve"> </w:t>
      </w:r>
      <w:r>
        <w:rPr>
          <w:sz w:val="24"/>
          <w:szCs w:val="24"/>
        </w:rPr>
        <w:t>up</w:t>
      </w:r>
      <w:r>
        <w:rPr>
          <w:spacing w:val="4"/>
          <w:sz w:val="24"/>
          <w:szCs w:val="24"/>
        </w:rPr>
        <w:t xml:space="preserve"> </w:t>
      </w:r>
      <w:r>
        <w:rPr>
          <w:sz w:val="24"/>
          <w:szCs w:val="24"/>
        </w:rPr>
        <w:t>to</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including 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for 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these</w:t>
      </w:r>
      <w:r>
        <w:rPr>
          <w:spacing w:val="1"/>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2"/>
          <w:sz w:val="24"/>
          <w:szCs w:val="24"/>
        </w:rPr>
        <w:t xml:space="preserve"> </w:t>
      </w:r>
      <w:r>
        <w:rPr>
          <w:sz w:val="24"/>
          <w:szCs w:val="24"/>
        </w:rPr>
        <w:t>or r</w:t>
      </w:r>
      <w:r>
        <w:rPr>
          <w:spacing w:val="-2"/>
          <w:sz w:val="24"/>
          <w:szCs w:val="24"/>
        </w:rPr>
        <w:t>e</w:t>
      </w:r>
      <w:r>
        <w:rPr>
          <w:sz w:val="24"/>
          <w:szCs w:val="24"/>
        </w:rPr>
        <w:t>quir</w:t>
      </w:r>
      <w:r>
        <w:rPr>
          <w:spacing w:val="-1"/>
          <w:sz w:val="24"/>
          <w:szCs w:val="24"/>
        </w:rPr>
        <w:t>e</w:t>
      </w:r>
      <w:r>
        <w:rPr>
          <w:sz w:val="24"/>
          <w:szCs w:val="24"/>
        </w:rPr>
        <w:t>ments.</w:t>
      </w:r>
    </w:p>
    <w:p w14:paraId="2F9E99FC" w14:textId="77777777" w:rsidR="00A044D9" w:rsidRDefault="00A044D9">
      <w:pPr>
        <w:spacing w:before="4" w:line="280" w:lineRule="exact"/>
        <w:rPr>
          <w:sz w:val="28"/>
          <w:szCs w:val="28"/>
        </w:rPr>
      </w:pPr>
    </w:p>
    <w:p w14:paraId="728622CC" w14:textId="77777777" w:rsidR="00A044D9" w:rsidRDefault="00D20DDE" w:rsidP="00D76D24">
      <w:pPr>
        <w:spacing w:line="246" w:lineRule="auto"/>
        <w:ind w:left="450" w:right="796" w:firstLine="10"/>
        <w:jc w:val="both"/>
        <w:rPr>
          <w:sz w:val="24"/>
          <w:szCs w:val="24"/>
        </w:rPr>
      </w:pPr>
      <w:r>
        <w:rPr>
          <w:sz w:val="24"/>
          <w:szCs w:val="24"/>
        </w:rPr>
        <w:t xml:space="preserve">2. </w:t>
      </w:r>
      <w:r>
        <w:rPr>
          <w:spacing w:val="11"/>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 xml:space="preserve">rs </w:t>
      </w:r>
      <w:r>
        <w:rPr>
          <w:spacing w:val="-1"/>
          <w:sz w:val="24"/>
          <w:szCs w:val="24"/>
        </w:rPr>
        <w:t>a</w:t>
      </w:r>
      <w:r>
        <w:rPr>
          <w:sz w:val="24"/>
          <w:szCs w:val="24"/>
        </w:rPr>
        <w:t>nd sup</w:t>
      </w:r>
      <w:r>
        <w:rPr>
          <w:spacing w:val="-1"/>
          <w:sz w:val="24"/>
          <w:szCs w:val="24"/>
        </w:rPr>
        <w:t>e</w:t>
      </w:r>
      <w:r>
        <w:rPr>
          <w:sz w:val="24"/>
          <w:szCs w:val="24"/>
        </w:rPr>
        <w:t>rviso</w:t>
      </w:r>
      <w:r>
        <w:rPr>
          <w:spacing w:val="-1"/>
          <w:sz w:val="24"/>
          <w:szCs w:val="24"/>
        </w:rPr>
        <w:t>r</w:t>
      </w:r>
      <w:r>
        <w:rPr>
          <w:sz w:val="24"/>
          <w:szCs w:val="24"/>
        </w:rPr>
        <w:t>s</w:t>
      </w:r>
      <w:r>
        <w:rPr>
          <w:spacing w:val="8"/>
          <w:sz w:val="24"/>
          <w:szCs w:val="24"/>
        </w:rPr>
        <w:t xml:space="preserve"> </w:t>
      </w:r>
      <w:r>
        <w:rPr>
          <w:sz w:val="24"/>
          <w:szCs w:val="24"/>
        </w:rPr>
        <w:t>who f</w:t>
      </w:r>
      <w:r>
        <w:rPr>
          <w:spacing w:val="-2"/>
          <w:sz w:val="24"/>
          <w:szCs w:val="24"/>
        </w:rPr>
        <w:t>a</w:t>
      </w:r>
      <w:r>
        <w:rPr>
          <w:sz w:val="24"/>
          <w:szCs w:val="24"/>
        </w:rPr>
        <w:t xml:space="preserve">il to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tely not</w:t>
      </w:r>
      <w:r>
        <w:rPr>
          <w:spacing w:val="1"/>
          <w:sz w:val="24"/>
          <w:szCs w:val="24"/>
        </w:rPr>
        <w:t>i</w:t>
      </w:r>
      <w:r>
        <w:rPr>
          <w:sz w:val="24"/>
          <w:szCs w:val="24"/>
        </w:rPr>
        <w:t>fy sup</w:t>
      </w:r>
      <w:r>
        <w:rPr>
          <w:spacing w:val="-1"/>
          <w:sz w:val="24"/>
          <w:szCs w:val="24"/>
        </w:rPr>
        <w:t>e</w:t>
      </w:r>
      <w:r>
        <w:rPr>
          <w:sz w:val="24"/>
          <w:szCs w:val="24"/>
        </w:rPr>
        <w:t>rvis</w:t>
      </w:r>
      <w:r>
        <w:rPr>
          <w:spacing w:val="-1"/>
          <w:sz w:val="24"/>
          <w:szCs w:val="24"/>
        </w:rPr>
        <w:t>e</w:t>
      </w:r>
      <w:r>
        <w:rPr>
          <w:sz w:val="24"/>
          <w:szCs w:val="24"/>
        </w:rPr>
        <w:t xml:space="preserve">d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0"/>
          <w:sz w:val="24"/>
          <w:szCs w:val="24"/>
        </w:rPr>
        <w:t xml:space="preserve"> </w:t>
      </w:r>
      <w:r>
        <w:rPr>
          <w:sz w:val="24"/>
          <w:szCs w:val="24"/>
        </w:rPr>
        <w:t>may</w:t>
      </w:r>
      <w:r>
        <w:rPr>
          <w:spacing w:val="2"/>
          <w:sz w:val="24"/>
          <w:szCs w:val="24"/>
        </w:rPr>
        <w:t xml:space="preserve"> </w:t>
      </w:r>
      <w:r>
        <w:rPr>
          <w:sz w:val="24"/>
          <w:szCs w:val="24"/>
        </w:rPr>
        <w:t>be</w:t>
      </w:r>
      <w:r>
        <w:rPr>
          <w:spacing w:val="9"/>
          <w:sz w:val="24"/>
          <w:szCs w:val="24"/>
        </w:rPr>
        <w:t xml:space="preserve"> </w:t>
      </w:r>
      <w:r>
        <w:rPr>
          <w:sz w:val="24"/>
          <w:szCs w:val="24"/>
        </w:rPr>
        <w:t>subj</w:t>
      </w:r>
      <w:r>
        <w:rPr>
          <w:spacing w:val="-1"/>
          <w:sz w:val="24"/>
          <w:szCs w:val="24"/>
        </w:rPr>
        <w:t>ec</w:t>
      </w:r>
      <w:r>
        <w:rPr>
          <w:sz w:val="24"/>
          <w:szCs w:val="24"/>
        </w:rPr>
        <w:t>t</w:t>
      </w:r>
      <w:r>
        <w:rPr>
          <w:spacing w:val="10"/>
          <w:sz w:val="24"/>
          <w:szCs w:val="24"/>
        </w:rPr>
        <w:t xml:space="preserve"> </w:t>
      </w:r>
      <w:r>
        <w:rPr>
          <w:sz w:val="24"/>
          <w:szCs w:val="24"/>
        </w:rPr>
        <w:t>to</w:t>
      </w:r>
      <w:r>
        <w:rPr>
          <w:spacing w:val="12"/>
          <w:sz w:val="24"/>
          <w:szCs w:val="24"/>
        </w:rPr>
        <w:t xml:space="preserve"> </w:t>
      </w:r>
      <w:r>
        <w:rPr>
          <w:sz w:val="24"/>
          <w:szCs w:val="24"/>
        </w:rPr>
        <w:t>disciplina</w:t>
      </w:r>
      <w:r>
        <w:rPr>
          <w:spacing w:val="-1"/>
          <w:sz w:val="24"/>
          <w:szCs w:val="24"/>
        </w:rPr>
        <w:t>r</w:t>
      </w:r>
      <w:r>
        <w:rPr>
          <w:sz w:val="24"/>
          <w:szCs w:val="24"/>
        </w:rPr>
        <w:t xml:space="preserve">y </w:t>
      </w:r>
      <w:r>
        <w:rPr>
          <w:spacing w:val="-1"/>
          <w:sz w:val="24"/>
          <w:szCs w:val="24"/>
        </w:rPr>
        <w:t>ac</w:t>
      </w:r>
      <w:r>
        <w:rPr>
          <w:sz w:val="24"/>
          <w:szCs w:val="24"/>
        </w:rPr>
        <w:t>t</w:t>
      </w:r>
      <w:r>
        <w:rPr>
          <w:spacing w:val="1"/>
          <w:sz w:val="24"/>
          <w:szCs w:val="24"/>
        </w:rPr>
        <w:t>i</w:t>
      </w:r>
      <w:r>
        <w:rPr>
          <w:sz w:val="24"/>
          <w:szCs w:val="24"/>
        </w:rPr>
        <w:t>o</w:t>
      </w:r>
      <w:r>
        <w:rPr>
          <w:spacing w:val="1"/>
          <w:sz w:val="24"/>
          <w:szCs w:val="24"/>
        </w:rPr>
        <w:t>n</w:t>
      </w:r>
      <w:r>
        <w:rPr>
          <w:sz w:val="24"/>
          <w:szCs w:val="24"/>
        </w:rPr>
        <w:t>,</w:t>
      </w:r>
      <w:r>
        <w:rPr>
          <w:spacing w:val="7"/>
          <w:sz w:val="24"/>
          <w:szCs w:val="24"/>
        </w:rPr>
        <w:t xml:space="preserve"> </w:t>
      </w:r>
      <w:r>
        <w:rPr>
          <w:sz w:val="24"/>
          <w:szCs w:val="24"/>
        </w:rPr>
        <w:t>up</w:t>
      </w:r>
      <w:r>
        <w:rPr>
          <w:spacing w:val="7"/>
          <w:sz w:val="24"/>
          <w:szCs w:val="24"/>
        </w:rPr>
        <w:t xml:space="preserve"> </w:t>
      </w:r>
      <w:r>
        <w:rPr>
          <w:sz w:val="24"/>
          <w:szCs w:val="24"/>
        </w:rPr>
        <w:t>to</w:t>
      </w:r>
      <w:r>
        <w:rPr>
          <w:spacing w:val="8"/>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including 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p>
    <w:p w14:paraId="1EF1EC8A" w14:textId="3D0DBF30" w:rsidR="00166812" w:rsidRDefault="00D20DDE">
      <w:pPr>
        <w:rPr>
          <w:sz w:val="28"/>
          <w:szCs w:val="28"/>
        </w:rPr>
      </w:pPr>
      <w:r>
        <w:rPr>
          <w:sz w:val="28"/>
          <w:szCs w:val="28"/>
        </w:rPr>
        <w:br w:type="page"/>
      </w:r>
    </w:p>
    <w:p w14:paraId="536C67E8" w14:textId="77777777" w:rsidR="00A044D9" w:rsidRDefault="00A044D9" w:rsidP="00316BAC">
      <w:pPr>
        <w:spacing w:before="4" w:line="280" w:lineRule="exact"/>
        <w:jc w:val="both"/>
        <w:rPr>
          <w:sz w:val="28"/>
          <w:szCs w:val="28"/>
        </w:rPr>
      </w:pPr>
    </w:p>
    <w:p w14:paraId="420C2A7F" w14:textId="77777777" w:rsidR="00A044D9" w:rsidRDefault="00D20DDE">
      <w:pPr>
        <w:spacing w:line="260" w:lineRule="exact"/>
        <w:ind w:left="100"/>
        <w:rPr>
          <w:sz w:val="24"/>
          <w:szCs w:val="24"/>
        </w:rPr>
      </w:pPr>
      <w:r>
        <w:rPr>
          <w:position w:val="-1"/>
          <w:sz w:val="24"/>
          <w:szCs w:val="24"/>
        </w:rPr>
        <w:t xml:space="preserve">E. </w:t>
      </w:r>
      <w:r>
        <w:rPr>
          <w:spacing w:val="34"/>
          <w:position w:val="-1"/>
          <w:sz w:val="24"/>
          <w:szCs w:val="24"/>
        </w:rPr>
        <w:t xml:space="preserve"> </w:t>
      </w:r>
      <w:r>
        <w:rPr>
          <w:spacing w:val="1"/>
          <w:position w:val="-1"/>
          <w:sz w:val="24"/>
          <w:szCs w:val="24"/>
          <w:u w:val="single" w:color="000000"/>
        </w:rPr>
        <w:t>P</w:t>
      </w:r>
      <w:r>
        <w:rPr>
          <w:spacing w:val="-1"/>
          <w:position w:val="-1"/>
          <w:sz w:val="24"/>
          <w:szCs w:val="24"/>
          <w:u w:val="single" w:color="000000"/>
        </w:rPr>
        <w:t>e</w:t>
      </w:r>
      <w:r>
        <w:rPr>
          <w:position w:val="-1"/>
          <w:sz w:val="24"/>
          <w:szCs w:val="24"/>
          <w:u w:val="single" w:color="000000"/>
        </w:rPr>
        <w:t>r</w:t>
      </w:r>
      <w:r>
        <w:rPr>
          <w:spacing w:val="-1"/>
          <w:position w:val="-1"/>
          <w:sz w:val="24"/>
          <w:szCs w:val="24"/>
          <w:u w:val="single" w:color="000000"/>
        </w:rPr>
        <w:t>f</w:t>
      </w:r>
      <w:r>
        <w:rPr>
          <w:position w:val="-1"/>
          <w:sz w:val="24"/>
          <w:szCs w:val="24"/>
          <w:u w:val="single" w:color="000000"/>
        </w:rPr>
        <w:t>orm</w:t>
      </w:r>
      <w:r>
        <w:rPr>
          <w:spacing w:val="-1"/>
          <w:position w:val="-1"/>
          <w:sz w:val="24"/>
          <w:szCs w:val="24"/>
          <w:u w:val="single" w:color="000000"/>
        </w:rPr>
        <w:t>a</w:t>
      </w:r>
      <w:r>
        <w:rPr>
          <w:position w:val="-1"/>
          <w:sz w:val="24"/>
          <w:szCs w:val="24"/>
          <w:u w:val="single" w:color="000000"/>
        </w:rPr>
        <w:t>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 xml:space="preserve">of </w:t>
      </w:r>
      <w:r>
        <w:rPr>
          <w:spacing w:val="-1"/>
          <w:position w:val="-1"/>
          <w:sz w:val="24"/>
          <w:szCs w:val="24"/>
          <w:u w:val="single" w:color="000000"/>
        </w:rPr>
        <w:t>E</w:t>
      </w:r>
      <w:r>
        <w:rPr>
          <w:position w:val="-1"/>
          <w:sz w:val="24"/>
          <w:szCs w:val="24"/>
          <w:u w:val="single" w:color="000000"/>
        </w:rPr>
        <w:t>du</w:t>
      </w:r>
      <w:r>
        <w:rPr>
          <w:spacing w:val="-1"/>
          <w:position w:val="-1"/>
          <w:sz w:val="24"/>
          <w:szCs w:val="24"/>
          <w:u w:val="single" w:color="000000"/>
        </w:rPr>
        <w:t>ca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on/Tr</w:t>
      </w:r>
      <w:r>
        <w:rPr>
          <w:spacing w:val="-1"/>
          <w:position w:val="-1"/>
          <w:sz w:val="24"/>
          <w:szCs w:val="24"/>
          <w:u w:val="single" w:color="000000"/>
        </w:rPr>
        <w:t>a</w:t>
      </w:r>
      <w:r>
        <w:rPr>
          <w:position w:val="-1"/>
          <w:sz w:val="24"/>
          <w:szCs w:val="24"/>
          <w:u w:val="single" w:color="000000"/>
        </w:rPr>
        <w:t>in</w:t>
      </w:r>
      <w:r>
        <w:rPr>
          <w:spacing w:val="1"/>
          <w:position w:val="-1"/>
          <w:sz w:val="24"/>
          <w:szCs w:val="24"/>
          <w:u w:val="single" w:color="000000"/>
        </w:rPr>
        <w:t>i</w:t>
      </w:r>
      <w:r>
        <w:rPr>
          <w:position w:val="-1"/>
          <w:sz w:val="24"/>
          <w:szCs w:val="24"/>
          <w:u w:val="single" w:color="000000"/>
        </w:rPr>
        <w:t>ng</w:t>
      </w:r>
      <w:r>
        <w:rPr>
          <w:spacing w:val="-2"/>
          <w:position w:val="-1"/>
          <w:sz w:val="24"/>
          <w:szCs w:val="24"/>
          <w:u w:val="single" w:color="000000"/>
        </w:rPr>
        <w:t xml:space="preserve"> </w:t>
      </w:r>
      <w:r>
        <w:rPr>
          <w:position w:val="-1"/>
          <w:sz w:val="24"/>
          <w:szCs w:val="24"/>
          <w:u w:val="single" w:color="000000"/>
        </w:rPr>
        <w:t>R</w:t>
      </w:r>
      <w:r>
        <w:rPr>
          <w:spacing w:val="-1"/>
          <w:position w:val="-1"/>
          <w:sz w:val="24"/>
          <w:szCs w:val="24"/>
          <w:u w:val="single" w:color="000000"/>
        </w:rPr>
        <w:t>e</w:t>
      </w:r>
      <w:r>
        <w:rPr>
          <w:position w:val="-1"/>
          <w:sz w:val="24"/>
          <w:szCs w:val="24"/>
          <w:u w:val="single" w:color="000000"/>
        </w:rPr>
        <w:t>quir</w:t>
      </w:r>
      <w:r>
        <w:rPr>
          <w:spacing w:val="-1"/>
          <w:position w:val="-1"/>
          <w:sz w:val="24"/>
          <w:szCs w:val="24"/>
          <w:u w:val="single" w:color="000000"/>
        </w:rPr>
        <w:t>e</w:t>
      </w:r>
      <w:r>
        <w:rPr>
          <w:position w:val="-1"/>
          <w:sz w:val="24"/>
          <w:szCs w:val="24"/>
          <w:u w:val="single" w:color="000000"/>
        </w:rPr>
        <w:t>ments</w:t>
      </w:r>
    </w:p>
    <w:p w14:paraId="67C72519" w14:textId="77777777" w:rsidR="00A044D9" w:rsidRDefault="00A044D9">
      <w:pPr>
        <w:spacing w:before="6" w:line="260" w:lineRule="exact"/>
        <w:rPr>
          <w:sz w:val="26"/>
          <w:szCs w:val="26"/>
        </w:rPr>
      </w:pPr>
    </w:p>
    <w:p w14:paraId="5DE71D8D" w14:textId="77777777" w:rsidR="00A044D9" w:rsidRDefault="00D20DDE">
      <w:pPr>
        <w:spacing w:before="29" w:line="246" w:lineRule="auto"/>
        <w:ind w:left="100" w:right="69"/>
        <w:jc w:val="both"/>
        <w:rPr>
          <w:sz w:val="24"/>
          <w:szCs w:val="24"/>
        </w:rPr>
      </w:pPr>
      <w:r>
        <w:rPr>
          <w:sz w:val="24"/>
          <w:szCs w:val="24"/>
        </w:rPr>
        <w:t>Comp</w:t>
      </w:r>
      <w:r>
        <w:rPr>
          <w:spacing w:val="1"/>
          <w:sz w:val="24"/>
          <w:szCs w:val="24"/>
        </w:rPr>
        <w:t>l</w:t>
      </w:r>
      <w:r>
        <w:rPr>
          <w:sz w:val="24"/>
          <w:szCs w:val="24"/>
        </w:rPr>
        <w:t>ian</w:t>
      </w:r>
      <w:r>
        <w:rPr>
          <w:spacing w:val="-1"/>
          <w:sz w:val="24"/>
          <w:szCs w:val="24"/>
        </w:rPr>
        <w:t>ce-</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 pro</w:t>
      </w:r>
      <w:r>
        <w:rPr>
          <w:spacing w:val="-3"/>
          <w:sz w:val="24"/>
          <w:szCs w:val="24"/>
        </w:rPr>
        <w:t>g</w:t>
      </w:r>
      <w:r>
        <w:rPr>
          <w:sz w:val="24"/>
          <w:szCs w:val="24"/>
        </w:rPr>
        <w:t>r</w:t>
      </w:r>
      <w:r>
        <w:rPr>
          <w:spacing w:val="-2"/>
          <w:sz w:val="24"/>
          <w:szCs w:val="24"/>
        </w:rPr>
        <w:t>a</w:t>
      </w:r>
      <w:r>
        <w:rPr>
          <w:sz w:val="24"/>
          <w:szCs w:val="24"/>
        </w:rPr>
        <w:t>ms</w:t>
      </w:r>
      <w:r>
        <w:rPr>
          <w:spacing w:val="5"/>
          <w:sz w:val="24"/>
          <w:szCs w:val="24"/>
        </w:rPr>
        <w:t xml:space="preserve"> </w:t>
      </w:r>
      <w:r>
        <w:rPr>
          <w:spacing w:val="-1"/>
          <w:sz w:val="24"/>
          <w:szCs w:val="24"/>
        </w:rPr>
        <w:t>a</w:t>
      </w:r>
      <w:r>
        <w:rPr>
          <w:sz w:val="24"/>
          <w:szCs w:val="24"/>
        </w:rPr>
        <w:t>re</w:t>
      </w:r>
      <w:r>
        <w:rPr>
          <w:spacing w:val="1"/>
          <w:sz w:val="24"/>
          <w:szCs w:val="24"/>
        </w:rPr>
        <w:t xml:space="preserve"> </w:t>
      </w:r>
      <w:r>
        <w:rPr>
          <w:sz w:val="24"/>
          <w:szCs w:val="24"/>
        </w:rPr>
        <w:t>mand</w:t>
      </w:r>
      <w:r>
        <w:rPr>
          <w:spacing w:val="-1"/>
          <w:sz w:val="24"/>
          <w:szCs w:val="24"/>
        </w:rPr>
        <w:t>a</w:t>
      </w:r>
      <w:r>
        <w:rPr>
          <w:sz w:val="24"/>
          <w:szCs w:val="24"/>
        </w:rPr>
        <w:t>tor</w:t>
      </w:r>
      <w:r>
        <w:rPr>
          <w:spacing w:val="-7"/>
          <w:sz w:val="24"/>
          <w:szCs w:val="24"/>
        </w:rPr>
        <w:t>y</w:t>
      </w:r>
      <w:r>
        <w:rPr>
          <w:sz w:val="24"/>
          <w:szCs w:val="24"/>
        </w:rPr>
        <w:t xml:space="preserve">, </w:t>
      </w:r>
      <w:r>
        <w:rPr>
          <w:spacing w:val="-1"/>
          <w:sz w:val="24"/>
          <w:szCs w:val="24"/>
        </w:rPr>
        <w:t>a</w:t>
      </w:r>
      <w:r>
        <w:rPr>
          <w:sz w:val="24"/>
          <w:szCs w:val="24"/>
        </w:rPr>
        <w:t>nd s</w:t>
      </w:r>
      <w:r>
        <w:rPr>
          <w:spacing w:val="-1"/>
          <w:sz w:val="24"/>
          <w:szCs w:val="24"/>
        </w:rPr>
        <w:t>a</w:t>
      </w:r>
      <w:r>
        <w:rPr>
          <w:sz w:val="24"/>
          <w:szCs w:val="24"/>
        </w:rPr>
        <w:t>t</w:t>
      </w:r>
      <w:r>
        <w:rPr>
          <w:spacing w:val="1"/>
          <w:sz w:val="24"/>
          <w:szCs w:val="24"/>
        </w:rPr>
        <w:t>i</w:t>
      </w:r>
      <w:r>
        <w:rPr>
          <w:sz w:val="24"/>
          <w:szCs w:val="24"/>
        </w:rPr>
        <w:t>sf</w:t>
      </w:r>
      <w:r>
        <w:rPr>
          <w:spacing w:val="-1"/>
          <w:sz w:val="24"/>
          <w:szCs w:val="24"/>
        </w:rPr>
        <w:t>ac</w:t>
      </w:r>
      <w:r>
        <w:rPr>
          <w:sz w:val="24"/>
          <w:szCs w:val="24"/>
        </w:rPr>
        <w:t xml:space="preserve">tory </w:t>
      </w:r>
      <w:r>
        <w:rPr>
          <w:spacing w:val="-1"/>
          <w:sz w:val="24"/>
          <w:szCs w:val="24"/>
        </w:rPr>
        <w:t>c</w:t>
      </w:r>
      <w:r>
        <w:rPr>
          <w:sz w:val="24"/>
          <w:szCs w:val="24"/>
        </w:rPr>
        <w:t>omp</w:t>
      </w:r>
      <w:r>
        <w:rPr>
          <w:spacing w:val="1"/>
          <w:sz w:val="24"/>
          <w:szCs w:val="24"/>
        </w:rPr>
        <w:t>l</w:t>
      </w:r>
      <w:r>
        <w:rPr>
          <w:spacing w:val="-1"/>
          <w:sz w:val="24"/>
          <w:szCs w:val="24"/>
        </w:rPr>
        <w:t>e</w:t>
      </w:r>
      <w:r>
        <w:rPr>
          <w:sz w:val="24"/>
          <w:szCs w:val="24"/>
        </w:rPr>
        <w:t>t</w:t>
      </w:r>
      <w:r>
        <w:rPr>
          <w:spacing w:val="1"/>
          <w:sz w:val="24"/>
          <w:szCs w:val="24"/>
        </w:rPr>
        <w:t>i</w:t>
      </w:r>
      <w:r>
        <w:rPr>
          <w:sz w:val="24"/>
          <w:szCs w:val="24"/>
        </w:rPr>
        <w:t>on</w:t>
      </w:r>
      <w:r>
        <w:rPr>
          <w:spacing w:val="25"/>
          <w:sz w:val="24"/>
          <w:szCs w:val="24"/>
        </w:rPr>
        <w:t xml:space="preserve"> </w:t>
      </w:r>
      <w:r>
        <w:rPr>
          <w:sz w:val="24"/>
          <w:szCs w:val="24"/>
        </w:rPr>
        <w:t>of</w:t>
      </w:r>
      <w:r>
        <w:rPr>
          <w:spacing w:val="24"/>
          <w:sz w:val="24"/>
          <w:szCs w:val="24"/>
        </w:rPr>
        <w:t xml:space="preserve"> </w:t>
      </w:r>
      <w:r>
        <w:rPr>
          <w:sz w:val="24"/>
          <w:szCs w:val="24"/>
        </w:rPr>
        <w:t>su</w:t>
      </w:r>
      <w:r>
        <w:rPr>
          <w:spacing w:val="-1"/>
          <w:sz w:val="24"/>
          <w:szCs w:val="24"/>
        </w:rPr>
        <w:t>c</w:t>
      </w:r>
      <w:r>
        <w:rPr>
          <w:sz w:val="24"/>
          <w:szCs w:val="24"/>
        </w:rPr>
        <w:t>h</w:t>
      </w:r>
      <w:r>
        <w:rPr>
          <w:spacing w:val="25"/>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w:t>
      </w:r>
      <w:r>
        <w:rPr>
          <w:spacing w:val="25"/>
          <w:sz w:val="24"/>
          <w:szCs w:val="24"/>
        </w:rPr>
        <w:t xml:space="preserve"> </w:t>
      </w:r>
      <w:r>
        <w:rPr>
          <w:sz w:val="24"/>
          <w:szCs w:val="24"/>
        </w:rPr>
        <w:t>is</w:t>
      </w:r>
      <w:r>
        <w:rPr>
          <w:spacing w:val="25"/>
          <w:sz w:val="24"/>
          <w:szCs w:val="24"/>
        </w:rPr>
        <w:t xml:space="preserve"> </w:t>
      </w:r>
      <w:r>
        <w:rPr>
          <w:sz w:val="24"/>
          <w:szCs w:val="24"/>
        </w:rPr>
        <w:t>a</w:t>
      </w:r>
      <w:r>
        <w:rPr>
          <w:spacing w:val="24"/>
          <w:sz w:val="24"/>
          <w:szCs w:val="24"/>
        </w:rPr>
        <w:t xml:space="preserve"> </w:t>
      </w:r>
      <w:r>
        <w:rPr>
          <w:spacing w:val="-1"/>
          <w:sz w:val="24"/>
          <w:szCs w:val="24"/>
        </w:rPr>
        <w:t>c</w:t>
      </w:r>
      <w:r>
        <w:rPr>
          <w:sz w:val="24"/>
          <w:szCs w:val="24"/>
        </w:rPr>
        <w:t>ondi</w:t>
      </w:r>
      <w:r>
        <w:rPr>
          <w:spacing w:val="1"/>
          <w:sz w:val="24"/>
          <w:szCs w:val="24"/>
        </w:rPr>
        <w:t>t</w:t>
      </w:r>
      <w:r>
        <w:rPr>
          <w:sz w:val="24"/>
          <w:szCs w:val="24"/>
        </w:rPr>
        <w:t>ion</w:t>
      </w:r>
      <w:r>
        <w:rPr>
          <w:spacing w:val="23"/>
          <w:sz w:val="24"/>
          <w:szCs w:val="24"/>
        </w:rPr>
        <w:t xml:space="preserve"> </w:t>
      </w:r>
      <w:r>
        <w:rPr>
          <w:sz w:val="24"/>
          <w:szCs w:val="24"/>
        </w:rPr>
        <w:t>of</w:t>
      </w:r>
      <w:r>
        <w:rPr>
          <w:spacing w:val="21"/>
          <w:sz w:val="24"/>
          <w:szCs w:val="24"/>
        </w:rPr>
        <w:t xml:space="preserve"> </w:t>
      </w:r>
      <w:r>
        <w:rPr>
          <w:spacing w:val="-1"/>
          <w:sz w:val="24"/>
          <w:szCs w:val="24"/>
        </w:rPr>
        <w:t>c</w:t>
      </w:r>
      <w:r>
        <w:rPr>
          <w:sz w:val="24"/>
          <w:szCs w:val="24"/>
        </w:rPr>
        <w:t>ont</w:t>
      </w:r>
      <w:r>
        <w:rPr>
          <w:spacing w:val="1"/>
          <w:sz w:val="24"/>
          <w:szCs w:val="24"/>
        </w:rPr>
        <w:t>i</w:t>
      </w:r>
      <w:r>
        <w:rPr>
          <w:sz w:val="24"/>
          <w:szCs w:val="24"/>
        </w:rPr>
        <w:t>nu</w:t>
      </w:r>
      <w:r>
        <w:rPr>
          <w:spacing w:val="-1"/>
          <w:sz w:val="24"/>
          <w:szCs w:val="24"/>
        </w:rPr>
        <w:t>e</w:t>
      </w:r>
      <w:r>
        <w:rPr>
          <w:sz w:val="24"/>
          <w:szCs w:val="24"/>
        </w:rPr>
        <w:t>d</w:t>
      </w:r>
      <w:r>
        <w:rPr>
          <w:spacing w:val="22"/>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z w:val="24"/>
          <w:szCs w:val="24"/>
        </w:rPr>
        <w:t>ment.   Adh</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e</w:t>
      </w:r>
      <w:r>
        <w:rPr>
          <w:spacing w:val="21"/>
          <w:sz w:val="24"/>
          <w:szCs w:val="24"/>
        </w:rPr>
        <w:t xml:space="preserve"> </w:t>
      </w:r>
      <w:r>
        <w:rPr>
          <w:sz w:val="24"/>
          <w:szCs w:val="24"/>
        </w:rPr>
        <w:t>to</w:t>
      </w:r>
      <w:r>
        <w:rPr>
          <w:spacing w:val="23"/>
          <w:sz w:val="24"/>
          <w:szCs w:val="24"/>
        </w:rPr>
        <w:t xml:space="preserve"> </w:t>
      </w:r>
      <w:r>
        <w:rPr>
          <w:sz w:val="24"/>
          <w:szCs w:val="24"/>
        </w:rPr>
        <w:t xml:space="preserve">the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1"/>
          <w:sz w:val="24"/>
          <w:szCs w:val="24"/>
        </w:rPr>
        <w:t>a</w:t>
      </w:r>
      <w:r>
        <w:rPr>
          <w:sz w:val="24"/>
          <w:szCs w:val="24"/>
        </w:rPr>
        <w:t>l</w:t>
      </w:r>
      <w:r>
        <w:rPr>
          <w:spacing w:val="58"/>
          <w:sz w:val="24"/>
          <w:szCs w:val="24"/>
        </w:rPr>
        <w:t xml:space="preserve"> </w:t>
      </w:r>
      <w:r>
        <w:rPr>
          <w:spacing w:val="-1"/>
          <w:sz w:val="24"/>
          <w:szCs w:val="24"/>
        </w:rPr>
        <w:t>a</w:t>
      </w:r>
      <w:r>
        <w:rPr>
          <w:sz w:val="24"/>
          <w:szCs w:val="24"/>
        </w:rPr>
        <w:t>nd</w:t>
      </w:r>
      <w:r>
        <w:rPr>
          <w:spacing w:val="57"/>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w:t>
      </w:r>
      <w:r>
        <w:rPr>
          <w:spacing w:val="55"/>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ments</w:t>
      </w:r>
      <w:r>
        <w:rPr>
          <w:spacing w:val="58"/>
          <w:sz w:val="24"/>
          <w:szCs w:val="24"/>
        </w:rPr>
        <w:t xml:space="preserve"> </w:t>
      </w:r>
      <w:r>
        <w:rPr>
          <w:sz w:val="24"/>
          <w:szCs w:val="24"/>
        </w:rPr>
        <w:t>sh</w:t>
      </w:r>
      <w:r>
        <w:rPr>
          <w:spacing w:val="-1"/>
          <w:sz w:val="24"/>
          <w:szCs w:val="24"/>
        </w:rPr>
        <w:t>a</w:t>
      </w:r>
      <w:r w:rsidR="00666753">
        <w:rPr>
          <w:sz w:val="24"/>
          <w:szCs w:val="24"/>
        </w:rPr>
        <w:t>ll</w:t>
      </w:r>
      <w:r>
        <w:rPr>
          <w:sz w:val="24"/>
          <w:szCs w:val="24"/>
        </w:rPr>
        <w:t xml:space="preserve"> be</w:t>
      </w:r>
      <w:r>
        <w:rPr>
          <w:spacing w:val="56"/>
          <w:sz w:val="24"/>
          <w:szCs w:val="24"/>
        </w:rPr>
        <w:t xml:space="preserve"> </w:t>
      </w:r>
      <w:r>
        <w:rPr>
          <w:sz w:val="24"/>
          <w:szCs w:val="24"/>
        </w:rPr>
        <w:t>a</w:t>
      </w:r>
      <w:r>
        <w:rPr>
          <w:spacing w:val="56"/>
          <w:sz w:val="24"/>
          <w:szCs w:val="24"/>
        </w:rPr>
        <w:t xml:space="preserve"> </w:t>
      </w:r>
      <w:r>
        <w:rPr>
          <w:sz w:val="24"/>
          <w:szCs w:val="24"/>
        </w:rPr>
        <w:t>f</w:t>
      </w:r>
      <w:r>
        <w:rPr>
          <w:spacing w:val="-2"/>
          <w:sz w:val="24"/>
          <w:szCs w:val="24"/>
        </w:rPr>
        <w:t>a</w:t>
      </w:r>
      <w:r>
        <w:rPr>
          <w:spacing w:val="-1"/>
          <w:sz w:val="24"/>
          <w:szCs w:val="24"/>
        </w:rPr>
        <w:t>c</w:t>
      </w:r>
      <w:r>
        <w:rPr>
          <w:sz w:val="24"/>
          <w:szCs w:val="24"/>
        </w:rPr>
        <w:t>tor</w:t>
      </w:r>
      <w:r>
        <w:rPr>
          <w:spacing w:val="57"/>
          <w:sz w:val="24"/>
          <w:szCs w:val="24"/>
        </w:rPr>
        <w:t xml:space="preserve"> </w:t>
      </w:r>
      <w:r>
        <w:rPr>
          <w:sz w:val="24"/>
          <w:szCs w:val="24"/>
        </w:rPr>
        <w:t>in</w:t>
      </w:r>
      <w:r>
        <w:rPr>
          <w:spacing w:val="55"/>
          <w:sz w:val="24"/>
          <w:szCs w:val="24"/>
        </w:rPr>
        <w:t xml:space="preserve"> </w:t>
      </w:r>
      <w:r>
        <w:rPr>
          <w:spacing w:val="-1"/>
          <w:sz w:val="24"/>
          <w:szCs w:val="24"/>
        </w:rPr>
        <w:t>eac</w:t>
      </w:r>
      <w:r>
        <w:rPr>
          <w:sz w:val="24"/>
          <w:szCs w:val="24"/>
        </w:rPr>
        <w:t>h</w:t>
      </w:r>
      <w:r>
        <w:rPr>
          <w:spacing w:val="5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54"/>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1"/>
          <w:sz w:val="24"/>
          <w:szCs w:val="24"/>
        </w:rPr>
        <w:t>a</w:t>
      </w:r>
      <w:r>
        <w:rPr>
          <w:sz w:val="24"/>
          <w:szCs w:val="24"/>
        </w:rPr>
        <w:t>n</w:t>
      </w:r>
      <w:r>
        <w:rPr>
          <w:spacing w:val="-1"/>
          <w:sz w:val="24"/>
          <w:szCs w:val="24"/>
        </w:rPr>
        <w:t>c</w:t>
      </w:r>
      <w:r>
        <w:rPr>
          <w:sz w:val="24"/>
          <w:szCs w:val="24"/>
        </w:rPr>
        <w:t xml:space="preserve">e </w:t>
      </w:r>
      <w:r>
        <w:rPr>
          <w:spacing w:val="-1"/>
          <w:sz w:val="24"/>
          <w:szCs w:val="24"/>
        </w:rPr>
        <w:t>e</w:t>
      </w:r>
      <w:r>
        <w:rPr>
          <w:sz w:val="24"/>
          <w:szCs w:val="24"/>
        </w:rPr>
        <w:t>v</w:t>
      </w:r>
      <w:r>
        <w:rPr>
          <w:spacing w:val="-1"/>
          <w:sz w:val="24"/>
          <w:szCs w:val="24"/>
        </w:rPr>
        <w:t>a</w:t>
      </w:r>
      <w:r>
        <w:rPr>
          <w:sz w:val="24"/>
          <w:szCs w:val="24"/>
        </w:rPr>
        <w:t>luation.</w:t>
      </w:r>
    </w:p>
    <w:p w14:paraId="06659287" w14:textId="77777777" w:rsidR="00A044D9" w:rsidRDefault="00A044D9">
      <w:pPr>
        <w:spacing w:before="3" w:line="280" w:lineRule="exact"/>
        <w:rPr>
          <w:sz w:val="28"/>
          <w:szCs w:val="28"/>
        </w:rPr>
      </w:pPr>
    </w:p>
    <w:p w14:paraId="01B2F287" w14:textId="77777777" w:rsidR="00A044D9" w:rsidRDefault="00D20DDE">
      <w:pPr>
        <w:spacing w:line="260" w:lineRule="exact"/>
        <w:ind w:left="100" w:right="5539"/>
        <w:jc w:val="both"/>
        <w:rPr>
          <w:sz w:val="24"/>
          <w:szCs w:val="24"/>
        </w:rPr>
      </w:pPr>
      <w:r>
        <w:rPr>
          <w:spacing w:val="-1"/>
          <w:position w:val="-1"/>
          <w:sz w:val="24"/>
          <w:szCs w:val="24"/>
        </w:rPr>
        <w:t>F</w:t>
      </w:r>
      <w:r>
        <w:rPr>
          <w:position w:val="-1"/>
          <w:sz w:val="24"/>
          <w:szCs w:val="24"/>
        </w:rPr>
        <w:t xml:space="preserve">. </w:t>
      </w:r>
      <w:r>
        <w:rPr>
          <w:spacing w:val="48"/>
          <w:position w:val="-1"/>
          <w:sz w:val="24"/>
          <w:szCs w:val="24"/>
        </w:rPr>
        <w:t xml:space="preserve"> </w:t>
      </w:r>
      <w:r>
        <w:rPr>
          <w:spacing w:val="-1"/>
          <w:position w:val="-1"/>
          <w:sz w:val="24"/>
          <w:szCs w:val="24"/>
          <w:u w:val="single" w:color="000000"/>
        </w:rPr>
        <w:t>F</w:t>
      </w:r>
      <w:r>
        <w:rPr>
          <w:position w:val="-1"/>
          <w:sz w:val="24"/>
          <w:szCs w:val="24"/>
          <w:u w:val="single" w:color="000000"/>
        </w:rPr>
        <w:t>r</w:t>
      </w:r>
      <w:r>
        <w:rPr>
          <w:spacing w:val="-2"/>
          <w:position w:val="-1"/>
          <w:sz w:val="24"/>
          <w:szCs w:val="24"/>
          <w:u w:val="single" w:color="000000"/>
        </w:rPr>
        <w:t>e</w:t>
      </w:r>
      <w:r>
        <w:rPr>
          <w:position w:val="-1"/>
          <w:sz w:val="24"/>
          <w:szCs w:val="24"/>
          <w:u w:val="single" w:color="000000"/>
        </w:rPr>
        <w:t>qu</w:t>
      </w:r>
      <w:r>
        <w:rPr>
          <w:spacing w:val="-1"/>
          <w:position w:val="-1"/>
          <w:sz w:val="24"/>
          <w:szCs w:val="24"/>
          <w:u w:val="single" w:color="000000"/>
        </w:rPr>
        <w:t>e</w:t>
      </w:r>
      <w:r>
        <w:rPr>
          <w:position w:val="-1"/>
          <w:sz w:val="24"/>
          <w:szCs w:val="24"/>
          <w:u w:val="single" w:color="000000"/>
        </w:rPr>
        <w:t>n</w:t>
      </w:r>
      <w:r>
        <w:rPr>
          <w:spacing w:val="-1"/>
          <w:position w:val="-1"/>
          <w:sz w:val="24"/>
          <w:szCs w:val="24"/>
          <w:u w:val="single" w:color="000000"/>
        </w:rPr>
        <w:t>c</w:t>
      </w:r>
      <w:r>
        <w:rPr>
          <w:position w:val="-1"/>
          <w:sz w:val="24"/>
          <w:szCs w:val="24"/>
          <w:u w:val="single" w:color="000000"/>
        </w:rPr>
        <w:t>y</w:t>
      </w:r>
      <w:r>
        <w:rPr>
          <w:spacing w:val="-7"/>
          <w:position w:val="-1"/>
          <w:sz w:val="24"/>
          <w:szCs w:val="24"/>
          <w:u w:val="single" w:color="000000"/>
        </w:rPr>
        <w:t xml:space="preserve"> </w:t>
      </w:r>
      <w:r>
        <w:rPr>
          <w:position w:val="-1"/>
          <w:sz w:val="24"/>
          <w:szCs w:val="24"/>
          <w:u w:val="single" w:color="000000"/>
        </w:rPr>
        <w:t xml:space="preserve">of </w:t>
      </w:r>
      <w:r>
        <w:rPr>
          <w:spacing w:val="-1"/>
          <w:position w:val="-1"/>
          <w:sz w:val="24"/>
          <w:szCs w:val="24"/>
          <w:u w:val="single" w:color="000000"/>
        </w:rPr>
        <w:t>E</w:t>
      </w:r>
      <w:r>
        <w:rPr>
          <w:position w:val="-1"/>
          <w:sz w:val="24"/>
          <w:szCs w:val="24"/>
          <w:u w:val="single" w:color="000000"/>
        </w:rPr>
        <w:t>du</w:t>
      </w:r>
      <w:r>
        <w:rPr>
          <w:spacing w:val="-1"/>
          <w:position w:val="-1"/>
          <w:sz w:val="24"/>
          <w:szCs w:val="24"/>
          <w:u w:val="single" w:color="000000"/>
        </w:rPr>
        <w:t>ca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on/Tr</w:t>
      </w:r>
      <w:r>
        <w:rPr>
          <w:spacing w:val="-1"/>
          <w:position w:val="-1"/>
          <w:sz w:val="24"/>
          <w:szCs w:val="24"/>
          <w:u w:val="single" w:color="000000"/>
        </w:rPr>
        <w:t>a</w:t>
      </w:r>
      <w:r>
        <w:rPr>
          <w:position w:val="-1"/>
          <w:sz w:val="24"/>
          <w:szCs w:val="24"/>
          <w:u w:val="single" w:color="000000"/>
        </w:rPr>
        <w:t>in</w:t>
      </w:r>
      <w:r>
        <w:rPr>
          <w:spacing w:val="1"/>
          <w:position w:val="-1"/>
          <w:sz w:val="24"/>
          <w:szCs w:val="24"/>
          <w:u w:val="single" w:color="000000"/>
        </w:rPr>
        <w:t>i</w:t>
      </w:r>
      <w:r>
        <w:rPr>
          <w:position w:val="-1"/>
          <w:sz w:val="24"/>
          <w:szCs w:val="24"/>
          <w:u w:val="single" w:color="000000"/>
        </w:rPr>
        <w:t>ng</w:t>
      </w:r>
    </w:p>
    <w:p w14:paraId="490EE256" w14:textId="77777777" w:rsidR="00A044D9" w:rsidRDefault="00A044D9">
      <w:pPr>
        <w:spacing w:before="6" w:line="260" w:lineRule="exact"/>
        <w:rPr>
          <w:sz w:val="26"/>
          <w:szCs w:val="26"/>
        </w:rPr>
      </w:pPr>
    </w:p>
    <w:p w14:paraId="5B0DC70C" w14:textId="77777777" w:rsidR="00A044D9" w:rsidRDefault="00D20DDE">
      <w:pPr>
        <w:spacing w:before="29" w:line="246" w:lineRule="auto"/>
        <w:ind w:left="100" w:right="75"/>
        <w:rPr>
          <w:sz w:val="24"/>
          <w:szCs w:val="24"/>
        </w:rPr>
      </w:pPr>
      <w:r>
        <w:rPr>
          <w:sz w:val="24"/>
          <w:szCs w:val="24"/>
        </w:rPr>
        <w:t>Comp</w:t>
      </w:r>
      <w:r>
        <w:rPr>
          <w:spacing w:val="1"/>
          <w:sz w:val="24"/>
          <w:szCs w:val="24"/>
        </w:rPr>
        <w:t>l</w:t>
      </w:r>
      <w:r>
        <w:rPr>
          <w:sz w:val="24"/>
          <w:szCs w:val="24"/>
        </w:rPr>
        <w:t>ian</w:t>
      </w:r>
      <w:r>
        <w:rPr>
          <w:spacing w:val="-1"/>
          <w:sz w:val="24"/>
          <w:szCs w:val="24"/>
        </w:rPr>
        <w:t>ce-</w:t>
      </w:r>
      <w:r>
        <w:rPr>
          <w:sz w:val="24"/>
          <w:szCs w:val="24"/>
        </w:rPr>
        <w:t>r</w:t>
      </w:r>
      <w:r>
        <w:rPr>
          <w:spacing w:val="-2"/>
          <w:sz w:val="24"/>
          <w:szCs w:val="24"/>
        </w:rPr>
        <w:t>e</w:t>
      </w:r>
      <w:r>
        <w:rPr>
          <w:sz w:val="24"/>
          <w:szCs w:val="24"/>
        </w:rPr>
        <w:t>lat</w:t>
      </w:r>
      <w:r>
        <w:rPr>
          <w:spacing w:val="-1"/>
          <w:sz w:val="24"/>
          <w:szCs w:val="24"/>
        </w:rPr>
        <w:t>e</w:t>
      </w:r>
      <w:r w:rsidR="000C2DE0">
        <w:rPr>
          <w:sz w:val="24"/>
          <w:szCs w:val="24"/>
        </w:rPr>
        <w:t>d</w:t>
      </w:r>
      <w:r>
        <w:rPr>
          <w:spacing w:val="14"/>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w:t>
      </w:r>
      <w:r>
        <w:rPr>
          <w:spacing w:val="14"/>
          <w:sz w:val="24"/>
          <w:szCs w:val="24"/>
        </w:rPr>
        <w:t xml:space="preserve"> </w:t>
      </w:r>
      <w:r>
        <w:rPr>
          <w:sz w:val="24"/>
          <w:szCs w:val="24"/>
        </w:rPr>
        <w:t>tr</w:t>
      </w:r>
      <w:r>
        <w:rPr>
          <w:spacing w:val="-1"/>
          <w:sz w:val="24"/>
          <w:szCs w:val="24"/>
        </w:rPr>
        <w:t>a</w:t>
      </w:r>
      <w:r>
        <w:rPr>
          <w:sz w:val="24"/>
          <w:szCs w:val="24"/>
        </w:rPr>
        <w:t>in</w:t>
      </w:r>
      <w:r>
        <w:rPr>
          <w:spacing w:val="1"/>
          <w:sz w:val="24"/>
          <w:szCs w:val="24"/>
        </w:rPr>
        <w:t>i</w:t>
      </w:r>
      <w:r>
        <w:rPr>
          <w:sz w:val="24"/>
          <w:szCs w:val="24"/>
        </w:rPr>
        <w:t>ng is a</w:t>
      </w:r>
      <w:r>
        <w:rPr>
          <w:spacing w:val="11"/>
          <w:sz w:val="24"/>
          <w:szCs w:val="24"/>
        </w:rPr>
        <w:t xml:space="preserve"> </w:t>
      </w:r>
      <w:r>
        <w:rPr>
          <w:sz w:val="24"/>
          <w:szCs w:val="24"/>
        </w:rPr>
        <w:t>p</w:t>
      </w:r>
      <w:r>
        <w:rPr>
          <w:spacing w:val="-1"/>
          <w:sz w:val="24"/>
          <w:szCs w:val="24"/>
        </w:rPr>
        <w:t>a</w:t>
      </w:r>
      <w:r>
        <w:rPr>
          <w:sz w:val="24"/>
          <w:szCs w:val="24"/>
        </w:rPr>
        <w:t xml:space="preserve">rt of </w:t>
      </w:r>
      <w:r>
        <w:rPr>
          <w:spacing w:val="-1"/>
          <w:sz w:val="24"/>
          <w:szCs w:val="24"/>
        </w:rPr>
        <w:t>a</w:t>
      </w:r>
      <w:r>
        <w:rPr>
          <w:sz w:val="24"/>
          <w:szCs w:val="24"/>
        </w:rPr>
        <w:t>nnu</w:t>
      </w:r>
      <w:r>
        <w:rPr>
          <w:spacing w:val="-1"/>
          <w:sz w:val="24"/>
          <w:szCs w:val="24"/>
        </w:rPr>
        <w:t>a</w:t>
      </w:r>
      <w:r>
        <w:rPr>
          <w:sz w:val="24"/>
          <w:szCs w:val="24"/>
        </w:rPr>
        <w:t>l i</w:t>
      </w:r>
      <w:r>
        <w:rPr>
          <w:spacing w:val="4"/>
          <w:sz w:val="24"/>
          <w:szCs w:val="24"/>
        </w:rPr>
        <w:t>n</w:t>
      </w:r>
      <w:r>
        <w:rPr>
          <w:spacing w:val="-1"/>
          <w:sz w:val="24"/>
          <w:szCs w:val="24"/>
        </w:rPr>
        <w:t>-</w:t>
      </w:r>
      <w:r>
        <w:rPr>
          <w:sz w:val="24"/>
          <w:szCs w:val="24"/>
        </w:rPr>
        <w:t>s</w:t>
      </w:r>
      <w:r>
        <w:rPr>
          <w:spacing w:val="-1"/>
          <w:sz w:val="24"/>
          <w:szCs w:val="24"/>
        </w:rPr>
        <w:t>e</w:t>
      </w:r>
      <w:r>
        <w:rPr>
          <w:sz w:val="24"/>
          <w:szCs w:val="24"/>
        </w:rPr>
        <w:t>rvi</w:t>
      </w:r>
      <w:r>
        <w:rPr>
          <w:spacing w:val="-1"/>
          <w:sz w:val="24"/>
          <w:szCs w:val="24"/>
        </w:rPr>
        <w:t>c</w:t>
      </w:r>
      <w:r w:rsidR="00783346">
        <w:rPr>
          <w:sz w:val="24"/>
          <w:szCs w:val="24"/>
        </w:rPr>
        <w:t>e</w:t>
      </w:r>
      <w:r>
        <w:rPr>
          <w:spacing w:val="11"/>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13"/>
          <w:sz w:val="24"/>
          <w:szCs w:val="24"/>
        </w:rPr>
        <w:t xml:space="preserve"> </w:t>
      </w:r>
      <w:r>
        <w:rPr>
          <w:sz w:val="24"/>
          <w:szCs w:val="24"/>
        </w:rPr>
        <w:t xml:space="preserve">for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p>
    <w:p w14:paraId="41BDE10F" w14:textId="00DB1676" w:rsidR="00ED7EBE" w:rsidRDefault="00ED7EBE">
      <w:pPr>
        <w:rPr>
          <w:position w:val="-1"/>
          <w:sz w:val="24"/>
          <w:szCs w:val="24"/>
        </w:rPr>
      </w:pPr>
    </w:p>
    <w:p w14:paraId="2C6FC80E" w14:textId="77777777" w:rsidR="00A044D9" w:rsidRDefault="00D20DDE">
      <w:pPr>
        <w:spacing w:line="260" w:lineRule="exact"/>
        <w:ind w:left="100"/>
        <w:rPr>
          <w:sz w:val="24"/>
          <w:szCs w:val="24"/>
        </w:rPr>
      </w:pPr>
      <w:r>
        <w:rPr>
          <w:position w:val="-1"/>
          <w:sz w:val="24"/>
          <w:szCs w:val="24"/>
        </w:rPr>
        <w:t xml:space="preserve">G. </w:t>
      </w:r>
      <w:r>
        <w:rPr>
          <w:spacing w:val="7"/>
          <w:position w:val="-1"/>
          <w:sz w:val="24"/>
          <w:szCs w:val="24"/>
        </w:rPr>
        <w:t xml:space="preserve"> </w:t>
      </w:r>
      <w:r>
        <w:rPr>
          <w:spacing w:val="-2"/>
          <w:position w:val="-1"/>
          <w:sz w:val="24"/>
          <w:szCs w:val="24"/>
          <w:u w:val="single" w:color="000000"/>
        </w:rPr>
        <w:t>B</w:t>
      </w:r>
      <w:r>
        <w:rPr>
          <w:position w:val="-1"/>
          <w:sz w:val="24"/>
          <w:szCs w:val="24"/>
          <w:u w:val="single" w:color="000000"/>
        </w:rPr>
        <w:t>o</w:t>
      </w:r>
      <w:r>
        <w:rPr>
          <w:spacing w:val="-1"/>
          <w:position w:val="-1"/>
          <w:sz w:val="24"/>
          <w:szCs w:val="24"/>
          <w:u w:val="single" w:color="000000"/>
        </w:rPr>
        <w:t>a</w:t>
      </w:r>
      <w:r>
        <w:rPr>
          <w:position w:val="-1"/>
          <w:sz w:val="24"/>
          <w:szCs w:val="24"/>
          <w:u w:val="single" w:color="000000"/>
        </w:rPr>
        <w:t>rd of</w:t>
      </w:r>
      <w:r>
        <w:rPr>
          <w:spacing w:val="-1"/>
          <w:position w:val="-1"/>
          <w:sz w:val="24"/>
          <w:szCs w:val="24"/>
          <w:u w:val="single" w:color="000000"/>
        </w:rPr>
        <w:t xml:space="preserve"> </w:t>
      </w:r>
      <w:r>
        <w:rPr>
          <w:position w:val="-1"/>
          <w:sz w:val="24"/>
          <w:szCs w:val="24"/>
          <w:u w:val="single" w:color="000000"/>
        </w:rPr>
        <w:t>Dir</w:t>
      </w:r>
      <w:r>
        <w:rPr>
          <w:spacing w:val="-2"/>
          <w:position w:val="-1"/>
          <w:sz w:val="24"/>
          <w:szCs w:val="24"/>
          <w:u w:val="single" w:color="000000"/>
        </w:rPr>
        <w:t>e</w:t>
      </w:r>
      <w:r>
        <w:rPr>
          <w:spacing w:val="-1"/>
          <w:position w:val="-1"/>
          <w:sz w:val="24"/>
          <w:szCs w:val="24"/>
          <w:u w:val="single" w:color="000000"/>
        </w:rPr>
        <w:t>c</w:t>
      </w:r>
      <w:r>
        <w:rPr>
          <w:position w:val="-1"/>
          <w:sz w:val="24"/>
          <w:szCs w:val="24"/>
          <w:u w:val="single" w:color="000000"/>
        </w:rPr>
        <w:t>tor</w:t>
      </w:r>
      <w:r w:rsidR="00243CBB">
        <w:rPr>
          <w:position w:val="-1"/>
          <w:sz w:val="24"/>
          <w:szCs w:val="24"/>
          <w:u w:val="single" w:color="000000"/>
        </w:rPr>
        <w:t>s</w:t>
      </w:r>
      <w:r>
        <w:rPr>
          <w:position w:val="-1"/>
          <w:sz w:val="24"/>
          <w:szCs w:val="24"/>
          <w:u w:val="single" w:color="000000"/>
        </w:rPr>
        <w:t xml:space="preserve"> T</w:t>
      </w:r>
      <w:r>
        <w:rPr>
          <w:spacing w:val="-1"/>
          <w:position w:val="-1"/>
          <w:sz w:val="24"/>
          <w:szCs w:val="24"/>
          <w:u w:val="single" w:color="000000"/>
        </w:rPr>
        <w:t>ra</w:t>
      </w:r>
      <w:r>
        <w:rPr>
          <w:position w:val="-1"/>
          <w:sz w:val="24"/>
          <w:szCs w:val="24"/>
          <w:u w:val="single" w:color="000000"/>
        </w:rPr>
        <w:t>in</w:t>
      </w:r>
      <w:r>
        <w:rPr>
          <w:spacing w:val="1"/>
          <w:position w:val="-1"/>
          <w:sz w:val="24"/>
          <w:szCs w:val="24"/>
          <w:u w:val="single" w:color="000000"/>
        </w:rPr>
        <w:t>i</w:t>
      </w:r>
      <w:r>
        <w:rPr>
          <w:position w:val="-1"/>
          <w:sz w:val="24"/>
          <w:szCs w:val="24"/>
          <w:u w:val="single" w:color="000000"/>
        </w:rPr>
        <w:t>ng</w:t>
      </w:r>
    </w:p>
    <w:p w14:paraId="575A7F20" w14:textId="77777777" w:rsidR="00A044D9" w:rsidRDefault="00A044D9">
      <w:pPr>
        <w:spacing w:before="6" w:line="260" w:lineRule="exact"/>
        <w:rPr>
          <w:sz w:val="26"/>
          <w:szCs w:val="26"/>
        </w:rPr>
      </w:pPr>
    </w:p>
    <w:p w14:paraId="45CBD7C0" w14:textId="77777777" w:rsidR="000764ED" w:rsidRPr="00B4024C" w:rsidRDefault="00D20DDE" w:rsidP="00B4024C">
      <w:pPr>
        <w:pStyle w:val="ListParagraph"/>
        <w:numPr>
          <w:ilvl w:val="0"/>
          <w:numId w:val="2"/>
        </w:numPr>
        <w:spacing w:before="29" w:line="246" w:lineRule="auto"/>
        <w:ind w:right="78"/>
        <w:rPr>
          <w:sz w:val="24"/>
          <w:szCs w:val="24"/>
        </w:rPr>
      </w:pPr>
      <w:r w:rsidRPr="00B4024C">
        <w:rPr>
          <w:sz w:val="24"/>
          <w:szCs w:val="24"/>
        </w:rPr>
        <w:t>The</w:t>
      </w:r>
      <w:r w:rsidRPr="00B4024C">
        <w:rPr>
          <w:spacing w:val="2"/>
          <w:sz w:val="24"/>
          <w:szCs w:val="24"/>
        </w:rPr>
        <w:t xml:space="preserve"> </w:t>
      </w:r>
      <w:r w:rsidRPr="00B4024C">
        <w:rPr>
          <w:spacing w:val="-2"/>
          <w:sz w:val="24"/>
          <w:szCs w:val="24"/>
        </w:rPr>
        <w:t>B</w:t>
      </w:r>
      <w:r w:rsidRPr="00B4024C">
        <w:rPr>
          <w:sz w:val="24"/>
          <w:szCs w:val="24"/>
        </w:rPr>
        <w:t>o</w:t>
      </w:r>
      <w:r w:rsidRPr="00B4024C">
        <w:rPr>
          <w:spacing w:val="-1"/>
          <w:sz w:val="24"/>
          <w:szCs w:val="24"/>
        </w:rPr>
        <w:t>a</w:t>
      </w:r>
      <w:r w:rsidRPr="00B4024C">
        <w:rPr>
          <w:sz w:val="24"/>
          <w:szCs w:val="24"/>
        </w:rPr>
        <w:t>rd</w:t>
      </w:r>
      <w:r w:rsidRPr="00B4024C">
        <w:rPr>
          <w:spacing w:val="3"/>
          <w:sz w:val="24"/>
          <w:szCs w:val="24"/>
        </w:rPr>
        <w:t xml:space="preserve"> </w:t>
      </w:r>
      <w:r w:rsidRPr="00B4024C">
        <w:rPr>
          <w:sz w:val="24"/>
          <w:szCs w:val="24"/>
        </w:rPr>
        <w:t>of</w:t>
      </w:r>
      <w:r w:rsidRPr="00B4024C">
        <w:rPr>
          <w:spacing w:val="4"/>
          <w:sz w:val="24"/>
          <w:szCs w:val="24"/>
        </w:rPr>
        <w:t xml:space="preserve"> </w:t>
      </w:r>
      <w:r w:rsidRPr="00B4024C">
        <w:rPr>
          <w:sz w:val="24"/>
          <w:szCs w:val="24"/>
        </w:rPr>
        <w:t>Dir</w:t>
      </w:r>
      <w:r w:rsidRPr="00B4024C">
        <w:rPr>
          <w:spacing w:val="-2"/>
          <w:sz w:val="24"/>
          <w:szCs w:val="24"/>
        </w:rPr>
        <w:t>e</w:t>
      </w:r>
      <w:r w:rsidRPr="00B4024C">
        <w:rPr>
          <w:spacing w:val="-1"/>
          <w:sz w:val="24"/>
          <w:szCs w:val="24"/>
        </w:rPr>
        <w:t>c</w:t>
      </w:r>
      <w:r w:rsidRPr="00B4024C">
        <w:rPr>
          <w:sz w:val="24"/>
          <w:szCs w:val="24"/>
        </w:rPr>
        <w:t>tors</w:t>
      </w:r>
      <w:r w:rsidRPr="00B4024C">
        <w:rPr>
          <w:spacing w:val="4"/>
          <w:sz w:val="24"/>
          <w:szCs w:val="24"/>
        </w:rPr>
        <w:t xml:space="preserve"> </w:t>
      </w:r>
      <w:r w:rsidRPr="00B4024C">
        <w:rPr>
          <w:sz w:val="24"/>
          <w:szCs w:val="24"/>
        </w:rPr>
        <w:t>is</w:t>
      </w:r>
      <w:r w:rsidRPr="00B4024C">
        <w:rPr>
          <w:spacing w:val="5"/>
          <w:sz w:val="24"/>
          <w:szCs w:val="24"/>
        </w:rPr>
        <w:t xml:space="preserve"> </w:t>
      </w:r>
      <w:r w:rsidRPr="00B4024C">
        <w:rPr>
          <w:sz w:val="24"/>
          <w:szCs w:val="24"/>
        </w:rPr>
        <w:t>provid</w:t>
      </w:r>
      <w:r w:rsidRPr="00B4024C">
        <w:rPr>
          <w:spacing w:val="-1"/>
          <w:sz w:val="24"/>
          <w:szCs w:val="24"/>
        </w:rPr>
        <w:t>e</w:t>
      </w:r>
      <w:r w:rsidRPr="00B4024C">
        <w:rPr>
          <w:sz w:val="24"/>
          <w:szCs w:val="24"/>
        </w:rPr>
        <w:t>d</w:t>
      </w:r>
      <w:r w:rsidRPr="00B4024C">
        <w:rPr>
          <w:spacing w:val="3"/>
          <w:sz w:val="24"/>
          <w:szCs w:val="24"/>
        </w:rPr>
        <w:t xml:space="preserve"> </w:t>
      </w:r>
      <w:r w:rsidRPr="00B4024C">
        <w:rPr>
          <w:spacing w:val="-1"/>
          <w:sz w:val="24"/>
          <w:szCs w:val="24"/>
        </w:rPr>
        <w:t>c</w:t>
      </w:r>
      <w:r w:rsidRPr="00B4024C">
        <w:rPr>
          <w:sz w:val="24"/>
          <w:szCs w:val="24"/>
        </w:rPr>
        <w:t>omp</w:t>
      </w:r>
      <w:r w:rsidRPr="00B4024C">
        <w:rPr>
          <w:spacing w:val="1"/>
          <w:sz w:val="24"/>
          <w:szCs w:val="24"/>
        </w:rPr>
        <w:t>l</w:t>
      </w:r>
      <w:r w:rsidRPr="00B4024C">
        <w:rPr>
          <w:sz w:val="24"/>
          <w:szCs w:val="24"/>
        </w:rPr>
        <w:t>ian</w:t>
      </w:r>
      <w:r w:rsidRPr="00B4024C">
        <w:rPr>
          <w:spacing w:val="-1"/>
          <w:sz w:val="24"/>
          <w:szCs w:val="24"/>
        </w:rPr>
        <w:t>c</w:t>
      </w:r>
      <w:r w:rsidRPr="00B4024C">
        <w:rPr>
          <w:sz w:val="24"/>
          <w:szCs w:val="24"/>
        </w:rPr>
        <w:t>e</w:t>
      </w:r>
      <w:r w:rsidRPr="00B4024C">
        <w:rPr>
          <w:spacing w:val="-1"/>
          <w:sz w:val="24"/>
          <w:szCs w:val="24"/>
        </w:rPr>
        <w:t>-</w:t>
      </w:r>
      <w:r w:rsidRPr="00B4024C">
        <w:rPr>
          <w:sz w:val="24"/>
          <w:szCs w:val="24"/>
        </w:rPr>
        <w:t>r</w:t>
      </w:r>
      <w:r w:rsidRPr="00B4024C">
        <w:rPr>
          <w:spacing w:val="-2"/>
          <w:sz w:val="24"/>
          <w:szCs w:val="24"/>
        </w:rPr>
        <w:t>e</w:t>
      </w:r>
      <w:r w:rsidRPr="00B4024C">
        <w:rPr>
          <w:sz w:val="24"/>
          <w:szCs w:val="24"/>
        </w:rPr>
        <w:t>lat</w:t>
      </w:r>
      <w:r w:rsidRPr="00B4024C">
        <w:rPr>
          <w:spacing w:val="-1"/>
          <w:sz w:val="24"/>
          <w:szCs w:val="24"/>
        </w:rPr>
        <w:t>e</w:t>
      </w:r>
      <w:r w:rsidRPr="00B4024C">
        <w:rPr>
          <w:sz w:val="24"/>
          <w:szCs w:val="24"/>
        </w:rPr>
        <w:t>d</w:t>
      </w:r>
      <w:r w:rsidRPr="00B4024C">
        <w:rPr>
          <w:spacing w:val="3"/>
          <w:sz w:val="24"/>
          <w:szCs w:val="24"/>
        </w:rPr>
        <w:t xml:space="preserve"> </w:t>
      </w:r>
      <w:r w:rsidRPr="00B4024C">
        <w:rPr>
          <w:sz w:val="24"/>
          <w:szCs w:val="24"/>
        </w:rPr>
        <w:t>tr</w:t>
      </w:r>
      <w:r w:rsidRPr="00B4024C">
        <w:rPr>
          <w:spacing w:val="-1"/>
          <w:sz w:val="24"/>
          <w:szCs w:val="24"/>
        </w:rPr>
        <w:t>a</w:t>
      </w:r>
      <w:r w:rsidRPr="00B4024C">
        <w:rPr>
          <w:sz w:val="24"/>
          <w:szCs w:val="24"/>
        </w:rPr>
        <w:t>in</w:t>
      </w:r>
      <w:r w:rsidRPr="00B4024C">
        <w:rPr>
          <w:spacing w:val="1"/>
          <w:sz w:val="24"/>
          <w:szCs w:val="24"/>
        </w:rPr>
        <w:t>i</w:t>
      </w:r>
      <w:r w:rsidRPr="00B4024C">
        <w:rPr>
          <w:sz w:val="24"/>
          <w:szCs w:val="24"/>
        </w:rPr>
        <w:t>ng</w:t>
      </w:r>
      <w:r w:rsidRPr="00B4024C">
        <w:rPr>
          <w:spacing w:val="1"/>
          <w:sz w:val="24"/>
          <w:szCs w:val="24"/>
        </w:rPr>
        <w:t xml:space="preserve"> </w:t>
      </w:r>
      <w:r w:rsidR="00EF5A63" w:rsidRPr="00B4024C">
        <w:rPr>
          <w:spacing w:val="-1"/>
          <w:sz w:val="24"/>
          <w:szCs w:val="24"/>
        </w:rPr>
        <w:t>annually</w:t>
      </w:r>
      <w:r w:rsidRPr="00B4024C">
        <w:rPr>
          <w:sz w:val="24"/>
          <w:szCs w:val="24"/>
        </w:rPr>
        <w:t xml:space="preserve">. </w:t>
      </w:r>
    </w:p>
    <w:p w14:paraId="3820B485" w14:textId="77777777" w:rsidR="000764ED" w:rsidRPr="00783346" w:rsidRDefault="00D20DDE" w:rsidP="0052385F">
      <w:pPr>
        <w:pStyle w:val="ListParagraph"/>
        <w:numPr>
          <w:ilvl w:val="0"/>
          <w:numId w:val="2"/>
        </w:numPr>
        <w:spacing w:before="7"/>
        <w:rPr>
          <w:sz w:val="24"/>
          <w:szCs w:val="24"/>
        </w:rPr>
      </w:pPr>
      <w:r w:rsidRPr="00783346">
        <w:rPr>
          <w:sz w:val="24"/>
          <w:szCs w:val="24"/>
        </w:rPr>
        <w:t>The</w:t>
      </w:r>
      <w:r w:rsidRPr="00783346">
        <w:rPr>
          <w:spacing w:val="39"/>
          <w:sz w:val="24"/>
          <w:szCs w:val="24"/>
        </w:rPr>
        <w:t xml:space="preserve"> </w:t>
      </w:r>
      <w:r w:rsidRPr="00783346">
        <w:rPr>
          <w:sz w:val="24"/>
          <w:szCs w:val="24"/>
        </w:rPr>
        <w:t>Comp</w:t>
      </w:r>
      <w:r w:rsidRPr="00783346">
        <w:rPr>
          <w:spacing w:val="1"/>
          <w:sz w:val="24"/>
          <w:szCs w:val="24"/>
        </w:rPr>
        <w:t>l</w:t>
      </w:r>
      <w:r w:rsidRPr="00783346">
        <w:rPr>
          <w:sz w:val="24"/>
          <w:szCs w:val="24"/>
        </w:rPr>
        <w:t>ian</w:t>
      </w:r>
      <w:r w:rsidRPr="00783346">
        <w:rPr>
          <w:spacing w:val="-1"/>
          <w:sz w:val="24"/>
          <w:szCs w:val="24"/>
        </w:rPr>
        <w:t>c</w:t>
      </w:r>
      <w:r w:rsidRPr="00783346">
        <w:rPr>
          <w:sz w:val="24"/>
          <w:szCs w:val="24"/>
        </w:rPr>
        <w:t>e</w:t>
      </w:r>
      <w:r w:rsidRPr="00783346">
        <w:rPr>
          <w:spacing w:val="40"/>
          <w:sz w:val="24"/>
          <w:szCs w:val="24"/>
        </w:rPr>
        <w:t xml:space="preserve"> </w:t>
      </w:r>
      <w:r w:rsidRPr="00783346">
        <w:rPr>
          <w:sz w:val="24"/>
          <w:szCs w:val="24"/>
        </w:rPr>
        <w:t>O</w:t>
      </w:r>
      <w:r w:rsidRPr="00783346">
        <w:rPr>
          <w:spacing w:val="-1"/>
          <w:sz w:val="24"/>
          <w:szCs w:val="24"/>
        </w:rPr>
        <w:t>f</w:t>
      </w:r>
      <w:r w:rsidRPr="00783346">
        <w:rPr>
          <w:sz w:val="24"/>
          <w:szCs w:val="24"/>
        </w:rPr>
        <w:t>fi</w:t>
      </w:r>
      <w:r w:rsidRPr="00783346">
        <w:rPr>
          <w:spacing w:val="-1"/>
          <w:sz w:val="24"/>
          <w:szCs w:val="24"/>
        </w:rPr>
        <w:t>ce</w:t>
      </w:r>
      <w:r w:rsidRPr="00783346">
        <w:rPr>
          <w:sz w:val="24"/>
          <w:szCs w:val="24"/>
        </w:rPr>
        <w:t>r</w:t>
      </w:r>
      <w:r w:rsidRPr="00783346">
        <w:rPr>
          <w:spacing w:val="40"/>
          <w:sz w:val="24"/>
          <w:szCs w:val="24"/>
        </w:rPr>
        <w:t xml:space="preserve"> </w:t>
      </w:r>
      <w:r w:rsidRPr="00783346">
        <w:rPr>
          <w:sz w:val="24"/>
          <w:szCs w:val="24"/>
        </w:rPr>
        <w:t>do</w:t>
      </w:r>
      <w:r w:rsidRPr="00783346">
        <w:rPr>
          <w:spacing w:val="-1"/>
          <w:sz w:val="24"/>
          <w:szCs w:val="24"/>
        </w:rPr>
        <w:t>c</w:t>
      </w:r>
      <w:r w:rsidRPr="00783346">
        <w:rPr>
          <w:sz w:val="24"/>
          <w:szCs w:val="24"/>
        </w:rPr>
        <w:t>uments</w:t>
      </w:r>
      <w:r w:rsidRPr="00783346">
        <w:rPr>
          <w:spacing w:val="41"/>
          <w:sz w:val="24"/>
          <w:szCs w:val="24"/>
        </w:rPr>
        <w:t xml:space="preserve"> </w:t>
      </w:r>
      <w:r w:rsidRPr="00783346">
        <w:rPr>
          <w:sz w:val="24"/>
          <w:szCs w:val="24"/>
        </w:rPr>
        <w:t>the</w:t>
      </w:r>
      <w:r w:rsidRPr="00783346">
        <w:rPr>
          <w:spacing w:val="40"/>
          <w:sz w:val="24"/>
          <w:szCs w:val="24"/>
        </w:rPr>
        <w:t xml:space="preserve"> </w:t>
      </w:r>
      <w:r w:rsidRPr="00783346">
        <w:rPr>
          <w:spacing w:val="-1"/>
          <w:sz w:val="24"/>
          <w:szCs w:val="24"/>
        </w:rPr>
        <w:t>c</w:t>
      </w:r>
      <w:r w:rsidRPr="00783346">
        <w:rPr>
          <w:sz w:val="24"/>
          <w:szCs w:val="24"/>
        </w:rPr>
        <w:t>omp</w:t>
      </w:r>
      <w:r w:rsidRPr="00783346">
        <w:rPr>
          <w:spacing w:val="1"/>
          <w:sz w:val="24"/>
          <w:szCs w:val="24"/>
        </w:rPr>
        <w:t>l</w:t>
      </w:r>
      <w:r w:rsidRPr="00783346">
        <w:rPr>
          <w:sz w:val="24"/>
          <w:szCs w:val="24"/>
        </w:rPr>
        <w:t>ian</w:t>
      </w:r>
      <w:r w:rsidRPr="00783346">
        <w:rPr>
          <w:spacing w:val="-1"/>
          <w:sz w:val="24"/>
          <w:szCs w:val="24"/>
        </w:rPr>
        <w:t>c</w:t>
      </w:r>
      <w:r w:rsidRPr="00783346">
        <w:rPr>
          <w:spacing w:val="2"/>
          <w:sz w:val="24"/>
          <w:szCs w:val="24"/>
        </w:rPr>
        <w:t>e</w:t>
      </w:r>
      <w:r w:rsidRPr="00783346">
        <w:rPr>
          <w:spacing w:val="-1"/>
          <w:sz w:val="24"/>
          <w:szCs w:val="24"/>
        </w:rPr>
        <w:t>-</w:t>
      </w:r>
      <w:r w:rsidRPr="00783346">
        <w:rPr>
          <w:sz w:val="24"/>
          <w:szCs w:val="24"/>
        </w:rPr>
        <w:t>r</w:t>
      </w:r>
      <w:r w:rsidRPr="00783346">
        <w:rPr>
          <w:spacing w:val="-2"/>
          <w:sz w:val="24"/>
          <w:szCs w:val="24"/>
        </w:rPr>
        <w:t>e</w:t>
      </w:r>
      <w:r w:rsidRPr="00783346">
        <w:rPr>
          <w:sz w:val="24"/>
          <w:szCs w:val="24"/>
        </w:rPr>
        <w:t>lat</w:t>
      </w:r>
      <w:r w:rsidRPr="00783346">
        <w:rPr>
          <w:spacing w:val="-1"/>
          <w:sz w:val="24"/>
          <w:szCs w:val="24"/>
        </w:rPr>
        <w:t>e</w:t>
      </w:r>
      <w:r w:rsidRPr="00783346">
        <w:rPr>
          <w:sz w:val="24"/>
          <w:szCs w:val="24"/>
        </w:rPr>
        <w:t>d</w:t>
      </w:r>
      <w:r w:rsidRPr="00783346">
        <w:rPr>
          <w:spacing w:val="38"/>
          <w:sz w:val="24"/>
          <w:szCs w:val="24"/>
        </w:rPr>
        <w:t xml:space="preserve"> </w:t>
      </w:r>
      <w:r w:rsidRPr="00783346">
        <w:rPr>
          <w:sz w:val="24"/>
          <w:szCs w:val="24"/>
        </w:rPr>
        <w:t>tr</w:t>
      </w:r>
      <w:r w:rsidRPr="00783346">
        <w:rPr>
          <w:spacing w:val="-1"/>
          <w:sz w:val="24"/>
          <w:szCs w:val="24"/>
        </w:rPr>
        <w:t>a</w:t>
      </w:r>
      <w:r w:rsidRPr="00783346">
        <w:rPr>
          <w:sz w:val="24"/>
          <w:szCs w:val="24"/>
        </w:rPr>
        <w:t>in</w:t>
      </w:r>
      <w:r w:rsidRPr="00783346">
        <w:rPr>
          <w:spacing w:val="1"/>
          <w:sz w:val="24"/>
          <w:szCs w:val="24"/>
        </w:rPr>
        <w:t>i</w:t>
      </w:r>
      <w:r w:rsidRPr="00783346">
        <w:rPr>
          <w:sz w:val="24"/>
          <w:szCs w:val="24"/>
        </w:rPr>
        <w:t>ng</w:t>
      </w:r>
      <w:r w:rsidRPr="00783346">
        <w:rPr>
          <w:spacing w:val="36"/>
          <w:sz w:val="24"/>
          <w:szCs w:val="24"/>
        </w:rPr>
        <w:t xml:space="preserve"> </w:t>
      </w:r>
      <w:r w:rsidRPr="00783346">
        <w:rPr>
          <w:sz w:val="24"/>
          <w:szCs w:val="24"/>
        </w:rPr>
        <w:t>provid</w:t>
      </w:r>
      <w:r w:rsidRPr="00783346">
        <w:rPr>
          <w:spacing w:val="-1"/>
          <w:sz w:val="24"/>
          <w:szCs w:val="24"/>
        </w:rPr>
        <w:t>e</w:t>
      </w:r>
      <w:r w:rsidRPr="00783346">
        <w:rPr>
          <w:sz w:val="24"/>
          <w:szCs w:val="24"/>
        </w:rPr>
        <w:t>d</w:t>
      </w:r>
      <w:r w:rsidRPr="00783346">
        <w:rPr>
          <w:spacing w:val="38"/>
          <w:sz w:val="24"/>
          <w:szCs w:val="24"/>
        </w:rPr>
        <w:t xml:space="preserve"> </w:t>
      </w:r>
      <w:r w:rsidRPr="00783346">
        <w:rPr>
          <w:sz w:val="24"/>
          <w:szCs w:val="24"/>
        </w:rPr>
        <w:t>to</w:t>
      </w:r>
      <w:r w:rsidRPr="00783346">
        <w:rPr>
          <w:spacing w:val="39"/>
          <w:sz w:val="24"/>
          <w:szCs w:val="24"/>
        </w:rPr>
        <w:t xml:space="preserve"> </w:t>
      </w:r>
      <w:r w:rsidRPr="00783346">
        <w:rPr>
          <w:sz w:val="24"/>
          <w:szCs w:val="24"/>
        </w:rPr>
        <w:t>the</w:t>
      </w:r>
      <w:r w:rsidR="00783346">
        <w:rPr>
          <w:sz w:val="24"/>
          <w:szCs w:val="24"/>
        </w:rPr>
        <w:t xml:space="preserve"> </w:t>
      </w:r>
      <w:r w:rsidRPr="00783346">
        <w:rPr>
          <w:spacing w:val="-2"/>
          <w:sz w:val="24"/>
          <w:szCs w:val="24"/>
        </w:rPr>
        <w:t>B</w:t>
      </w:r>
      <w:r w:rsidRPr="00783346">
        <w:rPr>
          <w:sz w:val="24"/>
          <w:szCs w:val="24"/>
        </w:rPr>
        <w:t>o</w:t>
      </w:r>
      <w:r w:rsidRPr="00783346">
        <w:rPr>
          <w:spacing w:val="-1"/>
          <w:sz w:val="24"/>
          <w:szCs w:val="24"/>
        </w:rPr>
        <w:t>a</w:t>
      </w:r>
      <w:r w:rsidRPr="00783346">
        <w:rPr>
          <w:sz w:val="24"/>
          <w:szCs w:val="24"/>
        </w:rPr>
        <w:t>rd.</w:t>
      </w:r>
    </w:p>
    <w:p w14:paraId="59BA2F00" w14:textId="77777777" w:rsidR="00A044D9" w:rsidRDefault="00A044D9">
      <w:pPr>
        <w:spacing w:before="3" w:line="280" w:lineRule="exact"/>
        <w:rPr>
          <w:sz w:val="28"/>
          <w:szCs w:val="28"/>
        </w:rPr>
      </w:pPr>
    </w:p>
    <w:p w14:paraId="56AA074A" w14:textId="77777777" w:rsidR="00A044D9" w:rsidRDefault="00A044D9">
      <w:pPr>
        <w:spacing w:before="16" w:line="200" w:lineRule="exact"/>
      </w:pPr>
    </w:p>
    <w:p w14:paraId="53E67820" w14:textId="6FF964E9" w:rsidR="00A044D9" w:rsidRDefault="00D20DDE">
      <w:pPr>
        <w:spacing w:line="260" w:lineRule="exact"/>
        <w:ind w:left="100"/>
        <w:rPr>
          <w:sz w:val="24"/>
          <w:szCs w:val="24"/>
        </w:rPr>
      </w:pPr>
      <w:r>
        <w:rPr>
          <w:b/>
          <w:position w:val="-1"/>
          <w:sz w:val="24"/>
          <w:szCs w:val="24"/>
        </w:rPr>
        <w:t>VI.</w:t>
      </w:r>
      <w:r>
        <w:rPr>
          <w:b/>
          <w:spacing w:val="-27"/>
          <w:position w:val="-1"/>
          <w:sz w:val="24"/>
          <w:szCs w:val="24"/>
        </w:rPr>
        <w:t xml:space="preserve"> </w:t>
      </w:r>
      <w:r w:rsidR="00166812">
        <w:rPr>
          <w:b/>
          <w:spacing w:val="-27"/>
          <w:position w:val="-1"/>
          <w:sz w:val="24"/>
          <w:szCs w:val="24"/>
        </w:rPr>
        <w:t xml:space="preserve"> </w:t>
      </w:r>
      <w:r>
        <w:rPr>
          <w:b/>
          <w:position w:val="-1"/>
          <w:sz w:val="24"/>
          <w:szCs w:val="24"/>
          <w:u w:val="thick" w:color="000000"/>
        </w:rPr>
        <w:t>RE</w:t>
      </w:r>
      <w:r>
        <w:rPr>
          <w:b/>
          <w:spacing w:val="-2"/>
          <w:position w:val="-1"/>
          <w:sz w:val="24"/>
          <w:szCs w:val="24"/>
          <w:u w:val="thick" w:color="000000"/>
        </w:rPr>
        <w:t>P</w:t>
      </w:r>
      <w:r>
        <w:rPr>
          <w:b/>
          <w:position w:val="-1"/>
          <w:sz w:val="24"/>
          <w:szCs w:val="24"/>
          <w:u w:val="thick" w:color="000000"/>
        </w:rPr>
        <w:t>ORTING</w:t>
      </w:r>
      <w:r>
        <w:rPr>
          <w:b/>
          <w:spacing w:val="-2"/>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N</w:t>
      </w:r>
      <w:r>
        <w:rPr>
          <w:b/>
          <w:position w:val="-1"/>
          <w:sz w:val="24"/>
          <w:szCs w:val="24"/>
          <w:u w:val="thick" w:color="000000"/>
        </w:rPr>
        <w:t>D I</w:t>
      </w:r>
      <w:r>
        <w:rPr>
          <w:b/>
          <w:spacing w:val="-1"/>
          <w:position w:val="-1"/>
          <w:sz w:val="24"/>
          <w:szCs w:val="24"/>
          <w:u w:val="thick" w:color="000000"/>
        </w:rPr>
        <w:t>N</w:t>
      </w:r>
      <w:r>
        <w:rPr>
          <w:b/>
          <w:position w:val="-1"/>
          <w:sz w:val="24"/>
          <w:szCs w:val="24"/>
          <w:u w:val="thick" w:color="000000"/>
        </w:rPr>
        <w:t>VE</w:t>
      </w:r>
      <w:r>
        <w:rPr>
          <w:b/>
          <w:spacing w:val="1"/>
          <w:position w:val="-1"/>
          <w:sz w:val="24"/>
          <w:szCs w:val="24"/>
          <w:u w:val="thick" w:color="000000"/>
        </w:rPr>
        <w:t>S</w:t>
      </w:r>
      <w:r>
        <w:rPr>
          <w:b/>
          <w:position w:val="-1"/>
          <w:sz w:val="24"/>
          <w:szCs w:val="24"/>
          <w:u w:val="thick" w:color="000000"/>
        </w:rPr>
        <w:t>TI</w:t>
      </w:r>
      <w:r>
        <w:rPr>
          <w:b/>
          <w:spacing w:val="-2"/>
          <w:position w:val="-1"/>
          <w:sz w:val="24"/>
          <w:szCs w:val="24"/>
          <w:u w:val="thick" w:color="000000"/>
        </w:rPr>
        <w:t>G</w:t>
      </w:r>
      <w:r>
        <w:rPr>
          <w:b/>
          <w:position w:val="-1"/>
          <w:sz w:val="24"/>
          <w:szCs w:val="24"/>
          <w:u w:val="thick" w:color="000000"/>
        </w:rPr>
        <w:t>ATING</w:t>
      </w:r>
    </w:p>
    <w:p w14:paraId="4B9B4016" w14:textId="77777777" w:rsidR="00A044D9" w:rsidRDefault="00A044D9">
      <w:pPr>
        <w:spacing w:before="2" w:line="260" w:lineRule="exact"/>
        <w:rPr>
          <w:sz w:val="26"/>
          <w:szCs w:val="26"/>
        </w:rPr>
      </w:pPr>
    </w:p>
    <w:p w14:paraId="1DF66B61"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H</w:t>
      </w:r>
      <w:r>
        <w:rPr>
          <w:spacing w:val="-1"/>
          <w:position w:val="-1"/>
          <w:sz w:val="24"/>
          <w:szCs w:val="24"/>
          <w:u w:val="single" w:color="000000"/>
        </w:rPr>
        <w:t>e</w:t>
      </w:r>
      <w:r>
        <w:rPr>
          <w:position w:val="-1"/>
          <w:sz w:val="24"/>
          <w:szCs w:val="24"/>
          <w:u w:val="single" w:color="000000"/>
        </w:rPr>
        <w:t>lp</w:t>
      </w:r>
      <w:r>
        <w:rPr>
          <w:spacing w:val="1"/>
          <w:position w:val="-1"/>
          <w:sz w:val="24"/>
          <w:szCs w:val="24"/>
          <w:u w:val="single" w:color="000000"/>
        </w:rPr>
        <w:t>l</w:t>
      </w:r>
      <w:r>
        <w:rPr>
          <w:position w:val="-1"/>
          <w:sz w:val="24"/>
          <w:szCs w:val="24"/>
          <w:u w:val="single" w:color="000000"/>
        </w:rPr>
        <w:t>ine</w:t>
      </w:r>
    </w:p>
    <w:p w14:paraId="1182247C" w14:textId="77777777" w:rsidR="00A044D9" w:rsidRDefault="00A044D9">
      <w:pPr>
        <w:spacing w:before="6" w:line="260" w:lineRule="exact"/>
        <w:rPr>
          <w:sz w:val="26"/>
          <w:szCs w:val="26"/>
        </w:rPr>
      </w:pPr>
    </w:p>
    <w:p w14:paraId="48BE5E05" w14:textId="77777777" w:rsidR="00A044D9" w:rsidRDefault="00D20DDE">
      <w:pPr>
        <w:spacing w:before="29" w:line="246" w:lineRule="auto"/>
        <w:ind w:left="460" w:right="73"/>
        <w:jc w:val="both"/>
        <w:rPr>
          <w:sz w:val="24"/>
          <w:szCs w:val="24"/>
        </w:rPr>
      </w:pPr>
      <w:r>
        <w:rPr>
          <w:sz w:val="24"/>
          <w:szCs w:val="24"/>
        </w:rPr>
        <w:t>1.</w:t>
      </w:r>
      <w:r>
        <w:rPr>
          <w:spacing w:val="4"/>
          <w:sz w:val="24"/>
          <w:szCs w:val="24"/>
        </w:rPr>
        <w:t xml:space="preserve"> </w:t>
      </w:r>
      <w:r>
        <w:rPr>
          <w:sz w:val="24"/>
          <w:szCs w:val="24"/>
        </w:rPr>
        <w:t>TRHS</w:t>
      </w:r>
      <w:r>
        <w:rPr>
          <w:spacing w:val="5"/>
          <w:sz w:val="24"/>
          <w:szCs w:val="24"/>
        </w:rPr>
        <w:t xml:space="preserve"> </w:t>
      </w:r>
      <w:r>
        <w:rPr>
          <w:sz w:val="24"/>
          <w:szCs w:val="24"/>
        </w:rPr>
        <w:t>h</w:t>
      </w:r>
      <w:r>
        <w:rPr>
          <w:spacing w:val="-1"/>
          <w:sz w:val="24"/>
          <w:szCs w:val="24"/>
        </w:rPr>
        <w:t>a</w:t>
      </w:r>
      <w:r>
        <w:rPr>
          <w:sz w:val="24"/>
          <w:szCs w:val="24"/>
        </w:rPr>
        <w:t>s</w:t>
      </w:r>
      <w:r>
        <w:rPr>
          <w:spacing w:val="4"/>
          <w:sz w:val="24"/>
          <w:szCs w:val="24"/>
        </w:rPr>
        <w:t xml:space="preserve"> </w:t>
      </w:r>
      <w:r>
        <w:rPr>
          <w:sz w:val="24"/>
          <w:szCs w:val="24"/>
        </w:rPr>
        <w:t>a</w:t>
      </w:r>
      <w:r>
        <w:rPr>
          <w:spacing w:val="3"/>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r>
        <w:rPr>
          <w:spacing w:val="3"/>
          <w:sz w:val="24"/>
          <w:szCs w:val="24"/>
        </w:rPr>
        <w:t xml:space="preserve"> </w:t>
      </w:r>
      <w:r>
        <w:rPr>
          <w:sz w:val="24"/>
          <w:szCs w:val="24"/>
        </w:rPr>
        <w:t>for</w:t>
      </w:r>
      <w:r>
        <w:rPr>
          <w:spacing w:val="4"/>
          <w:sz w:val="24"/>
          <w:szCs w:val="24"/>
        </w:rPr>
        <w:t xml:space="preserve"> </w:t>
      </w:r>
      <w:r>
        <w:rPr>
          <w:sz w:val="24"/>
          <w:szCs w:val="24"/>
        </w:rPr>
        <w:t>TRHS</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1"/>
          <w:sz w:val="24"/>
          <w:szCs w:val="24"/>
        </w:rPr>
        <w:t xml:space="preserve"> </w:t>
      </w:r>
      <w:r>
        <w:rPr>
          <w:sz w:val="24"/>
          <w:szCs w:val="24"/>
        </w:rPr>
        <w:t>pro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w:t>
      </w:r>
      <w:r>
        <w:rPr>
          <w:spacing w:val="2"/>
          <w:sz w:val="24"/>
          <w:szCs w:val="24"/>
        </w:rPr>
        <w:t xml:space="preserve"> </w:t>
      </w:r>
      <w:r>
        <w:rPr>
          <w:sz w:val="24"/>
          <w:szCs w:val="24"/>
        </w:rPr>
        <w:t>sta</w:t>
      </w:r>
      <w:r>
        <w:rPr>
          <w:spacing w:val="-1"/>
          <w:sz w:val="24"/>
          <w:szCs w:val="24"/>
        </w:rPr>
        <w:t>f</w:t>
      </w:r>
      <w:r>
        <w:rPr>
          <w:sz w:val="24"/>
          <w:szCs w:val="24"/>
        </w:rPr>
        <w:t>f memb</w:t>
      </w:r>
      <w:r>
        <w:rPr>
          <w:spacing w:val="-1"/>
          <w:sz w:val="24"/>
          <w:szCs w:val="24"/>
        </w:rPr>
        <w:t>e</w:t>
      </w:r>
      <w:r>
        <w:rPr>
          <w:sz w:val="24"/>
          <w:szCs w:val="24"/>
        </w:rPr>
        <w:t>r</w:t>
      </w:r>
      <w:r>
        <w:rPr>
          <w:spacing w:val="2"/>
          <w:sz w:val="24"/>
          <w:szCs w:val="24"/>
        </w:rPr>
        <w:t>s</w:t>
      </w:r>
      <w:r>
        <w:rPr>
          <w:sz w:val="24"/>
          <w:szCs w:val="24"/>
        </w:rPr>
        <w:t>,</w:t>
      </w:r>
      <w:r>
        <w:rPr>
          <w:spacing w:val="1"/>
          <w:sz w:val="24"/>
          <w:szCs w:val="24"/>
        </w:rPr>
        <w:t xml:space="preserve"> </w:t>
      </w:r>
      <w:r>
        <w:rPr>
          <w:spacing w:val="-1"/>
          <w:sz w:val="24"/>
          <w:szCs w:val="24"/>
        </w:rPr>
        <w:t>c</w:t>
      </w:r>
      <w:r>
        <w:rPr>
          <w:sz w:val="24"/>
          <w:szCs w:val="24"/>
        </w:rPr>
        <w:t>ontr</w:t>
      </w:r>
      <w:r>
        <w:rPr>
          <w:spacing w:val="-1"/>
          <w:sz w:val="24"/>
          <w:szCs w:val="24"/>
        </w:rPr>
        <w:t>ac</w:t>
      </w:r>
      <w:r>
        <w:rPr>
          <w:sz w:val="24"/>
          <w:szCs w:val="24"/>
        </w:rPr>
        <w:t>tors, wo</w:t>
      </w:r>
      <w:r>
        <w:rPr>
          <w:spacing w:val="-1"/>
          <w:sz w:val="24"/>
          <w:szCs w:val="24"/>
        </w:rPr>
        <w:t>r</w:t>
      </w:r>
      <w:r>
        <w:rPr>
          <w:sz w:val="24"/>
          <w:szCs w:val="24"/>
        </w:rPr>
        <w:t>kfo</w:t>
      </w:r>
      <w:r>
        <w:rPr>
          <w:spacing w:val="-1"/>
          <w:sz w:val="24"/>
          <w:szCs w:val="24"/>
        </w:rPr>
        <w:t>rce</w:t>
      </w:r>
      <w:r>
        <w:rPr>
          <w:sz w:val="24"/>
          <w:szCs w:val="24"/>
        </w:rPr>
        <w:t>, v</w:t>
      </w:r>
      <w:r>
        <w:rPr>
          <w:spacing w:val="-1"/>
          <w:sz w:val="24"/>
          <w:szCs w:val="24"/>
        </w:rPr>
        <w:t>e</w:t>
      </w:r>
      <w:r>
        <w:rPr>
          <w:sz w:val="24"/>
          <w:szCs w:val="24"/>
        </w:rPr>
        <w:t>ndors,</w:t>
      </w:r>
      <w:r>
        <w:rPr>
          <w:spacing w:val="1"/>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1"/>
          <w:sz w:val="24"/>
          <w:szCs w:val="24"/>
        </w:rPr>
        <w:t>s</w:t>
      </w:r>
      <w:r>
        <w:rPr>
          <w:sz w:val="24"/>
          <w:szCs w:val="24"/>
        </w:rPr>
        <w:t xml:space="preserve">, </w:t>
      </w:r>
      <w:r>
        <w:rPr>
          <w:spacing w:val="-1"/>
          <w:sz w:val="24"/>
          <w:szCs w:val="24"/>
        </w:rPr>
        <w:t>a</w:t>
      </w:r>
      <w:r>
        <w:rPr>
          <w:sz w:val="24"/>
          <w:szCs w:val="24"/>
        </w:rPr>
        <w:t>nd othe</w:t>
      </w:r>
      <w:r>
        <w:rPr>
          <w:spacing w:val="-1"/>
          <w:sz w:val="24"/>
          <w:szCs w:val="24"/>
        </w:rPr>
        <w:t>r</w:t>
      </w:r>
      <w:r>
        <w:rPr>
          <w:sz w:val="24"/>
          <w:szCs w:val="24"/>
        </w:rPr>
        <w:t>s</w:t>
      </w:r>
      <w:r>
        <w:rPr>
          <w:spacing w:val="1"/>
          <w:sz w:val="24"/>
          <w:szCs w:val="24"/>
        </w:rPr>
        <w:t xml:space="preserve"> </w:t>
      </w:r>
      <w:r>
        <w:rPr>
          <w:sz w:val="24"/>
          <w:szCs w:val="24"/>
        </w:rPr>
        <w:t>to</w:t>
      </w:r>
      <w:r>
        <w:rPr>
          <w:spacing w:val="1"/>
          <w:sz w:val="24"/>
          <w:szCs w:val="24"/>
        </w:rPr>
        <w:t xml:space="preserve"> </w:t>
      </w:r>
      <w:r>
        <w:rPr>
          <w:sz w:val="24"/>
          <w:szCs w:val="24"/>
        </w:rPr>
        <w:t>r</w:t>
      </w:r>
      <w:r>
        <w:rPr>
          <w:spacing w:val="-2"/>
          <w:sz w:val="24"/>
          <w:szCs w:val="24"/>
        </w:rPr>
        <w:t>e</w:t>
      </w:r>
      <w:r>
        <w:rPr>
          <w:sz w:val="24"/>
          <w:szCs w:val="24"/>
        </w:rPr>
        <w:t xml:space="preserve">port </w:t>
      </w:r>
      <w:r>
        <w:rPr>
          <w:spacing w:val="-1"/>
          <w:sz w:val="24"/>
          <w:szCs w:val="24"/>
        </w:rPr>
        <w:t>e</w:t>
      </w:r>
      <w:r>
        <w:rPr>
          <w:sz w:val="24"/>
          <w:szCs w:val="24"/>
        </w:rPr>
        <w:t>th</w:t>
      </w:r>
      <w:r>
        <w:rPr>
          <w:spacing w:val="1"/>
          <w:sz w:val="24"/>
          <w:szCs w:val="24"/>
        </w:rPr>
        <w:t>i</w:t>
      </w:r>
      <w:r>
        <w:rPr>
          <w:spacing w:val="-1"/>
          <w:sz w:val="24"/>
          <w:szCs w:val="24"/>
        </w:rPr>
        <w:t>ca</w:t>
      </w:r>
      <w:r>
        <w:rPr>
          <w:sz w:val="24"/>
          <w:szCs w:val="24"/>
        </w:rPr>
        <w:t>l</w:t>
      </w:r>
      <w:r>
        <w:rPr>
          <w:spacing w:val="1"/>
          <w:sz w:val="24"/>
          <w:szCs w:val="24"/>
        </w:rPr>
        <w:t xml:space="preserve"> </w:t>
      </w:r>
      <w:r>
        <w:rPr>
          <w:sz w:val="24"/>
          <w:szCs w:val="24"/>
        </w:rPr>
        <w:t>or le</w:t>
      </w:r>
      <w:r>
        <w:rPr>
          <w:spacing w:val="-3"/>
          <w:sz w:val="24"/>
          <w:szCs w:val="24"/>
        </w:rPr>
        <w:t>g</w:t>
      </w:r>
      <w:r>
        <w:rPr>
          <w:spacing w:val="-1"/>
          <w:sz w:val="24"/>
          <w:szCs w:val="24"/>
        </w:rPr>
        <w:t>a</w:t>
      </w:r>
      <w:r>
        <w:rPr>
          <w:sz w:val="24"/>
          <w:szCs w:val="24"/>
        </w:rPr>
        <w:t>l</w:t>
      </w:r>
      <w:r>
        <w:rPr>
          <w:spacing w:val="1"/>
          <w:sz w:val="24"/>
          <w:szCs w:val="24"/>
        </w:rPr>
        <w:t xml:space="preserve"> </w:t>
      </w:r>
      <w:r>
        <w:rPr>
          <w:spacing w:val="-1"/>
          <w:sz w:val="24"/>
          <w:szCs w:val="24"/>
        </w:rPr>
        <w:t>c</w:t>
      </w:r>
      <w:r>
        <w:rPr>
          <w:sz w:val="24"/>
          <w:szCs w:val="24"/>
        </w:rPr>
        <w:t>on</w:t>
      </w:r>
      <w:r>
        <w:rPr>
          <w:spacing w:val="-1"/>
          <w:sz w:val="24"/>
          <w:szCs w:val="24"/>
        </w:rPr>
        <w:t>ce</w:t>
      </w:r>
      <w:r>
        <w:rPr>
          <w:sz w:val="24"/>
          <w:szCs w:val="24"/>
        </w:rPr>
        <w:t>rns or to</w:t>
      </w:r>
      <w:r>
        <w:rPr>
          <w:spacing w:val="1"/>
          <w:sz w:val="24"/>
          <w:szCs w:val="24"/>
        </w:rPr>
        <w:t xml:space="preserve"> </w:t>
      </w:r>
      <w:r>
        <w:rPr>
          <w:sz w:val="24"/>
          <w:szCs w:val="24"/>
        </w:rPr>
        <w:t>r</w:t>
      </w:r>
      <w:r>
        <w:rPr>
          <w:spacing w:val="-2"/>
          <w:sz w:val="24"/>
          <w:szCs w:val="24"/>
        </w:rPr>
        <w:t>e</w:t>
      </w:r>
      <w:r>
        <w:rPr>
          <w:sz w:val="24"/>
          <w:szCs w:val="24"/>
        </w:rPr>
        <w:t xml:space="preserve">port </w:t>
      </w:r>
      <w:r>
        <w:rPr>
          <w:spacing w:val="-1"/>
          <w:sz w:val="24"/>
          <w:szCs w:val="24"/>
        </w:rPr>
        <w:t>a</w:t>
      </w:r>
      <w:r>
        <w:rPr>
          <w:sz w:val="24"/>
          <w:szCs w:val="24"/>
        </w:rPr>
        <w:t>ny potentially i</w:t>
      </w:r>
      <w:r>
        <w:rPr>
          <w:spacing w:val="1"/>
          <w:sz w:val="24"/>
          <w:szCs w:val="24"/>
        </w:rPr>
        <w:t>m</w:t>
      </w:r>
      <w:r>
        <w:rPr>
          <w:sz w:val="24"/>
          <w:szCs w:val="24"/>
        </w:rPr>
        <w:t>prop</w:t>
      </w:r>
      <w:r>
        <w:rPr>
          <w:spacing w:val="-1"/>
          <w:sz w:val="24"/>
          <w:szCs w:val="24"/>
        </w:rPr>
        <w:t>e</w:t>
      </w:r>
      <w:r>
        <w:rPr>
          <w:sz w:val="24"/>
          <w:szCs w:val="24"/>
        </w:rPr>
        <w:t>r</w:t>
      </w:r>
      <w:r>
        <w:rPr>
          <w:spacing w:val="6"/>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7"/>
          <w:sz w:val="24"/>
          <w:szCs w:val="24"/>
        </w:rPr>
        <w:t xml:space="preserve"> </w:t>
      </w:r>
      <w:r>
        <w:rPr>
          <w:sz w:val="24"/>
          <w:szCs w:val="24"/>
        </w:rPr>
        <w:t>on</w:t>
      </w:r>
      <w:r>
        <w:rPr>
          <w:spacing w:val="7"/>
          <w:sz w:val="24"/>
          <w:szCs w:val="24"/>
        </w:rPr>
        <w:t xml:space="preserve"> </w:t>
      </w:r>
      <w:r>
        <w:rPr>
          <w:sz w:val="24"/>
          <w:szCs w:val="24"/>
        </w:rPr>
        <w:t>the</w:t>
      </w:r>
      <w:r>
        <w:rPr>
          <w:spacing w:val="4"/>
          <w:sz w:val="24"/>
          <w:szCs w:val="24"/>
        </w:rPr>
        <w:t xml:space="preserve"> </w:t>
      </w:r>
      <w:r>
        <w:rPr>
          <w:sz w:val="24"/>
          <w:szCs w:val="24"/>
        </w:rPr>
        <w:t>p</w:t>
      </w:r>
      <w:r>
        <w:rPr>
          <w:spacing w:val="-1"/>
          <w:sz w:val="24"/>
          <w:szCs w:val="24"/>
        </w:rPr>
        <w:t>a</w:t>
      </w:r>
      <w:r>
        <w:rPr>
          <w:sz w:val="24"/>
          <w:szCs w:val="24"/>
        </w:rPr>
        <w:t>rt</w:t>
      </w:r>
      <w:r>
        <w:rPr>
          <w:spacing w:val="5"/>
          <w:sz w:val="24"/>
          <w:szCs w:val="24"/>
        </w:rPr>
        <w:t xml:space="preserve"> </w:t>
      </w:r>
      <w:r>
        <w:rPr>
          <w:sz w:val="24"/>
          <w:szCs w:val="24"/>
        </w:rPr>
        <w:t>of</w:t>
      </w:r>
      <w:r>
        <w:rPr>
          <w:spacing w:val="4"/>
          <w:sz w:val="24"/>
          <w:szCs w:val="24"/>
        </w:rPr>
        <w:t xml:space="preserve"> </w:t>
      </w:r>
      <w:r>
        <w:rPr>
          <w:spacing w:val="-1"/>
          <w:sz w:val="24"/>
          <w:szCs w:val="24"/>
        </w:rPr>
        <w:t>a</w:t>
      </w:r>
      <w:r>
        <w:rPr>
          <w:sz w:val="24"/>
          <w:szCs w:val="24"/>
        </w:rPr>
        <w:t>ny TRHS</w:t>
      </w:r>
      <w:r>
        <w:rPr>
          <w:spacing w:val="6"/>
          <w:sz w:val="24"/>
          <w:szCs w:val="24"/>
        </w:rPr>
        <w:t xml:space="preserve"> </w:t>
      </w:r>
      <w:r>
        <w:rPr>
          <w:sz w:val="24"/>
          <w:szCs w:val="24"/>
        </w:rPr>
        <w:t>of</w:t>
      </w:r>
      <w:r>
        <w:rPr>
          <w:spacing w:val="-1"/>
          <w:sz w:val="24"/>
          <w:szCs w:val="24"/>
        </w:rPr>
        <w:t>f</w:t>
      </w:r>
      <w:r>
        <w:rPr>
          <w:sz w:val="24"/>
          <w:szCs w:val="24"/>
        </w:rPr>
        <w:t>ic</w:t>
      </w:r>
      <w:r>
        <w:rPr>
          <w:spacing w:val="-1"/>
          <w:sz w:val="24"/>
          <w:szCs w:val="24"/>
        </w:rPr>
        <w:t>e</w:t>
      </w:r>
      <w:r>
        <w:rPr>
          <w:sz w:val="24"/>
          <w:szCs w:val="24"/>
        </w:rPr>
        <w:t>r,</w:t>
      </w:r>
      <w:r>
        <w:rPr>
          <w:spacing w:val="4"/>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5"/>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5"/>
          <w:sz w:val="24"/>
          <w:szCs w:val="24"/>
        </w:rPr>
        <w:t xml:space="preserve"> </w:t>
      </w:r>
      <w:r>
        <w:rPr>
          <w:spacing w:val="-1"/>
          <w:sz w:val="24"/>
          <w:szCs w:val="24"/>
        </w:rPr>
        <w:t>c</w:t>
      </w:r>
      <w:r>
        <w:rPr>
          <w:sz w:val="24"/>
          <w:szCs w:val="24"/>
        </w:rPr>
        <w:t>ontr</w:t>
      </w:r>
      <w:r>
        <w:rPr>
          <w:spacing w:val="-1"/>
          <w:sz w:val="24"/>
          <w:szCs w:val="24"/>
        </w:rPr>
        <w:t>ac</w:t>
      </w:r>
      <w:r>
        <w:rPr>
          <w:sz w:val="24"/>
          <w:szCs w:val="24"/>
        </w:rPr>
        <w:t>tor or r</w:t>
      </w:r>
      <w:r>
        <w:rPr>
          <w:spacing w:val="-2"/>
          <w:sz w:val="24"/>
          <w:szCs w:val="24"/>
        </w:rPr>
        <w:t>e</w:t>
      </w:r>
      <w:r>
        <w:rPr>
          <w:sz w:val="24"/>
          <w:szCs w:val="24"/>
        </w:rPr>
        <w:t>pr</w:t>
      </w:r>
      <w:r>
        <w:rPr>
          <w:spacing w:val="-2"/>
          <w:sz w:val="24"/>
          <w:szCs w:val="24"/>
        </w:rPr>
        <w:t>e</w:t>
      </w:r>
      <w:r>
        <w:rPr>
          <w:sz w:val="24"/>
          <w:szCs w:val="24"/>
        </w:rPr>
        <w:t>s</w:t>
      </w:r>
      <w:r>
        <w:rPr>
          <w:spacing w:val="-1"/>
          <w:sz w:val="24"/>
          <w:szCs w:val="24"/>
        </w:rPr>
        <w:t>e</w:t>
      </w:r>
      <w:r>
        <w:rPr>
          <w:sz w:val="24"/>
          <w:szCs w:val="24"/>
        </w:rPr>
        <w:t>ntative.</w:t>
      </w:r>
      <w:r>
        <w:rPr>
          <w:spacing w:val="1"/>
          <w:sz w:val="24"/>
          <w:szCs w:val="24"/>
        </w:rPr>
        <w:t xml:space="preserve"> </w:t>
      </w:r>
      <w:r>
        <w:rPr>
          <w:sz w:val="24"/>
          <w:szCs w:val="24"/>
        </w:rPr>
        <w:t xml:space="preserve">The </w:t>
      </w:r>
      <w:r>
        <w:rPr>
          <w:sz w:val="24"/>
          <w:szCs w:val="24"/>
        </w:rPr>
        <w:t>number for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r>
        <w:rPr>
          <w:spacing w:val="1"/>
          <w:sz w:val="24"/>
          <w:szCs w:val="24"/>
        </w:rPr>
        <w:t xml:space="preserve"> </w:t>
      </w:r>
      <w:r>
        <w:rPr>
          <w:sz w:val="24"/>
          <w:szCs w:val="24"/>
        </w:rPr>
        <w:t>is</w:t>
      </w:r>
      <w:r>
        <w:rPr>
          <w:spacing w:val="2"/>
          <w:sz w:val="24"/>
          <w:szCs w:val="24"/>
        </w:rPr>
        <w:t xml:space="preserve"> </w:t>
      </w:r>
      <w:r>
        <w:rPr>
          <w:sz w:val="24"/>
          <w:szCs w:val="24"/>
        </w:rPr>
        <w:t>provid</w:t>
      </w:r>
      <w:r>
        <w:rPr>
          <w:spacing w:val="-1"/>
          <w:sz w:val="24"/>
          <w:szCs w:val="24"/>
        </w:rPr>
        <w:t>e</w:t>
      </w:r>
      <w:r>
        <w:rPr>
          <w:sz w:val="24"/>
          <w:szCs w:val="24"/>
        </w:rPr>
        <w:t>d</w:t>
      </w:r>
      <w:r>
        <w:rPr>
          <w:spacing w:val="1"/>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 h</w:t>
      </w:r>
      <w:r>
        <w:rPr>
          <w:spacing w:val="-1"/>
          <w:sz w:val="24"/>
          <w:szCs w:val="24"/>
        </w:rPr>
        <w:t>a</w:t>
      </w:r>
      <w:r>
        <w:rPr>
          <w:sz w:val="24"/>
          <w:szCs w:val="24"/>
        </w:rPr>
        <w:t>ndbook.</w:t>
      </w:r>
      <w:r>
        <w:rPr>
          <w:spacing w:val="3"/>
          <w:sz w:val="24"/>
          <w:szCs w:val="24"/>
        </w:rPr>
        <w:t xml:space="preserve"> </w:t>
      </w:r>
      <w:r>
        <w:rPr>
          <w:sz w:val="24"/>
          <w:szCs w:val="24"/>
        </w:rPr>
        <w:t xml:space="preserve">All </w:t>
      </w:r>
      <w:r>
        <w:rPr>
          <w:spacing w:val="-1"/>
          <w:sz w:val="24"/>
          <w:szCs w:val="24"/>
        </w:rPr>
        <w:t>ca</w:t>
      </w:r>
      <w:r>
        <w:rPr>
          <w:sz w:val="24"/>
          <w:szCs w:val="24"/>
        </w:rPr>
        <w:t>l</w:t>
      </w:r>
      <w:r>
        <w:rPr>
          <w:spacing w:val="1"/>
          <w:sz w:val="24"/>
          <w:szCs w:val="24"/>
        </w:rPr>
        <w:t>l</w:t>
      </w:r>
      <w:r>
        <w:rPr>
          <w:sz w:val="24"/>
          <w:szCs w:val="24"/>
        </w:rPr>
        <w:t>s</w:t>
      </w:r>
      <w:r>
        <w:rPr>
          <w:spacing w:val="5"/>
          <w:sz w:val="24"/>
          <w:szCs w:val="24"/>
        </w:rPr>
        <w:t xml:space="preserve"> </w:t>
      </w:r>
      <w:r>
        <w:rPr>
          <w:sz w:val="24"/>
          <w:szCs w:val="24"/>
        </w:rPr>
        <w:t>to</w:t>
      </w:r>
      <w:r>
        <w:rPr>
          <w:spacing w:val="5"/>
          <w:sz w:val="24"/>
          <w:szCs w:val="24"/>
        </w:rPr>
        <w:t xml:space="preserve"> </w:t>
      </w:r>
      <w:r>
        <w:rPr>
          <w:sz w:val="24"/>
          <w:szCs w:val="24"/>
        </w:rPr>
        <w:t>the</w:t>
      </w:r>
      <w:r>
        <w:rPr>
          <w:spacing w:val="4"/>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r>
        <w:rPr>
          <w:spacing w:val="4"/>
          <w:sz w:val="24"/>
          <w:szCs w:val="24"/>
        </w:rPr>
        <w:t xml:space="preserve"> </w:t>
      </w:r>
      <w:r>
        <w:rPr>
          <w:sz w:val="24"/>
          <w:szCs w:val="24"/>
        </w:rPr>
        <w:t>will</w:t>
      </w:r>
      <w:r>
        <w:rPr>
          <w:spacing w:val="5"/>
          <w:sz w:val="24"/>
          <w:szCs w:val="24"/>
        </w:rPr>
        <w:t xml:space="preserve"> </w:t>
      </w:r>
      <w:r>
        <w:rPr>
          <w:sz w:val="24"/>
          <w:szCs w:val="24"/>
        </w:rPr>
        <w:t>be</w:t>
      </w:r>
      <w:r>
        <w:rPr>
          <w:spacing w:val="4"/>
          <w:sz w:val="24"/>
          <w:szCs w:val="24"/>
        </w:rPr>
        <w:t xml:space="preserve"> </w:t>
      </w:r>
      <w:r>
        <w:rPr>
          <w:sz w:val="24"/>
          <w:szCs w:val="24"/>
        </w:rPr>
        <w:t>lo</w:t>
      </w:r>
      <w:r>
        <w:rPr>
          <w:spacing w:val="-2"/>
          <w:sz w:val="24"/>
          <w:szCs w:val="24"/>
        </w:rPr>
        <w:t>gg</w:t>
      </w:r>
      <w:r>
        <w:rPr>
          <w:spacing w:val="-1"/>
          <w:sz w:val="24"/>
          <w:szCs w:val="24"/>
        </w:rPr>
        <w:t>e</w:t>
      </w:r>
      <w:r>
        <w:rPr>
          <w:sz w:val="24"/>
          <w:szCs w:val="24"/>
        </w:rPr>
        <w:t>d</w:t>
      </w:r>
      <w:r>
        <w:rPr>
          <w:spacing w:val="8"/>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r</w:t>
      </w:r>
      <w:r>
        <w:rPr>
          <w:spacing w:val="-2"/>
          <w:sz w:val="24"/>
          <w:szCs w:val="24"/>
        </w:rPr>
        <w:t>e</w:t>
      </w:r>
      <w:r>
        <w:rPr>
          <w:sz w:val="24"/>
          <w:szCs w:val="24"/>
        </w:rPr>
        <w:t>port</w:t>
      </w:r>
      <w:r>
        <w:rPr>
          <w:spacing w:val="-1"/>
          <w:sz w:val="24"/>
          <w:szCs w:val="24"/>
        </w:rPr>
        <w:t>e</w:t>
      </w:r>
      <w:r>
        <w:rPr>
          <w:sz w:val="24"/>
          <w:szCs w:val="24"/>
        </w:rPr>
        <w:t>d</w:t>
      </w:r>
      <w:r>
        <w:rPr>
          <w:spacing w:val="5"/>
          <w:sz w:val="24"/>
          <w:szCs w:val="24"/>
        </w:rPr>
        <w:t xml:space="preserve"> </w:t>
      </w:r>
      <w:r>
        <w:rPr>
          <w:sz w:val="24"/>
          <w:szCs w:val="24"/>
        </w:rPr>
        <w:t>to</w:t>
      </w:r>
      <w:r>
        <w:rPr>
          <w:spacing w:val="5"/>
          <w:sz w:val="24"/>
          <w:szCs w:val="24"/>
        </w:rPr>
        <w:t xml:space="preserve"> </w:t>
      </w:r>
      <w:r>
        <w:rPr>
          <w:sz w:val="24"/>
          <w:szCs w:val="24"/>
        </w:rPr>
        <w:t>a</w:t>
      </w:r>
      <w:r>
        <w:rPr>
          <w:spacing w:val="4"/>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1"/>
          <w:sz w:val="24"/>
          <w:szCs w:val="24"/>
        </w:rPr>
        <w:t>a</w:t>
      </w:r>
      <w:r>
        <w:rPr>
          <w:sz w:val="24"/>
          <w:szCs w:val="24"/>
        </w:rPr>
        <w:t>ted</w:t>
      </w:r>
      <w:r>
        <w:rPr>
          <w:spacing w:val="6"/>
          <w:sz w:val="24"/>
          <w:szCs w:val="24"/>
        </w:rPr>
        <w:t xml:space="preserve"> </w:t>
      </w:r>
      <w:r>
        <w:rPr>
          <w:sz w:val="24"/>
          <w:szCs w:val="24"/>
        </w:rPr>
        <w:t>p</w:t>
      </w:r>
      <w:r>
        <w:rPr>
          <w:spacing w:val="-1"/>
          <w:sz w:val="24"/>
          <w:szCs w:val="24"/>
        </w:rPr>
        <w:t>e</w:t>
      </w:r>
      <w:r>
        <w:rPr>
          <w:sz w:val="24"/>
          <w:szCs w:val="24"/>
        </w:rPr>
        <w:t>rson.</w:t>
      </w:r>
      <w:r>
        <w:rPr>
          <w:spacing w:val="2"/>
          <w:sz w:val="24"/>
          <w:szCs w:val="24"/>
        </w:rPr>
        <w:t xml:space="preserve"> </w:t>
      </w:r>
      <w:r>
        <w:rPr>
          <w:sz w:val="24"/>
          <w:szCs w:val="24"/>
        </w:rPr>
        <w:t>Upon</w:t>
      </w:r>
      <w:r>
        <w:rPr>
          <w:spacing w:val="2"/>
          <w:sz w:val="24"/>
          <w:szCs w:val="24"/>
        </w:rPr>
        <w:t xml:space="preserve"> </w:t>
      </w:r>
      <w:r>
        <w:rPr>
          <w:sz w:val="24"/>
          <w:szCs w:val="24"/>
        </w:rPr>
        <w:t>r</w:t>
      </w:r>
      <w:r>
        <w:rPr>
          <w:spacing w:val="-2"/>
          <w:sz w:val="24"/>
          <w:szCs w:val="24"/>
        </w:rPr>
        <w:t>e</w:t>
      </w:r>
      <w:r>
        <w:rPr>
          <w:spacing w:val="-1"/>
          <w:sz w:val="24"/>
          <w:szCs w:val="24"/>
        </w:rPr>
        <w:t>ce</w:t>
      </w:r>
      <w:r>
        <w:rPr>
          <w:sz w:val="24"/>
          <w:szCs w:val="24"/>
        </w:rPr>
        <w:t>iv</w:t>
      </w:r>
      <w:r>
        <w:rPr>
          <w:spacing w:val="1"/>
          <w:sz w:val="24"/>
          <w:szCs w:val="24"/>
        </w:rPr>
        <w:t>i</w:t>
      </w:r>
      <w:r>
        <w:rPr>
          <w:sz w:val="24"/>
          <w:szCs w:val="24"/>
        </w:rPr>
        <w:t>ng a r</w:t>
      </w:r>
      <w:r>
        <w:rPr>
          <w:spacing w:val="-2"/>
          <w:sz w:val="24"/>
          <w:szCs w:val="24"/>
        </w:rPr>
        <w:t>e</w:t>
      </w:r>
      <w:r>
        <w:rPr>
          <w:sz w:val="24"/>
          <w:szCs w:val="24"/>
        </w:rPr>
        <w:t>port,</w:t>
      </w:r>
      <w:r>
        <w:rPr>
          <w:spacing w:val="10"/>
          <w:sz w:val="24"/>
          <w:szCs w:val="24"/>
        </w:rPr>
        <w:t xml:space="preserve"> </w:t>
      </w:r>
      <w:r>
        <w:rPr>
          <w:sz w:val="24"/>
          <w:szCs w:val="24"/>
        </w:rPr>
        <w:t>su</w:t>
      </w:r>
      <w:r>
        <w:rPr>
          <w:spacing w:val="-1"/>
          <w:sz w:val="24"/>
          <w:szCs w:val="24"/>
        </w:rPr>
        <w:t>c</w:t>
      </w:r>
      <w:r>
        <w:rPr>
          <w:sz w:val="24"/>
          <w:szCs w:val="24"/>
        </w:rPr>
        <w:t>h</w:t>
      </w:r>
      <w:r>
        <w:rPr>
          <w:spacing w:val="11"/>
          <w:sz w:val="24"/>
          <w:szCs w:val="24"/>
        </w:rPr>
        <w:t xml:space="preserve"> </w:t>
      </w:r>
      <w:r>
        <w:rPr>
          <w:sz w:val="24"/>
          <w:szCs w:val="24"/>
        </w:rPr>
        <w:t>p</w:t>
      </w:r>
      <w:r>
        <w:rPr>
          <w:spacing w:val="-1"/>
          <w:sz w:val="24"/>
          <w:szCs w:val="24"/>
        </w:rPr>
        <w:t>e</w:t>
      </w:r>
      <w:r>
        <w:rPr>
          <w:sz w:val="24"/>
          <w:szCs w:val="24"/>
        </w:rPr>
        <w:t>rson</w:t>
      </w:r>
      <w:r>
        <w:rPr>
          <w:spacing w:val="10"/>
          <w:sz w:val="24"/>
          <w:szCs w:val="24"/>
        </w:rPr>
        <w:t xml:space="preserve"> </w:t>
      </w:r>
      <w:r>
        <w:rPr>
          <w:sz w:val="24"/>
          <w:szCs w:val="24"/>
        </w:rPr>
        <w:t>will</w:t>
      </w:r>
      <w:r>
        <w:rPr>
          <w:spacing w:val="11"/>
          <w:sz w:val="24"/>
          <w:szCs w:val="24"/>
        </w:rPr>
        <w:t xml:space="preserve"> </w:t>
      </w:r>
      <w:r>
        <w:rPr>
          <w:spacing w:val="-1"/>
          <w:sz w:val="24"/>
          <w:szCs w:val="24"/>
        </w:rPr>
        <w:t>e</w:t>
      </w:r>
      <w:r>
        <w:rPr>
          <w:sz w:val="24"/>
          <w:szCs w:val="24"/>
        </w:rPr>
        <w:t>nsure</w:t>
      </w:r>
      <w:r>
        <w:rPr>
          <w:spacing w:val="9"/>
          <w:sz w:val="24"/>
          <w:szCs w:val="24"/>
        </w:rPr>
        <w:t xml:space="preserve"> </w:t>
      </w:r>
      <w:r>
        <w:rPr>
          <w:spacing w:val="-1"/>
          <w:sz w:val="24"/>
          <w:szCs w:val="24"/>
        </w:rPr>
        <w:t>a</w:t>
      </w:r>
      <w:r>
        <w:rPr>
          <w:sz w:val="24"/>
          <w:szCs w:val="24"/>
        </w:rPr>
        <w:t>n</w:t>
      </w:r>
      <w:r>
        <w:rPr>
          <w:spacing w:val="8"/>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8"/>
          <w:sz w:val="24"/>
          <w:szCs w:val="24"/>
        </w:rPr>
        <w:t xml:space="preserve"> </w:t>
      </w:r>
      <w:r>
        <w:rPr>
          <w:sz w:val="24"/>
          <w:szCs w:val="24"/>
        </w:rPr>
        <w:t>r</w:t>
      </w:r>
      <w:r>
        <w:rPr>
          <w:spacing w:val="-2"/>
          <w:sz w:val="24"/>
          <w:szCs w:val="24"/>
        </w:rPr>
        <w:t>e</w:t>
      </w:r>
      <w:r>
        <w:rPr>
          <w:sz w:val="24"/>
          <w:szCs w:val="24"/>
        </w:rPr>
        <w:t>sponse</w:t>
      </w:r>
      <w:r>
        <w:rPr>
          <w:spacing w:val="9"/>
          <w:sz w:val="24"/>
          <w:szCs w:val="24"/>
        </w:rPr>
        <w:t xml:space="preserve"> </w:t>
      </w:r>
      <w:r>
        <w:rPr>
          <w:sz w:val="24"/>
          <w:szCs w:val="24"/>
        </w:rPr>
        <w:t>is</w:t>
      </w:r>
      <w:r>
        <w:rPr>
          <w:spacing w:val="9"/>
          <w:sz w:val="24"/>
          <w:szCs w:val="24"/>
        </w:rPr>
        <w:t xml:space="preserve"> </w:t>
      </w:r>
      <w:r>
        <w:rPr>
          <w:sz w:val="24"/>
          <w:szCs w:val="24"/>
        </w:rPr>
        <w:t>tak</w:t>
      </w:r>
      <w:r>
        <w:rPr>
          <w:spacing w:val="-1"/>
          <w:sz w:val="24"/>
          <w:szCs w:val="24"/>
        </w:rPr>
        <w:t>e</w:t>
      </w:r>
      <w:r>
        <w:rPr>
          <w:sz w:val="24"/>
          <w:szCs w:val="24"/>
        </w:rPr>
        <w:t>n,</w:t>
      </w:r>
      <w:r>
        <w:rPr>
          <w:spacing w:val="8"/>
          <w:sz w:val="24"/>
          <w:szCs w:val="24"/>
        </w:rPr>
        <w:t xml:space="preserve"> </w:t>
      </w:r>
      <w:r>
        <w:rPr>
          <w:sz w:val="24"/>
          <w:szCs w:val="24"/>
        </w:rPr>
        <w:t>whi</w:t>
      </w:r>
      <w:r>
        <w:rPr>
          <w:spacing w:val="-1"/>
          <w:sz w:val="24"/>
          <w:szCs w:val="24"/>
        </w:rPr>
        <w:t>c</w:t>
      </w:r>
      <w:r>
        <w:rPr>
          <w:sz w:val="24"/>
          <w:szCs w:val="24"/>
        </w:rPr>
        <w:t>h</w:t>
      </w:r>
      <w:r>
        <w:rPr>
          <w:spacing w:val="8"/>
          <w:sz w:val="24"/>
          <w:szCs w:val="24"/>
        </w:rPr>
        <w:t xml:space="preserve"> </w:t>
      </w:r>
      <w:r>
        <w:rPr>
          <w:sz w:val="24"/>
          <w:szCs w:val="24"/>
        </w:rPr>
        <w:t>may includ</w:t>
      </w:r>
      <w:r>
        <w:rPr>
          <w:spacing w:val="-1"/>
          <w:sz w:val="24"/>
          <w:szCs w:val="24"/>
        </w:rPr>
        <w:t>e</w:t>
      </w:r>
      <w:r>
        <w:rPr>
          <w:sz w:val="24"/>
          <w:szCs w:val="24"/>
        </w:rPr>
        <w:t>,</w:t>
      </w:r>
      <w:r>
        <w:rPr>
          <w:spacing w:val="8"/>
          <w:sz w:val="24"/>
          <w:szCs w:val="24"/>
        </w:rPr>
        <w:t xml:space="preserve"> </w:t>
      </w:r>
      <w:r>
        <w:rPr>
          <w:sz w:val="24"/>
          <w:szCs w:val="24"/>
        </w:rPr>
        <w:t>but will</w:t>
      </w:r>
      <w:r>
        <w:rPr>
          <w:spacing w:val="4"/>
          <w:sz w:val="24"/>
          <w:szCs w:val="24"/>
        </w:rPr>
        <w:t xml:space="preserve"> </w:t>
      </w:r>
      <w:r>
        <w:rPr>
          <w:sz w:val="24"/>
          <w:szCs w:val="24"/>
        </w:rPr>
        <w:t>not</w:t>
      </w:r>
      <w:r>
        <w:rPr>
          <w:spacing w:val="4"/>
          <w:sz w:val="24"/>
          <w:szCs w:val="24"/>
        </w:rPr>
        <w:t xml:space="preserve"> </w:t>
      </w:r>
      <w:r>
        <w:rPr>
          <w:sz w:val="24"/>
          <w:szCs w:val="24"/>
        </w:rPr>
        <w:t>be</w:t>
      </w:r>
      <w:r>
        <w:rPr>
          <w:spacing w:val="2"/>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3"/>
          <w:sz w:val="24"/>
          <w:szCs w:val="24"/>
        </w:rPr>
        <w:t xml:space="preserve"> </w:t>
      </w:r>
      <w:r>
        <w:rPr>
          <w:sz w:val="24"/>
          <w:szCs w:val="24"/>
        </w:rPr>
        <w:t>to,</w:t>
      </w:r>
      <w:r>
        <w:rPr>
          <w:spacing w:val="6"/>
          <w:sz w:val="24"/>
          <w:szCs w:val="24"/>
        </w:rPr>
        <w:t xml:space="preserve"> </w:t>
      </w:r>
      <w:r>
        <w:rPr>
          <w:sz w:val="24"/>
          <w:szCs w:val="24"/>
        </w:rPr>
        <w:t>not</w:t>
      </w:r>
      <w:r>
        <w:rPr>
          <w:spacing w:val="1"/>
          <w:sz w:val="24"/>
          <w:szCs w:val="24"/>
        </w:rPr>
        <w:t>i</w:t>
      </w:r>
      <w:r>
        <w:rPr>
          <w:sz w:val="24"/>
          <w:szCs w:val="24"/>
        </w:rPr>
        <w:t>f</w:t>
      </w:r>
      <w:r>
        <w:rPr>
          <w:spacing w:val="-8"/>
          <w:sz w:val="24"/>
          <w:szCs w:val="24"/>
        </w:rPr>
        <w:t>y</w:t>
      </w:r>
      <w:r>
        <w:rPr>
          <w:sz w:val="24"/>
          <w:szCs w:val="24"/>
        </w:rPr>
        <w:t>ing</w:t>
      </w:r>
      <w:r>
        <w:rPr>
          <w:spacing w:val="2"/>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w:t>
      </w:r>
      <w:r>
        <w:rPr>
          <w:spacing w:val="2"/>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z w:val="24"/>
          <w:szCs w:val="24"/>
        </w:rPr>
        <w:t>, TRHS</w:t>
      </w:r>
      <w:r>
        <w:rPr>
          <w:spacing w:val="5"/>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5"/>
          <w:sz w:val="24"/>
          <w:szCs w:val="24"/>
        </w:rPr>
        <w:t xml:space="preserve"> </w:t>
      </w:r>
      <w:r>
        <w:rPr>
          <w:spacing w:val="-1"/>
          <w:sz w:val="24"/>
          <w:szCs w:val="24"/>
        </w:rPr>
        <w:t>c</w:t>
      </w:r>
      <w:r>
        <w:rPr>
          <w:sz w:val="24"/>
          <w:szCs w:val="24"/>
        </w:rPr>
        <w:t>ouns</w:t>
      </w:r>
      <w:r>
        <w:rPr>
          <w:spacing w:val="-1"/>
          <w:sz w:val="24"/>
          <w:szCs w:val="24"/>
        </w:rPr>
        <w:t>e</w:t>
      </w:r>
      <w:r>
        <w:rPr>
          <w:sz w:val="24"/>
          <w:szCs w:val="24"/>
        </w:rPr>
        <w:t>l,</w:t>
      </w:r>
      <w:r>
        <w:rPr>
          <w:spacing w:val="2"/>
          <w:sz w:val="24"/>
          <w:szCs w:val="24"/>
        </w:rPr>
        <w:t xml:space="preserve"> </w:t>
      </w:r>
      <w:r>
        <w:rPr>
          <w:spacing w:val="-1"/>
          <w:sz w:val="24"/>
          <w:szCs w:val="24"/>
        </w:rPr>
        <w:t>a</w:t>
      </w:r>
      <w:r>
        <w:rPr>
          <w:sz w:val="24"/>
          <w:szCs w:val="24"/>
        </w:rPr>
        <w:t>nd/or</w:t>
      </w:r>
      <w:r>
        <w:rPr>
          <w:spacing w:val="2"/>
          <w:sz w:val="24"/>
          <w:szCs w:val="24"/>
        </w:rPr>
        <w:t xml:space="preserve"> </w:t>
      </w:r>
      <w:r>
        <w:rPr>
          <w:spacing w:val="-1"/>
          <w:sz w:val="24"/>
          <w:szCs w:val="24"/>
        </w:rPr>
        <w:t>a</w:t>
      </w:r>
      <w:r>
        <w:rPr>
          <w:sz w:val="24"/>
          <w:szCs w:val="24"/>
        </w:rPr>
        <w:t>nother</w:t>
      </w:r>
      <w:r>
        <w:rPr>
          <w:spacing w:val="1"/>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1"/>
          <w:sz w:val="24"/>
          <w:szCs w:val="24"/>
        </w:rPr>
        <w:t xml:space="preserve">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 xml:space="preserve">tee </w:t>
      </w:r>
      <w:r>
        <w:rPr>
          <w:spacing w:val="-1"/>
          <w:sz w:val="24"/>
          <w:szCs w:val="24"/>
        </w:rPr>
        <w:t>a</w:t>
      </w:r>
      <w:r>
        <w:rPr>
          <w:sz w:val="24"/>
          <w:szCs w:val="24"/>
        </w:rPr>
        <w:t>nd</w:t>
      </w:r>
      <w:r>
        <w:rPr>
          <w:spacing w:val="2"/>
          <w:sz w:val="24"/>
          <w:szCs w:val="24"/>
        </w:rPr>
        <w:t xml:space="preserve"> </w:t>
      </w:r>
      <w:r>
        <w:rPr>
          <w:sz w:val="24"/>
          <w:szCs w:val="24"/>
        </w:rPr>
        <w:t>und</w:t>
      </w:r>
      <w:r>
        <w:rPr>
          <w:spacing w:val="-1"/>
          <w:sz w:val="24"/>
          <w:szCs w:val="24"/>
        </w:rPr>
        <w:t>e</w:t>
      </w:r>
      <w:r>
        <w:rPr>
          <w:sz w:val="24"/>
          <w:szCs w:val="24"/>
        </w:rPr>
        <w:t>rt</w:t>
      </w:r>
      <w:r>
        <w:rPr>
          <w:spacing w:val="-1"/>
          <w:sz w:val="24"/>
          <w:szCs w:val="24"/>
        </w:rPr>
        <w:t>a</w:t>
      </w:r>
      <w:r>
        <w:rPr>
          <w:sz w:val="24"/>
          <w:szCs w:val="24"/>
        </w:rPr>
        <w:t xml:space="preserve">king </w:t>
      </w:r>
      <w:r>
        <w:rPr>
          <w:spacing w:val="-1"/>
          <w:sz w:val="24"/>
          <w:szCs w:val="24"/>
        </w:rPr>
        <w:t>a</w:t>
      </w:r>
      <w:r>
        <w:rPr>
          <w:sz w:val="24"/>
          <w:szCs w:val="24"/>
        </w:rPr>
        <w:t>n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9"/>
          <w:sz w:val="24"/>
          <w:szCs w:val="24"/>
        </w:rPr>
        <w:t xml:space="preserve"> </w:t>
      </w:r>
      <w:r>
        <w:rPr>
          <w:sz w:val="24"/>
          <w:szCs w:val="24"/>
        </w:rPr>
        <w:t>in</w:t>
      </w:r>
      <w:r>
        <w:rPr>
          <w:spacing w:val="9"/>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8"/>
          <w:sz w:val="24"/>
          <w:szCs w:val="24"/>
        </w:rPr>
        <w:t xml:space="preserve"> </w:t>
      </w:r>
      <w:r>
        <w:rPr>
          <w:sz w:val="24"/>
          <w:szCs w:val="24"/>
        </w:rPr>
        <w:t>with</w:t>
      </w:r>
      <w:r>
        <w:rPr>
          <w:spacing w:val="9"/>
          <w:sz w:val="24"/>
          <w:szCs w:val="24"/>
        </w:rPr>
        <w:t xml:space="preserve"> </w:t>
      </w:r>
      <w:r>
        <w:rPr>
          <w:spacing w:val="-1"/>
          <w:sz w:val="24"/>
          <w:szCs w:val="24"/>
        </w:rPr>
        <w:t>a</w:t>
      </w:r>
      <w:r>
        <w:rPr>
          <w:sz w:val="24"/>
          <w:szCs w:val="24"/>
        </w:rPr>
        <w:t>ny</w:t>
      </w:r>
      <w:r>
        <w:rPr>
          <w:spacing w:val="2"/>
          <w:sz w:val="24"/>
          <w:szCs w:val="24"/>
        </w:rPr>
        <w:t xml:space="preserve"> </w:t>
      </w:r>
      <w:r>
        <w:rPr>
          <w:sz w:val="24"/>
          <w:szCs w:val="24"/>
        </w:rPr>
        <w:t>dir</w:t>
      </w:r>
      <w:r>
        <w:rPr>
          <w:spacing w:val="-1"/>
          <w:sz w:val="24"/>
          <w:szCs w:val="24"/>
        </w:rPr>
        <w:t>ec</w:t>
      </w:r>
      <w:r>
        <w:rPr>
          <w:sz w:val="24"/>
          <w:szCs w:val="24"/>
        </w:rPr>
        <w:t>t</w:t>
      </w:r>
      <w:r>
        <w:rPr>
          <w:spacing w:val="1"/>
          <w:sz w:val="24"/>
          <w:szCs w:val="24"/>
        </w:rPr>
        <w:t>i</w:t>
      </w:r>
      <w:r>
        <w:rPr>
          <w:sz w:val="24"/>
          <w:szCs w:val="24"/>
        </w:rPr>
        <w:t>on</w:t>
      </w:r>
      <w:r>
        <w:rPr>
          <w:spacing w:val="9"/>
          <w:sz w:val="24"/>
          <w:szCs w:val="24"/>
        </w:rPr>
        <w:t xml:space="preserve"> </w:t>
      </w:r>
      <w:r>
        <w:rPr>
          <w:sz w:val="24"/>
          <w:szCs w:val="24"/>
        </w:rPr>
        <w:t>provid</w:t>
      </w:r>
      <w:r>
        <w:rPr>
          <w:spacing w:val="-1"/>
          <w:sz w:val="24"/>
          <w:szCs w:val="24"/>
        </w:rPr>
        <w:t>e</w:t>
      </w:r>
      <w:r>
        <w:rPr>
          <w:sz w:val="24"/>
          <w:szCs w:val="24"/>
        </w:rPr>
        <w:t>d.</w:t>
      </w:r>
      <w:r>
        <w:rPr>
          <w:spacing w:val="12"/>
          <w:sz w:val="24"/>
          <w:szCs w:val="24"/>
        </w:rPr>
        <w:t xml:space="preserve"> </w:t>
      </w:r>
      <w:r>
        <w:rPr>
          <w:sz w:val="24"/>
          <w:szCs w:val="24"/>
        </w:rPr>
        <w:t>The</w:t>
      </w:r>
      <w:r>
        <w:rPr>
          <w:spacing w:val="8"/>
          <w:sz w:val="24"/>
          <w:szCs w:val="24"/>
        </w:rPr>
        <w:t xml:space="preserve"> </w:t>
      </w:r>
      <w:r>
        <w:rPr>
          <w:sz w:val="24"/>
          <w:szCs w:val="24"/>
        </w:rPr>
        <w:t>n</w:t>
      </w:r>
      <w:r>
        <w:rPr>
          <w:spacing w:val="-1"/>
          <w:sz w:val="24"/>
          <w:szCs w:val="24"/>
        </w:rPr>
        <w:t>a</w:t>
      </w:r>
      <w:r>
        <w:rPr>
          <w:sz w:val="24"/>
          <w:szCs w:val="24"/>
        </w:rPr>
        <w:t>ture</w:t>
      </w:r>
      <w:r>
        <w:rPr>
          <w:spacing w:val="8"/>
          <w:sz w:val="24"/>
          <w:szCs w:val="24"/>
        </w:rPr>
        <w:t xml:space="preserve"> </w:t>
      </w:r>
      <w:r>
        <w:rPr>
          <w:sz w:val="24"/>
          <w:szCs w:val="24"/>
        </w:rPr>
        <w:t>of</w:t>
      </w:r>
      <w:r>
        <w:rPr>
          <w:spacing w:val="7"/>
          <w:sz w:val="24"/>
          <w:szCs w:val="24"/>
        </w:rPr>
        <w:t xml:space="preserve"> </w:t>
      </w:r>
      <w:r>
        <w:rPr>
          <w:spacing w:val="-1"/>
          <w:sz w:val="24"/>
          <w:szCs w:val="24"/>
        </w:rPr>
        <w:t>a</w:t>
      </w:r>
      <w:r>
        <w:rPr>
          <w:sz w:val="24"/>
          <w:szCs w:val="24"/>
        </w:rPr>
        <w:t>ny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the </w:t>
      </w:r>
      <w:r>
        <w:rPr>
          <w:spacing w:val="-1"/>
          <w:sz w:val="24"/>
          <w:szCs w:val="24"/>
        </w:rPr>
        <w:t>re</w:t>
      </w:r>
      <w:r>
        <w:rPr>
          <w:sz w:val="24"/>
          <w:szCs w:val="24"/>
        </w:rPr>
        <w:t>sponse should be d</w:t>
      </w:r>
      <w:r>
        <w:rPr>
          <w:spacing w:val="-1"/>
          <w:sz w:val="24"/>
          <w:szCs w:val="24"/>
        </w:rPr>
        <w:t>oc</w:t>
      </w:r>
      <w:r>
        <w:rPr>
          <w:sz w:val="24"/>
          <w:szCs w:val="24"/>
        </w:rPr>
        <w:t>ument</w:t>
      </w:r>
      <w:r>
        <w:rPr>
          <w:spacing w:val="-1"/>
          <w:sz w:val="24"/>
          <w:szCs w:val="24"/>
        </w:rPr>
        <w:t>e</w:t>
      </w:r>
      <w:r>
        <w:rPr>
          <w:sz w:val="24"/>
          <w:szCs w:val="24"/>
        </w:rPr>
        <w:t xml:space="preserve">d </w:t>
      </w:r>
      <w:r>
        <w:rPr>
          <w:spacing w:val="-1"/>
          <w:sz w:val="24"/>
          <w:szCs w:val="24"/>
        </w:rPr>
        <w:t>a</w:t>
      </w:r>
      <w:r>
        <w:rPr>
          <w:sz w:val="24"/>
          <w:szCs w:val="24"/>
        </w:rPr>
        <w:t xml:space="preserve">nd </w:t>
      </w:r>
      <w:r>
        <w:rPr>
          <w:spacing w:val="1"/>
          <w:sz w:val="24"/>
          <w:szCs w:val="24"/>
        </w:rPr>
        <w:t>m</w:t>
      </w:r>
      <w:r>
        <w:rPr>
          <w:spacing w:val="-1"/>
          <w:sz w:val="24"/>
          <w:szCs w:val="24"/>
        </w:rPr>
        <w:t>a</w:t>
      </w:r>
      <w:r>
        <w:rPr>
          <w:sz w:val="24"/>
          <w:szCs w:val="24"/>
        </w:rPr>
        <w:t>in</w:t>
      </w:r>
      <w:r>
        <w:rPr>
          <w:spacing w:val="1"/>
          <w:sz w:val="24"/>
          <w:szCs w:val="24"/>
        </w:rPr>
        <w:t>t</w:t>
      </w:r>
      <w:r>
        <w:rPr>
          <w:spacing w:val="-1"/>
          <w:sz w:val="24"/>
          <w:szCs w:val="24"/>
        </w:rPr>
        <w:t>a</w:t>
      </w:r>
      <w:r>
        <w:rPr>
          <w:sz w:val="24"/>
          <w:szCs w:val="24"/>
        </w:rPr>
        <w:t xml:space="preserve">ined in the </w:t>
      </w:r>
      <w:r>
        <w:rPr>
          <w:spacing w:val="-1"/>
          <w:sz w:val="24"/>
          <w:szCs w:val="24"/>
        </w:rPr>
        <w:t>He</w:t>
      </w:r>
      <w:r>
        <w:rPr>
          <w:sz w:val="24"/>
          <w:szCs w:val="24"/>
        </w:rPr>
        <w:t>lp</w:t>
      </w:r>
      <w:r>
        <w:rPr>
          <w:spacing w:val="1"/>
          <w:sz w:val="24"/>
          <w:szCs w:val="24"/>
        </w:rPr>
        <w:t>l</w:t>
      </w:r>
      <w:r>
        <w:rPr>
          <w:sz w:val="24"/>
          <w:szCs w:val="24"/>
        </w:rPr>
        <w:t xml:space="preserve">ine </w:t>
      </w:r>
      <w:r>
        <w:rPr>
          <w:spacing w:val="-6"/>
          <w:sz w:val="24"/>
          <w:szCs w:val="24"/>
        </w:rPr>
        <w:t>L</w:t>
      </w:r>
      <w:r>
        <w:rPr>
          <w:sz w:val="24"/>
          <w:szCs w:val="24"/>
        </w:rPr>
        <w:t>o</w:t>
      </w:r>
      <w:r>
        <w:rPr>
          <w:spacing w:val="-2"/>
          <w:sz w:val="24"/>
          <w:szCs w:val="24"/>
        </w:rPr>
        <w:t>g</w:t>
      </w:r>
      <w:r>
        <w:rPr>
          <w:sz w:val="24"/>
          <w:szCs w:val="24"/>
        </w:rPr>
        <w:t>.</w:t>
      </w:r>
    </w:p>
    <w:p w14:paraId="4A29CFC4" w14:textId="77777777" w:rsidR="00A044D9" w:rsidRDefault="00A044D9">
      <w:pPr>
        <w:spacing w:before="4" w:line="280" w:lineRule="exact"/>
        <w:rPr>
          <w:sz w:val="28"/>
          <w:szCs w:val="28"/>
        </w:rPr>
      </w:pPr>
    </w:p>
    <w:p w14:paraId="411465E6" w14:textId="77777777" w:rsidR="00A044D9" w:rsidRDefault="00D20DDE">
      <w:pPr>
        <w:spacing w:line="246" w:lineRule="auto"/>
        <w:ind w:left="460" w:right="78"/>
        <w:jc w:val="both"/>
        <w:rPr>
          <w:sz w:val="24"/>
          <w:szCs w:val="24"/>
        </w:rPr>
      </w:pPr>
      <w:r>
        <w:rPr>
          <w:sz w:val="24"/>
          <w:szCs w:val="24"/>
        </w:rPr>
        <w:t>2.</w:t>
      </w:r>
      <w:r>
        <w:rPr>
          <w:spacing w:val="7"/>
          <w:sz w:val="24"/>
          <w:szCs w:val="24"/>
        </w:rPr>
        <w:t xml:space="preserve"> </w:t>
      </w:r>
      <w:r>
        <w:rPr>
          <w:sz w:val="24"/>
          <w:szCs w:val="24"/>
        </w:rPr>
        <w:t>C</w:t>
      </w:r>
      <w:r>
        <w:rPr>
          <w:spacing w:val="-1"/>
          <w:sz w:val="24"/>
          <w:szCs w:val="24"/>
        </w:rPr>
        <w:t>a</w:t>
      </w:r>
      <w:r>
        <w:rPr>
          <w:sz w:val="24"/>
          <w:szCs w:val="24"/>
        </w:rPr>
        <w:t>l</w:t>
      </w:r>
      <w:r>
        <w:rPr>
          <w:spacing w:val="1"/>
          <w:sz w:val="24"/>
          <w:szCs w:val="24"/>
        </w:rPr>
        <w:t>l</w:t>
      </w:r>
      <w:r>
        <w:rPr>
          <w:sz w:val="24"/>
          <w:szCs w:val="24"/>
        </w:rPr>
        <w:t>s</w:t>
      </w:r>
      <w:r>
        <w:rPr>
          <w:spacing w:val="8"/>
          <w:sz w:val="24"/>
          <w:szCs w:val="24"/>
        </w:rPr>
        <w:t xml:space="preserve"> </w:t>
      </w:r>
      <w:r>
        <w:rPr>
          <w:sz w:val="24"/>
          <w:szCs w:val="24"/>
        </w:rPr>
        <w:t>to</w:t>
      </w:r>
      <w:r>
        <w:rPr>
          <w:spacing w:val="7"/>
          <w:sz w:val="24"/>
          <w:szCs w:val="24"/>
        </w:rPr>
        <w:t xml:space="preserve"> </w:t>
      </w:r>
      <w:r>
        <w:rPr>
          <w:sz w:val="24"/>
          <w:szCs w:val="24"/>
        </w:rPr>
        <w:t>the</w:t>
      </w:r>
      <w:r>
        <w:rPr>
          <w:spacing w:val="4"/>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w:t>
      </w:r>
      <w:r>
        <w:rPr>
          <w:spacing w:val="4"/>
          <w:sz w:val="24"/>
          <w:szCs w:val="24"/>
        </w:rPr>
        <w:t xml:space="preserve"> </w:t>
      </w:r>
      <w:r>
        <w:rPr>
          <w:sz w:val="24"/>
          <w:szCs w:val="24"/>
        </w:rPr>
        <w:t>may</w:t>
      </w:r>
      <w:r>
        <w:rPr>
          <w:spacing w:val="-1"/>
          <w:sz w:val="24"/>
          <w:szCs w:val="24"/>
        </w:rPr>
        <w:t xml:space="preserve"> </w:t>
      </w:r>
      <w:r>
        <w:rPr>
          <w:sz w:val="24"/>
          <w:szCs w:val="24"/>
        </w:rPr>
        <w:t>be</w:t>
      </w:r>
      <w:r>
        <w:rPr>
          <w:spacing w:val="4"/>
          <w:sz w:val="24"/>
          <w:szCs w:val="24"/>
        </w:rPr>
        <w:t xml:space="preserve"> </w:t>
      </w:r>
      <w:r>
        <w:rPr>
          <w:sz w:val="24"/>
          <w:szCs w:val="24"/>
        </w:rPr>
        <w:t>made</w:t>
      </w:r>
      <w:r>
        <w:rPr>
          <w:spacing w:val="3"/>
          <w:sz w:val="24"/>
          <w:szCs w:val="24"/>
        </w:rPr>
        <w:t xml:space="preserve"> </w:t>
      </w:r>
      <w:r>
        <w:rPr>
          <w:sz w:val="24"/>
          <w:szCs w:val="24"/>
        </w:rPr>
        <w:t>on</w:t>
      </w:r>
      <w:r>
        <w:rPr>
          <w:spacing w:val="5"/>
          <w:sz w:val="24"/>
          <w:szCs w:val="24"/>
        </w:rPr>
        <w:t xml:space="preserve"> </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non</w:t>
      </w:r>
      <w:r>
        <w:rPr>
          <w:spacing w:val="-7"/>
          <w:sz w:val="24"/>
          <w:szCs w:val="24"/>
        </w:rPr>
        <w:t>y</w:t>
      </w:r>
      <w:r>
        <w:rPr>
          <w:sz w:val="24"/>
          <w:szCs w:val="24"/>
        </w:rPr>
        <w:t>mous</w:t>
      </w:r>
      <w:r>
        <w:rPr>
          <w:spacing w:val="5"/>
          <w:sz w:val="24"/>
          <w:szCs w:val="24"/>
        </w:rPr>
        <w:t xml:space="preserve"> </w:t>
      </w:r>
      <w:r>
        <w:rPr>
          <w:sz w:val="24"/>
          <w:szCs w:val="24"/>
        </w:rPr>
        <w:t>b</w:t>
      </w:r>
      <w:r>
        <w:rPr>
          <w:spacing w:val="-1"/>
          <w:sz w:val="24"/>
          <w:szCs w:val="24"/>
        </w:rPr>
        <w:t>a</w:t>
      </w:r>
      <w:r>
        <w:rPr>
          <w:sz w:val="24"/>
          <w:szCs w:val="24"/>
        </w:rPr>
        <w:t>si</w:t>
      </w:r>
      <w:r>
        <w:rPr>
          <w:spacing w:val="1"/>
          <w:sz w:val="24"/>
          <w:szCs w:val="24"/>
        </w:rPr>
        <w:t>s</w:t>
      </w:r>
      <w:r>
        <w:rPr>
          <w:sz w:val="24"/>
          <w:szCs w:val="24"/>
        </w:rPr>
        <w:t xml:space="preserve">. </w:t>
      </w:r>
      <w:r>
        <w:rPr>
          <w:spacing w:val="9"/>
          <w:sz w:val="24"/>
          <w:szCs w:val="24"/>
        </w:rPr>
        <w:t xml:space="preserve"> </w:t>
      </w:r>
      <w:r>
        <w:rPr>
          <w:spacing w:val="1"/>
          <w:sz w:val="24"/>
          <w:szCs w:val="24"/>
        </w:rPr>
        <w:t>W</w:t>
      </w:r>
      <w:r>
        <w:rPr>
          <w:sz w:val="24"/>
          <w:szCs w:val="24"/>
        </w:rPr>
        <w:t>hi</w:t>
      </w:r>
      <w:r>
        <w:rPr>
          <w:spacing w:val="1"/>
          <w:sz w:val="24"/>
          <w:szCs w:val="24"/>
        </w:rPr>
        <w:t>l</w:t>
      </w:r>
      <w:r>
        <w:rPr>
          <w:sz w:val="24"/>
          <w:szCs w:val="24"/>
        </w:rPr>
        <w:t>e</w:t>
      </w:r>
      <w:r>
        <w:rPr>
          <w:spacing w:val="7"/>
          <w:sz w:val="24"/>
          <w:szCs w:val="24"/>
        </w:rPr>
        <w:t xml:space="preserve"> </w:t>
      </w:r>
      <w:r>
        <w:rPr>
          <w:sz w:val="24"/>
          <w:szCs w:val="24"/>
        </w:rPr>
        <w:t>TRHS</w:t>
      </w:r>
      <w:r>
        <w:rPr>
          <w:spacing w:val="6"/>
          <w:sz w:val="24"/>
          <w:szCs w:val="24"/>
        </w:rPr>
        <w:t xml:space="preserve"> </w:t>
      </w:r>
      <w:r>
        <w:rPr>
          <w:sz w:val="24"/>
          <w:szCs w:val="24"/>
        </w:rPr>
        <w:t>will</w:t>
      </w:r>
      <w:r>
        <w:rPr>
          <w:spacing w:val="5"/>
          <w:sz w:val="24"/>
          <w:szCs w:val="24"/>
        </w:rPr>
        <w:t xml:space="preserve"> </w:t>
      </w:r>
      <w:r>
        <w:rPr>
          <w:sz w:val="24"/>
          <w:szCs w:val="24"/>
        </w:rPr>
        <w:t>strive</w:t>
      </w:r>
      <w:r>
        <w:rPr>
          <w:spacing w:val="4"/>
          <w:sz w:val="24"/>
          <w:szCs w:val="24"/>
        </w:rPr>
        <w:t xml:space="preserve"> </w:t>
      </w:r>
      <w:r>
        <w:rPr>
          <w:sz w:val="24"/>
          <w:szCs w:val="24"/>
        </w:rPr>
        <w:t>to maintain</w:t>
      </w:r>
      <w:r>
        <w:rPr>
          <w:spacing w:val="8"/>
          <w:sz w:val="24"/>
          <w:szCs w:val="24"/>
        </w:rPr>
        <w:t xml:space="preserve"> </w:t>
      </w:r>
      <w:r>
        <w:rPr>
          <w:sz w:val="24"/>
          <w:szCs w:val="24"/>
        </w:rPr>
        <w:t>the</w:t>
      </w:r>
      <w:r>
        <w:rPr>
          <w:spacing w:val="8"/>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i</w:t>
      </w:r>
      <w:r>
        <w:rPr>
          <w:sz w:val="24"/>
          <w:szCs w:val="24"/>
        </w:rPr>
        <w:t>ty</w:t>
      </w:r>
      <w:r>
        <w:rPr>
          <w:spacing w:val="1"/>
          <w:sz w:val="24"/>
          <w:szCs w:val="24"/>
        </w:rPr>
        <w:t xml:space="preserve"> </w:t>
      </w:r>
      <w:r>
        <w:rPr>
          <w:sz w:val="24"/>
          <w:szCs w:val="24"/>
        </w:rPr>
        <w:t>of</w:t>
      </w:r>
      <w:r>
        <w:rPr>
          <w:spacing w:val="7"/>
          <w:sz w:val="24"/>
          <w:szCs w:val="24"/>
        </w:rPr>
        <w:t xml:space="preserve"> </w:t>
      </w:r>
      <w:r>
        <w:rPr>
          <w:sz w:val="24"/>
          <w:szCs w:val="24"/>
        </w:rPr>
        <w:t>a</w:t>
      </w:r>
      <w:r>
        <w:rPr>
          <w:spacing w:val="7"/>
          <w:sz w:val="24"/>
          <w:szCs w:val="24"/>
        </w:rPr>
        <w:t xml:space="preserve"> </w:t>
      </w:r>
      <w:r>
        <w:rPr>
          <w:spacing w:val="-1"/>
          <w:sz w:val="24"/>
          <w:szCs w:val="24"/>
        </w:rPr>
        <w:t>ca</w:t>
      </w:r>
      <w:r>
        <w:rPr>
          <w:sz w:val="24"/>
          <w:szCs w:val="24"/>
        </w:rPr>
        <w:t>l</w:t>
      </w:r>
      <w:r>
        <w:rPr>
          <w:spacing w:val="1"/>
          <w:sz w:val="24"/>
          <w:szCs w:val="24"/>
        </w:rPr>
        <w:t>l</w:t>
      </w:r>
      <w:r>
        <w:rPr>
          <w:spacing w:val="-1"/>
          <w:sz w:val="24"/>
          <w:szCs w:val="24"/>
        </w:rPr>
        <w:t>e</w:t>
      </w:r>
      <w:r>
        <w:rPr>
          <w:sz w:val="24"/>
          <w:szCs w:val="24"/>
        </w:rPr>
        <w:t>r</w:t>
      </w:r>
      <w:r>
        <w:rPr>
          <w:spacing w:val="-1"/>
          <w:sz w:val="24"/>
          <w:szCs w:val="24"/>
        </w:rPr>
        <w:t>’</w:t>
      </w:r>
      <w:r>
        <w:rPr>
          <w:sz w:val="24"/>
          <w:szCs w:val="24"/>
        </w:rPr>
        <w:t>s</w:t>
      </w:r>
      <w:r>
        <w:rPr>
          <w:spacing w:val="8"/>
          <w:sz w:val="24"/>
          <w:szCs w:val="24"/>
        </w:rPr>
        <w:t xml:space="preserve"> </w:t>
      </w:r>
      <w:r>
        <w:rPr>
          <w:sz w:val="24"/>
          <w:szCs w:val="24"/>
        </w:rPr>
        <w:t>identi</w:t>
      </w:r>
      <w:r>
        <w:rPr>
          <w:spacing w:val="1"/>
          <w:sz w:val="24"/>
          <w:szCs w:val="24"/>
        </w:rPr>
        <w:t>t</w:t>
      </w:r>
      <w:r>
        <w:rPr>
          <w:spacing w:val="-7"/>
          <w:sz w:val="24"/>
          <w:szCs w:val="24"/>
        </w:rPr>
        <w:t>y</w:t>
      </w:r>
      <w:r>
        <w:rPr>
          <w:sz w:val="24"/>
          <w:szCs w:val="24"/>
        </w:rPr>
        <w:t>,</w:t>
      </w:r>
      <w:r>
        <w:rPr>
          <w:spacing w:val="8"/>
          <w:sz w:val="24"/>
          <w:szCs w:val="24"/>
        </w:rPr>
        <w:t xml:space="preserve"> </w:t>
      </w:r>
      <w:r>
        <w:rPr>
          <w:sz w:val="24"/>
          <w:szCs w:val="24"/>
        </w:rPr>
        <w:t>the</w:t>
      </w:r>
      <w:r>
        <w:rPr>
          <w:spacing w:val="-1"/>
          <w:sz w:val="24"/>
          <w:szCs w:val="24"/>
        </w:rPr>
        <w:t>r</w:t>
      </w:r>
      <w:r>
        <w:rPr>
          <w:sz w:val="24"/>
          <w:szCs w:val="24"/>
        </w:rPr>
        <w:t>e</w:t>
      </w:r>
      <w:r>
        <w:rPr>
          <w:spacing w:val="7"/>
          <w:sz w:val="24"/>
          <w:szCs w:val="24"/>
        </w:rPr>
        <w:t xml:space="preserve"> </w:t>
      </w:r>
      <w:r>
        <w:rPr>
          <w:sz w:val="24"/>
          <w:szCs w:val="24"/>
        </w:rPr>
        <w:t>may be</w:t>
      </w:r>
      <w:r>
        <w:rPr>
          <w:spacing w:val="7"/>
          <w:sz w:val="24"/>
          <w:szCs w:val="24"/>
        </w:rPr>
        <w:t xml:space="preserve"> </w:t>
      </w:r>
      <w:r>
        <w:rPr>
          <w:sz w:val="24"/>
          <w:szCs w:val="24"/>
        </w:rPr>
        <w:t>a</w:t>
      </w:r>
      <w:r>
        <w:rPr>
          <w:spacing w:val="5"/>
          <w:sz w:val="24"/>
          <w:szCs w:val="24"/>
        </w:rPr>
        <w:t xml:space="preserve"> </w:t>
      </w:r>
      <w:r>
        <w:rPr>
          <w:sz w:val="24"/>
          <w:szCs w:val="24"/>
        </w:rPr>
        <w:t>point</w:t>
      </w:r>
      <w:r>
        <w:rPr>
          <w:spacing w:val="6"/>
          <w:sz w:val="24"/>
          <w:szCs w:val="24"/>
        </w:rPr>
        <w:t xml:space="preserve"> </w:t>
      </w:r>
      <w:r>
        <w:rPr>
          <w:sz w:val="24"/>
          <w:szCs w:val="24"/>
        </w:rPr>
        <w:t>wh</w:t>
      </w:r>
      <w:r>
        <w:rPr>
          <w:spacing w:val="-1"/>
          <w:sz w:val="24"/>
          <w:szCs w:val="24"/>
        </w:rPr>
        <w:t>e</w:t>
      </w:r>
      <w:r>
        <w:rPr>
          <w:sz w:val="24"/>
          <w:szCs w:val="24"/>
        </w:rPr>
        <w:t>re</w:t>
      </w:r>
      <w:r>
        <w:rPr>
          <w:spacing w:val="4"/>
          <w:sz w:val="24"/>
          <w:szCs w:val="24"/>
        </w:rPr>
        <w:t xml:space="preserve"> </w:t>
      </w:r>
      <w:r>
        <w:rPr>
          <w:sz w:val="24"/>
          <w:szCs w:val="24"/>
        </w:rPr>
        <w:t>the</w:t>
      </w:r>
      <w:r>
        <w:rPr>
          <w:spacing w:val="5"/>
          <w:sz w:val="24"/>
          <w:szCs w:val="24"/>
        </w:rPr>
        <w:t xml:space="preserve"> </w:t>
      </w:r>
      <w:r>
        <w:rPr>
          <w:spacing w:val="-1"/>
          <w:sz w:val="24"/>
          <w:szCs w:val="24"/>
        </w:rPr>
        <w:t>ca</w:t>
      </w:r>
      <w:r>
        <w:rPr>
          <w:sz w:val="24"/>
          <w:szCs w:val="24"/>
        </w:rPr>
        <w:t>l</w:t>
      </w:r>
      <w:r>
        <w:rPr>
          <w:spacing w:val="1"/>
          <w:sz w:val="24"/>
          <w:szCs w:val="24"/>
        </w:rPr>
        <w:t>l</w:t>
      </w:r>
      <w:r>
        <w:rPr>
          <w:spacing w:val="-1"/>
          <w:sz w:val="24"/>
          <w:szCs w:val="24"/>
        </w:rPr>
        <w:t>e</w:t>
      </w:r>
      <w:r>
        <w:rPr>
          <w:sz w:val="24"/>
          <w:szCs w:val="24"/>
        </w:rPr>
        <w:t>r</w:t>
      </w:r>
      <w:r>
        <w:rPr>
          <w:spacing w:val="-1"/>
          <w:sz w:val="24"/>
          <w:szCs w:val="24"/>
        </w:rPr>
        <w:t>’</w:t>
      </w:r>
      <w:r>
        <w:rPr>
          <w:sz w:val="24"/>
          <w:szCs w:val="24"/>
        </w:rPr>
        <w:t xml:space="preserve">s </w:t>
      </w:r>
      <w:r>
        <w:rPr>
          <w:sz w:val="24"/>
          <w:szCs w:val="24"/>
        </w:rPr>
        <w:t>identi</w:t>
      </w:r>
      <w:r>
        <w:rPr>
          <w:spacing w:val="1"/>
          <w:sz w:val="24"/>
          <w:szCs w:val="24"/>
        </w:rPr>
        <w:t>t</w:t>
      </w:r>
      <w:r>
        <w:rPr>
          <w:sz w:val="24"/>
          <w:szCs w:val="24"/>
        </w:rPr>
        <w:t>y</w:t>
      </w:r>
      <w:r>
        <w:rPr>
          <w:spacing w:val="56"/>
          <w:sz w:val="24"/>
          <w:szCs w:val="24"/>
        </w:rPr>
        <w:t xml:space="preserve"> </w:t>
      </w:r>
      <w:r>
        <w:rPr>
          <w:sz w:val="24"/>
          <w:szCs w:val="24"/>
        </w:rPr>
        <w:t>may</w:t>
      </w:r>
      <w:r>
        <w:rPr>
          <w:spacing w:val="56"/>
          <w:sz w:val="24"/>
          <w:szCs w:val="24"/>
        </w:rPr>
        <w:t xml:space="preserve"> </w:t>
      </w:r>
      <w:r>
        <w:rPr>
          <w:sz w:val="24"/>
          <w:szCs w:val="24"/>
        </w:rPr>
        <w:t>b</w:t>
      </w:r>
      <w:r>
        <w:rPr>
          <w:spacing w:val="-1"/>
          <w:sz w:val="24"/>
          <w:szCs w:val="24"/>
        </w:rPr>
        <w:t>ec</w:t>
      </w:r>
      <w:r>
        <w:rPr>
          <w:sz w:val="24"/>
          <w:szCs w:val="24"/>
        </w:rPr>
        <w:t>ome known</w:t>
      </w:r>
      <w:r>
        <w:rPr>
          <w:spacing w:val="1"/>
          <w:sz w:val="24"/>
          <w:szCs w:val="24"/>
        </w:rPr>
        <w:t xml:space="preserve"> </w:t>
      </w:r>
      <w:r>
        <w:rPr>
          <w:sz w:val="24"/>
          <w:szCs w:val="24"/>
        </w:rPr>
        <w:t>or may</w:t>
      </w:r>
      <w:r w:rsidR="00CA570E">
        <w:rPr>
          <w:sz w:val="24"/>
          <w:szCs w:val="24"/>
        </w:rPr>
        <w:t xml:space="preserve"> </w:t>
      </w:r>
      <w:r>
        <w:rPr>
          <w:sz w:val="24"/>
          <w:szCs w:val="24"/>
        </w:rPr>
        <w:t>h</w:t>
      </w:r>
      <w:r>
        <w:rPr>
          <w:spacing w:val="-1"/>
          <w:sz w:val="24"/>
          <w:szCs w:val="24"/>
        </w:rPr>
        <w:t>a</w:t>
      </w:r>
      <w:r>
        <w:rPr>
          <w:sz w:val="24"/>
          <w:szCs w:val="24"/>
        </w:rPr>
        <w:t>ve to</w:t>
      </w:r>
      <w:r>
        <w:rPr>
          <w:spacing w:val="2"/>
          <w:sz w:val="24"/>
          <w:szCs w:val="24"/>
        </w:rPr>
        <w:t xml:space="preserve"> </w:t>
      </w:r>
      <w:r>
        <w:rPr>
          <w:sz w:val="24"/>
          <w:szCs w:val="24"/>
        </w:rPr>
        <w:t>be r</w:t>
      </w:r>
      <w:r>
        <w:rPr>
          <w:spacing w:val="-2"/>
          <w:sz w:val="24"/>
          <w:szCs w:val="24"/>
        </w:rPr>
        <w:t>e</w:t>
      </w:r>
      <w:r>
        <w:rPr>
          <w:sz w:val="24"/>
          <w:szCs w:val="24"/>
        </w:rPr>
        <w:t>v</w:t>
      </w:r>
      <w:r>
        <w:rPr>
          <w:spacing w:val="-1"/>
          <w:sz w:val="24"/>
          <w:szCs w:val="24"/>
        </w:rPr>
        <w:t>ea</w:t>
      </w:r>
      <w:r>
        <w:rPr>
          <w:sz w:val="24"/>
          <w:szCs w:val="24"/>
        </w:rPr>
        <w:t>led</w:t>
      </w:r>
      <w:r>
        <w:rPr>
          <w:spacing w:val="1"/>
          <w:sz w:val="24"/>
          <w:szCs w:val="24"/>
        </w:rPr>
        <w:t xml:space="preserve"> </w:t>
      </w:r>
      <w:r>
        <w:rPr>
          <w:sz w:val="24"/>
          <w:szCs w:val="24"/>
        </w:rPr>
        <w:t xml:space="preserve">in </w:t>
      </w:r>
      <w:r>
        <w:rPr>
          <w:spacing w:val="-1"/>
          <w:sz w:val="24"/>
          <w:szCs w:val="24"/>
        </w:rPr>
        <w:t>ce</w:t>
      </w:r>
      <w:r>
        <w:rPr>
          <w:sz w:val="24"/>
          <w:szCs w:val="24"/>
        </w:rPr>
        <w:t>rt</w:t>
      </w:r>
      <w:r>
        <w:rPr>
          <w:spacing w:val="-1"/>
          <w:sz w:val="24"/>
          <w:szCs w:val="24"/>
        </w:rPr>
        <w:t>a</w:t>
      </w:r>
      <w:r>
        <w:rPr>
          <w:sz w:val="24"/>
          <w:szCs w:val="24"/>
        </w:rPr>
        <w:t>in ins</w:t>
      </w:r>
      <w:r>
        <w:rPr>
          <w:spacing w:val="1"/>
          <w:sz w:val="24"/>
          <w:szCs w:val="24"/>
        </w:rPr>
        <w:t>t</w:t>
      </w:r>
      <w:r>
        <w:rPr>
          <w:spacing w:val="-1"/>
          <w:sz w:val="24"/>
          <w:szCs w:val="24"/>
        </w:rPr>
        <w:t>a</w:t>
      </w:r>
      <w:r>
        <w:rPr>
          <w:sz w:val="24"/>
          <w:szCs w:val="24"/>
        </w:rPr>
        <w:t>n</w:t>
      </w:r>
      <w:r>
        <w:rPr>
          <w:spacing w:val="-1"/>
          <w:sz w:val="24"/>
          <w:szCs w:val="24"/>
        </w:rPr>
        <w:t>ce</w:t>
      </w:r>
      <w:r>
        <w:rPr>
          <w:sz w:val="24"/>
          <w:szCs w:val="24"/>
        </w:rPr>
        <w:t>s wh</w:t>
      </w:r>
      <w:r>
        <w:rPr>
          <w:spacing w:val="-1"/>
          <w:sz w:val="24"/>
          <w:szCs w:val="24"/>
        </w:rPr>
        <w:t>e</w:t>
      </w:r>
      <w:r>
        <w:rPr>
          <w:sz w:val="24"/>
          <w:szCs w:val="24"/>
        </w:rPr>
        <w:t xml:space="preserve">n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ntal</w:t>
      </w:r>
      <w:r>
        <w:rPr>
          <w:spacing w:val="4"/>
          <w:sz w:val="24"/>
          <w:szCs w:val="24"/>
        </w:rPr>
        <w:t xml:space="preserve"> </w:t>
      </w:r>
      <w:r>
        <w:rPr>
          <w:spacing w:val="-1"/>
          <w:sz w:val="24"/>
          <w:szCs w:val="24"/>
        </w:rPr>
        <w:t>a</w:t>
      </w:r>
      <w:r>
        <w:rPr>
          <w:sz w:val="24"/>
          <w:szCs w:val="24"/>
        </w:rPr>
        <w:t>uthorities</w:t>
      </w:r>
      <w:r>
        <w:rPr>
          <w:spacing w:val="4"/>
          <w:sz w:val="24"/>
          <w:szCs w:val="24"/>
        </w:rPr>
        <w:t xml:space="preserve"> </w:t>
      </w:r>
      <w:r>
        <w:rPr>
          <w:sz w:val="24"/>
          <w:szCs w:val="24"/>
        </w:rPr>
        <w:t>b</w:t>
      </w:r>
      <w:r>
        <w:rPr>
          <w:spacing w:val="-1"/>
          <w:sz w:val="24"/>
          <w:szCs w:val="24"/>
        </w:rPr>
        <w:t>ec</w:t>
      </w:r>
      <w:r>
        <w:rPr>
          <w:sz w:val="24"/>
          <w:szCs w:val="24"/>
        </w:rPr>
        <w:t>ome</w:t>
      </w:r>
      <w:r>
        <w:rPr>
          <w:spacing w:val="3"/>
          <w:sz w:val="24"/>
          <w:szCs w:val="24"/>
        </w:rPr>
        <w:t xml:space="preserve"> </w:t>
      </w:r>
      <w:r>
        <w:rPr>
          <w:sz w:val="24"/>
          <w:szCs w:val="24"/>
        </w:rPr>
        <w:t>invo</w:t>
      </w:r>
      <w:r>
        <w:rPr>
          <w:spacing w:val="1"/>
          <w:sz w:val="24"/>
          <w:szCs w:val="24"/>
        </w:rPr>
        <w:t>l</w:t>
      </w:r>
      <w:r>
        <w:rPr>
          <w:sz w:val="24"/>
          <w:szCs w:val="24"/>
        </w:rPr>
        <w:t>v</w:t>
      </w:r>
      <w:r>
        <w:rPr>
          <w:spacing w:val="-1"/>
          <w:sz w:val="24"/>
          <w:szCs w:val="24"/>
        </w:rPr>
        <w:t>e</w:t>
      </w:r>
      <w:r>
        <w:rPr>
          <w:sz w:val="24"/>
          <w:szCs w:val="24"/>
        </w:rPr>
        <w:t xml:space="preserve">d. </w:t>
      </w:r>
      <w:r>
        <w:rPr>
          <w:spacing w:val="16"/>
          <w:sz w:val="24"/>
          <w:szCs w:val="24"/>
        </w:rPr>
        <w:t xml:space="preserve"> </w:t>
      </w:r>
      <w:r>
        <w:rPr>
          <w:sz w:val="24"/>
          <w:szCs w:val="24"/>
        </w:rPr>
        <w:t>Th</w:t>
      </w:r>
      <w:r>
        <w:rPr>
          <w:spacing w:val="-1"/>
          <w:sz w:val="24"/>
          <w:szCs w:val="24"/>
        </w:rPr>
        <w:t>e</w:t>
      </w:r>
      <w:r>
        <w:rPr>
          <w:sz w:val="24"/>
          <w:szCs w:val="24"/>
        </w:rPr>
        <w:t>re will</w:t>
      </w:r>
      <w:r>
        <w:rPr>
          <w:spacing w:val="2"/>
          <w:sz w:val="24"/>
          <w:szCs w:val="24"/>
        </w:rPr>
        <w:t xml:space="preserve"> </w:t>
      </w:r>
      <w:r>
        <w:rPr>
          <w:sz w:val="24"/>
          <w:szCs w:val="24"/>
        </w:rPr>
        <w:t>be no</w:t>
      </w:r>
      <w:r>
        <w:rPr>
          <w:spacing w:val="1"/>
          <w:sz w:val="24"/>
          <w:szCs w:val="24"/>
        </w:rPr>
        <w:t xml:space="preserve"> </w:t>
      </w:r>
      <w:r>
        <w:rPr>
          <w:sz w:val="24"/>
          <w:szCs w:val="24"/>
        </w:rPr>
        <w:t>r</w:t>
      </w:r>
      <w:r>
        <w:rPr>
          <w:spacing w:val="-2"/>
          <w:sz w:val="24"/>
          <w:szCs w:val="24"/>
        </w:rPr>
        <w:t>e</w:t>
      </w:r>
      <w:r>
        <w:rPr>
          <w:sz w:val="24"/>
          <w:szCs w:val="24"/>
        </w:rPr>
        <w:t>tribution</w:t>
      </w:r>
      <w:r>
        <w:rPr>
          <w:spacing w:val="2"/>
          <w:sz w:val="24"/>
          <w:szCs w:val="24"/>
        </w:rPr>
        <w:t xml:space="preserve"> </w:t>
      </w:r>
      <w:r>
        <w:rPr>
          <w:sz w:val="24"/>
          <w:szCs w:val="24"/>
        </w:rPr>
        <w:t>or</w:t>
      </w:r>
      <w:r>
        <w:rPr>
          <w:spacing w:val="1"/>
          <w:sz w:val="24"/>
          <w:szCs w:val="24"/>
        </w:rPr>
        <w:t xml:space="preserve"> </w:t>
      </w:r>
      <w:r>
        <w:rPr>
          <w:sz w:val="24"/>
          <w:szCs w:val="24"/>
        </w:rPr>
        <w:t>discipline</w:t>
      </w:r>
      <w:r>
        <w:rPr>
          <w:spacing w:val="1"/>
          <w:sz w:val="24"/>
          <w:szCs w:val="24"/>
        </w:rPr>
        <w:t xml:space="preserve"> </w:t>
      </w:r>
      <w:r>
        <w:rPr>
          <w:sz w:val="24"/>
          <w:szCs w:val="24"/>
        </w:rPr>
        <w:t xml:space="preserve">for </w:t>
      </w:r>
      <w:r>
        <w:rPr>
          <w:spacing w:val="-1"/>
          <w:sz w:val="24"/>
          <w:szCs w:val="24"/>
        </w:rPr>
        <w:t>a</w:t>
      </w:r>
      <w:r>
        <w:rPr>
          <w:sz w:val="24"/>
          <w:szCs w:val="24"/>
        </w:rPr>
        <w:t>n</w:t>
      </w:r>
      <w:r>
        <w:rPr>
          <w:spacing w:val="-7"/>
          <w:sz w:val="24"/>
          <w:szCs w:val="24"/>
        </w:rPr>
        <w:t>y</w:t>
      </w:r>
      <w:r>
        <w:rPr>
          <w:sz w:val="24"/>
          <w:szCs w:val="24"/>
        </w:rPr>
        <w:t>one</w:t>
      </w:r>
      <w:r>
        <w:rPr>
          <w:spacing w:val="6"/>
          <w:sz w:val="24"/>
          <w:szCs w:val="24"/>
        </w:rPr>
        <w:t xml:space="preserve"> </w:t>
      </w:r>
      <w:r>
        <w:rPr>
          <w:sz w:val="24"/>
          <w:szCs w:val="24"/>
        </w:rPr>
        <w:t xml:space="preserve">solely </w:t>
      </w:r>
      <w:r>
        <w:rPr>
          <w:spacing w:val="-1"/>
          <w:sz w:val="24"/>
          <w:szCs w:val="24"/>
        </w:rPr>
        <w:t>a</w:t>
      </w:r>
      <w:r>
        <w:rPr>
          <w:sz w:val="24"/>
          <w:szCs w:val="24"/>
        </w:rPr>
        <w:t>s</w:t>
      </w:r>
      <w:r>
        <w:rPr>
          <w:spacing w:val="7"/>
          <w:sz w:val="24"/>
          <w:szCs w:val="24"/>
        </w:rPr>
        <w:t xml:space="preserve"> </w:t>
      </w:r>
      <w:r>
        <w:rPr>
          <w:sz w:val="24"/>
          <w:szCs w:val="24"/>
        </w:rPr>
        <w:t>a</w:t>
      </w:r>
      <w:r>
        <w:rPr>
          <w:spacing w:val="6"/>
          <w:sz w:val="24"/>
          <w:szCs w:val="24"/>
        </w:rPr>
        <w:t xml:space="preserve"> </w:t>
      </w:r>
      <w:r>
        <w:rPr>
          <w:sz w:val="24"/>
          <w:szCs w:val="24"/>
        </w:rPr>
        <w:t>r</w:t>
      </w:r>
      <w:r>
        <w:rPr>
          <w:spacing w:val="-2"/>
          <w:sz w:val="24"/>
          <w:szCs w:val="24"/>
        </w:rPr>
        <w:t>e</w:t>
      </w:r>
      <w:r>
        <w:rPr>
          <w:sz w:val="24"/>
          <w:szCs w:val="24"/>
        </w:rPr>
        <w:t>sult</w:t>
      </w:r>
      <w:r>
        <w:rPr>
          <w:spacing w:val="8"/>
          <w:sz w:val="24"/>
          <w:szCs w:val="24"/>
        </w:rPr>
        <w:t xml:space="preserve"> </w:t>
      </w:r>
      <w:r>
        <w:rPr>
          <w:sz w:val="24"/>
          <w:szCs w:val="24"/>
        </w:rPr>
        <w:t>of</w:t>
      </w:r>
      <w:r>
        <w:rPr>
          <w:spacing w:val="6"/>
          <w:sz w:val="24"/>
          <w:szCs w:val="24"/>
        </w:rPr>
        <w:t xml:space="preserve"> </w:t>
      </w:r>
      <w:r>
        <w:rPr>
          <w:sz w:val="24"/>
          <w:szCs w:val="24"/>
        </w:rPr>
        <w:t>a</w:t>
      </w:r>
      <w:r>
        <w:rPr>
          <w:spacing w:val="6"/>
          <w:sz w:val="24"/>
          <w:szCs w:val="24"/>
        </w:rPr>
        <w:t xml:space="preserve"> </w:t>
      </w:r>
      <w:r>
        <w:rPr>
          <w:sz w:val="24"/>
          <w:szCs w:val="24"/>
        </w:rPr>
        <w:t>r</w:t>
      </w:r>
      <w:r>
        <w:rPr>
          <w:spacing w:val="-2"/>
          <w:sz w:val="24"/>
          <w:szCs w:val="24"/>
        </w:rPr>
        <w:t>e</w:t>
      </w:r>
      <w:r>
        <w:rPr>
          <w:sz w:val="24"/>
          <w:szCs w:val="24"/>
        </w:rPr>
        <w:t>port</w:t>
      </w:r>
      <w:r>
        <w:rPr>
          <w:spacing w:val="7"/>
          <w:sz w:val="24"/>
          <w:szCs w:val="24"/>
        </w:rPr>
        <w:t xml:space="preserve"> </w:t>
      </w:r>
      <w:r>
        <w:rPr>
          <w:sz w:val="24"/>
          <w:szCs w:val="24"/>
        </w:rPr>
        <w:t>to</w:t>
      </w:r>
      <w:r>
        <w:rPr>
          <w:spacing w:val="7"/>
          <w:sz w:val="24"/>
          <w:szCs w:val="24"/>
        </w:rPr>
        <w:t xml:space="preserve"> </w:t>
      </w:r>
      <w:r>
        <w:rPr>
          <w:sz w:val="24"/>
          <w:szCs w:val="24"/>
        </w:rPr>
        <w:t>the</w:t>
      </w:r>
      <w:r>
        <w:rPr>
          <w:spacing w:val="6"/>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w:t>
      </w:r>
      <w:r>
        <w:rPr>
          <w:spacing w:val="3"/>
          <w:sz w:val="24"/>
          <w:szCs w:val="24"/>
        </w:rPr>
        <w:t>e</w:t>
      </w:r>
      <w:r>
        <w:rPr>
          <w:sz w:val="24"/>
          <w:szCs w:val="24"/>
        </w:rPr>
        <w:t>,</w:t>
      </w:r>
      <w:r>
        <w:rPr>
          <w:spacing w:val="7"/>
          <w:sz w:val="24"/>
          <w:szCs w:val="24"/>
        </w:rPr>
        <w:t xml:space="preserve"> </w:t>
      </w:r>
      <w:r>
        <w:rPr>
          <w:sz w:val="24"/>
          <w:szCs w:val="24"/>
        </w:rPr>
        <w:t>so</w:t>
      </w:r>
      <w:r>
        <w:rPr>
          <w:spacing w:val="7"/>
          <w:sz w:val="24"/>
          <w:szCs w:val="24"/>
        </w:rPr>
        <w:t xml:space="preserve"> </w:t>
      </w:r>
      <w:r>
        <w:rPr>
          <w:sz w:val="24"/>
          <w:szCs w:val="24"/>
        </w:rPr>
        <w:t>long</w:t>
      </w:r>
      <w:r>
        <w:rPr>
          <w:spacing w:val="5"/>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the</w:t>
      </w:r>
      <w:r>
        <w:rPr>
          <w:spacing w:val="4"/>
          <w:sz w:val="24"/>
          <w:szCs w:val="24"/>
        </w:rPr>
        <w:t xml:space="preserve"> </w:t>
      </w:r>
      <w:r>
        <w:rPr>
          <w:sz w:val="24"/>
          <w:szCs w:val="24"/>
        </w:rPr>
        <w:t>r</w:t>
      </w:r>
      <w:r>
        <w:rPr>
          <w:spacing w:val="-2"/>
          <w:sz w:val="24"/>
          <w:szCs w:val="24"/>
        </w:rPr>
        <w:t>e</w:t>
      </w:r>
      <w:r>
        <w:rPr>
          <w:sz w:val="24"/>
          <w:szCs w:val="24"/>
        </w:rPr>
        <w:t>port</w:t>
      </w:r>
      <w:r>
        <w:rPr>
          <w:spacing w:val="4"/>
          <w:sz w:val="24"/>
          <w:szCs w:val="24"/>
        </w:rPr>
        <w:t xml:space="preserve"> </w:t>
      </w:r>
      <w:r>
        <w:rPr>
          <w:sz w:val="24"/>
          <w:szCs w:val="24"/>
        </w:rPr>
        <w:t>is</w:t>
      </w:r>
      <w:r>
        <w:rPr>
          <w:spacing w:val="5"/>
          <w:sz w:val="24"/>
          <w:szCs w:val="24"/>
        </w:rPr>
        <w:t xml:space="preserve"> </w:t>
      </w:r>
      <w:r>
        <w:rPr>
          <w:sz w:val="24"/>
          <w:szCs w:val="24"/>
        </w:rPr>
        <w:t>made</w:t>
      </w:r>
      <w:r>
        <w:rPr>
          <w:spacing w:val="3"/>
          <w:sz w:val="24"/>
          <w:szCs w:val="24"/>
        </w:rPr>
        <w:t xml:space="preserve"> </w:t>
      </w:r>
      <w:r>
        <w:rPr>
          <w:sz w:val="24"/>
          <w:szCs w:val="24"/>
        </w:rPr>
        <w:t>in</w:t>
      </w:r>
      <w:r>
        <w:rPr>
          <w:spacing w:val="5"/>
          <w:sz w:val="24"/>
          <w:szCs w:val="24"/>
        </w:rPr>
        <w:t xml:space="preserve"> </w:t>
      </w:r>
      <w:r>
        <w:rPr>
          <w:spacing w:val="-2"/>
          <w:sz w:val="24"/>
          <w:szCs w:val="24"/>
        </w:rPr>
        <w:t>g</w:t>
      </w:r>
      <w:r>
        <w:rPr>
          <w:sz w:val="24"/>
          <w:szCs w:val="24"/>
        </w:rPr>
        <w:t>ood f</w:t>
      </w:r>
      <w:r>
        <w:rPr>
          <w:spacing w:val="-2"/>
          <w:sz w:val="24"/>
          <w:szCs w:val="24"/>
        </w:rPr>
        <w:t>a</w:t>
      </w:r>
      <w:r>
        <w:rPr>
          <w:sz w:val="24"/>
          <w:szCs w:val="24"/>
        </w:rPr>
        <w:t>i</w:t>
      </w:r>
      <w:r>
        <w:rPr>
          <w:spacing w:val="1"/>
          <w:sz w:val="24"/>
          <w:szCs w:val="24"/>
        </w:rPr>
        <w:t>t</w:t>
      </w:r>
      <w:r>
        <w:rPr>
          <w:sz w:val="24"/>
          <w:szCs w:val="24"/>
        </w:rPr>
        <w:t>h.</w:t>
      </w:r>
    </w:p>
    <w:p w14:paraId="4695FE46" w14:textId="77777777" w:rsidR="00316BAC" w:rsidRDefault="00316BAC">
      <w:pPr>
        <w:rPr>
          <w:spacing w:val="-2"/>
          <w:position w:val="-1"/>
          <w:sz w:val="24"/>
          <w:szCs w:val="24"/>
        </w:rPr>
      </w:pPr>
    </w:p>
    <w:p w14:paraId="0348957B" w14:textId="77777777" w:rsidR="000B2717" w:rsidRDefault="000B2717">
      <w:pPr>
        <w:spacing w:line="260" w:lineRule="exact"/>
        <w:ind w:left="100"/>
        <w:rPr>
          <w:spacing w:val="-2"/>
          <w:position w:val="-1"/>
          <w:sz w:val="24"/>
          <w:szCs w:val="24"/>
        </w:rPr>
      </w:pPr>
    </w:p>
    <w:p w14:paraId="129B3F31" w14:textId="77777777" w:rsidR="00A044D9" w:rsidRDefault="00D20DDE">
      <w:pPr>
        <w:spacing w:line="260" w:lineRule="exact"/>
        <w:ind w:left="100"/>
        <w:rPr>
          <w:sz w:val="24"/>
          <w:szCs w:val="24"/>
        </w:rPr>
      </w:pPr>
      <w:r>
        <w:rPr>
          <w:spacing w:val="-2"/>
          <w:position w:val="-1"/>
          <w:sz w:val="24"/>
          <w:szCs w:val="24"/>
        </w:rPr>
        <w:t>B</w:t>
      </w:r>
      <w:r>
        <w:rPr>
          <w:position w:val="-1"/>
          <w:sz w:val="24"/>
          <w:szCs w:val="24"/>
        </w:rPr>
        <w:t xml:space="preserve">. </w:t>
      </w:r>
      <w:r>
        <w:rPr>
          <w:spacing w:val="22"/>
          <w:position w:val="-1"/>
          <w:sz w:val="24"/>
          <w:szCs w:val="24"/>
        </w:rPr>
        <w:t xml:space="preserve"> </w:t>
      </w:r>
      <w:r>
        <w:rPr>
          <w:position w:val="-1"/>
          <w:sz w:val="24"/>
          <w:szCs w:val="24"/>
          <w:u w:val="single" w:color="000000"/>
        </w:rPr>
        <w:t>R</w:t>
      </w:r>
      <w:r>
        <w:rPr>
          <w:spacing w:val="-1"/>
          <w:position w:val="-1"/>
          <w:sz w:val="24"/>
          <w:szCs w:val="24"/>
          <w:u w:val="single" w:color="000000"/>
        </w:rPr>
        <w:t>e</w:t>
      </w:r>
      <w:r>
        <w:rPr>
          <w:position w:val="-1"/>
          <w:sz w:val="24"/>
          <w:szCs w:val="24"/>
          <w:u w:val="single" w:color="000000"/>
        </w:rPr>
        <w:t>porting</w:t>
      </w:r>
      <w:r>
        <w:rPr>
          <w:spacing w:val="-2"/>
          <w:position w:val="-1"/>
          <w:sz w:val="24"/>
          <w:szCs w:val="24"/>
          <w:u w:val="single" w:color="000000"/>
        </w:rPr>
        <w:t xml:space="preserve"> </w:t>
      </w:r>
      <w:r>
        <w:rPr>
          <w:position w:val="-1"/>
          <w:sz w:val="24"/>
          <w:szCs w:val="24"/>
          <w:u w:val="single" w:color="000000"/>
        </w:rPr>
        <w:t xml:space="preserve">of </w:t>
      </w:r>
      <w:r>
        <w:rPr>
          <w:spacing w:val="-1"/>
          <w:position w:val="-1"/>
          <w:sz w:val="24"/>
          <w:szCs w:val="24"/>
          <w:u w:val="single" w:color="000000"/>
        </w:rPr>
        <w:t>V</w:t>
      </w:r>
      <w:r>
        <w:rPr>
          <w:position w:val="-1"/>
          <w:sz w:val="24"/>
          <w:szCs w:val="24"/>
          <w:u w:val="single" w:color="000000"/>
        </w:rPr>
        <w:t>io</w:t>
      </w:r>
      <w:r>
        <w:rPr>
          <w:spacing w:val="1"/>
          <w:position w:val="-1"/>
          <w:sz w:val="24"/>
          <w:szCs w:val="24"/>
          <w:u w:val="single" w:color="000000"/>
        </w:rPr>
        <w:t>l</w:t>
      </w:r>
      <w:r>
        <w:rPr>
          <w:spacing w:val="-1"/>
          <w:position w:val="-1"/>
          <w:sz w:val="24"/>
          <w:szCs w:val="24"/>
          <w:u w:val="single" w:color="000000"/>
        </w:rPr>
        <w:t>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ons</w:t>
      </w:r>
    </w:p>
    <w:p w14:paraId="68D3F46C" w14:textId="77777777" w:rsidR="00A044D9" w:rsidRDefault="00A044D9">
      <w:pPr>
        <w:spacing w:before="6" w:line="260" w:lineRule="exact"/>
        <w:rPr>
          <w:sz w:val="26"/>
          <w:szCs w:val="26"/>
        </w:rPr>
      </w:pPr>
    </w:p>
    <w:p w14:paraId="2654B7DD" w14:textId="77777777" w:rsidR="00A044D9" w:rsidRDefault="00D20DDE">
      <w:pPr>
        <w:spacing w:before="29" w:line="246" w:lineRule="auto"/>
        <w:ind w:left="100" w:right="69"/>
        <w:jc w:val="both"/>
        <w:rPr>
          <w:sz w:val="24"/>
          <w:szCs w:val="24"/>
        </w:rPr>
      </w:pPr>
      <w:r>
        <w:rPr>
          <w:sz w:val="24"/>
          <w:szCs w:val="24"/>
        </w:rPr>
        <w:t>TRHS</w:t>
      </w:r>
      <w:r>
        <w:rPr>
          <w:spacing w:val="11"/>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7"/>
          <w:sz w:val="24"/>
          <w:szCs w:val="24"/>
        </w:rPr>
        <w:t xml:space="preserve"> </w:t>
      </w:r>
      <w:r>
        <w:rPr>
          <w:sz w:val="24"/>
          <w:szCs w:val="24"/>
        </w:rPr>
        <w:t>wo</w:t>
      </w:r>
      <w:r>
        <w:rPr>
          <w:spacing w:val="-1"/>
          <w:sz w:val="24"/>
          <w:szCs w:val="24"/>
        </w:rPr>
        <w:t>r</w:t>
      </w:r>
      <w:r>
        <w:rPr>
          <w:sz w:val="24"/>
          <w:szCs w:val="24"/>
        </w:rPr>
        <w:t>kfo</w:t>
      </w:r>
      <w:r>
        <w:rPr>
          <w:spacing w:val="-1"/>
          <w:sz w:val="24"/>
          <w:szCs w:val="24"/>
        </w:rPr>
        <w:t>rc</w:t>
      </w:r>
      <w:r>
        <w:rPr>
          <w:sz w:val="24"/>
          <w:szCs w:val="24"/>
        </w:rPr>
        <w:t>e</w:t>
      </w:r>
      <w:r>
        <w:rPr>
          <w:spacing w:val="6"/>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v</w:t>
      </w:r>
      <w:r>
        <w:rPr>
          <w:spacing w:val="-1"/>
          <w:sz w:val="24"/>
          <w:szCs w:val="24"/>
        </w:rPr>
        <w:t>e</w:t>
      </w:r>
      <w:r>
        <w:rPr>
          <w:sz w:val="24"/>
          <w:szCs w:val="24"/>
        </w:rPr>
        <w:t>ndors</w:t>
      </w:r>
      <w:r>
        <w:rPr>
          <w:spacing w:val="8"/>
          <w:sz w:val="24"/>
          <w:szCs w:val="24"/>
        </w:rPr>
        <w:t xml:space="preserve"> </w:t>
      </w:r>
      <w:r>
        <w:rPr>
          <w:spacing w:val="-1"/>
          <w:sz w:val="24"/>
          <w:szCs w:val="24"/>
        </w:rPr>
        <w:t>a</w:t>
      </w:r>
      <w:r>
        <w:rPr>
          <w:sz w:val="24"/>
          <w:szCs w:val="24"/>
        </w:rPr>
        <w:t>re</w:t>
      </w:r>
      <w:r>
        <w:rPr>
          <w:spacing w:val="6"/>
          <w:sz w:val="24"/>
          <w:szCs w:val="24"/>
        </w:rPr>
        <w:t xml:space="preserve"> </w:t>
      </w:r>
      <w:r>
        <w:rPr>
          <w:spacing w:val="-1"/>
          <w:sz w:val="24"/>
          <w:szCs w:val="24"/>
        </w:rPr>
        <w:t>e</w:t>
      </w:r>
      <w:r>
        <w:rPr>
          <w:spacing w:val="2"/>
          <w:sz w:val="24"/>
          <w:szCs w:val="24"/>
        </w:rPr>
        <w:t>x</w:t>
      </w:r>
      <w:r>
        <w:rPr>
          <w:sz w:val="24"/>
          <w:szCs w:val="24"/>
        </w:rPr>
        <w:t>p</w:t>
      </w:r>
      <w:r>
        <w:rPr>
          <w:spacing w:val="-1"/>
          <w:sz w:val="24"/>
          <w:szCs w:val="24"/>
        </w:rPr>
        <w:t>ec</w:t>
      </w:r>
      <w:r>
        <w:rPr>
          <w:sz w:val="24"/>
          <w:szCs w:val="24"/>
        </w:rPr>
        <w:t>ted</w:t>
      </w:r>
      <w:r>
        <w:rPr>
          <w:spacing w:val="7"/>
          <w:sz w:val="24"/>
          <w:szCs w:val="24"/>
        </w:rPr>
        <w:t xml:space="preserve"> </w:t>
      </w:r>
      <w:r>
        <w:rPr>
          <w:sz w:val="24"/>
          <w:szCs w:val="24"/>
        </w:rPr>
        <w:t>to</w:t>
      </w:r>
      <w:r>
        <w:rPr>
          <w:spacing w:val="8"/>
          <w:sz w:val="24"/>
          <w:szCs w:val="24"/>
        </w:rPr>
        <w:t xml:space="preserve"> </w:t>
      </w:r>
      <w:r>
        <w:rPr>
          <w:sz w:val="24"/>
          <w:szCs w:val="24"/>
        </w:rPr>
        <w:t>promptly r</w:t>
      </w:r>
      <w:r>
        <w:rPr>
          <w:spacing w:val="-2"/>
          <w:sz w:val="24"/>
          <w:szCs w:val="24"/>
        </w:rPr>
        <w:t>e</w:t>
      </w:r>
      <w:r>
        <w:rPr>
          <w:sz w:val="24"/>
          <w:szCs w:val="24"/>
        </w:rPr>
        <w:t>port</w:t>
      </w:r>
      <w:r>
        <w:rPr>
          <w:spacing w:val="7"/>
          <w:sz w:val="24"/>
          <w:szCs w:val="24"/>
        </w:rPr>
        <w:t xml:space="preserve"> </w:t>
      </w:r>
      <w:r>
        <w:rPr>
          <w:spacing w:val="-1"/>
          <w:sz w:val="24"/>
          <w:szCs w:val="24"/>
        </w:rPr>
        <w:t>a</w:t>
      </w:r>
      <w:r>
        <w:rPr>
          <w:sz w:val="24"/>
          <w:szCs w:val="24"/>
        </w:rPr>
        <w:t>ny p</w:t>
      </w:r>
      <w:r>
        <w:rPr>
          <w:spacing w:val="-1"/>
          <w:sz w:val="24"/>
          <w:szCs w:val="24"/>
        </w:rPr>
        <w:t>e</w:t>
      </w:r>
      <w:r>
        <w:rPr>
          <w:sz w:val="24"/>
          <w:szCs w:val="24"/>
        </w:rPr>
        <w:t>r</w:t>
      </w:r>
      <w:r>
        <w:rPr>
          <w:spacing w:val="-2"/>
          <w:sz w:val="24"/>
          <w:szCs w:val="24"/>
        </w:rPr>
        <w:t>c</w:t>
      </w:r>
      <w:r>
        <w:rPr>
          <w:spacing w:val="-1"/>
          <w:sz w:val="24"/>
          <w:szCs w:val="24"/>
        </w:rPr>
        <w:t>e</w:t>
      </w:r>
      <w:r>
        <w:rPr>
          <w:sz w:val="24"/>
          <w:szCs w:val="24"/>
        </w:rPr>
        <w:t>ived</w:t>
      </w:r>
      <w:r>
        <w:rPr>
          <w:spacing w:val="7"/>
          <w:sz w:val="24"/>
          <w:szCs w:val="24"/>
        </w:rPr>
        <w:t xml:space="preserve"> </w:t>
      </w:r>
      <w:r>
        <w:rPr>
          <w:sz w:val="24"/>
          <w:szCs w:val="24"/>
        </w:rPr>
        <w:t xml:space="preserve">or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3"/>
          <w:sz w:val="24"/>
          <w:szCs w:val="24"/>
        </w:rPr>
        <w:t xml:space="preserve"> </w:t>
      </w:r>
      <w:r>
        <w:rPr>
          <w:spacing w:val="5"/>
          <w:sz w:val="24"/>
          <w:szCs w:val="24"/>
        </w:rPr>
        <w:t>C</w:t>
      </w:r>
      <w:r>
        <w:rPr>
          <w:sz w:val="24"/>
          <w:szCs w:val="24"/>
        </w:rPr>
        <w:t>ode</w:t>
      </w:r>
      <w:r>
        <w:rPr>
          <w:spacing w:val="1"/>
          <w:sz w:val="24"/>
          <w:szCs w:val="24"/>
        </w:rPr>
        <w:t xml:space="preserve"> </w:t>
      </w:r>
      <w:r>
        <w:rPr>
          <w:sz w:val="24"/>
          <w:szCs w:val="24"/>
        </w:rPr>
        <w:t>of</w:t>
      </w:r>
      <w:r>
        <w:rPr>
          <w:spacing w:val="2"/>
          <w:sz w:val="24"/>
          <w:szCs w:val="24"/>
        </w:rPr>
        <w:t xml:space="preserve"> </w:t>
      </w:r>
      <w:r>
        <w:rPr>
          <w:sz w:val="24"/>
          <w:szCs w:val="24"/>
        </w:rPr>
        <w:t>Condu</w:t>
      </w:r>
      <w:r>
        <w:rPr>
          <w:spacing w:val="-1"/>
          <w:sz w:val="24"/>
          <w:szCs w:val="24"/>
        </w:rPr>
        <w:t>c</w:t>
      </w:r>
      <w:r>
        <w:rPr>
          <w:sz w:val="24"/>
          <w:szCs w:val="24"/>
        </w:rPr>
        <w:t>t</w:t>
      </w:r>
      <w:r>
        <w:rPr>
          <w:spacing w:val="3"/>
          <w:sz w:val="24"/>
          <w:szCs w:val="24"/>
        </w:rPr>
        <w:t xml:space="preserve"> </w:t>
      </w:r>
      <w:r>
        <w:rPr>
          <w:sz w:val="24"/>
          <w:szCs w:val="24"/>
        </w:rPr>
        <w:t>or TRHS</w:t>
      </w:r>
      <w:r>
        <w:rPr>
          <w:spacing w:val="2"/>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4"/>
          <w:sz w:val="24"/>
          <w:szCs w:val="24"/>
        </w:rPr>
        <w:t xml:space="preserve"> </w:t>
      </w:r>
      <w:r>
        <w:rPr>
          <w:sz w:val="24"/>
          <w:szCs w:val="24"/>
        </w:rPr>
        <w:t>to</w:t>
      </w:r>
      <w:r>
        <w:rPr>
          <w:spacing w:val="4"/>
          <w:sz w:val="24"/>
          <w:szCs w:val="24"/>
        </w:rPr>
        <w:t xml:space="preserve"> </w:t>
      </w:r>
      <w:r>
        <w:rPr>
          <w:sz w:val="24"/>
          <w:szCs w:val="24"/>
        </w:rPr>
        <w:t>someone</w:t>
      </w:r>
      <w:r>
        <w:rPr>
          <w:spacing w:val="2"/>
          <w:sz w:val="24"/>
          <w:szCs w:val="24"/>
        </w:rPr>
        <w:t xml:space="preserve"> </w:t>
      </w:r>
      <w:r>
        <w:rPr>
          <w:sz w:val="24"/>
          <w:szCs w:val="24"/>
        </w:rPr>
        <w:t>in</w:t>
      </w:r>
      <w:r>
        <w:rPr>
          <w:spacing w:val="4"/>
          <w:sz w:val="24"/>
          <w:szCs w:val="24"/>
        </w:rPr>
        <w:t xml:space="preserve"> </w:t>
      </w:r>
      <w:r>
        <w:rPr>
          <w:sz w:val="24"/>
          <w:szCs w:val="24"/>
        </w:rPr>
        <w:t>their</w:t>
      </w:r>
      <w:r>
        <w:rPr>
          <w:spacing w:val="3"/>
          <w:sz w:val="24"/>
          <w:szCs w:val="24"/>
        </w:rPr>
        <w:t xml:space="preserve"> </w:t>
      </w:r>
      <w:r>
        <w:rPr>
          <w:spacing w:val="-1"/>
          <w:sz w:val="24"/>
          <w:szCs w:val="24"/>
        </w:rPr>
        <w:t>c</w:t>
      </w:r>
      <w:r>
        <w:rPr>
          <w:sz w:val="24"/>
          <w:szCs w:val="24"/>
        </w:rPr>
        <w:t>h</w:t>
      </w:r>
      <w:r>
        <w:rPr>
          <w:spacing w:val="-1"/>
          <w:sz w:val="24"/>
          <w:szCs w:val="24"/>
        </w:rPr>
        <w:t>a</w:t>
      </w:r>
      <w:r>
        <w:rPr>
          <w:sz w:val="24"/>
          <w:szCs w:val="24"/>
        </w:rPr>
        <w:t>in</w:t>
      </w:r>
      <w:r>
        <w:rPr>
          <w:spacing w:val="4"/>
          <w:sz w:val="24"/>
          <w:szCs w:val="24"/>
        </w:rPr>
        <w:t xml:space="preserve"> </w:t>
      </w:r>
      <w:r>
        <w:rPr>
          <w:sz w:val="24"/>
          <w:szCs w:val="24"/>
        </w:rPr>
        <w:t>of</w:t>
      </w:r>
      <w:r>
        <w:rPr>
          <w:spacing w:val="3"/>
          <w:sz w:val="24"/>
          <w:szCs w:val="24"/>
        </w:rPr>
        <w:t xml:space="preserve"> </w:t>
      </w:r>
      <w:r>
        <w:rPr>
          <w:spacing w:val="-1"/>
          <w:sz w:val="24"/>
          <w:szCs w:val="24"/>
        </w:rPr>
        <w:t>c</w:t>
      </w:r>
      <w:r>
        <w:rPr>
          <w:sz w:val="24"/>
          <w:szCs w:val="24"/>
        </w:rPr>
        <w:t>om</w:t>
      </w:r>
      <w:r>
        <w:rPr>
          <w:spacing w:val="1"/>
          <w:sz w:val="24"/>
          <w:szCs w:val="24"/>
        </w:rPr>
        <w:t>m</w:t>
      </w:r>
      <w:r>
        <w:rPr>
          <w:spacing w:val="-1"/>
          <w:sz w:val="24"/>
          <w:szCs w:val="24"/>
        </w:rPr>
        <w:t>a</w:t>
      </w:r>
      <w:r>
        <w:rPr>
          <w:sz w:val="24"/>
          <w:szCs w:val="24"/>
        </w:rPr>
        <w:t>nd,</w:t>
      </w:r>
      <w:r>
        <w:rPr>
          <w:spacing w:val="4"/>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w:t>
      </w:r>
      <w:r>
        <w:rPr>
          <w:spacing w:val="2"/>
          <w:sz w:val="24"/>
          <w:szCs w:val="24"/>
        </w:rPr>
        <w:t xml:space="preserve"> </w:t>
      </w:r>
      <w:r>
        <w:rPr>
          <w:sz w:val="24"/>
          <w:szCs w:val="24"/>
        </w:rPr>
        <w:t>or the</w:t>
      </w:r>
      <w:r>
        <w:rPr>
          <w:spacing w:val="1"/>
          <w:sz w:val="24"/>
          <w:szCs w:val="24"/>
        </w:rPr>
        <w:t xml:space="preserve"> </w:t>
      </w:r>
      <w:r>
        <w:rPr>
          <w:sz w:val="24"/>
          <w:szCs w:val="24"/>
        </w:rPr>
        <w:t>H</w:t>
      </w:r>
      <w:r>
        <w:rPr>
          <w:spacing w:val="-1"/>
          <w:sz w:val="24"/>
          <w:szCs w:val="24"/>
        </w:rPr>
        <w:t>e</w:t>
      </w:r>
      <w:r>
        <w:rPr>
          <w:sz w:val="24"/>
          <w:szCs w:val="24"/>
        </w:rPr>
        <w:t>lp</w:t>
      </w:r>
      <w:r>
        <w:rPr>
          <w:spacing w:val="1"/>
          <w:sz w:val="24"/>
          <w:szCs w:val="24"/>
        </w:rPr>
        <w:t>l</w:t>
      </w:r>
      <w:r>
        <w:rPr>
          <w:sz w:val="24"/>
          <w:szCs w:val="24"/>
        </w:rPr>
        <w:t>ine. 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rs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sup</w:t>
      </w:r>
      <w:r>
        <w:rPr>
          <w:spacing w:val="-1"/>
          <w:sz w:val="24"/>
          <w:szCs w:val="24"/>
        </w:rPr>
        <w:t>e</w:t>
      </w:r>
      <w:r>
        <w:rPr>
          <w:sz w:val="24"/>
          <w:szCs w:val="24"/>
        </w:rPr>
        <w:t>rviso</w:t>
      </w:r>
      <w:r>
        <w:rPr>
          <w:spacing w:val="-1"/>
          <w:sz w:val="24"/>
          <w:szCs w:val="24"/>
        </w:rPr>
        <w:t>r</w:t>
      </w:r>
      <w:r>
        <w:rPr>
          <w:sz w:val="24"/>
          <w:szCs w:val="24"/>
        </w:rPr>
        <w:t>s</w:t>
      </w:r>
      <w:r>
        <w:rPr>
          <w:spacing w:val="3"/>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z w:val="24"/>
          <w:szCs w:val="24"/>
        </w:rPr>
        <w:t>r</w:t>
      </w:r>
      <w:r>
        <w:rPr>
          <w:spacing w:val="-2"/>
          <w:sz w:val="24"/>
          <w:szCs w:val="24"/>
        </w:rPr>
        <w:t>e</w:t>
      </w:r>
      <w:r>
        <w:rPr>
          <w:sz w:val="24"/>
          <w:szCs w:val="24"/>
        </w:rPr>
        <w:t>port</w:t>
      </w:r>
      <w:r>
        <w:rPr>
          <w:spacing w:val="3"/>
          <w:sz w:val="24"/>
          <w:szCs w:val="24"/>
        </w:rPr>
        <w:t xml:space="preserve"> </w:t>
      </w:r>
      <w:r>
        <w:rPr>
          <w:spacing w:val="-1"/>
          <w:sz w:val="24"/>
          <w:szCs w:val="24"/>
        </w:rPr>
        <w:t>a</w:t>
      </w:r>
      <w:r>
        <w:rPr>
          <w:sz w:val="24"/>
          <w:szCs w:val="24"/>
        </w:rPr>
        <w:t>ll</w:t>
      </w:r>
      <w:r>
        <w:rPr>
          <w:spacing w:val="4"/>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3"/>
          <w:sz w:val="24"/>
          <w:szCs w:val="24"/>
        </w:rPr>
        <w:t xml:space="preserve"> </w:t>
      </w:r>
      <w:r>
        <w:rPr>
          <w:sz w:val="24"/>
          <w:szCs w:val="24"/>
        </w:rPr>
        <w:t>r</w:t>
      </w:r>
      <w:r>
        <w:rPr>
          <w:spacing w:val="-2"/>
          <w:sz w:val="24"/>
          <w:szCs w:val="24"/>
        </w:rPr>
        <w:t>e</w:t>
      </w:r>
      <w:r>
        <w:rPr>
          <w:spacing w:val="-1"/>
          <w:sz w:val="24"/>
          <w:szCs w:val="24"/>
        </w:rPr>
        <w:t>ce</w:t>
      </w:r>
      <w:r>
        <w:rPr>
          <w:sz w:val="24"/>
          <w:szCs w:val="24"/>
        </w:rPr>
        <w:t>ived</w:t>
      </w:r>
      <w:r>
        <w:rPr>
          <w:spacing w:val="3"/>
          <w:sz w:val="24"/>
          <w:szCs w:val="24"/>
        </w:rPr>
        <w:t xml:space="preserve"> </w:t>
      </w:r>
      <w:r>
        <w:rPr>
          <w:sz w:val="24"/>
          <w:szCs w:val="24"/>
        </w:rPr>
        <w:t>f</w:t>
      </w:r>
      <w:r>
        <w:rPr>
          <w:spacing w:val="-1"/>
          <w:sz w:val="24"/>
          <w:szCs w:val="24"/>
        </w:rPr>
        <w:t>r</w:t>
      </w:r>
      <w:r>
        <w:rPr>
          <w:sz w:val="24"/>
          <w:szCs w:val="24"/>
        </w:rPr>
        <w:t>om</w:t>
      </w:r>
      <w:r>
        <w:rPr>
          <w:spacing w:val="4"/>
          <w:sz w:val="24"/>
          <w:szCs w:val="24"/>
        </w:rPr>
        <w:t xml:space="preserve"> </w:t>
      </w:r>
      <w:r>
        <w:rPr>
          <w:sz w:val="24"/>
          <w:szCs w:val="24"/>
        </w:rPr>
        <w:t>memb</w:t>
      </w:r>
      <w:r>
        <w:rPr>
          <w:spacing w:val="-1"/>
          <w:sz w:val="24"/>
          <w:szCs w:val="24"/>
        </w:rPr>
        <w:t>e</w:t>
      </w:r>
      <w:r>
        <w:rPr>
          <w:sz w:val="24"/>
          <w:szCs w:val="24"/>
        </w:rPr>
        <w:t>rs of their 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nt</w:t>
      </w:r>
      <w:r>
        <w:rPr>
          <w:spacing w:val="2"/>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r</w:t>
      </w:r>
      <w:r>
        <w:rPr>
          <w:spacing w:val="-2"/>
          <w:sz w:val="24"/>
          <w:szCs w:val="24"/>
        </w:rPr>
        <w:t>e</w:t>
      </w:r>
      <w:r>
        <w:rPr>
          <w:sz w:val="24"/>
          <w:szCs w:val="24"/>
        </w:rPr>
        <w:t>quire 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3"/>
          <w:sz w:val="24"/>
          <w:szCs w:val="24"/>
        </w:rPr>
        <w:t xml:space="preserve"> </w:t>
      </w:r>
      <w:r>
        <w:rPr>
          <w:sz w:val="24"/>
          <w:szCs w:val="24"/>
        </w:rPr>
        <w:t xml:space="preserve">or </w:t>
      </w:r>
      <w:r>
        <w:rPr>
          <w:spacing w:val="-1"/>
          <w:sz w:val="24"/>
          <w:szCs w:val="24"/>
        </w:rPr>
        <w:t>c</w:t>
      </w:r>
      <w:r>
        <w:rPr>
          <w:sz w:val="24"/>
          <w:szCs w:val="24"/>
        </w:rPr>
        <w:t>or</w:t>
      </w:r>
      <w:r>
        <w:rPr>
          <w:spacing w:val="-1"/>
          <w:sz w:val="24"/>
          <w:szCs w:val="24"/>
        </w:rPr>
        <w:t>rec</w:t>
      </w:r>
      <w:r>
        <w:rPr>
          <w:sz w:val="24"/>
          <w:szCs w:val="24"/>
        </w:rPr>
        <w:t>t</w:t>
      </w:r>
      <w:r>
        <w:rPr>
          <w:spacing w:val="1"/>
          <w:sz w:val="24"/>
          <w:szCs w:val="24"/>
        </w:rPr>
        <w:t>i</w:t>
      </w:r>
      <w:r>
        <w:rPr>
          <w:sz w:val="24"/>
          <w:szCs w:val="24"/>
        </w:rPr>
        <w:t xml:space="preserve">ve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to</w:t>
      </w:r>
      <w:r>
        <w:rPr>
          <w:spacing w:val="3"/>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pacing w:val="1"/>
          <w:sz w:val="24"/>
          <w:szCs w:val="24"/>
        </w:rPr>
        <w:t>r</w:t>
      </w:r>
      <w:r>
        <w:rPr>
          <w:sz w:val="24"/>
          <w:szCs w:val="24"/>
        </w:rPr>
        <w:t xml:space="preserve">. </w:t>
      </w:r>
      <w:r>
        <w:rPr>
          <w:spacing w:val="11"/>
          <w:sz w:val="24"/>
          <w:szCs w:val="24"/>
        </w:rPr>
        <w:t xml:space="preserve"> </w:t>
      </w:r>
      <w:r>
        <w:rPr>
          <w:sz w:val="24"/>
          <w:szCs w:val="24"/>
        </w:rPr>
        <w:t xml:space="preserve">Any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w:t>
      </w:r>
      <w:r>
        <w:rPr>
          <w:spacing w:val="19"/>
          <w:sz w:val="24"/>
          <w:szCs w:val="24"/>
        </w:rPr>
        <w:t xml:space="preserve"> </w:t>
      </w:r>
      <w:r>
        <w:rPr>
          <w:sz w:val="24"/>
          <w:szCs w:val="24"/>
        </w:rPr>
        <w:t>wo</w:t>
      </w:r>
      <w:r>
        <w:rPr>
          <w:spacing w:val="-1"/>
          <w:sz w:val="24"/>
          <w:szCs w:val="24"/>
        </w:rPr>
        <w:t>r</w:t>
      </w:r>
      <w:r>
        <w:rPr>
          <w:sz w:val="24"/>
          <w:szCs w:val="24"/>
        </w:rPr>
        <w:t>kfo</w:t>
      </w:r>
      <w:r>
        <w:rPr>
          <w:spacing w:val="-1"/>
          <w:sz w:val="24"/>
          <w:szCs w:val="24"/>
        </w:rPr>
        <w:t>rc</w:t>
      </w:r>
      <w:r>
        <w:rPr>
          <w:sz w:val="24"/>
          <w:szCs w:val="24"/>
        </w:rPr>
        <w:t>e</w:t>
      </w:r>
      <w:r>
        <w:rPr>
          <w:spacing w:val="18"/>
          <w:sz w:val="24"/>
          <w:szCs w:val="24"/>
        </w:rPr>
        <w:t xml:space="preserve"> </w:t>
      </w:r>
      <w:r>
        <w:rPr>
          <w:sz w:val="24"/>
          <w:szCs w:val="24"/>
        </w:rPr>
        <w:t>memb</w:t>
      </w:r>
      <w:r>
        <w:rPr>
          <w:spacing w:val="-1"/>
          <w:sz w:val="24"/>
          <w:szCs w:val="24"/>
        </w:rPr>
        <w:t>e</w:t>
      </w:r>
      <w:r>
        <w:rPr>
          <w:sz w:val="24"/>
          <w:szCs w:val="24"/>
        </w:rPr>
        <w:t>r,</w:t>
      </w:r>
      <w:r>
        <w:rPr>
          <w:spacing w:val="18"/>
          <w:sz w:val="24"/>
          <w:szCs w:val="24"/>
        </w:rPr>
        <w:t xml:space="preserve"> </w:t>
      </w:r>
      <w:r>
        <w:rPr>
          <w:sz w:val="24"/>
          <w:szCs w:val="24"/>
        </w:rPr>
        <w:t>or</w:t>
      </w:r>
      <w:r>
        <w:rPr>
          <w:spacing w:val="18"/>
          <w:sz w:val="24"/>
          <w:szCs w:val="24"/>
        </w:rPr>
        <w:t xml:space="preserve"> </w:t>
      </w:r>
      <w:r>
        <w:rPr>
          <w:sz w:val="24"/>
          <w:szCs w:val="24"/>
        </w:rPr>
        <w:t>v</w:t>
      </w:r>
      <w:r>
        <w:rPr>
          <w:spacing w:val="-1"/>
          <w:sz w:val="24"/>
          <w:szCs w:val="24"/>
        </w:rPr>
        <w:t>e</w:t>
      </w:r>
      <w:r>
        <w:rPr>
          <w:sz w:val="24"/>
          <w:szCs w:val="24"/>
        </w:rPr>
        <w:t>ndor</w:t>
      </w:r>
      <w:r>
        <w:rPr>
          <w:spacing w:val="20"/>
          <w:sz w:val="24"/>
          <w:szCs w:val="24"/>
        </w:rPr>
        <w:t xml:space="preserve"> </w:t>
      </w:r>
      <w:r>
        <w:rPr>
          <w:sz w:val="24"/>
          <w:szCs w:val="24"/>
        </w:rPr>
        <w:t>who</w:t>
      </w:r>
      <w:r>
        <w:rPr>
          <w:spacing w:val="18"/>
          <w:sz w:val="24"/>
          <w:szCs w:val="24"/>
        </w:rPr>
        <w:t xml:space="preserve"> </w:t>
      </w:r>
      <w:r>
        <w:rPr>
          <w:sz w:val="24"/>
          <w:szCs w:val="24"/>
        </w:rPr>
        <w:t>is</w:t>
      </w:r>
      <w:r>
        <w:rPr>
          <w:spacing w:val="20"/>
          <w:sz w:val="24"/>
          <w:szCs w:val="24"/>
        </w:rPr>
        <w:t xml:space="preserve"> </w:t>
      </w:r>
      <w:r>
        <w:rPr>
          <w:sz w:val="24"/>
          <w:szCs w:val="24"/>
        </w:rPr>
        <w:t>ins</w:t>
      </w:r>
      <w:r>
        <w:rPr>
          <w:spacing w:val="1"/>
          <w:sz w:val="24"/>
          <w:szCs w:val="24"/>
        </w:rPr>
        <w:t>t</w:t>
      </w:r>
      <w:r>
        <w:rPr>
          <w:sz w:val="24"/>
          <w:szCs w:val="24"/>
        </w:rPr>
        <w:t>ru</w:t>
      </w:r>
      <w:r>
        <w:rPr>
          <w:spacing w:val="-2"/>
          <w:sz w:val="24"/>
          <w:szCs w:val="24"/>
        </w:rPr>
        <w:t>c</w:t>
      </w:r>
      <w:r>
        <w:rPr>
          <w:sz w:val="24"/>
          <w:szCs w:val="24"/>
        </w:rPr>
        <w:t>ted,</w:t>
      </w:r>
      <w:r>
        <w:rPr>
          <w:spacing w:val="18"/>
          <w:sz w:val="24"/>
          <w:szCs w:val="24"/>
        </w:rPr>
        <w:t xml:space="preserve"> </w:t>
      </w:r>
      <w:r>
        <w:rPr>
          <w:sz w:val="24"/>
          <w:szCs w:val="24"/>
        </w:rPr>
        <w:t>dir</w:t>
      </w:r>
      <w:r>
        <w:rPr>
          <w:spacing w:val="-1"/>
          <w:sz w:val="24"/>
          <w:szCs w:val="24"/>
        </w:rPr>
        <w:t>ec</w:t>
      </w:r>
      <w:r>
        <w:rPr>
          <w:sz w:val="24"/>
          <w:szCs w:val="24"/>
        </w:rPr>
        <w:t>ted,</w:t>
      </w:r>
      <w:r>
        <w:rPr>
          <w:spacing w:val="16"/>
          <w:sz w:val="24"/>
          <w:szCs w:val="24"/>
        </w:rPr>
        <w:t xml:space="preserve"> </w:t>
      </w:r>
      <w:r>
        <w:rPr>
          <w:sz w:val="24"/>
          <w:szCs w:val="24"/>
        </w:rPr>
        <w:t>or</w:t>
      </w:r>
      <w:r>
        <w:rPr>
          <w:spacing w:val="16"/>
          <w:sz w:val="24"/>
          <w:szCs w:val="24"/>
        </w:rPr>
        <w:t xml:space="preserve"> </w:t>
      </w:r>
      <w:r>
        <w:rPr>
          <w:sz w:val="24"/>
          <w:szCs w:val="24"/>
        </w:rPr>
        <w:t>r</w:t>
      </w:r>
      <w:r>
        <w:rPr>
          <w:spacing w:val="-2"/>
          <w:sz w:val="24"/>
          <w:szCs w:val="24"/>
        </w:rPr>
        <w:t>e</w:t>
      </w:r>
      <w:r>
        <w:rPr>
          <w:sz w:val="24"/>
          <w:szCs w:val="24"/>
        </w:rPr>
        <w:t>qu</w:t>
      </w:r>
      <w:r>
        <w:rPr>
          <w:spacing w:val="-1"/>
          <w:sz w:val="24"/>
          <w:szCs w:val="24"/>
        </w:rPr>
        <w:t>e</w:t>
      </w:r>
      <w:r>
        <w:rPr>
          <w:sz w:val="24"/>
          <w:szCs w:val="24"/>
        </w:rPr>
        <w:t>sted</w:t>
      </w:r>
      <w:r>
        <w:rPr>
          <w:spacing w:val="16"/>
          <w:sz w:val="24"/>
          <w:szCs w:val="24"/>
        </w:rPr>
        <w:t xml:space="preserve"> </w:t>
      </w:r>
      <w:r>
        <w:rPr>
          <w:sz w:val="24"/>
          <w:szCs w:val="24"/>
        </w:rPr>
        <w:t>to</w:t>
      </w:r>
      <w:r>
        <w:rPr>
          <w:spacing w:val="17"/>
          <w:sz w:val="24"/>
          <w:szCs w:val="24"/>
        </w:rPr>
        <w:t xml:space="preserve"> </w:t>
      </w:r>
      <w:r>
        <w:rPr>
          <w:spacing w:val="-1"/>
          <w:sz w:val="24"/>
          <w:szCs w:val="24"/>
        </w:rPr>
        <w:t>e</w:t>
      </w:r>
      <w:r>
        <w:rPr>
          <w:sz w:val="24"/>
          <w:szCs w:val="24"/>
        </w:rPr>
        <w:t>n</w:t>
      </w:r>
      <w:r>
        <w:rPr>
          <w:spacing w:val="-2"/>
          <w:sz w:val="24"/>
          <w:szCs w:val="24"/>
        </w:rPr>
        <w:t>g</w:t>
      </w:r>
      <w:r>
        <w:rPr>
          <w:spacing w:val="-1"/>
          <w:sz w:val="24"/>
          <w:szCs w:val="24"/>
        </w:rPr>
        <w:t>a</w:t>
      </w:r>
      <w:r>
        <w:rPr>
          <w:spacing w:val="-2"/>
          <w:sz w:val="24"/>
          <w:szCs w:val="24"/>
        </w:rPr>
        <w:t>g</w:t>
      </w:r>
      <w:r>
        <w:rPr>
          <w:sz w:val="24"/>
          <w:szCs w:val="24"/>
        </w:rPr>
        <w:t>e in</w:t>
      </w:r>
      <w:r>
        <w:rPr>
          <w:spacing w:val="29"/>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29"/>
          <w:sz w:val="24"/>
          <w:szCs w:val="24"/>
        </w:rPr>
        <w:t xml:space="preserve"> </w:t>
      </w:r>
      <w:r>
        <w:rPr>
          <w:sz w:val="24"/>
          <w:szCs w:val="24"/>
        </w:rPr>
        <w:t>prohibit</w:t>
      </w:r>
      <w:r>
        <w:rPr>
          <w:spacing w:val="-1"/>
          <w:sz w:val="24"/>
          <w:szCs w:val="24"/>
        </w:rPr>
        <w:t>e</w:t>
      </w:r>
      <w:r>
        <w:rPr>
          <w:sz w:val="24"/>
          <w:szCs w:val="24"/>
        </w:rPr>
        <w:t>d</w:t>
      </w:r>
      <w:r>
        <w:rPr>
          <w:spacing w:val="26"/>
          <w:sz w:val="24"/>
          <w:szCs w:val="24"/>
        </w:rPr>
        <w:t xml:space="preserve"> </w:t>
      </w:r>
      <w:r>
        <w:rPr>
          <w:sz w:val="24"/>
          <w:szCs w:val="24"/>
        </w:rPr>
        <w:t>by</w:t>
      </w:r>
      <w:r>
        <w:rPr>
          <w:spacing w:val="19"/>
          <w:sz w:val="24"/>
          <w:szCs w:val="24"/>
        </w:rPr>
        <w:t xml:space="preserve"> </w:t>
      </w:r>
      <w:r>
        <w:rPr>
          <w:sz w:val="24"/>
          <w:szCs w:val="24"/>
        </w:rPr>
        <w:t>the</w:t>
      </w:r>
      <w:r>
        <w:rPr>
          <w:spacing w:val="2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5"/>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27"/>
          <w:sz w:val="24"/>
          <w:szCs w:val="24"/>
        </w:rPr>
        <w:t xml:space="preserve"> </w:t>
      </w:r>
      <w:r>
        <w:rPr>
          <w:sz w:val="24"/>
          <w:szCs w:val="24"/>
        </w:rPr>
        <w:t>the</w:t>
      </w:r>
      <w:r>
        <w:rPr>
          <w:spacing w:val="26"/>
          <w:sz w:val="24"/>
          <w:szCs w:val="24"/>
        </w:rPr>
        <w:t xml:space="preserve"> </w:t>
      </w:r>
      <w:r>
        <w:rPr>
          <w:sz w:val="24"/>
          <w:szCs w:val="24"/>
        </w:rPr>
        <w:t>Code</w:t>
      </w:r>
      <w:r>
        <w:rPr>
          <w:spacing w:val="25"/>
          <w:sz w:val="24"/>
          <w:szCs w:val="24"/>
        </w:rPr>
        <w:t xml:space="preserve"> </w:t>
      </w:r>
      <w:r>
        <w:rPr>
          <w:sz w:val="24"/>
          <w:szCs w:val="24"/>
        </w:rPr>
        <w:t>of</w:t>
      </w:r>
      <w:r>
        <w:rPr>
          <w:spacing w:val="25"/>
          <w:sz w:val="24"/>
          <w:szCs w:val="24"/>
        </w:rPr>
        <w:t xml:space="preserve"> </w:t>
      </w:r>
      <w:r>
        <w:rPr>
          <w:sz w:val="24"/>
          <w:szCs w:val="24"/>
        </w:rPr>
        <w:t>Condu</w:t>
      </w:r>
      <w:r>
        <w:rPr>
          <w:spacing w:val="-1"/>
          <w:sz w:val="24"/>
          <w:szCs w:val="24"/>
        </w:rPr>
        <w:t>c</w:t>
      </w:r>
      <w:r>
        <w:rPr>
          <w:sz w:val="24"/>
          <w:szCs w:val="24"/>
        </w:rPr>
        <w:t>t</w:t>
      </w:r>
      <w:r>
        <w:rPr>
          <w:spacing w:val="27"/>
          <w:sz w:val="24"/>
          <w:szCs w:val="24"/>
        </w:rPr>
        <w:t xml:space="preserve"> </w:t>
      </w:r>
      <w:r>
        <w:rPr>
          <w:sz w:val="24"/>
          <w:szCs w:val="24"/>
        </w:rPr>
        <w:t>or</w:t>
      </w:r>
      <w:r>
        <w:rPr>
          <w:spacing w:val="31"/>
          <w:sz w:val="24"/>
          <w:szCs w:val="24"/>
        </w:rPr>
        <w:t xml:space="preserve"> </w:t>
      </w:r>
      <w:r>
        <w:rPr>
          <w:sz w:val="24"/>
          <w:szCs w:val="24"/>
        </w:rPr>
        <w:t>TRHS</w:t>
      </w:r>
      <w:r>
        <w:rPr>
          <w:spacing w:val="27"/>
          <w:sz w:val="24"/>
          <w:szCs w:val="24"/>
        </w:rPr>
        <w:t xml:space="preserve"> </w:t>
      </w:r>
      <w:r>
        <w:rPr>
          <w:sz w:val="24"/>
          <w:szCs w:val="24"/>
        </w:rPr>
        <w:t>pol</w:t>
      </w:r>
      <w:r>
        <w:rPr>
          <w:spacing w:val="1"/>
          <w:sz w:val="24"/>
          <w:szCs w:val="24"/>
        </w:rPr>
        <w:t>i</w:t>
      </w:r>
      <w:r>
        <w:rPr>
          <w:spacing w:val="-1"/>
          <w:sz w:val="24"/>
          <w:szCs w:val="24"/>
        </w:rPr>
        <w:t>c</w:t>
      </w:r>
      <w:r>
        <w:rPr>
          <w:sz w:val="24"/>
          <w:szCs w:val="24"/>
        </w:rPr>
        <w:t xml:space="preserve">ies </w:t>
      </w:r>
      <w:r>
        <w:rPr>
          <w:spacing w:val="-1"/>
          <w:sz w:val="24"/>
          <w:szCs w:val="24"/>
        </w:rPr>
        <w:t>a</w:t>
      </w:r>
      <w:r>
        <w:rPr>
          <w:sz w:val="24"/>
          <w:szCs w:val="24"/>
        </w:rPr>
        <w:t>nd</w:t>
      </w:r>
      <w:r>
        <w:rPr>
          <w:spacing w:val="7"/>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7"/>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z w:val="24"/>
          <w:szCs w:val="24"/>
        </w:rPr>
        <w:t>prom</w:t>
      </w:r>
      <w:r>
        <w:rPr>
          <w:spacing w:val="1"/>
          <w:sz w:val="24"/>
          <w:szCs w:val="24"/>
        </w:rPr>
        <w:t>p</w:t>
      </w:r>
      <w:r>
        <w:rPr>
          <w:sz w:val="24"/>
          <w:szCs w:val="24"/>
        </w:rPr>
        <w:t>t</w:t>
      </w:r>
      <w:r>
        <w:rPr>
          <w:spacing w:val="1"/>
          <w:sz w:val="24"/>
          <w:szCs w:val="24"/>
        </w:rPr>
        <w:t>l</w:t>
      </w:r>
      <w:r>
        <w:rPr>
          <w:sz w:val="24"/>
          <w:szCs w:val="24"/>
        </w:rPr>
        <w:t>y r</w:t>
      </w:r>
      <w:r>
        <w:rPr>
          <w:spacing w:val="-2"/>
          <w:sz w:val="24"/>
          <w:szCs w:val="24"/>
        </w:rPr>
        <w:t>e</w:t>
      </w:r>
      <w:r>
        <w:rPr>
          <w:sz w:val="24"/>
          <w:szCs w:val="24"/>
        </w:rPr>
        <w:t>port</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z w:val="24"/>
          <w:szCs w:val="24"/>
        </w:rPr>
        <w:t>info</w:t>
      </w:r>
      <w:r>
        <w:rPr>
          <w:spacing w:val="-1"/>
          <w:sz w:val="24"/>
          <w:szCs w:val="24"/>
        </w:rPr>
        <w:t>r</w:t>
      </w:r>
      <w:r>
        <w:rPr>
          <w:sz w:val="24"/>
          <w:szCs w:val="24"/>
        </w:rPr>
        <w:t>mation</w:t>
      </w:r>
      <w:r>
        <w:rPr>
          <w:spacing w:val="8"/>
          <w:sz w:val="24"/>
          <w:szCs w:val="24"/>
        </w:rPr>
        <w:t xml:space="preserve"> </w:t>
      </w:r>
      <w:r>
        <w:rPr>
          <w:sz w:val="24"/>
          <w:szCs w:val="24"/>
        </w:rPr>
        <w:t>to</w:t>
      </w:r>
      <w:r>
        <w:rPr>
          <w:spacing w:val="9"/>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6"/>
          <w:sz w:val="24"/>
          <w:szCs w:val="24"/>
        </w:rPr>
        <w:t xml:space="preserve"> </w:t>
      </w:r>
      <w:r>
        <w:rPr>
          <w:sz w:val="24"/>
          <w:szCs w:val="24"/>
        </w:rPr>
        <w:t>or</w:t>
      </w:r>
      <w:r>
        <w:rPr>
          <w:spacing w:val="4"/>
          <w:sz w:val="24"/>
          <w:szCs w:val="24"/>
        </w:rPr>
        <w:t xml:space="preserve"> </w:t>
      </w:r>
      <w:r>
        <w:rPr>
          <w:sz w:val="24"/>
          <w:szCs w:val="24"/>
        </w:rPr>
        <w:t>the H</w:t>
      </w:r>
      <w:r>
        <w:rPr>
          <w:spacing w:val="-1"/>
          <w:sz w:val="24"/>
          <w:szCs w:val="24"/>
        </w:rPr>
        <w:t>e</w:t>
      </w:r>
      <w:r>
        <w:rPr>
          <w:sz w:val="24"/>
          <w:szCs w:val="24"/>
        </w:rPr>
        <w:t>lp</w:t>
      </w:r>
      <w:r>
        <w:rPr>
          <w:spacing w:val="1"/>
          <w:sz w:val="24"/>
          <w:szCs w:val="24"/>
        </w:rPr>
        <w:t>l</w:t>
      </w:r>
      <w:r>
        <w:rPr>
          <w:sz w:val="24"/>
          <w:szCs w:val="24"/>
        </w:rPr>
        <w:t>ine.</w:t>
      </w:r>
    </w:p>
    <w:p w14:paraId="1B1E70F4" w14:textId="4DA139C1" w:rsidR="00166812" w:rsidRDefault="00D20DDE">
      <w:r>
        <w:br w:type="page"/>
      </w:r>
    </w:p>
    <w:p w14:paraId="3D3170EA" w14:textId="77777777" w:rsidR="00A044D9" w:rsidRDefault="00A044D9">
      <w:pPr>
        <w:spacing w:before="16" w:line="200" w:lineRule="exact"/>
      </w:pPr>
    </w:p>
    <w:p w14:paraId="79E0080B" w14:textId="77777777" w:rsidR="00A044D9" w:rsidRDefault="00D20DDE">
      <w:pPr>
        <w:spacing w:before="29" w:line="260" w:lineRule="exact"/>
        <w:ind w:left="100"/>
        <w:rPr>
          <w:sz w:val="24"/>
          <w:szCs w:val="24"/>
        </w:rPr>
      </w:pPr>
      <w:r>
        <w:rPr>
          <w:spacing w:val="1"/>
          <w:position w:val="-1"/>
          <w:sz w:val="24"/>
          <w:szCs w:val="24"/>
        </w:rPr>
        <w:t>C</w:t>
      </w:r>
      <w:r>
        <w:rPr>
          <w:position w:val="-1"/>
          <w:sz w:val="24"/>
          <w:szCs w:val="24"/>
        </w:rPr>
        <w:t xml:space="preserve">. </w:t>
      </w:r>
      <w:r>
        <w:rPr>
          <w:spacing w:val="19"/>
          <w:position w:val="-1"/>
          <w:sz w:val="24"/>
          <w:szCs w:val="24"/>
        </w:rPr>
        <w:t xml:space="preserve"> </w:t>
      </w:r>
      <w:r>
        <w:rPr>
          <w:spacing w:val="-6"/>
          <w:position w:val="-1"/>
          <w:sz w:val="24"/>
          <w:szCs w:val="24"/>
          <w:u w:val="single" w:color="000000"/>
        </w:rPr>
        <w:t>I</w:t>
      </w:r>
      <w:r>
        <w:rPr>
          <w:position w:val="-1"/>
          <w:sz w:val="24"/>
          <w:szCs w:val="24"/>
          <w:u w:val="single" w:color="000000"/>
        </w:rPr>
        <w:t>nv</w:t>
      </w:r>
      <w:r>
        <w:rPr>
          <w:spacing w:val="-1"/>
          <w:position w:val="-1"/>
          <w:sz w:val="24"/>
          <w:szCs w:val="24"/>
          <w:u w:val="single" w:color="000000"/>
        </w:rPr>
        <w:t>e</w:t>
      </w:r>
      <w:r>
        <w:rPr>
          <w:position w:val="-1"/>
          <w:sz w:val="24"/>
          <w:szCs w:val="24"/>
          <w:u w:val="single" w:color="000000"/>
        </w:rPr>
        <w:t>st</w:t>
      </w:r>
      <w:r>
        <w:rPr>
          <w:spacing w:val="1"/>
          <w:position w:val="-1"/>
          <w:sz w:val="24"/>
          <w:szCs w:val="24"/>
          <w:u w:val="single" w:color="000000"/>
        </w:rPr>
        <w:t>i</w:t>
      </w:r>
      <w:r>
        <w:rPr>
          <w:spacing w:val="-2"/>
          <w:position w:val="-1"/>
          <w:sz w:val="24"/>
          <w:szCs w:val="24"/>
          <w:u w:val="single" w:color="000000"/>
        </w:rPr>
        <w:t>g</w:t>
      </w:r>
      <w:r>
        <w:rPr>
          <w:spacing w:val="-1"/>
          <w:position w:val="-1"/>
          <w:sz w:val="24"/>
          <w:szCs w:val="24"/>
          <w:u w:val="single" w:color="000000"/>
        </w:rPr>
        <w:t>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w:t>
      </w:r>
    </w:p>
    <w:p w14:paraId="22A1922C" w14:textId="77777777" w:rsidR="00A044D9" w:rsidRDefault="00A044D9">
      <w:pPr>
        <w:spacing w:before="6" w:line="260" w:lineRule="exact"/>
        <w:rPr>
          <w:sz w:val="26"/>
          <w:szCs w:val="26"/>
        </w:rPr>
      </w:pPr>
    </w:p>
    <w:p w14:paraId="2B716559" w14:textId="77777777" w:rsidR="00A044D9" w:rsidRDefault="00D20DDE">
      <w:pPr>
        <w:spacing w:before="29" w:line="246" w:lineRule="auto"/>
        <w:ind w:left="100" w:right="77"/>
        <w:jc w:val="both"/>
        <w:rPr>
          <w:sz w:val="24"/>
          <w:szCs w:val="24"/>
        </w:rPr>
      </w:pPr>
      <w:r>
        <w:rPr>
          <w:spacing w:val="1"/>
          <w:sz w:val="24"/>
          <w:szCs w:val="24"/>
        </w:rPr>
        <w:t>P</w:t>
      </w:r>
      <w:r>
        <w:rPr>
          <w:spacing w:val="-1"/>
          <w:sz w:val="24"/>
          <w:szCs w:val="24"/>
        </w:rPr>
        <w:t>e</w:t>
      </w:r>
      <w:r>
        <w:rPr>
          <w:sz w:val="24"/>
          <w:szCs w:val="24"/>
        </w:rPr>
        <w:t>r</w:t>
      </w:r>
      <w:r>
        <w:rPr>
          <w:spacing w:val="-2"/>
          <w:sz w:val="24"/>
          <w:szCs w:val="24"/>
        </w:rPr>
        <w:t>c</w:t>
      </w:r>
      <w:r>
        <w:rPr>
          <w:spacing w:val="-1"/>
          <w:sz w:val="24"/>
          <w:szCs w:val="24"/>
        </w:rPr>
        <w:t>e</w:t>
      </w:r>
      <w:r>
        <w:rPr>
          <w:sz w:val="24"/>
          <w:szCs w:val="24"/>
        </w:rPr>
        <w:t>ived</w:t>
      </w:r>
      <w:r>
        <w:rPr>
          <w:spacing w:val="35"/>
          <w:sz w:val="24"/>
          <w:szCs w:val="24"/>
        </w:rPr>
        <w:t xml:space="preserve"> </w:t>
      </w:r>
      <w:r>
        <w:rPr>
          <w:sz w:val="24"/>
          <w:szCs w:val="24"/>
        </w:rPr>
        <w:t>or</w:t>
      </w:r>
      <w:r>
        <w:rPr>
          <w:spacing w:val="35"/>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36"/>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36"/>
          <w:sz w:val="24"/>
          <w:szCs w:val="24"/>
        </w:rPr>
        <w:t xml:space="preserve"> </w:t>
      </w:r>
      <w:r>
        <w:rPr>
          <w:sz w:val="24"/>
          <w:szCs w:val="24"/>
        </w:rPr>
        <w:t>of</w:t>
      </w:r>
      <w:r>
        <w:rPr>
          <w:spacing w:val="33"/>
          <w:sz w:val="24"/>
          <w:szCs w:val="24"/>
        </w:rPr>
        <w:t xml:space="preserve"> </w:t>
      </w:r>
      <w:r>
        <w:rPr>
          <w:sz w:val="24"/>
          <w:szCs w:val="24"/>
        </w:rPr>
        <w:t>the</w:t>
      </w:r>
      <w:r>
        <w:rPr>
          <w:spacing w:val="3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32"/>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34"/>
          <w:sz w:val="24"/>
          <w:szCs w:val="24"/>
        </w:rPr>
        <w:t xml:space="preserve"> </w:t>
      </w:r>
      <w:r>
        <w:rPr>
          <w:spacing w:val="-1"/>
          <w:sz w:val="24"/>
          <w:szCs w:val="24"/>
        </w:rPr>
        <w:t>a</w:t>
      </w:r>
      <w:r>
        <w:rPr>
          <w:sz w:val="24"/>
          <w:szCs w:val="24"/>
        </w:rPr>
        <w:t>re</w:t>
      </w:r>
      <w:r>
        <w:rPr>
          <w:spacing w:val="32"/>
          <w:sz w:val="24"/>
          <w:szCs w:val="24"/>
        </w:rPr>
        <w:t xml:space="preserve"> </w:t>
      </w:r>
      <w:r>
        <w:rPr>
          <w:sz w:val="24"/>
          <w:szCs w:val="24"/>
        </w:rPr>
        <w:t>investi</w:t>
      </w:r>
      <w:r>
        <w:rPr>
          <w:spacing w:val="-2"/>
          <w:sz w:val="24"/>
          <w:szCs w:val="24"/>
        </w:rPr>
        <w:t>g</w:t>
      </w:r>
      <w:r>
        <w:rPr>
          <w:spacing w:val="-1"/>
          <w:sz w:val="24"/>
          <w:szCs w:val="24"/>
        </w:rPr>
        <w:t>a</w:t>
      </w:r>
      <w:r>
        <w:rPr>
          <w:sz w:val="24"/>
          <w:szCs w:val="24"/>
        </w:rPr>
        <w:t>ted</w:t>
      </w:r>
      <w:r>
        <w:rPr>
          <w:spacing w:val="33"/>
          <w:sz w:val="24"/>
          <w:szCs w:val="24"/>
        </w:rPr>
        <w:t xml:space="preserve"> </w:t>
      </w:r>
      <w:r>
        <w:rPr>
          <w:sz w:val="24"/>
          <w:szCs w:val="24"/>
        </w:rPr>
        <w:t>in</w:t>
      </w:r>
      <w:r>
        <w:rPr>
          <w:spacing w:val="34"/>
          <w:sz w:val="24"/>
          <w:szCs w:val="24"/>
        </w:rPr>
        <w:t xml:space="preserve"> </w:t>
      </w:r>
      <w:r>
        <w:rPr>
          <w:spacing w:val="-1"/>
          <w:sz w:val="24"/>
          <w:szCs w:val="24"/>
        </w:rPr>
        <w:t>acc</w:t>
      </w:r>
      <w:r>
        <w:rPr>
          <w:sz w:val="24"/>
          <w:szCs w:val="24"/>
        </w:rPr>
        <w:t>ord</w:t>
      </w:r>
      <w:r>
        <w:rPr>
          <w:spacing w:val="-2"/>
          <w:sz w:val="24"/>
          <w:szCs w:val="24"/>
        </w:rPr>
        <w:t>a</w:t>
      </w:r>
      <w:r>
        <w:rPr>
          <w:sz w:val="24"/>
          <w:szCs w:val="24"/>
        </w:rPr>
        <w:t>n</w:t>
      </w:r>
      <w:r>
        <w:rPr>
          <w:spacing w:val="-1"/>
          <w:sz w:val="24"/>
          <w:szCs w:val="24"/>
        </w:rPr>
        <w:t>c</w:t>
      </w:r>
      <w:r>
        <w:rPr>
          <w:sz w:val="24"/>
          <w:szCs w:val="24"/>
        </w:rPr>
        <w:t>e with</w:t>
      </w:r>
      <w:r>
        <w:rPr>
          <w:spacing w:val="4"/>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r>
        <w:rPr>
          <w:spacing w:val="3"/>
          <w:sz w:val="24"/>
          <w:szCs w:val="24"/>
        </w:rPr>
        <w:t xml:space="preserve"> </w:t>
      </w:r>
      <w:r>
        <w:rPr>
          <w:sz w:val="24"/>
          <w:szCs w:val="24"/>
        </w:rPr>
        <w:t>TRHS</w:t>
      </w:r>
      <w:r>
        <w:rPr>
          <w:spacing w:val="5"/>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2"/>
          <w:sz w:val="24"/>
          <w:szCs w:val="24"/>
        </w:rPr>
        <w:t xml:space="preserve"> </w:t>
      </w:r>
      <w:r>
        <w:rPr>
          <w:sz w:val="24"/>
          <w:szCs w:val="24"/>
        </w:rPr>
        <w:t>As</w:t>
      </w:r>
      <w:r>
        <w:rPr>
          <w:spacing w:val="1"/>
          <w:sz w:val="24"/>
          <w:szCs w:val="24"/>
        </w:rPr>
        <w:t xml:space="preserve"> </w:t>
      </w:r>
      <w:r>
        <w:rPr>
          <w:sz w:val="24"/>
          <w:szCs w:val="24"/>
        </w:rPr>
        <w:t>p</w:t>
      </w:r>
      <w:r>
        <w:rPr>
          <w:spacing w:val="-1"/>
          <w:sz w:val="24"/>
          <w:szCs w:val="24"/>
        </w:rPr>
        <w:t>a</w:t>
      </w:r>
      <w:r>
        <w:rPr>
          <w:sz w:val="24"/>
          <w:szCs w:val="24"/>
        </w:rPr>
        <w:t>rt</w:t>
      </w:r>
      <w:r>
        <w:rPr>
          <w:spacing w:val="1"/>
          <w:sz w:val="24"/>
          <w:szCs w:val="24"/>
        </w:rPr>
        <w:t xml:space="preserve"> </w:t>
      </w:r>
      <w:r>
        <w:rPr>
          <w:sz w:val="24"/>
          <w:szCs w:val="24"/>
        </w:rPr>
        <w:t xml:space="preserve">of </w:t>
      </w:r>
      <w:r>
        <w:rPr>
          <w:spacing w:val="-1"/>
          <w:sz w:val="24"/>
          <w:szCs w:val="24"/>
        </w:rPr>
        <w:t>a</w:t>
      </w:r>
      <w:r>
        <w:rPr>
          <w:sz w:val="24"/>
          <w:szCs w:val="24"/>
        </w:rPr>
        <w:t>n</w:t>
      </w:r>
      <w:r>
        <w:rPr>
          <w:spacing w:val="1"/>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pacing w:val="2"/>
          <w:sz w:val="24"/>
          <w:szCs w:val="24"/>
        </w:rPr>
        <w:t>o</w:t>
      </w:r>
      <w:r>
        <w:rPr>
          <w:sz w:val="24"/>
          <w:szCs w:val="24"/>
        </w:rPr>
        <w:t>n,</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tee</w:t>
      </w:r>
      <w:r>
        <w:rPr>
          <w:spacing w:val="39"/>
          <w:sz w:val="24"/>
          <w:szCs w:val="24"/>
        </w:rPr>
        <w:t xml:space="preserve"> </w:t>
      </w:r>
      <w:r>
        <w:rPr>
          <w:sz w:val="24"/>
          <w:szCs w:val="24"/>
        </w:rPr>
        <w:t>or</w:t>
      </w:r>
      <w:r>
        <w:rPr>
          <w:spacing w:val="40"/>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0"/>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40"/>
          <w:sz w:val="24"/>
          <w:szCs w:val="24"/>
        </w:rPr>
        <w:t xml:space="preserve"> </w:t>
      </w:r>
      <w:r>
        <w:rPr>
          <w:sz w:val="24"/>
          <w:szCs w:val="24"/>
        </w:rPr>
        <w:t>should</w:t>
      </w:r>
      <w:r>
        <w:rPr>
          <w:spacing w:val="41"/>
          <w:sz w:val="24"/>
          <w:szCs w:val="24"/>
        </w:rPr>
        <w:t xml:space="preserve"> </w:t>
      </w:r>
      <w:r>
        <w:rPr>
          <w:sz w:val="24"/>
          <w:szCs w:val="24"/>
        </w:rPr>
        <w:t>take</w:t>
      </w:r>
      <w:r>
        <w:rPr>
          <w:spacing w:val="39"/>
          <w:sz w:val="24"/>
          <w:szCs w:val="24"/>
        </w:rPr>
        <w:t xml:space="preserve"> </w:t>
      </w:r>
      <w:r>
        <w:rPr>
          <w:sz w:val="24"/>
          <w:szCs w:val="24"/>
        </w:rPr>
        <w:t>steps</w:t>
      </w:r>
      <w:r>
        <w:rPr>
          <w:spacing w:val="38"/>
          <w:sz w:val="24"/>
          <w:szCs w:val="24"/>
        </w:rPr>
        <w:t xml:space="preserve"> </w:t>
      </w:r>
      <w:r>
        <w:rPr>
          <w:sz w:val="24"/>
          <w:szCs w:val="24"/>
        </w:rPr>
        <w:t>to</w:t>
      </w:r>
      <w:r>
        <w:rPr>
          <w:spacing w:val="39"/>
          <w:sz w:val="24"/>
          <w:szCs w:val="24"/>
        </w:rPr>
        <w:t xml:space="preserve"> </w:t>
      </w:r>
      <w:r>
        <w:rPr>
          <w:spacing w:val="-1"/>
          <w:sz w:val="24"/>
          <w:szCs w:val="24"/>
        </w:rPr>
        <w:t>e</w:t>
      </w:r>
      <w:r>
        <w:rPr>
          <w:sz w:val="24"/>
          <w:szCs w:val="24"/>
        </w:rPr>
        <w:t>nsure</w:t>
      </w:r>
      <w:r>
        <w:rPr>
          <w:spacing w:val="37"/>
          <w:sz w:val="24"/>
          <w:szCs w:val="24"/>
        </w:rPr>
        <w:t xml:space="preserve"> </w:t>
      </w:r>
      <w:r>
        <w:rPr>
          <w:sz w:val="24"/>
          <w:szCs w:val="24"/>
        </w:rPr>
        <w:t>that</w:t>
      </w:r>
      <w:r>
        <w:rPr>
          <w:spacing w:val="38"/>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37"/>
          <w:sz w:val="24"/>
          <w:szCs w:val="24"/>
        </w:rPr>
        <w:t xml:space="preserve"> </w:t>
      </w:r>
      <w:r>
        <w:rPr>
          <w:sz w:val="24"/>
          <w:szCs w:val="24"/>
        </w:rPr>
        <w:t>is</w:t>
      </w:r>
      <w:r>
        <w:rPr>
          <w:spacing w:val="39"/>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rv</w:t>
      </w:r>
      <w:r>
        <w:rPr>
          <w:spacing w:val="-2"/>
          <w:sz w:val="24"/>
          <w:szCs w:val="24"/>
        </w:rPr>
        <w:t>e</w:t>
      </w:r>
      <w:r>
        <w:rPr>
          <w:sz w:val="24"/>
          <w:szCs w:val="24"/>
        </w:rPr>
        <w:t>d, su</w:t>
      </w:r>
      <w:r>
        <w:rPr>
          <w:spacing w:val="-1"/>
          <w:sz w:val="24"/>
          <w:szCs w:val="24"/>
        </w:rPr>
        <w:t>c</w:t>
      </w:r>
      <w:r>
        <w:rPr>
          <w:sz w:val="24"/>
          <w:szCs w:val="24"/>
        </w:rPr>
        <w:t>h</w:t>
      </w:r>
      <w:r>
        <w:rPr>
          <w:spacing w:val="7"/>
          <w:sz w:val="24"/>
          <w:szCs w:val="24"/>
        </w:rPr>
        <w:t xml:space="preserve"> </w:t>
      </w:r>
      <w:r>
        <w:rPr>
          <w:sz w:val="24"/>
          <w:szCs w:val="24"/>
        </w:rPr>
        <w:t>steps</w:t>
      </w:r>
      <w:r>
        <w:rPr>
          <w:spacing w:val="7"/>
          <w:sz w:val="24"/>
          <w:szCs w:val="24"/>
        </w:rPr>
        <w:t xml:space="preserve"> </w:t>
      </w:r>
      <w:r>
        <w:rPr>
          <w:sz w:val="24"/>
          <w:szCs w:val="24"/>
        </w:rPr>
        <w:t>may incl</w:t>
      </w:r>
      <w:r>
        <w:rPr>
          <w:spacing w:val="1"/>
          <w:sz w:val="24"/>
          <w:szCs w:val="24"/>
        </w:rPr>
        <w:t>u</w:t>
      </w:r>
      <w:r>
        <w:rPr>
          <w:sz w:val="24"/>
          <w:szCs w:val="24"/>
        </w:rPr>
        <w:t>d</w:t>
      </w:r>
      <w:r>
        <w:rPr>
          <w:spacing w:val="-1"/>
          <w:sz w:val="24"/>
          <w:szCs w:val="24"/>
        </w:rPr>
        <w:t>e</w:t>
      </w:r>
      <w:r>
        <w:rPr>
          <w:sz w:val="24"/>
          <w:szCs w:val="24"/>
        </w:rPr>
        <w:t>,</w:t>
      </w:r>
      <w:r>
        <w:rPr>
          <w:spacing w:val="7"/>
          <w:sz w:val="24"/>
          <w:szCs w:val="24"/>
        </w:rPr>
        <w:t xml:space="preserve"> </w:t>
      </w:r>
      <w:r>
        <w:rPr>
          <w:sz w:val="24"/>
          <w:szCs w:val="24"/>
        </w:rPr>
        <w:t>but</w:t>
      </w:r>
      <w:r>
        <w:rPr>
          <w:spacing w:val="5"/>
          <w:sz w:val="24"/>
          <w:szCs w:val="24"/>
        </w:rPr>
        <w:t xml:space="preserve"> </w:t>
      </w:r>
      <w:r>
        <w:rPr>
          <w:sz w:val="24"/>
          <w:szCs w:val="24"/>
        </w:rPr>
        <w:t>will</w:t>
      </w:r>
      <w:r>
        <w:rPr>
          <w:spacing w:val="6"/>
          <w:sz w:val="24"/>
          <w:szCs w:val="24"/>
        </w:rPr>
        <w:t xml:space="preserve"> </w:t>
      </w:r>
      <w:r>
        <w:rPr>
          <w:sz w:val="24"/>
          <w:szCs w:val="24"/>
        </w:rPr>
        <w:t>not</w:t>
      </w:r>
      <w:r>
        <w:rPr>
          <w:spacing w:val="5"/>
          <w:sz w:val="24"/>
          <w:szCs w:val="24"/>
        </w:rPr>
        <w:t xml:space="preserve"> </w:t>
      </w:r>
      <w:r>
        <w:rPr>
          <w:sz w:val="24"/>
          <w:szCs w:val="24"/>
        </w:rPr>
        <w:t>be</w:t>
      </w:r>
      <w:r>
        <w:rPr>
          <w:spacing w:val="4"/>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4"/>
          <w:sz w:val="24"/>
          <w:szCs w:val="24"/>
        </w:rPr>
        <w:t xml:space="preserve"> </w:t>
      </w:r>
      <w:r>
        <w:rPr>
          <w:sz w:val="24"/>
          <w:szCs w:val="24"/>
        </w:rPr>
        <w:t>to,</w:t>
      </w:r>
      <w:r>
        <w:rPr>
          <w:spacing w:val="5"/>
          <w:sz w:val="24"/>
          <w:szCs w:val="24"/>
        </w:rPr>
        <w:t xml:space="preserve"> </w:t>
      </w:r>
      <w:r>
        <w:rPr>
          <w:sz w:val="24"/>
          <w:szCs w:val="24"/>
        </w:rPr>
        <w:t>r</w:t>
      </w:r>
      <w:r>
        <w:rPr>
          <w:spacing w:val="-2"/>
          <w:sz w:val="24"/>
          <w:szCs w:val="24"/>
        </w:rPr>
        <w:t>e</w:t>
      </w:r>
      <w:r>
        <w:rPr>
          <w:sz w:val="24"/>
          <w:szCs w:val="24"/>
        </w:rPr>
        <w:t>stricting</w:t>
      </w:r>
      <w:r>
        <w:rPr>
          <w:spacing w:val="3"/>
          <w:sz w:val="24"/>
          <w:szCs w:val="24"/>
        </w:rPr>
        <w:t xml:space="preserve"> </w:t>
      </w:r>
      <w:r>
        <w:rPr>
          <w:spacing w:val="-1"/>
          <w:sz w:val="24"/>
          <w:szCs w:val="24"/>
        </w:rPr>
        <w:t>acce</w:t>
      </w:r>
      <w:r>
        <w:rPr>
          <w:sz w:val="24"/>
          <w:szCs w:val="24"/>
        </w:rPr>
        <w:t>ss</w:t>
      </w:r>
      <w:r>
        <w:rPr>
          <w:spacing w:val="5"/>
          <w:sz w:val="24"/>
          <w:szCs w:val="24"/>
        </w:rPr>
        <w:t xml:space="preserve"> </w:t>
      </w:r>
      <w:r>
        <w:rPr>
          <w:sz w:val="24"/>
          <w:szCs w:val="24"/>
        </w:rPr>
        <w:t>to</w:t>
      </w:r>
      <w:r>
        <w:rPr>
          <w:spacing w:val="5"/>
          <w:sz w:val="24"/>
          <w:szCs w:val="24"/>
        </w:rPr>
        <w:t xml:space="preserve"> </w:t>
      </w:r>
      <w:r>
        <w:rPr>
          <w:spacing w:val="-1"/>
          <w:sz w:val="24"/>
          <w:szCs w:val="24"/>
        </w:rPr>
        <w:t>ce</w:t>
      </w:r>
      <w:r>
        <w:rPr>
          <w:sz w:val="24"/>
          <w:szCs w:val="24"/>
        </w:rPr>
        <w:t>rt</w:t>
      </w:r>
      <w:r>
        <w:rPr>
          <w:spacing w:val="-1"/>
          <w:sz w:val="24"/>
          <w:szCs w:val="24"/>
        </w:rPr>
        <w:t>a</w:t>
      </w:r>
      <w:r>
        <w:rPr>
          <w:sz w:val="24"/>
          <w:szCs w:val="24"/>
        </w:rPr>
        <w:t>in</w:t>
      </w:r>
      <w:r>
        <w:rPr>
          <w:spacing w:val="5"/>
          <w:sz w:val="24"/>
          <w:szCs w:val="24"/>
        </w:rPr>
        <w:t xml:space="preserve"> </w:t>
      </w:r>
      <w:r>
        <w:rPr>
          <w:sz w:val="24"/>
          <w:szCs w:val="24"/>
        </w:rPr>
        <w:t>info</w:t>
      </w:r>
      <w:r>
        <w:rPr>
          <w:spacing w:val="-1"/>
          <w:sz w:val="24"/>
          <w:szCs w:val="24"/>
        </w:rPr>
        <w:t>r</w:t>
      </w:r>
      <w:r>
        <w:rPr>
          <w:sz w:val="24"/>
          <w:szCs w:val="24"/>
        </w:rPr>
        <w:t>mation</w:t>
      </w:r>
      <w:r>
        <w:rPr>
          <w:spacing w:val="5"/>
          <w:sz w:val="24"/>
          <w:szCs w:val="24"/>
        </w:rPr>
        <w:t xml:space="preserve"> </w:t>
      </w:r>
      <w:r>
        <w:rPr>
          <w:sz w:val="24"/>
          <w:szCs w:val="24"/>
        </w:rPr>
        <w:t>or s</w:t>
      </w:r>
      <w:r>
        <w:rPr>
          <w:spacing w:val="-7"/>
          <w:sz w:val="24"/>
          <w:szCs w:val="24"/>
        </w:rPr>
        <w:t>y</w:t>
      </w:r>
      <w:r>
        <w:rPr>
          <w:sz w:val="24"/>
          <w:szCs w:val="24"/>
        </w:rPr>
        <w:t>stems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taking</w:t>
      </w:r>
      <w:r>
        <w:rPr>
          <w:spacing w:val="1"/>
          <w:sz w:val="24"/>
          <w:szCs w:val="24"/>
        </w:rPr>
        <w:t xml:space="preserve"> </w:t>
      </w:r>
      <w:r>
        <w:rPr>
          <w:sz w:val="24"/>
          <w:szCs w:val="24"/>
        </w:rPr>
        <w:t>possession</w:t>
      </w:r>
      <w:r>
        <w:rPr>
          <w:spacing w:val="3"/>
          <w:sz w:val="24"/>
          <w:szCs w:val="24"/>
        </w:rPr>
        <w:t xml:space="preserve"> </w:t>
      </w:r>
      <w:r>
        <w:rPr>
          <w:sz w:val="24"/>
          <w:szCs w:val="24"/>
        </w:rPr>
        <w:t>of</w:t>
      </w:r>
      <w:r>
        <w:rPr>
          <w:spacing w:val="2"/>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2"/>
          <w:sz w:val="24"/>
          <w:szCs w:val="24"/>
        </w:rPr>
        <w:t xml:space="preserve"> </w:t>
      </w:r>
      <w:r>
        <w:rPr>
          <w:sz w:val="24"/>
          <w:szCs w:val="24"/>
        </w:rPr>
        <w:t>to</w:t>
      </w:r>
      <w:r>
        <w:rPr>
          <w:spacing w:val="3"/>
          <w:sz w:val="24"/>
          <w:szCs w:val="24"/>
        </w:rPr>
        <w:t xml:space="preserve"> </w:t>
      </w:r>
      <w:r>
        <w:rPr>
          <w:sz w:val="24"/>
          <w:szCs w:val="24"/>
        </w:rPr>
        <w:t>pr</w:t>
      </w:r>
      <w:r>
        <w:rPr>
          <w:spacing w:val="-2"/>
          <w:sz w:val="24"/>
          <w:szCs w:val="24"/>
        </w:rPr>
        <w:t>e</w:t>
      </w:r>
      <w:r>
        <w:rPr>
          <w:sz w:val="24"/>
          <w:szCs w:val="24"/>
        </w:rPr>
        <w:t>v</w:t>
      </w:r>
      <w:r>
        <w:rPr>
          <w:spacing w:val="-1"/>
          <w:sz w:val="24"/>
          <w:szCs w:val="24"/>
        </w:rPr>
        <w:t>e</w:t>
      </w:r>
      <w:r>
        <w:rPr>
          <w:sz w:val="24"/>
          <w:szCs w:val="24"/>
        </w:rPr>
        <w:t>nt</w:t>
      </w:r>
      <w:r>
        <w:rPr>
          <w:spacing w:val="6"/>
          <w:sz w:val="24"/>
          <w:szCs w:val="24"/>
        </w:rPr>
        <w:t xml:space="preserve"> </w:t>
      </w:r>
      <w:r>
        <w:rPr>
          <w:sz w:val="24"/>
          <w:szCs w:val="24"/>
        </w:rPr>
        <w:t>d</w:t>
      </w:r>
      <w:r>
        <w:rPr>
          <w:spacing w:val="-1"/>
          <w:sz w:val="24"/>
          <w:szCs w:val="24"/>
        </w:rPr>
        <w:t>e</w:t>
      </w:r>
      <w:r>
        <w:rPr>
          <w:sz w:val="24"/>
          <w:szCs w:val="24"/>
        </w:rPr>
        <w:t>stru</w:t>
      </w:r>
      <w:r>
        <w:rPr>
          <w:spacing w:val="-1"/>
          <w:sz w:val="24"/>
          <w:szCs w:val="24"/>
        </w:rPr>
        <w:t>c</w:t>
      </w:r>
      <w:r>
        <w:rPr>
          <w:sz w:val="24"/>
          <w:szCs w:val="24"/>
        </w:rPr>
        <w:t>t</w:t>
      </w:r>
      <w:r>
        <w:rPr>
          <w:spacing w:val="1"/>
          <w:sz w:val="24"/>
          <w:szCs w:val="24"/>
        </w:rPr>
        <w:t>i</w:t>
      </w:r>
      <w:r>
        <w:rPr>
          <w:sz w:val="24"/>
          <w:szCs w:val="24"/>
        </w:rPr>
        <w:t>on</w:t>
      </w:r>
      <w:r>
        <w:rPr>
          <w:spacing w:val="3"/>
          <w:sz w:val="24"/>
          <w:szCs w:val="24"/>
        </w:rPr>
        <w:t xml:space="preserve"> </w:t>
      </w:r>
      <w:r>
        <w:rPr>
          <w:sz w:val="24"/>
          <w:szCs w:val="24"/>
        </w:rPr>
        <w:t>or</w:t>
      </w:r>
      <w:r>
        <w:rPr>
          <w:spacing w:val="2"/>
          <w:sz w:val="24"/>
          <w:szCs w:val="24"/>
        </w:rPr>
        <w:t xml:space="preserve"> </w:t>
      </w:r>
      <w:r>
        <w:rPr>
          <w:sz w:val="24"/>
          <w:szCs w:val="24"/>
        </w:rPr>
        <w:t>tamp</w:t>
      </w:r>
      <w:r>
        <w:rPr>
          <w:spacing w:val="-1"/>
          <w:sz w:val="24"/>
          <w:szCs w:val="24"/>
        </w:rPr>
        <w:t>e</w:t>
      </w:r>
      <w:r>
        <w:rPr>
          <w:sz w:val="24"/>
          <w:szCs w:val="24"/>
        </w:rPr>
        <w:t>rin</w:t>
      </w:r>
      <w:r>
        <w:rPr>
          <w:spacing w:val="-3"/>
          <w:sz w:val="24"/>
          <w:szCs w:val="24"/>
        </w:rPr>
        <w:t>g</w:t>
      </w:r>
      <w:r>
        <w:rPr>
          <w:sz w:val="24"/>
          <w:szCs w:val="24"/>
        </w:rPr>
        <w:t>.</w:t>
      </w:r>
      <w:r>
        <w:rPr>
          <w:spacing w:val="2"/>
          <w:sz w:val="24"/>
          <w:szCs w:val="24"/>
        </w:rPr>
        <w:t xml:space="preserve"> </w:t>
      </w:r>
      <w:r>
        <w:rPr>
          <w:spacing w:val="-6"/>
          <w:sz w:val="24"/>
          <w:szCs w:val="24"/>
        </w:rPr>
        <w:t>I</w:t>
      </w:r>
      <w:r>
        <w:rPr>
          <w:sz w:val="24"/>
          <w:szCs w:val="24"/>
        </w:rPr>
        <w:t>n</w:t>
      </w:r>
      <w:r>
        <w:rPr>
          <w:spacing w:val="1"/>
          <w:sz w:val="24"/>
          <w:szCs w:val="24"/>
        </w:rPr>
        <w:t xml:space="preserve"> </w:t>
      </w:r>
      <w:r>
        <w:rPr>
          <w:sz w:val="24"/>
          <w:szCs w:val="24"/>
        </w:rPr>
        <w:t xml:space="preserve">the </w:t>
      </w:r>
      <w:r>
        <w:rPr>
          <w:spacing w:val="-1"/>
          <w:sz w:val="24"/>
          <w:szCs w:val="24"/>
        </w:rPr>
        <w:t>e</w:t>
      </w:r>
      <w:r>
        <w:rPr>
          <w:sz w:val="24"/>
          <w:szCs w:val="24"/>
        </w:rPr>
        <w:t>v</w:t>
      </w:r>
      <w:r>
        <w:rPr>
          <w:spacing w:val="-1"/>
          <w:sz w:val="24"/>
          <w:szCs w:val="24"/>
        </w:rPr>
        <w:t>e</w:t>
      </w:r>
      <w:r>
        <w:rPr>
          <w:sz w:val="24"/>
          <w:szCs w:val="24"/>
        </w:rPr>
        <w:t>nt th</w:t>
      </w:r>
      <w:r>
        <w:rPr>
          <w:spacing w:val="-1"/>
          <w:sz w:val="24"/>
          <w:szCs w:val="24"/>
        </w:rPr>
        <w:t>a</w:t>
      </w:r>
      <w:r>
        <w:rPr>
          <w:sz w:val="24"/>
          <w:szCs w:val="24"/>
        </w:rPr>
        <w:t>t</w:t>
      </w:r>
      <w:r>
        <w:rPr>
          <w:spacing w:val="4"/>
          <w:sz w:val="24"/>
          <w:szCs w:val="24"/>
        </w:rPr>
        <w:t xml:space="preserve"> </w:t>
      </w:r>
      <w:r>
        <w:rPr>
          <w:spacing w:val="-1"/>
          <w:sz w:val="24"/>
          <w:szCs w:val="24"/>
        </w:rPr>
        <w:t>a</w:t>
      </w:r>
      <w:r>
        <w:rPr>
          <w:sz w:val="24"/>
          <w:szCs w:val="24"/>
        </w:rPr>
        <w:t>n</w:t>
      </w:r>
      <w:r>
        <w:rPr>
          <w:spacing w:val="3"/>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un</w:t>
      </w:r>
      <w:r>
        <w:rPr>
          <w:spacing w:val="-1"/>
          <w:sz w:val="24"/>
          <w:szCs w:val="24"/>
        </w:rPr>
        <w:t>c</w:t>
      </w:r>
      <w:r>
        <w:rPr>
          <w:sz w:val="24"/>
          <w:szCs w:val="24"/>
        </w:rPr>
        <w:t>ov</w:t>
      </w:r>
      <w:r>
        <w:rPr>
          <w:spacing w:val="-1"/>
          <w:sz w:val="24"/>
          <w:szCs w:val="24"/>
        </w:rPr>
        <w:t>e</w:t>
      </w:r>
      <w:r>
        <w:rPr>
          <w:sz w:val="24"/>
          <w:szCs w:val="24"/>
        </w:rPr>
        <w:t xml:space="preserve">rs </w:t>
      </w:r>
      <w:r>
        <w:rPr>
          <w:spacing w:val="-1"/>
          <w:sz w:val="24"/>
          <w:szCs w:val="24"/>
        </w:rPr>
        <w:t>c</w:t>
      </w:r>
      <w:r>
        <w:rPr>
          <w:sz w:val="24"/>
          <w:szCs w:val="24"/>
        </w:rPr>
        <w:t>r</w:t>
      </w:r>
      <w:r>
        <w:rPr>
          <w:spacing w:val="-2"/>
          <w:sz w:val="24"/>
          <w:szCs w:val="24"/>
        </w:rPr>
        <w:t>e</w:t>
      </w:r>
      <w:r>
        <w:rPr>
          <w:sz w:val="24"/>
          <w:szCs w:val="24"/>
        </w:rPr>
        <w:t>dib</w:t>
      </w:r>
      <w:r>
        <w:rPr>
          <w:spacing w:val="1"/>
          <w:sz w:val="24"/>
          <w:szCs w:val="24"/>
        </w:rPr>
        <w:t>l</w:t>
      </w:r>
      <w:r>
        <w:rPr>
          <w:sz w:val="24"/>
          <w:szCs w:val="24"/>
        </w:rPr>
        <w:t xml:space="preserve">e </w:t>
      </w:r>
      <w:r>
        <w:rPr>
          <w:spacing w:val="-1"/>
          <w:sz w:val="24"/>
          <w:szCs w:val="24"/>
        </w:rPr>
        <w:t>e</w:t>
      </w:r>
      <w:r>
        <w:rPr>
          <w:sz w:val="24"/>
          <w:szCs w:val="24"/>
        </w:rPr>
        <w:t>viden</w:t>
      </w:r>
      <w:r>
        <w:rPr>
          <w:spacing w:val="-1"/>
          <w:sz w:val="24"/>
          <w:szCs w:val="24"/>
        </w:rPr>
        <w:t>c</w:t>
      </w:r>
      <w:r>
        <w:rPr>
          <w:sz w:val="24"/>
          <w:szCs w:val="24"/>
        </w:rPr>
        <w:t>e of i</w:t>
      </w:r>
      <w:r>
        <w:rPr>
          <w:spacing w:val="1"/>
          <w:sz w:val="24"/>
          <w:szCs w:val="24"/>
        </w:rPr>
        <w:t>l</w:t>
      </w:r>
      <w:r>
        <w:rPr>
          <w:sz w:val="24"/>
          <w:szCs w:val="24"/>
        </w:rPr>
        <w:t>le</w:t>
      </w:r>
      <w:r>
        <w:rPr>
          <w:spacing w:val="-3"/>
          <w:sz w:val="24"/>
          <w:szCs w:val="24"/>
        </w:rPr>
        <w:t>g</w:t>
      </w:r>
      <w:r>
        <w:rPr>
          <w:spacing w:val="-1"/>
          <w:sz w:val="24"/>
          <w:szCs w:val="24"/>
        </w:rPr>
        <w:t>a</w:t>
      </w:r>
      <w:r>
        <w:rPr>
          <w:sz w:val="24"/>
          <w:szCs w:val="24"/>
        </w:rPr>
        <w:t>l</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pacing w:val="-7"/>
          <w:sz w:val="24"/>
          <w:szCs w:val="24"/>
        </w:rPr>
        <w:t>y</w:t>
      </w:r>
      <w:r>
        <w:rPr>
          <w:sz w:val="24"/>
          <w:szCs w:val="24"/>
        </w:rPr>
        <w:t>,</w:t>
      </w:r>
      <w:r>
        <w:rPr>
          <w:spacing w:val="5"/>
          <w:sz w:val="24"/>
          <w:szCs w:val="24"/>
        </w:rPr>
        <w:t xml:space="preserve"> </w:t>
      </w:r>
      <w:r>
        <w:rPr>
          <w:sz w:val="24"/>
          <w:szCs w:val="24"/>
        </w:rPr>
        <w:t>TRH</w:t>
      </w:r>
      <w:r>
        <w:rPr>
          <w:spacing w:val="1"/>
          <w:sz w:val="24"/>
          <w:szCs w:val="24"/>
        </w:rPr>
        <w:t>S</w:t>
      </w:r>
      <w:r>
        <w:rPr>
          <w:sz w:val="24"/>
          <w:szCs w:val="24"/>
        </w:rPr>
        <w:t>’s le</w:t>
      </w:r>
      <w:r>
        <w:rPr>
          <w:spacing w:val="-3"/>
          <w:sz w:val="24"/>
          <w:szCs w:val="24"/>
        </w:rPr>
        <w:t>g</w:t>
      </w:r>
      <w:r>
        <w:rPr>
          <w:spacing w:val="-1"/>
          <w:sz w:val="24"/>
          <w:szCs w:val="24"/>
        </w:rPr>
        <w:t>a</w:t>
      </w:r>
      <w:r>
        <w:rPr>
          <w:sz w:val="24"/>
          <w:szCs w:val="24"/>
        </w:rPr>
        <w:t>l</w:t>
      </w:r>
      <w:r>
        <w:rPr>
          <w:spacing w:val="1"/>
          <w:sz w:val="24"/>
          <w:szCs w:val="24"/>
        </w:rPr>
        <w:t xml:space="preserve"> </w:t>
      </w:r>
      <w:r w:rsidR="00B204D2">
        <w:rPr>
          <w:spacing w:val="-1"/>
          <w:sz w:val="24"/>
          <w:szCs w:val="24"/>
        </w:rPr>
        <w:t>department</w:t>
      </w:r>
      <w:r>
        <w:rPr>
          <w:sz w:val="24"/>
          <w:szCs w:val="24"/>
        </w:rPr>
        <w:t xml:space="preserve"> should be </w:t>
      </w:r>
      <w:r>
        <w:rPr>
          <w:spacing w:val="-1"/>
          <w:sz w:val="24"/>
          <w:szCs w:val="24"/>
        </w:rPr>
        <w:t>c</w:t>
      </w:r>
      <w:r>
        <w:rPr>
          <w:sz w:val="24"/>
          <w:szCs w:val="24"/>
        </w:rPr>
        <w:t>onsulted im</w:t>
      </w:r>
      <w:r>
        <w:rPr>
          <w:spacing w:val="1"/>
          <w:sz w:val="24"/>
          <w:szCs w:val="24"/>
        </w:rPr>
        <w:t>m</w:t>
      </w:r>
      <w:r>
        <w:rPr>
          <w:spacing w:val="-1"/>
          <w:sz w:val="24"/>
          <w:szCs w:val="24"/>
        </w:rPr>
        <w:t>e</w:t>
      </w:r>
      <w:r>
        <w:rPr>
          <w:sz w:val="24"/>
          <w:szCs w:val="24"/>
        </w:rPr>
        <w:t>diat</w:t>
      </w:r>
      <w:r>
        <w:rPr>
          <w:spacing w:val="-1"/>
          <w:sz w:val="24"/>
          <w:szCs w:val="24"/>
        </w:rPr>
        <w:t>e</w:t>
      </w:r>
      <w:r>
        <w:rPr>
          <w:sz w:val="24"/>
          <w:szCs w:val="24"/>
        </w:rPr>
        <w:t>l</w:t>
      </w:r>
      <w:r>
        <w:rPr>
          <w:spacing w:val="-7"/>
          <w:sz w:val="24"/>
          <w:szCs w:val="24"/>
        </w:rPr>
        <w:t>y</w:t>
      </w:r>
      <w:r>
        <w:rPr>
          <w:sz w:val="24"/>
          <w:szCs w:val="24"/>
        </w:rPr>
        <w:t>.</w:t>
      </w:r>
    </w:p>
    <w:p w14:paraId="3849C61F" w14:textId="77777777" w:rsidR="00A044D9" w:rsidRDefault="00A044D9">
      <w:pPr>
        <w:spacing w:before="4" w:line="280" w:lineRule="exact"/>
        <w:rPr>
          <w:sz w:val="28"/>
          <w:szCs w:val="28"/>
        </w:rPr>
      </w:pPr>
    </w:p>
    <w:p w14:paraId="01427559" w14:textId="77777777" w:rsidR="00A044D9" w:rsidRDefault="00D20DDE">
      <w:pPr>
        <w:spacing w:line="260" w:lineRule="exact"/>
        <w:ind w:left="100" w:right="5631"/>
        <w:jc w:val="both"/>
        <w:rPr>
          <w:sz w:val="24"/>
          <w:szCs w:val="24"/>
        </w:rPr>
      </w:pPr>
      <w:r>
        <w:rPr>
          <w:position w:val="-1"/>
          <w:sz w:val="24"/>
          <w:szCs w:val="24"/>
        </w:rPr>
        <w:t xml:space="preserve">D. </w:t>
      </w:r>
      <w:r>
        <w:rPr>
          <w:spacing w:val="7"/>
          <w:position w:val="-1"/>
          <w:sz w:val="24"/>
          <w:szCs w:val="24"/>
        </w:rPr>
        <w:t xml:space="preserve"> </w:t>
      </w:r>
      <w:r>
        <w:rPr>
          <w:position w:val="-1"/>
          <w:sz w:val="24"/>
          <w:szCs w:val="24"/>
          <w:u w:val="single" w:color="000000"/>
        </w:rPr>
        <w:t>Comp</w:t>
      </w:r>
      <w:r>
        <w:rPr>
          <w:spacing w:val="1"/>
          <w:position w:val="-1"/>
          <w:sz w:val="24"/>
          <w:szCs w:val="24"/>
          <w:u w:val="single" w:color="000000"/>
        </w:rPr>
        <w:t>l</w:t>
      </w:r>
      <w:r>
        <w:rPr>
          <w:position w:val="-1"/>
          <w:sz w:val="24"/>
          <w:szCs w:val="24"/>
          <w:u w:val="single" w:color="000000"/>
        </w:rPr>
        <w:t>ian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position w:val="-1"/>
          <w:sz w:val="24"/>
          <w:szCs w:val="24"/>
          <w:u w:val="single" w:color="000000"/>
        </w:rPr>
        <w:t>Com</w:t>
      </w:r>
      <w:r>
        <w:rPr>
          <w:spacing w:val="1"/>
          <w:position w:val="-1"/>
          <w:sz w:val="24"/>
          <w:szCs w:val="24"/>
          <w:u w:val="single" w:color="000000"/>
        </w:rPr>
        <w:t>m</w:t>
      </w:r>
      <w:r>
        <w:rPr>
          <w:position w:val="-1"/>
          <w:sz w:val="24"/>
          <w:szCs w:val="24"/>
          <w:u w:val="single" w:color="000000"/>
        </w:rPr>
        <w:t>i</w:t>
      </w:r>
      <w:r>
        <w:rPr>
          <w:spacing w:val="1"/>
          <w:position w:val="-1"/>
          <w:sz w:val="24"/>
          <w:szCs w:val="24"/>
          <w:u w:val="single" w:color="000000"/>
        </w:rPr>
        <w:t>t</w:t>
      </w:r>
      <w:r>
        <w:rPr>
          <w:position w:val="-1"/>
          <w:sz w:val="24"/>
          <w:szCs w:val="24"/>
          <w:u w:val="single" w:color="000000"/>
        </w:rPr>
        <w:t>tee</w:t>
      </w:r>
      <w:r>
        <w:rPr>
          <w:spacing w:val="-1"/>
          <w:position w:val="-1"/>
          <w:sz w:val="24"/>
          <w:szCs w:val="24"/>
          <w:u w:val="single" w:color="000000"/>
        </w:rPr>
        <w:t xml:space="preserve"> </w:t>
      </w:r>
      <w:r>
        <w:rPr>
          <w:position w:val="-1"/>
          <w:sz w:val="24"/>
          <w:szCs w:val="24"/>
          <w:u w:val="single" w:color="000000"/>
        </w:rPr>
        <w:t>R</w:t>
      </w:r>
      <w:r>
        <w:rPr>
          <w:spacing w:val="-1"/>
          <w:position w:val="-1"/>
          <w:sz w:val="24"/>
          <w:szCs w:val="24"/>
          <w:u w:val="single" w:color="000000"/>
        </w:rPr>
        <w:t>e</w:t>
      </w:r>
      <w:r>
        <w:rPr>
          <w:position w:val="-1"/>
          <w:sz w:val="24"/>
          <w:szCs w:val="24"/>
          <w:u w:val="single" w:color="000000"/>
        </w:rPr>
        <w:t>ports</w:t>
      </w:r>
    </w:p>
    <w:p w14:paraId="6D9C81E4" w14:textId="77777777" w:rsidR="00A044D9" w:rsidRDefault="00A044D9">
      <w:pPr>
        <w:spacing w:before="7" w:line="260" w:lineRule="exact"/>
        <w:rPr>
          <w:sz w:val="26"/>
          <w:szCs w:val="26"/>
        </w:rPr>
      </w:pPr>
    </w:p>
    <w:p w14:paraId="282FE844" w14:textId="77777777" w:rsidR="00A044D9" w:rsidRDefault="00D20DDE">
      <w:pPr>
        <w:spacing w:before="29" w:line="246" w:lineRule="auto"/>
        <w:ind w:left="100" w:right="69"/>
        <w:jc w:val="both"/>
        <w:rPr>
          <w:sz w:val="24"/>
          <w:szCs w:val="24"/>
        </w:rPr>
      </w:pPr>
      <w:r>
        <w:rPr>
          <w:sz w:val="24"/>
          <w:szCs w:val="24"/>
        </w:rPr>
        <w:t>At</w:t>
      </w:r>
      <w:r>
        <w:rPr>
          <w:spacing w:val="2"/>
          <w:sz w:val="24"/>
          <w:szCs w:val="24"/>
        </w:rPr>
        <w:t xml:space="preserve"> </w:t>
      </w:r>
      <w:r>
        <w:rPr>
          <w:sz w:val="24"/>
          <w:szCs w:val="24"/>
        </w:rPr>
        <w:t xml:space="preserve">the </w:t>
      </w:r>
      <w:r>
        <w:rPr>
          <w:spacing w:val="-1"/>
          <w:sz w:val="24"/>
          <w:szCs w:val="24"/>
        </w:rPr>
        <w:t>c</w:t>
      </w:r>
      <w:r>
        <w:rPr>
          <w:sz w:val="24"/>
          <w:szCs w:val="24"/>
        </w:rPr>
        <w:t>on</w:t>
      </w:r>
      <w:r>
        <w:rPr>
          <w:spacing w:val="-1"/>
          <w:sz w:val="24"/>
          <w:szCs w:val="24"/>
        </w:rPr>
        <w:t>c</w:t>
      </w:r>
      <w:r>
        <w:rPr>
          <w:sz w:val="24"/>
          <w:szCs w:val="24"/>
        </w:rPr>
        <w:t>lus</w:t>
      </w:r>
      <w:r>
        <w:rPr>
          <w:spacing w:val="1"/>
          <w:sz w:val="24"/>
          <w:szCs w:val="24"/>
        </w:rPr>
        <w:t>i</w:t>
      </w:r>
      <w:r>
        <w:rPr>
          <w:sz w:val="24"/>
          <w:szCs w:val="24"/>
        </w:rPr>
        <w:t xml:space="preserve">on of </w:t>
      </w:r>
      <w:r>
        <w:rPr>
          <w:spacing w:val="-1"/>
          <w:sz w:val="24"/>
          <w:szCs w:val="24"/>
        </w:rPr>
        <w:t>a</w:t>
      </w:r>
      <w:r>
        <w:rPr>
          <w:sz w:val="24"/>
          <w:szCs w:val="24"/>
        </w:rPr>
        <w:t>n</w:t>
      </w:r>
      <w:r>
        <w:rPr>
          <w:spacing w:val="1"/>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on, a</w:t>
      </w:r>
      <w:r>
        <w:rPr>
          <w:spacing w:val="-1"/>
          <w:sz w:val="24"/>
          <w:szCs w:val="24"/>
        </w:rPr>
        <w:t xml:space="preserve"> </w:t>
      </w:r>
      <w:r>
        <w:rPr>
          <w:sz w:val="24"/>
          <w:szCs w:val="24"/>
        </w:rPr>
        <w:t>r</w:t>
      </w:r>
      <w:r>
        <w:rPr>
          <w:spacing w:val="-2"/>
          <w:sz w:val="24"/>
          <w:szCs w:val="24"/>
        </w:rPr>
        <w:t>e</w:t>
      </w:r>
      <w:r>
        <w:rPr>
          <w:sz w:val="24"/>
          <w:szCs w:val="24"/>
        </w:rPr>
        <w:t>port is</w:t>
      </w:r>
      <w:r>
        <w:rPr>
          <w:spacing w:val="1"/>
          <w:sz w:val="24"/>
          <w:szCs w:val="24"/>
        </w:rPr>
        <w:t xml:space="preserve"> </w:t>
      </w:r>
      <w:r>
        <w:rPr>
          <w:sz w:val="24"/>
          <w:szCs w:val="24"/>
        </w:rPr>
        <w:t>is</w:t>
      </w:r>
      <w:r>
        <w:rPr>
          <w:spacing w:val="1"/>
          <w:sz w:val="24"/>
          <w:szCs w:val="24"/>
        </w:rPr>
        <w:t>s</w:t>
      </w:r>
      <w:r>
        <w:rPr>
          <w:sz w:val="24"/>
          <w:szCs w:val="24"/>
        </w:rPr>
        <w:t>ued by</w:t>
      </w:r>
      <w:r>
        <w:rPr>
          <w:spacing w:val="-7"/>
          <w:sz w:val="24"/>
          <w:szCs w:val="24"/>
        </w:rPr>
        <w:t xml:space="preserve"> </w:t>
      </w:r>
      <w:r>
        <w:rPr>
          <w:spacing w:val="-1"/>
          <w:sz w:val="24"/>
          <w:szCs w:val="24"/>
        </w:rPr>
        <w:t>c</w:t>
      </w:r>
      <w:r>
        <w:rPr>
          <w:sz w:val="24"/>
          <w:szCs w:val="24"/>
        </w:rPr>
        <w:t>ouns</w:t>
      </w:r>
      <w:r>
        <w:rPr>
          <w:spacing w:val="-1"/>
          <w:sz w:val="24"/>
          <w:szCs w:val="24"/>
        </w:rPr>
        <w:t>e</w:t>
      </w:r>
      <w:r>
        <w:rPr>
          <w:sz w:val="24"/>
          <w:szCs w:val="24"/>
        </w:rPr>
        <w:t>l or 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 The</w:t>
      </w:r>
      <w:r>
        <w:rPr>
          <w:spacing w:val="3"/>
          <w:sz w:val="24"/>
          <w:szCs w:val="24"/>
        </w:rPr>
        <w:t xml:space="preserve"> </w:t>
      </w:r>
      <w:r>
        <w:rPr>
          <w:sz w:val="24"/>
          <w:szCs w:val="24"/>
        </w:rPr>
        <w:t>r</w:t>
      </w:r>
      <w:r>
        <w:rPr>
          <w:spacing w:val="-2"/>
          <w:sz w:val="24"/>
          <w:szCs w:val="24"/>
        </w:rPr>
        <w:t>e</w:t>
      </w:r>
      <w:r>
        <w:rPr>
          <w:sz w:val="24"/>
          <w:szCs w:val="24"/>
        </w:rPr>
        <w:t>port</w:t>
      </w:r>
      <w:r>
        <w:rPr>
          <w:spacing w:val="4"/>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z w:val="24"/>
          <w:szCs w:val="24"/>
        </w:rPr>
        <w:t>r</w:t>
      </w:r>
      <w:r>
        <w:rPr>
          <w:spacing w:val="-2"/>
          <w:sz w:val="24"/>
          <w:szCs w:val="24"/>
        </w:rPr>
        <w:t>e</w:t>
      </w:r>
      <w:r>
        <w:rPr>
          <w:sz w:val="24"/>
          <w:szCs w:val="24"/>
        </w:rPr>
        <w:t>v</w:t>
      </w:r>
      <w:r>
        <w:rPr>
          <w:spacing w:val="-1"/>
          <w:sz w:val="24"/>
          <w:szCs w:val="24"/>
        </w:rPr>
        <w:t>ea</w:t>
      </w:r>
      <w:r>
        <w:rPr>
          <w:sz w:val="24"/>
          <w:szCs w:val="24"/>
        </w:rPr>
        <w:t>l</w:t>
      </w:r>
      <w:r>
        <w:rPr>
          <w:spacing w:val="2"/>
          <w:sz w:val="24"/>
          <w:szCs w:val="24"/>
        </w:rPr>
        <w:t xml:space="preserve"> </w:t>
      </w:r>
      <w:r>
        <w:rPr>
          <w:sz w:val="24"/>
          <w:szCs w:val="24"/>
        </w:rPr>
        <w:t>the</w:t>
      </w:r>
      <w:r>
        <w:rPr>
          <w:spacing w:val="1"/>
          <w:sz w:val="24"/>
          <w:szCs w:val="24"/>
        </w:rPr>
        <w:t xml:space="preserve"> </w:t>
      </w:r>
      <w:r>
        <w:rPr>
          <w:sz w:val="24"/>
          <w:szCs w:val="24"/>
        </w:rPr>
        <w:t>subs</w:t>
      </w:r>
      <w:r>
        <w:rPr>
          <w:spacing w:val="1"/>
          <w:sz w:val="24"/>
          <w:szCs w:val="24"/>
        </w:rPr>
        <w:t>t</w:t>
      </w:r>
      <w:r>
        <w:rPr>
          <w:spacing w:val="-1"/>
          <w:sz w:val="24"/>
          <w:szCs w:val="24"/>
        </w:rPr>
        <w:t>a</w:t>
      </w:r>
      <w:r>
        <w:rPr>
          <w:sz w:val="24"/>
          <w:szCs w:val="24"/>
        </w:rPr>
        <w:t>n</w:t>
      </w:r>
      <w:r>
        <w:rPr>
          <w:spacing w:val="-1"/>
          <w:sz w:val="24"/>
          <w:szCs w:val="24"/>
        </w:rPr>
        <w:t>c</w:t>
      </w:r>
      <w:r>
        <w:rPr>
          <w:sz w:val="24"/>
          <w:szCs w:val="24"/>
        </w:rPr>
        <w:t>e of</w:t>
      </w:r>
      <w:r>
        <w:rPr>
          <w:spacing w:val="1"/>
          <w:sz w:val="24"/>
          <w:szCs w:val="24"/>
        </w:rPr>
        <w:t xml:space="preserve"> </w:t>
      </w:r>
      <w:r>
        <w:rPr>
          <w:sz w:val="24"/>
          <w:szCs w:val="24"/>
        </w:rPr>
        <w:t>the</w:t>
      </w:r>
      <w:r>
        <w:rPr>
          <w:spacing w:val="1"/>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sz w:val="24"/>
          <w:szCs w:val="24"/>
        </w:rPr>
        <w:t>the</w:t>
      </w:r>
      <w:r>
        <w:rPr>
          <w:spacing w:val="1"/>
          <w:sz w:val="24"/>
          <w:szCs w:val="24"/>
        </w:rPr>
        <w:t xml:space="preserve"> </w:t>
      </w:r>
      <w:r>
        <w:rPr>
          <w:sz w:val="24"/>
          <w:szCs w:val="24"/>
        </w:rPr>
        <w:t>findin</w:t>
      </w:r>
      <w:r>
        <w:rPr>
          <w:spacing w:val="-2"/>
          <w:sz w:val="24"/>
          <w:szCs w:val="24"/>
        </w:rPr>
        <w:t>g</w:t>
      </w:r>
      <w:r>
        <w:rPr>
          <w:sz w:val="24"/>
          <w:szCs w:val="24"/>
        </w:rPr>
        <w:t>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w:t>
      </w:r>
      <w:r>
        <w:rPr>
          <w:spacing w:val="1"/>
          <w:sz w:val="24"/>
          <w:szCs w:val="24"/>
        </w:rPr>
        <w:t xml:space="preserve"> </w:t>
      </w:r>
      <w:r>
        <w:rPr>
          <w:sz w:val="24"/>
          <w:szCs w:val="24"/>
        </w:rPr>
        <w:t>r</w:t>
      </w:r>
      <w:r>
        <w:rPr>
          <w:spacing w:val="-2"/>
          <w:sz w:val="24"/>
          <w:szCs w:val="24"/>
        </w:rPr>
        <w:t>e</w:t>
      </w:r>
      <w:r>
        <w:rPr>
          <w:sz w:val="24"/>
          <w:szCs w:val="24"/>
        </w:rPr>
        <w:t>medi</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nd/or disciplina</w:t>
      </w:r>
      <w:r>
        <w:rPr>
          <w:spacing w:val="-1"/>
          <w:sz w:val="24"/>
          <w:szCs w:val="24"/>
        </w:rPr>
        <w:t>r</w:t>
      </w:r>
      <w:r>
        <w:rPr>
          <w:sz w:val="24"/>
          <w:szCs w:val="24"/>
        </w:rPr>
        <w:t>y</w:t>
      </w:r>
      <w:r>
        <w:rPr>
          <w:spacing w:val="2"/>
          <w:sz w:val="24"/>
          <w:szCs w:val="24"/>
        </w:rPr>
        <w:t xml:space="preserve"> </w:t>
      </w:r>
      <w:r>
        <w:rPr>
          <w:sz w:val="24"/>
          <w:szCs w:val="24"/>
        </w:rPr>
        <w:t>me</w:t>
      </w:r>
      <w:r>
        <w:rPr>
          <w:spacing w:val="-1"/>
          <w:sz w:val="24"/>
          <w:szCs w:val="24"/>
        </w:rPr>
        <w:t>a</w:t>
      </w:r>
      <w:r>
        <w:rPr>
          <w:sz w:val="24"/>
          <w:szCs w:val="24"/>
        </w:rPr>
        <w:t>sur</w:t>
      </w:r>
      <w:r>
        <w:rPr>
          <w:spacing w:val="-1"/>
          <w:sz w:val="24"/>
          <w:szCs w:val="24"/>
        </w:rPr>
        <w:t>e</w:t>
      </w:r>
      <w:r>
        <w:rPr>
          <w:sz w:val="24"/>
          <w:szCs w:val="24"/>
        </w:rPr>
        <w:t>s</w:t>
      </w:r>
      <w:r>
        <w:rPr>
          <w:spacing w:val="10"/>
          <w:sz w:val="24"/>
          <w:szCs w:val="24"/>
        </w:rPr>
        <w:t xml:space="preserve"> </w:t>
      </w:r>
      <w:r>
        <w:rPr>
          <w:sz w:val="24"/>
          <w:szCs w:val="24"/>
        </w:rPr>
        <w:t>tak</w:t>
      </w:r>
      <w:r>
        <w:rPr>
          <w:spacing w:val="-1"/>
          <w:sz w:val="24"/>
          <w:szCs w:val="24"/>
        </w:rPr>
        <w:t>e</w:t>
      </w:r>
      <w:r>
        <w:rPr>
          <w:sz w:val="24"/>
          <w:szCs w:val="24"/>
        </w:rPr>
        <w:t>n,</w:t>
      </w:r>
      <w:r>
        <w:rPr>
          <w:spacing w:val="10"/>
          <w:sz w:val="24"/>
          <w:szCs w:val="24"/>
        </w:rPr>
        <w:t xml:space="preserve"> </w:t>
      </w:r>
      <w:r>
        <w:rPr>
          <w:sz w:val="24"/>
          <w:szCs w:val="24"/>
        </w:rPr>
        <w:t>if</w:t>
      </w:r>
      <w:r>
        <w:rPr>
          <w:spacing w:val="7"/>
          <w:sz w:val="24"/>
          <w:szCs w:val="24"/>
        </w:rPr>
        <w:t xml:space="preserve"> </w:t>
      </w:r>
      <w:r>
        <w:rPr>
          <w:spacing w:val="-1"/>
          <w:sz w:val="24"/>
          <w:szCs w:val="24"/>
        </w:rPr>
        <w:t>a</w:t>
      </w:r>
      <w:r>
        <w:rPr>
          <w:sz w:val="24"/>
          <w:szCs w:val="24"/>
        </w:rPr>
        <w:t>n</w:t>
      </w:r>
      <w:r>
        <w:rPr>
          <w:spacing w:val="-7"/>
          <w:sz w:val="24"/>
          <w:szCs w:val="24"/>
        </w:rPr>
        <w:t>y</w:t>
      </w:r>
      <w:r>
        <w:rPr>
          <w:sz w:val="24"/>
          <w:szCs w:val="24"/>
        </w:rPr>
        <w:t xml:space="preserve">. </w:t>
      </w:r>
      <w:r>
        <w:rPr>
          <w:spacing w:val="33"/>
          <w:sz w:val="24"/>
          <w:szCs w:val="24"/>
        </w:rPr>
        <w:t xml:space="preserve"> </w:t>
      </w:r>
      <w:r>
        <w:rPr>
          <w:spacing w:val="-6"/>
          <w:sz w:val="24"/>
          <w:szCs w:val="24"/>
        </w:rPr>
        <w:t>I</w:t>
      </w:r>
      <w:r>
        <w:rPr>
          <w:sz w:val="24"/>
          <w:szCs w:val="24"/>
        </w:rPr>
        <w:t>n</w:t>
      </w:r>
      <w:r>
        <w:rPr>
          <w:spacing w:val="7"/>
          <w:sz w:val="24"/>
          <w:szCs w:val="24"/>
        </w:rPr>
        <w:t xml:space="preserve"> </w:t>
      </w:r>
      <w:r>
        <w:rPr>
          <w:spacing w:val="-1"/>
          <w:sz w:val="24"/>
          <w:szCs w:val="24"/>
        </w:rPr>
        <w:t>a</w:t>
      </w:r>
      <w:r>
        <w:rPr>
          <w:sz w:val="24"/>
          <w:szCs w:val="24"/>
        </w:rPr>
        <w:t>ddi</w:t>
      </w:r>
      <w:r>
        <w:rPr>
          <w:spacing w:val="1"/>
          <w:sz w:val="24"/>
          <w:szCs w:val="24"/>
        </w:rPr>
        <w:t>t</w:t>
      </w:r>
      <w:r>
        <w:rPr>
          <w:sz w:val="24"/>
          <w:szCs w:val="24"/>
        </w:rPr>
        <w:t>ion,</w:t>
      </w:r>
      <w:r>
        <w:rPr>
          <w:spacing w:val="8"/>
          <w:sz w:val="24"/>
          <w:szCs w:val="24"/>
        </w:rPr>
        <w:t xml:space="preserve"> </w:t>
      </w:r>
      <w:r>
        <w:rPr>
          <w:sz w:val="24"/>
          <w:szCs w:val="24"/>
        </w:rPr>
        <w:t>the</w:t>
      </w:r>
      <w:r>
        <w:rPr>
          <w:spacing w:val="7"/>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11"/>
          <w:sz w:val="24"/>
          <w:szCs w:val="24"/>
        </w:rPr>
        <w:t xml:space="preserve"> </w:t>
      </w:r>
      <w:r>
        <w:rPr>
          <w:sz w:val="24"/>
          <w:szCs w:val="24"/>
        </w:rPr>
        <w:t>(</w:t>
      </w:r>
      <w:r>
        <w:rPr>
          <w:spacing w:val="-2"/>
          <w:sz w:val="24"/>
          <w:szCs w:val="24"/>
        </w:rPr>
        <w:t>e</w:t>
      </w:r>
      <w:r>
        <w:rPr>
          <w:sz w:val="24"/>
          <w:szCs w:val="24"/>
        </w:rPr>
        <w:t>i</w:t>
      </w:r>
      <w:r>
        <w:rPr>
          <w:spacing w:val="1"/>
          <w:sz w:val="24"/>
          <w:szCs w:val="24"/>
        </w:rPr>
        <w:t>t</w:t>
      </w:r>
      <w:r>
        <w:rPr>
          <w:sz w:val="24"/>
          <w:szCs w:val="24"/>
        </w:rPr>
        <w:t>h</w:t>
      </w:r>
      <w:r>
        <w:rPr>
          <w:spacing w:val="-1"/>
          <w:sz w:val="24"/>
          <w:szCs w:val="24"/>
        </w:rPr>
        <w:t>e</w:t>
      </w:r>
      <w:r>
        <w:rPr>
          <w:sz w:val="24"/>
          <w:szCs w:val="24"/>
        </w:rPr>
        <w:t>r</w:t>
      </w:r>
      <w:r>
        <w:rPr>
          <w:spacing w:val="6"/>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 or throu</w:t>
      </w:r>
      <w:r>
        <w:rPr>
          <w:spacing w:val="-3"/>
          <w:sz w:val="24"/>
          <w:szCs w:val="24"/>
        </w:rPr>
        <w:t>g</w:t>
      </w:r>
      <w:r>
        <w:rPr>
          <w:sz w:val="24"/>
          <w:szCs w:val="24"/>
        </w:rPr>
        <w:t>h</w:t>
      </w:r>
      <w:r>
        <w:rPr>
          <w:spacing w:val="2"/>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3"/>
          <w:sz w:val="24"/>
          <w:szCs w:val="24"/>
        </w:rPr>
        <w:t xml:space="preserve"> </w:t>
      </w:r>
      <w:r>
        <w:rPr>
          <w:spacing w:val="-1"/>
          <w:sz w:val="24"/>
          <w:szCs w:val="24"/>
        </w:rPr>
        <w:t>c</w:t>
      </w:r>
      <w:r>
        <w:rPr>
          <w:sz w:val="24"/>
          <w:szCs w:val="24"/>
        </w:rPr>
        <w:t>ouns</w:t>
      </w:r>
      <w:r>
        <w:rPr>
          <w:spacing w:val="-1"/>
          <w:sz w:val="24"/>
          <w:szCs w:val="24"/>
        </w:rPr>
        <w:t>e</w:t>
      </w:r>
      <w:r>
        <w:rPr>
          <w:sz w:val="24"/>
          <w:szCs w:val="24"/>
        </w:rPr>
        <w:t>l)</w:t>
      </w:r>
      <w:r>
        <w:rPr>
          <w:spacing w:val="3"/>
          <w:sz w:val="24"/>
          <w:szCs w:val="24"/>
        </w:rPr>
        <w:t xml:space="preserve"> </w:t>
      </w:r>
      <w:r>
        <w:rPr>
          <w:sz w:val="24"/>
          <w:szCs w:val="24"/>
        </w:rPr>
        <w:t>sh</w:t>
      </w:r>
      <w:r>
        <w:rPr>
          <w:spacing w:val="-1"/>
          <w:sz w:val="24"/>
          <w:szCs w:val="24"/>
        </w:rPr>
        <w:t>a</w:t>
      </w:r>
      <w:r>
        <w:rPr>
          <w:sz w:val="24"/>
          <w:szCs w:val="24"/>
        </w:rPr>
        <w:t>ll</w:t>
      </w:r>
      <w:r>
        <w:rPr>
          <w:spacing w:val="3"/>
          <w:sz w:val="24"/>
          <w:szCs w:val="24"/>
        </w:rPr>
        <w:t xml:space="preserve"> </w:t>
      </w:r>
      <w:r>
        <w:rPr>
          <w:sz w:val="24"/>
          <w:szCs w:val="24"/>
        </w:rPr>
        <w:t>r</w:t>
      </w:r>
      <w:r>
        <w:rPr>
          <w:spacing w:val="-2"/>
          <w:sz w:val="24"/>
          <w:szCs w:val="24"/>
        </w:rPr>
        <w:t>e</w:t>
      </w:r>
      <w:r>
        <w:rPr>
          <w:sz w:val="24"/>
          <w:szCs w:val="24"/>
        </w:rPr>
        <w:t>port</w:t>
      </w:r>
      <w:r>
        <w:rPr>
          <w:spacing w:val="2"/>
          <w:sz w:val="24"/>
          <w:szCs w:val="24"/>
        </w:rPr>
        <w:t xml:space="preserve"> </w:t>
      </w:r>
      <w:r>
        <w:rPr>
          <w:sz w:val="24"/>
          <w:szCs w:val="24"/>
        </w:rPr>
        <w:t>qu</w:t>
      </w:r>
      <w:r>
        <w:rPr>
          <w:spacing w:val="-1"/>
          <w:sz w:val="24"/>
          <w:szCs w:val="24"/>
        </w:rPr>
        <w:t>a</w:t>
      </w:r>
      <w:r>
        <w:rPr>
          <w:sz w:val="24"/>
          <w:szCs w:val="24"/>
        </w:rPr>
        <w:t>rt</w:t>
      </w:r>
      <w:r>
        <w:rPr>
          <w:spacing w:val="-1"/>
          <w:sz w:val="24"/>
          <w:szCs w:val="24"/>
        </w:rPr>
        <w:t>e</w:t>
      </w:r>
      <w:r>
        <w:rPr>
          <w:sz w:val="24"/>
          <w:szCs w:val="24"/>
        </w:rPr>
        <w:t>rly</w:t>
      </w:r>
      <w:r>
        <w:rPr>
          <w:spacing w:val="-5"/>
          <w:sz w:val="24"/>
          <w:szCs w:val="24"/>
        </w:rPr>
        <w:t xml:space="preserve"> </w:t>
      </w:r>
      <w:r>
        <w:rPr>
          <w:sz w:val="24"/>
          <w:szCs w:val="24"/>
        </w:rPr>
        <w:t>to</w:t>
      </w:r>
      <w:r>
        <w:rPr>
          <w:spacing w:val="3"/>
          <w:sz w:val="24"/>
          <w:szCs w:val="24"/>
        </w:rPr>
        <w:t xml:space="preserve"> </w:t>
      </w:r>
      <w:r>
        <w:rPr>
          <w:sz w:val="24"/>
          <w:szCs w:val="24"/>
        </w:rPr>
        <w:t>the</w:t>
      </w:r>
      <w:r>
        <w:rPr>
          <w:spacing w:val="2"/>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1"/>
          <w:sz w:val="24"/>
          <w:szCs w:val="24"/>
        </w:rPr>
        <w:t xml:space="preserve"> </w:t>
      </w:r>
      <w:r>
        <w:rPr>
          <w:sz w:val="24"/>
          <w:szCs w:val="24"/>
        </w:rPr>
        <w:t>of</w:t>
      </w:r>
      <w:r>
        <w:rPr>
          <w:spacing w:val="4"/>
          <w:sz w:val="24"/>
          <w:szCs w:val="24"/>
        </w:rPr>
        <w:t xml:space="preserve"> </w:t>
      </w:r>
      <w:r>
        <w:rPr>
          <w:sz w:val="24"/>
          <w:szCs w:val="24"/>
        </w:rPr>
        <w:t>Dir</w:t>
      </w:r>
      <w:r>
        <w:rPr>
          <w:spacing w:val="-2"/>
          <w:sz w:val="24"/>
          <w:szCs w:val="24"/>
        </w:rPr>
        <w:t>e</w:t>
      </w:r>
      <w:r>
        <w:rPr>
          <w:spacing w:val="-1"/>
          <w:sz w:val="24"/>
          <w:szCs w:val="24"/>
        </w:rPr>
        <w:t>c</w:t>
      </w:r>
      <w:r>
        <w:rPr>
          <w:sz w:val="24"/>
          <w:szCs w:val="24"/>
        </w:rPr>
        <w:t>tors</w:t>
      </w:r>
      <w:r>
        <w:rPr>
          <w:spacing w:val="2"/>
          <w:sz w:val="24"/>
          <w:szCs w:val="24"/>
        </w:rPr>
        <w:t xml:space="preserve"> </w:t>
      </w:r>
      <w:r>
        <w:rPr>
          <w:sz w:val="24"/>
          <w:szCs w:val="24"/>
        </w:rPr>
        <w:t>a</w:t>
      </w:r>
      <w:r>
        <w:rPr>
          <w:spacing w:val="1"/>
          <w:sz w:val="24"/>
          <w:szCs w:val="24"/>
        </w:rPr>
        <w:t xml:space="preserve"> </w:t>
      </w:r>
      <w:r>
        <w:rPr>
          <w:spacing w:val="-7"/>
          <w:sz w:val="24"/>
          <w:szCs w:val="24"/>
        </w:rPr>
        <w:t>y</w:t>
      </w:r>
      <w:r>
        <w:rPr>
          <w:spacing w:val="-1"/>
          <w:sz w:val="24"/>
          <w:szCs w:val="24"/>
        </w:rPr>
        <w:t>ea</w:t>
      </w:r>
      <w:r>
        <w:rPr>
          <w:sz w:val="24"/>
          <w:szCs w:val="24"/>
        </w:rPr>
        <w:t>r</w:t>
      </w:r>
      <w:r>
        <w:rPr>
          <w:spacing w:val="-1"/>
          <w:sz w:val="24"/>
          <w:szCs w:val="24"/>
        </w:rPr>
        <w:t>-</w:t>
      </w:r>
      <w:r>
        <w:rPr>
          <w:sz w:val="24"/>
          <w:szCs w:val="24"/>
        </w:rPr>
        <w:t>t</w:t>
      </w:r>
      <w:r>
        <w:rPr>
          <w:spacing w:val="1"/>
          <w:sz w:val="24"/>
          <w:szCs w:val="24"/>
        </w:rPr>
        <w:t>o</w:t>
      </w:r>
      <w:r>
        <w:rPr>
          <w:spacing w:val="-1"/>
          <w:sz w:val="24"/>
          <w:szCs w:val="24"/>
        </w:rPr>
        <w:t>-</w:t>
      </w:r>
      <w:r>
        <w:rPr>
          <w:sz w:val="24"/>
          <w:szCs w:val="24"/>
        </w:rPr>
        <w:t>d</w:t>
      </w:r>
      <w:r>
        <w:rPr>
          <w:spacing w:val="-1"/>
          <w:sz w:val="24"/>
          <w:szCs w:val="24"/>
        </w:rPr>
        <w:t>a</w:t>
      </w:r>
      <w:r>
        <w:rPr>
          <w:sz w:val="24"/>
          <w:szCs w:val="24"/>
        </w:rPr>
        <w:t>te summ</w:t>
      </w:r>
      <w:r>
        <w:rPr>
          <w:spacing w:val="-1"/>
          <w:sz w:val="24"/>
          <w:szCs w:val="24"/>
        </w:rPr>
        <w:t>a</w:t>
      </w:r>
      <w:r>
        <w:rPr>
          <w:sz w:val="24"/>
          <w:szCs w:val="24"/>
        </w:rPr>
        <w:t>ry of</w:t>
      </w:r>
      <w:r>
        <w:rPr>
          <w:spacing w:val="6"/>
          <w:sz w:val="24"/>
          <w:szCs w:val="24"/>
        </w:rPr>
        <w:t xml:space="preserve"> </w:t>
      </w:r>
      <w:r>
        <w:rPr>
          <w:spacing w:val="-1"/>
          <w:sz w:val="24"/>
          <w:szCs w:val="24"/>
        </w:rPr>
        <w:t>a</w:t>
      </w:r>
      <w:r>
        <w:rPr>
          <w:sz w:val="24"/>
          <w:szCs w:val="24"/>
        </w:rPr>
        <w:t>ll</w:t>
      </w:r>
      <w:r>
        <w:rPr>
          <w:spacing w:val="7"/>
          <w:sz w:val="24"/>
          <w:szCs w:val="24"/>
        </w:rPr>
        <w:t xml:space="preserve"> </w:t>
      </w:r>
      <w:r>
        <w:rPr>
          <w:sz w:val="24"/>
          <w:szCs w:val="24"/>
        </w:rPr>
        <w:t>r</w:t>
      </w:r>
      <w:r>
        <w:rPr>
          <w:spacing w:val="-2"/>
          <w:sz w:val="24"/>
          <w:szCs w:val="24"/>
        </w:rPr>
        <w:t>e</w:t>
      </w:r>
      <w:r>
        <w:rPr>
          <w:sz w:val="24"/>
          <w:szCs w:val="24"/>
        </w:rPr>
        <w:t>ports</w:t>
      </w:r>
      <w:r>
        <w:rPr>
          <w:spacing w:val="7"/>
          <w:sz w:val="24"/>
          <w:szCs w:val="24"/>
        </w:rPr>
        <w:t xml:space="preserve"> </w:t>
      </w:r>
      <w:r>
        <w:rPr>
          <w:sz w:val="24"/>
          <w:szCs w:val="24"/>
        </w:rPr>
        <w:t>of</w:t>
      </w:r>
      <w:r>
        <w:rPr>
          <w:spacing w:val="6"/>
          <w:sz w:val="24"/>
          <w:szCs w:val="24"/>
        </w:rPr>
        <w:t xml:space="preserve"> </w:t>
      </w:r>
      <w:r>
        <w:rPr>
          <w:spacing w:val="-1"/>
          <w:sz w:val="24"/>
          <w:szCs w:val="24"/>
        </w:rPr>
        <w:t>a</w:t>
      </w:r>
      <w:r>
        <w:rPr>
          <w:sz w:val="24"/>
          <w:szCs w:val="24"/>
        </w:rPr>
        <w:t>ny p</w:t>
      </w:r>
      <w:r>
        <w:rPr>
          <w:spacing w:val="-1"/>
          <w:sz w:val="24"/>
          <w:szCs w:val="24"/>
        </w:rPr>
        <w:t>e</w:t>
      </w:r>
      <w:r>
        <w:rPr>
          <w:sz w:val="24"/>
          <w:szCs w:val="24"/>
        </w:rPr>
        <w:t>r</w:t>
      </w:r>
      <w:r>
        <w:rPr>
          <w:spacing w:val="-2"/>
          <w:sz w:val="24"/>
          <w:szCs w:val="24"/>
        </w:rPr>
        <w:t>c</w:t>
      </w:r>
      <w:r>
        <w:rPr>
          <w:spacing w:val="-1"/>
          <w:sz w:val="24"/>
          <w:szCs w:val="24"/>
        </w:rPr>
        <w:t>e</w:t>
      </w:r>
      <w:r>
        <w:rPr>
          <w:sz w:val="24"/>
          <w:szCs w:val="24"/>
        </w:rPr>
        <w:t>ived</w:t>
      </w:r>
      <w:r>
        <w:rPr>
          <w:spacing w:val="6"/>
          <w:sz w:val="24"/>
          <w:szCs w:val="24"/>
        </w:rPr>
        <w:t xml:space="preserve"> </w:t>
      </w:r>
      <w:r>
        <w:rPr>
          <w:sz w:val="24"/>
          <w:szCs w:val="24"/>
        </w:rPr>
        <w:t>or</w:t>
      </w:r>
      <w:r>
        <w:rPr>
          <w:spacing w:val="6"/>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4"/>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5"/>
          <w:sz w:val="24"/>
          <w:szCs w:val="24"/>
        </w:rPr>
        <w:t xml:space="preserve"> </w:t>
      </w:r>
      <w:r>
        <w:rPr>
          <w:sz w:val="24"/>
          <w:szCs w:val="24"/>
        </w:rPr>
        <w:t>the</w:t>
      </w:r>
      <w:r>
        <w:rPr>
          <w:spacing w:val="4"/>
          <w:sz w:val="24"/>
          <w:szCs w:val="24"/>
        </w:rPr>
        <w:t xml:space="preserve"> </w:t>
      </w:r>
      <w:r>
        <w:rPr>
          <w:sz w:val="24"/>
          <w:szCs w:val="24"/>
        </w:rPr>
        <w:t>Code</w:t>
      </w:r>
      <w:r>
        <w:rPr>
          <w:spacing w:val="3"/>
          <w:sz w:val="24"/>
          <w:szCs w:val="24"/>
        </w:rPr>
        <w:t xml:space="preserve"> </w:t>
      </w:r>
      <w:r>
        <w:rPr>
          <w:sz w:val="24"/>
          <w:szCs w:val="24"/>
        </w:rPr>
        <w:t>of Condu</w:t>
      </w:r>
      <w:r>
        <w:rPr>
          <w:spacing w:val="-1"/>
          <w:sz w:val="24"/>
          <w:szCs w:val="24"/>
        </w:rPr>
        <w:t>c</w:t>
      </w:r>
      <w:r>
        <w:rPr>
          <w:sz w:val="24"/>
          <w:szCs w:val="24"/>
        </w:rPr>
        <w:t>t</w:t>
      </w:r>
      <w:r>
        <w:rPr>
          <w:spacing w:val="3"/>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TRHS</w:t>
      </w:r>
      <w:r>
        <w:rPr>
          <w:spacing w:val="4"/>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3"/>
          <w:sz w:val="24"/>
          <w:szCs w:val="24"/>
        </w:rPr>
        <w:t xml:space="preserve"> </w:t>
      </w:r>
      <w:r>
        <w:rPr>
          <w:sz w:val="24"/>
          <w:szCs w:val="24"/>
        </w:rPr>
        <w:t>the</w:t>
      </w:r>
      <w:r>
        <w:rPr>
          <w:spacing w:val="2"/>
          <w:sz w:val="24"/>
          <w:szCs w:val="24"/>
        </w:rPr>
        <w:t xml:space="preserve"> </w:t>
      </w:r>
      <w:r>
        <w:rPr>
          <w:sz w:val="24"/>
          <w:szCs w:val="24"/>
        </w:rPr>
        <w:t>n</w:t>
      </w:r>
      <w:r>
        <w:rPr>
          <w:spacing w:val="-1"/>
          <w:sz w:val="24"/>
          <w:szCs w:val="24"/>
        </w:rPr>
        <w:t>a</w:t>
      </w:r>
      <w:r>
        <w:rPr>
          <w:sz w:val="24"/>
          <w:szCs w:val="24"/>
        </w:rPr>
        <w:t>ture</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g</w:t>
      </w:r>
      <w:r>
        <w:rPr>
          <w:spacing w:val="-1"/>
          <w:sz w:val="24"/>
          <w:szCs w:val="24"/>
        </w:rPr>
        <w:t>e</w:t>
      </w:r>
      <w:r>
        <w:rPr>
          <w:sz w:val="24"/>
          <w:szCs w:val="24"/>
        </w:rPr>
        <w:t>d</w:t>
      </w:r>
      <w:r>
        <w:rPr>
          <w:spacing w:val="3"/>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z w:val="24"/>
          <w:szCs w:val="24"/>
        </w:rPr>
        <w:t>the findin</w:t>
      </w:r>
      <w:r>
        <w:rPr>
          <w:spacing w:val="-2"/>
          <w:sz w:val="24"/>
          <w:szCs w:val="24"/>
        </w:rPr>
        <w:t>g</w:t>
      </w:r>
      <w:r>
        <w:rPr>
          <w:sz w:val="24"/>
          <w:szCs w:val="24"/>
        </w:rPr>
        <w:t xml:space="preserve">s of </w:t>
      </w:r>
      <w:r>
        <w:rPr>
          <w:spacing w:val="-2"/>
          <w:sz w:val="24"/>
          <w:szCs w:val="24"/>
        </w:rPr>
        <w:t>a</w:t>
      </w:r>
      <w:r>
        <w:rPr>
          <w:sz w:val="24"/>
          <w:szCs w:val="24"/>
        </w:rPr>
        <w:t>ny</w:t>
      </w:r>
      <w:r>
        <w:rPr>
          <w:spacing w:val="-7"/>
          <w:sz w:val="24"/>
          <w:szCs w:val="24"/>
        </w:rPr>
        <w:t xml:space="preserve"> </w:t>
      </w:r>
      <w:r>
        <w:rPr>
          <w:sz w:val="24"/>
          <w:szCs w:val="24"/>
        </w:rPr>
        <w:t>investi</w:t>
      </w:r>
      <w:r>
        <w:rPr>
          <w:spacing w:val="-2"/>
          <w:sz w:val="24"/>
          <w:szCs w:val="24"/>
        </w:rPr>
        <w:t>g</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the </w:t>
      </w:r>
      <w:r>
        <w:rPr>
          <w:spacing w:val="-1"/>
          <w:sz w:val="24"/>
          <w:szCs w:val="24"/>
        </w:rPr>
        <w:t>ac</w:t>
      </w:r>
      <w:r>
        <w:rPr>
          <w:sz w:val="24"/>
          <w:szCs w:val="24"/>
        </w:rPr>
        <w:t>t</w:t>
      </w:r>
      <w:r>
        <w:rPr>
          <w:spacing w:val="1"/>
          <w:sz w:val="24"/>
          <w:szCs w:val="24"/>
        </w:rPr>
        <w:t>i</w:t>
      </w:r>
      <w:r>
        <w:rPr>
          <w:sz w:val="24"/>
          <w:szCs w:val="24"/>
        </w:rPr>
        <w:t>on tak</w:t>
      </w:r>
      <w:r>
        <w:rPr>
          <w:spacing w:val="-1"/>
          <w:sz w:val="24"/>
          <w:szCs w:val="24"/>
        </w:rPr>
        <w:t>e</w:t>
      </w:r>
      <w:r>
        <w:rPr>
          <w:sz w:val="24"/>
          <w:szCs w:val="24"/>
        </w:rPr>
        <w:t>n.</w:t>
      </w:r>
    </w:p>
    <w:p w14:paraId="50EE2F07" w14:textId="77777777" w:rsidR="009A65AA" w:rsidRDefault="009A65AA">
      <w:pPr>
        <w:rPr>
          <w:sz w:val="28"/>
          <w:szCs w:val="28"/>
        </w:rPr>
      </w:pPr>
    </w:p>
    <w:p w14:paraId="5C8EED78" w14:textId="77777777" w:rsidR="00A044D9" w:rsidRDefault="00D20DDE">
      <w:pPr>
        <w:spacing w:line="260" w:lineRule="exact"/>
        <w:ind w:left="100" w:right="1672"/>
        <w:jc w:val="both"/>
        <w:rPr>
          <w:sz w:val="24"/>
          <w:szCs w:val="24"/>
        </w:rPr>
      </w:pPr>
      <w:r>
        <w:rPr>
          <w:b/>
          <w:position w:val="-1"/>
          <w:sz w:val="24"/>
          <w:szCs w:val="24"/>
        </w:rPr>
        <w:t xml:space="preserve">VII.  </w:t>
      </w:r>
      <w:r w:rsidR="00D743CD">
        <w:rPr>
          <w:b/>
          <w:position w:val="-1"/>
          <w:sz w:val="24"/>
          <w:szCs w:val="24"/>
          <w:u w:val="thick" w:color="000000"/>
        </w:rPr>
        <w:t>CO</w:t>
      </w:r>
      <w:r w:rsidR="00D743CD">
        <w:rPr>
          <w:b/>
          <w:spacing w:val="-1"/>
          <w:position w:val="-1"/>
          <w:sz w:val="24"/>
          <w:szCs w:val="24"/>
          <w:u w:val="thick" w:color="000000"/>
        </w:rPr>
        <w:t>M</w:t>
      </w:r>
      <w:r w:rsidR="00D743CD">
        <w:rPr>
          <w:b/>
          <w:spacing w:val="-3"/>
          <w:position w:val="-1"/>
          <w:sz w:val="24"/>
          <w:szCs w:val="24"/>
          <w:u w:val="thick" w:color="000000"/>
        </w:rPr>
        <w:t>P</w:t>
      </w:r>
      <w:r w:rsidR="00D743CD">
        <w:rPr>
          <w:b/>
          <w:position w:val="-1"/>
          <w:sz w:val="24"/>
          <w:szCs w:val="24"/>
          <w:u w:val="thick" w:color="000000"/>
        </w:rPr>
        <w:t>LIA</w:t>
      </w:r>
      <w:r w:rsidR="00D743CD">
        <w:rPr>
          <w:b/>
          <w:spacing w:val="-1"/>
          <w:position w:val="-1"/>
          <w:sz w:val="24"/>
          <w:szCs w:val="24"/>
          <w:u w:val="thick" w:color="000000"/>
        </w:rPr>
        <w:t>N</w:t>
      </w:r>
      <w:r w:rsidR="00D743CD">
        <w:rPr>
          <w:b/>
          <w:position w:val="-1"/>
          <w:sz w:val="24"/>
          <w:szCs w:val="24"/>
          <w:u w:val="thick" w:color="000000"/>
        </w:rPr>
        <w:t>CE RE</w:t>
      </w:r>
      <w:r w:rsidR="00D743CD">
        <w:rPr>
          <w:b/>
          <w:spacing w:val="1"/>
          <w:position w:val="-1"/>
          <w:sz w:val="24"/>
          <w:szCs w:val="24"/>
          <w:u w:val="thick" w:color="000000"/>
        </w:rPr>
        <w:t>L</w:t>
      </w:r>
      <w:r w:rsidR="00D743CD">
        <w:rPr>
          <w:b/>
          <w:position w:val="-1"/>
          <w:sz w:val="24"/>
          <w:szCs w:val="24"/>
          <w:u w:val="thick" w:color="000000"/>
        </w:rPr>
        <w:t>AT</w:t>
      </w:r>
      <w:r w:rsidR="00D743CD">
        <w:rPr>
          <w:b/>
          <w:spacing w:val="1"/>
          <w:position w:val="-1"/>
          <w:sz w:val="24"/>
          <w:szCs w:val="24"/>
          <w:u w:val="thick" w:color="000000"/>
        </w:rPr>
        <w:t>E</w:t>
      </w:r>
      <w:r w:rsidR="00D743CD">
        <w:rPr>
          <w:b/>
          <w:position w:val="-1"/>
          <w:sz w:val="24"/>
          <w:szCs w:val="24"/>
          <w:u w:val="thick" w:color="000000"/>
        </w:rPr>
        <w:t>D QUE</w:t>
      </w:r>
      <w:r w:rsidR="00D743CD">
        <w:rPr>
          <w:b/>
          <w:spacing w:val="1"/>
          <w:position w:val="-1"/>
          <w:sz w:val="24"/>
          <w:szCs w:val="24"/>
          <w:u w:val="thick" w:color="000000"/>
        </w:rPr>
        <w:t>S</w:t>
      </w:r>
      <w:r w:rsidR="00D743CD">
        <w:rPr>
          <w:b/>
          <w:position w:val="-1"/>
          <w:sz w:val="24"/>
          <w:szCs w:val="24"/>
          <w:u w:val="thick" w:color="000000"/>
        </w:rPr>
        <w:t>TIONS</w:t>
      </w:r>
      <w:r w:rsidR="00D743CD">
        <w:rPr>
          <w:b/>
          <w:spacing w:val="1"/>
          <w:position w:val="-1"/>
          <w:sz w:val="24"/>
          <w:szCs w:val="24"/>
          <w:u w:val="thick" w:color="000000"/>
        </w:rPr>
        <w:t xml:space="preserve"> </w:t>
      </w:r>
      <w:r w:rsidR="00D743CD">
        <w:rPr>
          <w:b/>
          <w:position w:val="-1"/>
          <w:sz w:val="24"/>
          <w:szCs w:val="24"/>
          <w:u w:val="thick" w:color="000000"/>
        </w:rPr>
        <w:t>A</w:t>
      </w:r>
      <w:r w:rsidR="00D743CD">
        <w:rPr>
          <w:b/>
          <w:spacing w:val="-1"/>
          <w:position w:val="-1"/>
          <w:sz w:val="24"/>
          <w:szCs w:val="24"/>
          <w:u w:val="thick" w:color="000000"/>
        </w:rPr>
        <w:t>N</w:t>
      </w:r>
      <w:r w:rsidR="00D743CD">
        <w:rPr>
          <w:b/>
          <w:position w:val="-1"/>
          <w:sz w:val="24"/>
          <w:szCs w:val="24"/>
          <w:u w:val="thick" w:color="000000"/>
        </w:rPr>
        <w:t xml:space="preserve">D </w:t>
      </w:r>
      <w:r w:rsidR="00D743CD">
        <w:rPr>
          <w:b/>
          <w:spacing w:val="-1"/>
          <w:position w:val="-1"/>
          <w:sz w:val="24"/>
          <w:szCs w:val="24"/>
          <w:u w:val="thick" w:color="000000"/>
        </w:rPr>
        <w:t>C</w:t>
      </w:r>
      <w:r w:rsidR="00D743CD">
        <w:rPr>
          <w:b/>
          <w:position w:val="-1"/>
          <w:sz w:val="24"/>
          <w:szCs w:val="24"/>
          <w:u w:val="thick" w:color="000000"/>
        </w:rPr>
        <w:t>ONCER</w:t>
      </w:r>
      <w:r w:rsidR="00D743CD">
        <w:rPr>
          <w:b/>
          <w:spacing w:val="-1"/>
          <w:position w:val="-1"/>
          <w:sz w:val="24"/>
          <w:szCs w:val="24"/>
          <w:u w:val="thick" w:color="000000"/>
        </w:rPr>
        <w:t>N</w:t>
      </w:r>
      <w:r w:rsidR="00D743CD">
        <w:rPr>
          <w:b/>
          <w:position w:val="-1"/>
          <w:sz w:val="24"/>
          <w:szCs w:val="24"/>
          <w:u w:val="thick" w:color="000000"/>
        </w:rPr>
        <w:t>S</w:t>
      </w:r>
    </w:p>
    <w:p w14:paraId="7238EAD5" w14:textId="77777777" w:rsidR="00A044D9" w:rsidRDefault="00A044D9">
      <w:pPr>
        <w:spacing w:before="2" w:line="260" w:lineRule="exact"/>
        <w:rPr>
          <w:sz w:val="26"/>
          <w:szCs w:val="26"/>
        </w:rPr>
      </w:pPr>
    </w:p>
    <w:p w14:paraId="0C95F035" w14:textId="77777777" w:rsidR="00A044D9" w:rsidRDefault="00D20DDE">
      <w:pPr>
        <w:spacing w:before="29" w:line="246" w:lineRule="auto"/>
        <w:ind w:left="100" w:right="69"/>
        <w:jc w:val="both"/>
        <w:rPr>
          <w:sz w:val="24"/>
          <w:szCs w:val="24"/>
        </w:rPr>
      </w:pPr>
      <w:r>
        <w:rPr>
          <w:sz w:val="24"/>
          <w:szCs w:val="24"/>
        </w:rPr>
        <w:t>TRHS</w:t>
      </w:r>
      <w:r>
        <w:rPr>
          <w:spacing w:val="6"/>
          <w:sz w:val="24"/>
          <w:szCs w:val="24"/>
        </w:rPr>
        <w:t xml:space="preserv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s</w:t>
      </w:r>
      <w:r>
        <w:rPr>
          <w:spacing w:val="5"/>
          <w:sz w:val="24"/>
          <w:szCs w:val="24"/>
        </w:rPr>
        <w:t xml:space="preserve"> </w:t>
      </w:r>
      <w:r>
        <w:rPr>
          <w:sz w:val="24"/>
          <w:szCs w:val="24"/>
        </w:rPr>
        <w:t>who</w:t>
      </w:r>
      <w:r>
        <w:rPr>
          <w:spacing w:val="2"/>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ons</w:t>
      </w:r>
      <w:r>
        <w:rPr>
          <w:spacing w:val="3"/>
          <w:sz w:val="24"/>
          <w:szCs w:val="24"/>
        </w:rPr>
        <w:t xml:space="preserve"> </w:t>
      </w:r>
      <w:r>
        <w:rPr>
          <w:sz w:val="24"/>
          <w:szCs w:val="24"/>
        </w:rPr>
        <w:t>or</w:t>
      </w:r>
      <w:r>
        <w:rPr>
          <w:spacing w:val="2"/>
          <w:sz w:val="24"/>
          <w:szCs w:val="24"/>
        </w:rPr>
        <w:t xml:space="preserve"> </w:t>
      </w:r>
      <w:r>
        <w:rPr>
          <w:spacing w:val="-1"/>
          <w:sz w:val="24"/>
          <w:szCs w:val="24"/>
        </w:rPr>
        <w:t>c</w:t>
      </w:r>
      <w:r>
        <w:rPr>
          <w:sz w:val="24"/>
          <w:szCs w:val="24"/>
        </w:rPr>
        <w:t>on</w:t>
      </w:r>
      <w:r>
        <w:rPr>
          <w:spacing w:val="-1"/>
          <w:sz w:val="24"/>
          <w:szCs w:val="24"/>
        </w:rPr>
        <w:t>ce</w:t>
      </w:r>
      <w:r>
        <w:rPr>
          <w:sz w:val="24"/>
          <w:szCs w:val="24"/>
        </w:rPr>
        <w:t>rns</w:t>
      </w:r>
      <w:r>
        <w:rPr>
          <w:spacing w:val="2"/>
          <w:sz w:val="24"/>
          <w:szCs w:val="24"/>
        </w:rPr>
        <w:t xml:space="preserve"> </w:t>
      </w:r>
      <w:r>
        <w:rPr>
          <w:sz w:val="24"/>
          <w:szCs w:val="24"/>
        </w:rPr>
        <w:t>r</w:t>
      </w:r>
      <w:r>
        <w:rPr>
          <w:spacing w:val="-2"/>
          <w:sz w:val="24"/>
          <w:szCs w:val="24"/>
        </w:rPr>
        <w:t>eg</w:t>
      </w:r>
      <w:r>
        <w:rPr>
          <w:spacing w:val="-1"/>
          <w:sz w:val="24"/>
          <w:szCs w:val="24"/>
        </w:rPr>
        <w:t>a</w:t>
      </w:r>
      <w:r>
        <w:rPr>
          <w:sz w:val="24"/>
          <w:szCs w:val="24"/>
        </w:rPr>
        <w:t xml:space="preserve">rding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z w:val="24"/>
          <w:szCs w:val="24"/>
        </w:rPr>
        <w:t>matte</w:t>
      </w:r>
      <w:r>
        <w:rPr>
          <w:spacing w:val="-1"/>
          <w:sz w:val="24"/>
          <w:szCs w:val="24"/>
        </w:rPr>
        <w:t>r</w:t>
      </w:r>
      <w:r>
        <w:rPr>
          <w:sz w:val="24"/>
          <w:szCs w:val="24"/>
        </w:rPr>
        <w:t>s</w:t>
      </w:r>
      <w:r>
        <w:rPr>
          <w:spacing w:val="7"/>
          <w:sz w:val="24"/>
          <w:szCs w:val="24"/>
        </w:rPr>
        <w:t xml:space="preserve"> </w:t>
      </w:r>
      <w:r>
        <w:rPr>
          <w:sz w:val="24"/>
          <w:szCs w:val="24"/>
        </w:rPr>
        <w:t>may submit these to the p</w:t>
      </w:r>
      <w:r>
        <w:rPr>
          <w:spacing w:val="-1"/>
          <w:sz w:val="24"/>
          <w:szCs w:val="24"/>
        </w:rPr>
        <w:t>e</w:t>
      </w:r>
      <w:r>
        <w:rPr>
          <w:sz w:val="24"/>
          <w:szCs w:val="24"/>
        </w:rPr>
        <w:t>rson in</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r</w:t>
      </w:r>
      <w:r>
        <w:rPr>
          <w:spacing w:val="-3"/>
          <w:sz w:val="24"/>
          <w:szCs w:val="24"/>
        </w:rPr>
        <w:t>g</w:t>
      </w:r>
      <w:r>
        <w:rPr>
          <w:sz w:val="24"/>
          <w:szCs w:val="24"/>
        </w:rPr>
        <w:t xml:space="preserve">e of the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on</w:t>
      </w:r>
      <w:r>
        <w:rPr>
          <w:spacing w:val="6"/>
          <w:sz w:val="24"/>
          <w:szCs w:val="24"/>
        </w:rPr>
        <w:t xml:space="preserve"> </w:t>
      </w:r>
      <w:r>
        <w:rPr>
          <w:sz w:val="24"/>
          <w:szCs w:val="24"/>
        </w:rPr>
        <w:t>or the Comp</w:t>
      </w:r>
      <w:r>
        <w:rPr>
          <w:spacing w:val="1"/>
          <w:sz w:val="24"/>
          <w:szCs w:val="24"/>
        </w:rPr>
        <w:t>l</w:t>
      </w:r>
      <w:r>
        <w:rPr>
          <w:sz w:val="24"/>
          <w:szCs w:val="24"/>
        </w:rPr>
        <w:t>ian</w:t>
      </w:r>
      <w:r>
        <w:rPr>
          <w:spacing w:val="-1"/>
          <w:sz w:val="24"/>
          <w:szCs w:val="24"/>
        </w:rPr>
        <w:t>c</w:t>
      </w:r>
      <w:r>
        <w:rPr>
          <w:sz w:val="24"/>
          <w:szCs w:val="24"/>
        </w:rPr>
        <w:t>e O</w:t>
      </w:r>
      <w:r>
        <w:rPr>
          <w:spacing w:val="-1"/>
          <w:sz w:val="24"/>
          <w:szCs w:val="24"/>
        </w:rPr>
        <w:t>f</w:t>
      </w:r>
      <w:r>
        <w:rPr>
          <w:sz w:val="24"/>
          <w:szCs w:val="24"/>
        </w:rPr>
        <w:t>fi</w:t>
      </w:r>
      <w:r>
        <w:rPr>
          <w:spacing w:val="-1"/>
          <w:sz w:val="24"/>
          <w:szCs w:val="24"/>
        </w:rPr>
        <w:t>ce</w:t>
      </w:r>
      <w:r>
        <w:rPr>
          <w:sz w:val="24"/>
          <w:szCs w:val="24"/>
        </w:rPr>
        <w:t>r. The p</w:t>
      </w:r>
      <w:r>
        <w:rPr>
          <w:spacing w:val="-1"/>
          <w:sz w:val="24"/>
          <w:szCs w:val="24"/>
        </w:rPr>
        <w:t>e</w:t>
      </w:r>
      <w:r>
        <w:rPr>
          <w:sz w:val="24"/>
          <w:szCs w:val="24"/>
        </w:rPr>
        <w:t>rson to</w:t>
      </w:r>
      <w:r>
        <w:rPr>
          <w:spacing w:val="1"/>
          <w:sz w:val="24"/>
          <w:szCs w:val="24"/>
        </w:rPr>
        <w:t xml:space="preserve"> </w:t>
      </w:r>
      <w:r>
        <w:rPr>
          <w:sz w:val="24"/>
          <w:szCs w:val="24"/>
        </w:rPr>
        <w:t>whom</w:t>
      </w:r>
      <w:r>
        <w:rPr>
          <w:spacing w:val="1"/>
          <w:sz w:val="24"/>
          <w:szCs w:val="24"/>
        </w:rPr>
        <w:t xml:space="preserve"> </w:t>
      </w:r>
      <w:r>
        <w:rPr>
          <w:sz w:val="24"/>
          <w:szCs w:val="24"/>
        </w:rPr>
        <w:t>the r</w:t>
      </w:r>
      <w:r>
        <w:rPr>
          <w:spacing w:val="-2"/>
          <w:sz w:val="24"/>
          <w:szCs w:val="24"/>
        </w:rPr>
        <w:t>e</w:t>
      </w:r>
      <w:r>
        <w:rPr>
          <w:sz w:val="24"/>
          <w:szCs w:val="24"/>
        </w:rPr>
        <w:t>port</w:t>
      </w:r>
      <w:r>
        <w:rPr>
          <w:spacing w:val="1"/>
          <w:sz w:val="24"/>
          <w:szCs w:val="24"/>
        </w:rPr>
        <w:t xml:space="preserve"> </w:t>
      </w:r>
      <w:r>
        <w:rPr>
          <w:sz w:val="24"/>
          <w:szCs w:val="24"/>
        </w:rPr>
        <w:t>is</w:t>
      </w:r>
      <w:r>
        <w:rPr>
          <w:spacing w:val="2"/>
          <w:sz w:val="24"/>
          <w:szCs w:val="24"/>
        </w:rPr>
        <w:t xml:space="preserve"> </w:t>
      </w:r>
      <w:r>
        <w:rPr>
          <w:sz w:val="24"/>
          <w:szCs w:val="24"/>
        </w:rPr>
        <w:t>made</w:t>
      </w:r>
      <w:r>
        <w:rPr>
          <w:spacing w:val="3"/>
          <w:sz w:val="24"/>
          <w:szCs w:val="24"/>
        </w:rPr>
        <w:t xml:space="preserve"> </w:t>
      </w:r>
      <w:r>
        <w:rPr>
          <w:sz w:val="24"/>
          <w:szCs w:val="24"/>
        </w:rPr>
        <w:t>should</w:t>
      </w:r>
      <w:r>
        <w:rPr>
          <w:spacing w:val="1"/>
          <w:sz w:val="24"/>
          <w:szCs w:val="24"/>
        </w:rPr>
        <w:t xml:space="preserve"> </w:t>
      </w:r>
      <w:r>
        <w:rPr>
          <w:sz w:val="24"/>
          <w:szCs w:val="24"/>
        </w:rPr>
        <w:t>take steps</w:t>
      </w:r>
      <w:r>
        <w:rPr>
          <w:spacing w:val="1"/>
          <w:sz w:val="24"/>
          <w:szCs w:val="24"/>
        </w:rPr>
        <w:t xml:space="preserve"> </w:t>
      </w:r>
      <w:r>
        <w:rPr>
          <w:sz w:val="24"/>
          <w:szCs w:val="24"/>
        </w:rPr>
        <w:t>to</w:t>
      </w:r>
      <w:r>
        <w:rPr>
          <w:spacing w:val="1"/>
          <w:sz w:val="24"/>
          <w:szCs w:val="24"/>
        </w:rPr>
        <w:t xml:space="preserve"> </w:t>
      </w:r>
      <w:r>
        <w:rPr>
          <w:sz w:val="24"/>
          <w:szCs w:val="24"/>
        </w:rPr>
        <w:t>fo</w:t>
      </w:r>
      <w:r>
        <w:rPr>
          <w:spacing w:val="-1"/>
          <w:sz w:val="24"/>
          <w:szCs w:val="24"/>
        </w:rPr>
        <w:t>r</w:t>
      </w:r>
      <w:r>
        <w:rPr>
          <w:sz w:val="24"/>
          <w:szCs w:val="24"/>
        </w:rPr>
        <w:t>mu</w:t>
      </w:r>
      <w:r>
        <w:rPr>
          <w:spacing w:val="1"/>
          <w:sz w:val="24"/>
          <w:szCs w:val="24"/>
        </w:rPr>
        <w:t>l</w:t>
      </w:r>
      <w:r>
        <w:rPr>
          <w:spacing w:val="-1"/>
          <w:sz w:val="24"/>
          <w:szCs w:val="24"/>
        </w:rPr>
        <w:t>a</w:t>
      </w:r>
      <w:r>
        <w:rPr>
          <w:sz w:val="24"/>
          <w:szCs w:val="24"/>
        </w:rPr>
        <w:t>te a prop</w:t>
      </w:r>
      <w:r>
        <w:rPr>
          <w:spacing w:val="-2"/>
          <w:sz w:val="24"/>
          <w:szCs w:val="24"/>
        </w:rPr>
        <w:t>e</w:t>
      </w:r>
      <w:r>
        <w:rPr>
          <w:sz w:val="24"/>
          <w:szCs w:val="24"/>
        </w:rPr>
        <w:t>r</w:t>
      </w:r>
      <w:r>
        <w:rPr>
          <w:spacing w:val="9"/>
          <w:sz w:val="24"/>
          <w:szCs w:val="24"/>
        </w:rPr>
        <w:t xml:space="preserve"> </w:t>
      </w:r>
      <w:r>
        <w:rPr>
          <w:sz w:val="24"/>
          <w:szCs w:val="24"/>
        </w:rPr>
        <w:t>r</w:t>
      </w:r>
      <w:r>
        <w:rPr>
          <w:spacing w:val="-2"/>
          <w:sz w:val="24"/>
          <w:szCs w:val="24"/>
        </w:rPr>
        <w:t>e</w:t>
      </w:r>
      <w:r>
        <w:rPr>
          <w:sz w:val="24"/>
          <w:szCs w:val="24"/>
        </w:rPr>
        <w:t>sponse,</w:t>
      </w:r>
      <w:r>
        <w:rPr>
          <w:spacing w:val="9"/>
          <w:sz w:val="24"/>
          <w:szCs w:val="24"/>
        </w:rPr>
        <w:t xml:space="preserve"> </w:t>
      </w:r>
      <w:r>
        <w:rPr>
          <w:sz w:val="24"/>
          <w:szCs w:val="24"/>
        </w:rPr>
        <w:t>whi</w:t>
      </w:r>
      <w:r>
        <w:rPr>
          <w:spacing w:val="-1"/>
          <w:sz w:val="24"/>
          <w:szCs w:val="24"/>
        </w:rPr>
        <w:t>c</w:t>
      </w:r>
      <w:r>
        <w:rPr>
          <w:sz w:val="24"/>
          <w:szCs w:val="24"/>
        </w:rPr>
        <w:t>h</w:t>
      </w:r>
      <w:r>
        <w:rPr>
          <w:spacing w:val="10"/>
          <w:sz w:val="24"/>
          <w:szCs w:val="24"/>
        </w:rPr>
        <w:t xml:space="preserve"> </w:t>
      </w:r>
      <w:r>
        <w:rPr>
          <w:sz w:val="24"/>
          <w:szCs w:val="24"/>
        </w:rPr>
        <w:t>may</w:t>
      </w:r>
      <w:r>
        <w:rPr>
          <w:spacing w:val="2"/>
          <w:sz w:val="24"/>
          <w:szCs w:val="24"/>
        </w:rPr>
        <w:t xml:space="preserve"> </w:t>
      </w:r>
      <w:r>
        <w:rPr>
          <w:sz w:val="24"/>
          <w:szCs w:val="24"/>
        </w:rPr>
        <w:t>include</w:t>
      </w:r>
      <w:r>
        <w:rPr>
          <w:spacing w:val="6"/>
          <w:sz w:val="24"/>
          <w:szCs w:val="24"/>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nt</w:t>
      </w:r>
      <w:r>
        <w:rPr>
          <w:spacing w:val="1"/>
          <w:sz w:val="24"/>
          <w:szCs w:val="24"/>
        </w:rPr>
        <w:t>l</w:t>
      </w:r>
      <w:r>
        <w:rPr>
          <w:sz w:val="24"/>
          <w:szCs w:val="24"/>
        </w:rPr>
        <w:t>y providing</w:t>
      </w:r>
      <w:r>
        <w:rPr>
          <w:spacing w:val="5"/>
          <w:sz w:val="24"/>
          <w:szCs w:val="24"/>
        </w:rPr>
        <w:t xml:space="preserve"> </w:t>
      </w:r>
      <w:r>
        <w:rPr>
          <w:spacing w:val="-1"/>
          <w:sz w:val="24"/>
          <w:szCs w:val="24"/>
        </w:rPr>
        <w:t>a</w:t>
      </w:r>
      <w:r>
        <w:rPr>
          <w:sz w:val="24"/>
          <w:szCs w:val="24"/>
        </w:rPr>
        <w:t>n</w:t>
      </w:r>
      <w:r>
        <w:rPr>
          <w:spacing w:val="7"/>
          <w:sz w:val="24"/>
          <w:szCs w:val="24"/>
        </w:rPr>
        <w:t xml:space="preserve"> </w:t>
      </w:r>
      <w:r>
        <w:rPr>
          <w:spacing w:val="-1"/>
          <w:sz w:val="24"/>
          <w:szCs w:val="24"/>
        </w:rPr>
        <w:t>a</w:t>
      </w:r>
      <w:r>
        <w:rPr>
          <w:sz w:val="24"/>
          <w:szCs w:val="24"/>
        </w:rPr>
        <w:t>nsw</w:t>
      </w:r>
      <w:r>
        <w:rPr>
          <w:spacing w:val="-1"/>
          <w:sz w:val="24"/>
          <w:szCs w:val="24"/>
        </w:rPr>
        <w:t>e</w:t>
      </w:r>
      <w:r>
        <w:rPr>
          <w:sz w:val="24"/>
          <w:szCs w:val="24"/>
        </w:rPr>
        <w:t>r,</w:t>
      </w:r>
      <w:r>
        <w:rPr>
          <w:spacing w:val="7"/>
          <w:sz w:val="24"/>
          <w:szCs w:val="24"/>
        </w:rPr>
        <w:t xml:space="preserve"> </w:t>
      </w:r>
      <w:r>
        <w:rPr>
          <w:sz w:val="24"/>
          <w:szCs w:val="24"/>
        </w:rPr>
        <w:t>s</w:t>
      </w:r>
      <w:r>
        <w:rPr>
          <w:spacing w:val="-1"/>
          <w:sz w:val="24"/>
          <w:szCs w:val="24"/>
        </w:rPr>
        <w:t>ee</w:t>
      </w:r>
      <w:r>
        <w:rPr>
          <w:sz w:val="24"/>
          <w:szCs w:val="24"/>
        </w:rPr>
        <w:t>king</w:t>
      </w:r>
      <w:r>
        <w:rPr>
          <w:spacing w:val="5"/>
          <w:sz w:val="24"/>
          <w:szCs w:val="24"/>
        </w:rPr>
        <w:t xml:space="preserve"> </w:t>
      </w:r>
      <w:r>
        <w:rPr>
          <w:spacing w:val="-2"/>
          <w:sz w:val="24"/>
          <w:szCs w:val="24"/>
        </w:rPr>
        <w:t>g</w:t>
      </w:r>
      <w:r>
        <w:rPr>
          <w:sz w:val="24"/>
          <w:szCs w:val="24"/>
        </w:rPr>
        <w:t>uidan</w:t>
      </w:r>
      <w:r>
        <w:rPr>
          <w:spacing w:val="-1"/>
          <w:sz w:val="24"/>
          <w:szCs w:val="24"/>
        </w:rPr>
        <w:t>c</w:t>
      </w:r>
      <w:r>
        <w:rPr>
          <w:sz w:val="24"/>
          <w:szCs w:val="24"/>
        </w:rPr>
        <w:t>e f</w:t>
      </w:r>
      <w:r>
        <w:rPr>
          <w:spacing w:val="-1"/>
          <w:sz w:val="24"/>
          <w:szCs w:val="24"/>
        </w:rPr>
        <w:t>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 or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 xml:space="preserve">r, or </w:t>
      </w:r>
      <w:r>
        <w:rPr>
          <w:spacing w:val="-2"/>
          <w:sz w:val="24"/>
          <w:szCs w:val="24"/>
        </w:rPr>
        <w:t>c</w:t>
      </w:r>
      <w:r>
        <w:rPr>
          <w:sz w:val="24"/>
          <w:szCs w:val="24"/>
        </w:rPr>
        <w:t>onsult</w:t>
      </w:r>
      <w:r>
        <w:rPr>
          <w:spacing w:val="1"/>
          <w:sz w:val="24"/>
          <w:szCs w:val="24"/>
        </w:rPr>
        <w:t>i</w:t>
      </w:r>
      <w:r>
        <w:rPr>
          <w:sz w:val="24"/>
          <w:szCs w:val="24"/>
        </w:rPr>
        <w:t>ng</w:t>
      </w:r>
      <w:r>
        <w:rPr>
          <w:spacing w:val="-2"/>
          <w:sz w:val="24"/>
          <w:szCs w:val="24"/>
        </w:rPr>
        <w:t xml:space="preserve"> </w:t>
      </w:r>
      <w:r>
        <w:rPr>
          <w:sz w:val="24"/>
          <w:szCs w:val="24"/>
        </w:rPr>
        <w:t>with le</w:t>
      </w:r>
      <w:r>
        <w:rPr>
          <w:spacing w:val="-3"/>
          <w:sz w:val="24"/>
          <w:szCs w:val="24"/>
        </w:rPr>
        <w:t>g</w:t>
      </w:r>
      <w:r>
        <w:rPr>
          <w:spacing w:val="-1"/>
          <w:sz w:val="24"/>
          <w:szCs w:val="24"/>
        </w:rPr>
        <w:t>a</w:t>
      </w:r>
      <w:r>
        <w:rPr>
          <w:sz w:val="24"/>
          <w:szCs w:val="24"/>
        </w:rPr>
        <w:t>l couns</w:t>
      </w:r>
      <w:r>
        <w:rPr>
          <w:spacing w:val="-1"/>
          <w:sz w:val="24"/>
          <w:szCs w:val="24"/>
        </w:rPr>
        <w:t>e</w:t>
      </w:r>
      <w:r>
        <w:rPr>
          <w:sz w:val="24"/>
          <w:szCs w:val="24"/>
        </w:rPr>
        <w:t>l.</w:t>
      </w:r>
    </w:p>
    <w:p w14:paraId="6F2CDA6C" w14:textId="77777777" w:rsidR="00316BAC" w:rsidRDefault="00316BAC">
      <w:pPr>
        <w:rPr>
          <w:b/>
          <w:position w:val="-1"/>
          <w:sz w:val="24"/>
          <w:szCs w:val="24"/>
        </w:rPr>
      </w:pPr>
    </w:p>
    <w:p w14:paraId="26C451C7" w14:textId="77777777" w:rsidR="00A044D9" w:rsidRDefault="00D20DDE" w:rsidP="009A65AA">
      <w:pPr>
        <w:rPr>
          <w:sz w:val="24"/>
          <w:szCs w:val="24"/>
        </w:rPr>
      </w:pPr>
      <w:r>
        <w:rPr>
          <w:b/>
          <w:position w:val="-1"/>
          <w:sz w:val="24"/>
          <w:szCs w:val="24"/>
        </w:rPr>
        <w:t xml:space="preserve">  </w:t>
      </w:r>
      <w:r w:rsidR="00A80AE7">
        <w:rPr>
          <w:b/>
          <w:position w:val="-1"/>
          <w:sz w:val="24"/>
          <w:szCs w:val="24"/>
        </w:rPr>
        <w:t xml:space="preserve">VIII.  </w:t>
      </w:r>
      <w:r w:rsidR="00D743CD">
        <w:rPr>
          <w:b/>
          <w:position w:val="-1"/>
          <w:sz w:val="24"/>
          <w:szCs w:val="24"/>
          <w:u w:val="thick" w:color="000000"/>
        </w:rPr>
        <w:t>A</w:t>
      </w:r>
      <w:r w:rsidR="00D743CD">
        <w:rPr>
          <w:b/>
          <w:spacing w:val="-1"/>
          <w:position w:val="-1"/>
          <w:sz w:val="24"/>
          <w:szCs w:val="24"/>
          <w:u w:val="thick" w:color="000000"/>
        </w:rPr>
        <w:t>U</w:t>
      </w:r>
      <w:r w:rsidR="00D743CD">
        <w:rPr>
          <w:b/>
          <w:position w:val="-1"/>
          <w:sz w:val="24"/>
          <w:szCs w:val="24"/>
          <w:u w:val="thick" w:color="000000"/>
        </w:rPr>
        <w:t>DITING</w:t>
      </w:r>
      <w:r w:rsidR="00D743CD">
        <w:rPr>
          <w:b/>
          <w:spacing w:val="-2"/>
          <w:position w:val="-1"/>
          <w:sz w:val="24"/>
          <w:szCs w:val="24"/>
          <w:u w:val="thick" w:color="000000"/>
        </w:rPr>
        <w:t xml:space="preserve"> </w:t>
      </w:r>
      <w:r w:rsidR="00D743CD">
        <w:rPr>
          <w:b/>
          <w:position w:val="-1"/>
          <w:sz w:val="24"/>
          <w:szCs w:val="24"/>
          <w:u w:val="thick" w:color="000000"/>
        </w:rPr>
        <w:t>A</w:t>
      </w:r>
      <w:r w:rsidR="00D743CD">
        <w:rPr>
          <w:b/>
          <w:spacing w:val="-1"/>
          <w:position w:val="-1"/>
          <w:sz w:val="24"/>
          <w:szCs w:val="24"/>
          <w:u w:val="thick" w:color="000000"/>
        </w:rPr>
        <w:t>N</w:t>
      </w:r>
      <w:r w:rsidR="00D743CD">
        <w:rPr>
          <w:b/>
          <w:position w:val="-1"/>
          <w:sz w:val="24"/>
          <w:szCs w:val="24"/>
          <w:u w:val="thick" w:color="000000"/>
        </w:rPr>
        <w:t xml:space="preserve">D </w:t>
      </w:r>
      <w:r w:rsidR="00D743CD">
        <w:rPr>
          <w:b/>
          <w:spacing w:val="-1"/>
          <w:position w:val="-1"/>
          <w:sz w:val="24"/>
          <w:szCs w:val="24"/>
          <w:u w:val="thick" w:color="000000"/>
        </w:rPr>
        <w:t>M</w:t>
      </w:r>
      <w:r w:rsidR="00D743CD">
        <w:rPr>
          <w:b/>
          <w:position w:val="-1"/>
          <w:sz w:val="24"/>
          <w:szCs w:val="24"/>
          <w:u w:val="thick" w:color="000000"/>
        </w:rPr>
        <w:t>ONI</w:t>
      </w:r>
      <w:r w:rsidR="00D743CD">
        <w:rPr>
          <w:b/>
          <w:spacing w:val="1"/>
          <w:position w:val="-1"/>
          <w:sz w:val="24"/>
          <w:szCs w:val="24"/>
          <w:u w:val="thick" w:color="000000"/>
        </w:rPr>
        <w:t>T</w:t>
      </w:r>
      <w:r w:rsidR="00D743CD">
        <w:rPr>
          <w:b/>
          <w:position w:val="-1"/>
          <w:sz w:val="24"/>
          <w:szCs w:val="24"/>
          <w:u w:val="thick" w:color="000000"/>
        </w:rPr>
        <w:t>ORING</w:t>
      </w:r>
    </w:p>
    <w:p w14:paraId="5482128A" w14:textId="77777777" w:rsidR="00A044D9" w:rsidRDefault="00A044D9">
      <w:pPr>
        <w:spacing w:before="2" w:line="260" w:lineRule="exact"/>
        <w:rPr>
          <w:sz w:val="26"/>
          <w:szCs w:val="26"/>
        </w:rPr>
      </w:pPr>
    </w:p>
    <w:p w14:paraId="1D0E0A68"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Audits</w:t>
      </w:r>
    </w:p>
    <w:p w14:paraId="3EB1FC31" w14:textId="77777777" w:rsidR="00A044D9" w:rsidRDefault="00A044D9">
      <w:pPr>
        <w:spacing w:before="6" w:line="260" w:lineRule="exact"/>
        <w:rPr>
          <w:sz w:val="26"/>
          <w:szCs w:val="26"/>
        </w:rPr>
      </w:pPr>
    </w:p>
    <w:p w14:paraId="4D24B76C" w14:textId="77777777" w:rsidR="00A044D9" w:rsidRDefault="00D20DDE">
      <w:pPr>
        <w:spacing w:before="29" w:line="246" w:lineRule="auto"/>
        <w:ind w:left="460" w:right="76"/>
        <w:jc w:val="both"/>
        <w:rPr>
          <w:sz w:val="24"/>
          <w:szCs w:val="24"/>
        </w:rPr>
      </w:pPr>
      <w:r>
        <w:rPr>
          <w:sz w:val="24"/>
          <w:szCs w:val="24"/>
        </w:rPr>
        <w:t>1.</w:t>
      </w:r>
      <w:r>
        <w:rPr>
          <w:spacing w:val="2"/>
          <w:sz w:val="24"/>
          <w:szCs w:val="24"/>
        </w:rPr>
        <w:t xml:space="preserve"> </w:t>
      </w:r>
      <w:r>
        <w:rPr>
          <w:sz w:val="24"/>
          <w:szCs w:val="24"/>
        </w:rPr>
        <w:t>An</w:t>
      </w:r>
      <w:r>
        <w:rPr>
          <w:spacing w:val="2"/>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3"/>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udit</w:t>
      </w:r>
      <w:r>
        <w:rPr>
          <w:spacing w:val="5"/>
          <w:sz w:val="24"/>
          <w:szCs w:val="24"/>
        </w:rPr>
        <w:t xml:space="preserve"> </w:t>
      </w:r>
      <w:r>
        <w:rPr>
          <w:sz w:val="24"/>
          <w:szCs w:val="24"/>
        </w:rPr>
        <w:t>will</w:t>
      </w:r>
      <w:r>
        <w:rPr>
          <w:spacing w:val="3"/>
          <w:sz w:val="24"/>
          <w:szCs w:val="24"/>
        </w:rPr>
        <w:t xml:space="preserve"> </w:t>
      </w:r>
      <w:r>
        <w:rPr>
          <w:sz w:val="24"/>
          <w:szCs w:val="24"/>
        </w:rPr>
        <w:t>be</w:t>
      </w:r>
      <w:r>
        <w:rPr>
          <w:spacing w:val="1"/>
          <w:sz w:val="24"/>
          <w:szCs w:val="24"/>
        </w:rPr>
        <w:t xml:space="preserve"> </w:t>
      </w:r>
      <w:r>
        <w:rPr>
          <w:spacing w:val="-1"/>
          <w:sz w:val="24"/>
          <w:szCs w:val="24"/>
        </w:rPr>
        <w:t>c</w:t>
      </w:r>
      <w:r>
        <w:rPr>
          <w:sz w:val="24"/>
          <w:szCs w:val="24"/>
        </w:rPr>
        <w:t>ondu</w:t>
      </w:r>
      <w:r>
        <w:rPr>
          <w:spacing w:val="-1"/>
          <w:sz w:val="24"/>
          <w:szCs w:val="24"/>
        </w:rPr>
        <w:t>c</w:t>
      </w:r>
      <w:r>
        <w:rPr>
          <w:sz w:val="24"/>
          <w:szCs w:val="24"/>
        </w:rPr>
        <w:t>ted</w:t>
      </w:r>
      <w:r>
        <w:rPr>
          <w:spacing w:val="2"/>
          <w:sz w:val="24"/>
          <w:szCs w:val="24"/>
        </w:rPr>
        <w:t xml:space="preserve"> </w:t>
      </w:r>
      <w:r>
        <w:rPr>
          <w:sz w:val="24"/>
          <w:szCs w:val="24"/>
        </w:rPr>
        <w:t>by</w:t>
      </w:r>
      <w:r>
        <w:rPr>
          <w:spacing w:val="-5"/>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4"/>
          <w:sz w:val="24"/>
          <w:szCs w:val="24"/>
        </w:rPr>
        <w:t xml:space="preserve"> </w:t>
      </w:r>
      <w:r>
        <w:rPr>
          <w:spacing w:val="-1"/>
          <w:sz w:val="24"/>
          <w:szCs w:val="24"/>
        </w:rPr>
        <w:t>(</w:t>
      </w:r>
      <w:r>
        <w:rPr>
          <w:sz w:val="24"/>
          <w:szCs w:val="24"/>
        </w:rPr>
        <w:t xml:space="preserve">with </w:t>
      </w:r>
      <w:r>
        <w:rPr>
          <w:spacing w:val="1"/>
          <w:sz w:val="24"/>
          <w:szCs w:val="24"/>
        </w:rPr>
        <w:t>t</w:t>
      </w:r>
      <w:r>
        <w:rPr>
          <w:sz w:val="24"/>
          <w:szCs w:val="24"/>
        </w:rPr>
        <w:t xml:space="preserve">he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9"/>
          <w:sz w:val="24"/>
          <w:szCs w:val="24"/>
        </w:rPr>
        <w:t xml:space="preserve"> </w:t>
      </w:r>
      <w:r>
        <w:rPr>
          <w:sz w:val="24"/>
          <w:szCs w:val="24"/>
        </w:rPr>
        <w:t>of</w:t>
      </w:r>
      <w:r>
        <w:rPr>
          <w:spacing w:val="9"/>
          <w:sz w:val="24"/>
          <w:szCs w:val="24"/>
        </w:rPr>
        <w:t xml:space="preserve"> </w:t>
      </w:r>
      <w:r>
        <w:rPr>
          <w:sz w:val="24"/>
          <w:szCs w:val="24"/>
        </w:rPr>
        <w:t>le</w:t>
      </w:r>
      <w:r>
        <w:rPr>
          <w:spacing w:val="-3"/>
          <w:sz w:val="24"/>
          <w:szCs w:val="24"/>
        </w:rPr>
        <w:t>g</w:t>
      </w:r>
      <w:r>
        <w:rPr>
          <w:spacing w:val="-1"/>
          <w:sz w:val="24"/>
          <w:szCs w:val="24"/>
        </w:rPr>
        <w:t>a</w:t>
      </w:r>
      <w:r>
        <w:rPr>
          <w:sz w:val="24"/>
          <w:szCs w:val="24"/>
        </w:rPr>
        <w:t>l</w:t>
      </w:r>
      <w:r>
        <w:rPr>
          <w:spacing w:val="8"/>
          <w:sz w:val="24"/>
          <w:szCs w:val="24"/>
        </w:rPr>
        <w:t xml:space="preserve"> </w:t>
      </w:r>
      <w:r>
        <w:rPr>
          <w:spacing w:val="-1"/>
          <w:sz w:val="24"/>
          <w:szCs w:val="24"/>
        </w:rPr>
        <w:t>c</w:t>
      </w:r>
      <w:r>
        <w:rPr>
          <w:sz w:val="24"/>
          <w:szCs w:val="24"/>
        </w:rPr>
        <w:t>ouns</w:t>
      </w:r>
      <w:r>
        <w:rPr>
          <w:spacing w:val="-1"/>
          <w:sz w:val="24"/>
          <w:szCs w:val="24"/>
        </w:rPr>
        <w:t>e</w:t>
      </w:r>
      <w:r>
        <w:rPr>
          <w:sz w:val="24"/>
          <w:szCs w:val="24"/>
        </w:rPr>
        <w:t>l</w:t>
      </w:r>
      <w:r>
        <w:rPr>
          <w:spacing w:val="9"/>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n</w:t>
      </w:r>
      <w:r>
        <w:rPr>
          <w:spacing w:val="-1"/>
          <w:sz w:val="24"/>
          <w:szCs w:val="24"/>
        </w:rPr>
        <w:t>ece</w:t>
      </w:r>
      <w:r>
        <w:rPr>
          <w:sz w:val="24"/>
          <w:szCs w:val="24"/>
        </w:rPr>
        <w:t>ssa</w:t>
      </w:r>
      <w:r>
        <w:rPr>
          <w:spacing w:val="-1"/>
          <w:sz w:val="24"/>
          <w:szCs w:val="24"/>
        </w:rPr>
        <w:t>r</w:t>
      </w:r>
      <w:r>
        <w:rPr>
          <w:spacing w:val="-7"/>
          <w:sz w:val="24"/>
          <w:szCs w:val="24"/>
        </w:rPr>
        <w:t>y</w:t>
      </w:r>
      <w:r>
        <w:rPr>
          <w:sz w:val="24"/>
          <w:szCs w:val="24"/>
        </w:rPr>
        <w:t>).  The</w:t>
      </w:r>
      <w:r>
        <w:rPr>
          <w:spacing w:val="6"/>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8"/>
          <w:sz w:val="24"/>
          <w:szCs w:val="24"/>
        </w:rPr>
        <w:t xml:space="preserve"> </w:t>
      </w:r>
      <w:r>
        <w:rPr>
          <w:spacing w:val="-1"/>
          <w:sz w:val="24"/>
          <w:szCs w:val="24"/>
        </w:rPr>
        <w:t>a</w:t>
      </w:r>
      <w:r>
        <w:rPr>
          <w:sz w:val="24"/>
          <w:szCs w:val="24"/>
        </w:rPr>
        <w:t>udit</w:t>
      </w:r>
      <w:r>
        <w:rPr>
          <w:spacing w:val="9"/>
          <w:sz w:val="24"/>
          <w:szCs w:val="24"/>
        </w:rPr>
        <w:t xml:space="preserve"> </w:t>
      </w:r>
      <w:r>
        <w:rPr>
          <w:sz w:val="24"/>
          <w:szCs w:val="24"/>
        </w:rPr>
        <w:t>should</w:t>
      </w:r>
      <w:r>
        <w:rPr>
          <w:spacing w:val="8"/>
          <w:sz w:val="24"/>
          <w:szCs w:val="24"/>
        </w:rPr>
        <w:t xml:space="preserve"> </w:t>
      </w:r>
      <w:r>
        <w:rPr>
          <w:sz w:val="24"/>
          <w:szCs w:val="24"/>
        </w:rPr>
        <w:t>v</w:t>
      </w:r>
      <w:r>
        <w:rPr>
          <w:spacing w:val="-1"/>
          <w:sz w:val="24"/>
          <w:szCs w:val="24"/>
        </w:rPr>
        <w:t>e</w:t>
      </w:r>
      <w:r>
        <w:rPr>
          <w:sz w:val="24"/>
          <w:szCs w:val="24"/>
        </w:rPr>
        <w:t>ri</w:t>
      </w:r>
      <w:r>
        <w:rPr>
          <w:spacing w:val="-1"/>
          <w:sz w:val="24"/>
          <w:szCs w:val="24"/>
        </w:rPr>
        <w:t>f</w:t>
      </w:r>
      <w:r>
        <w:rPr>
          <w:sz w:val="24"/>
          <w:szCs w:val="24"/>
        </w:rPr>
        <w:t xml:space="preserve">y </w:t>
      </w:r>
      <w:r>
        <w:rPr>
          <w:spacing w:val="-1"/>
          <w:sz w:val="24"/>
          <w:szCs w:val="24"/>
        </w:rPr>
        <w:t>ac</w:t>
      </w:r>
      <w:r>
        <w:rPr>
          <w:sz w:val="24"/>
          <w:szCs w:val="24"/>
        </w:rPr>
        <w:t xml:space="preserve">tual </w:t>
      </w:r>
      <w:r>
        <w:rPr>
          <w:spacing w:val="-1"/>
          <w:sz w:val="24"/>
          <w:szCs w:val="24"/>
        </w:rPr>
        <w:t>c</w:t>
      </w:r>
      <w:r>
        <w:rPr>
          <w:sz w:val="24"/>
          <w:szCs w:val="24"/>
        </w:rPr>
        <w:t>onfo</w:t>
      </w:r>
      <w:r>
        <w:rPr>
          <w:spacing w:val="-1"/>
          <w:sz w:val="24"/>
          <w:szCs w:val="24"/>
        </w:rPr>
        <w:t>r</w:t>
      </w:r>
      <w:r>
        <w:rPr>
          <w:sz w:val="24"/>
          <w:szCs w:val="24"/>
        </w:rPr>
        <w:t>man</w:t>
      </w:r>
      <w:r>
        <w:rPr>
          <w:spacing w:val="-1"/>
          <w:sz w:val="24"/>
          <w:szCs w:val="24"/>
        </w:rPr>
        <w:t>c</w:t>
      </w:r>
      <w:r>
        <w:rPr>
          <w:sz w:val="24"/>
          <w:szCs w:val="24"/>
        </w:rPr>
        <w:t>e</w:t>
      </w:r>
      <w:r>
        <w:rPr>
          <w:spacing w:val="6"/>
          <w:sz w:val="24"/>
          <w:szCs w:val="24"/>
        </w:rPr>
        <w:t xml:space="preserve"> </w:t>
      </w:r>
      <w:r>
        <w:rPr>
          <w:sz w:val="24"/>
          <w:szCs w:val="24"/>
        </w:rPr>
        <w:t xml:space="preserve">by </w:t>
      </w:r>
      <w:r>
        <w:rPr>
          <w:spacing w:val="-1"/>
          <w:sz w:val="24"/>
          <w:szCs w:val="24"/>
        </w:rPr>
        <w:t>a</w:t>
      </w:r>
      <w:r>
        <w:rPr>
          <w:sz w:val="24"/>
          <w:szCs w:val="24"/>
        </w:rPr>
        <w:t>ll</w:t>
      </w:r>
      <w:r>
        <w:rPr>
          <w:spacing w:val="5"/>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rt</w:t>
      </w:r>
      <w:r>
        <w:rPr>
          <w:spacing w:val="2"/>
          <w:sz w:val="24"/>
          <w:szCs w:val="24"/>
        </w:rPr>
        <w:t>m</w:t>
      </w:r>
      <w:r>
        <w:rPr>
          <w:spacing w:val="-1"/>
          <w:sz w:val="24"/>
          <w:szCs w:val="24"/>
        </w:rPr>
        <w:t>e</w:t>
      </w:r>
      <w:r>
        <w:rPr>
          <w:sz w:val="24"/>
          <w:szCs w:val="24"/>
        </w:rPr>
        <w:t>nts</w:t>
      </w:r>
      <w:r>
        <w:rPr>
          <w:spacing w:val="5"/>
          <w:sz w:val="24"/>
          <w:szCs w:val="24"/>
        </w:rPr>
        <w:t xml:space="preserve"> </w:t>
      </w:r>
      <w:r>
        <w:rPr>
          <w:sz w:val="24"/>
          <w:szCs w:val="24"/>
        </w:rPr>
        <w:t>with</w:t>
      </w:r>
      <w:r>
        <w:rPr>
          <w:spacing w:val="5"/>
          <w:sz w:val="24"/>
          <w:szCs w:val="24"/>
        </w:rPr>
        <w:t xml:space="preserve"> </w:t>
      </w:r>
      <w:r>
        <w:rPr>
          <w:sz w:val="24"/>
          <w:szCs w:val="24"/>
        </w:rPr>
        <w:t>the</w:t>
      </w:r>
      <w:r>
        <w:rPr>
          <w:spacing w:val="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pacing w:val="3"/>
          <w:sz w:val="24"/>
          <w:szCs w:val="24"/>
        </w:rPr>
        <w:t>m</w:t>
      </w:r>
      <w:r>
        <w:rPr>
          <w:sz w:val="24"/>
          <w:szCs w:val="24"/>
        </w:rPr>
        <w:t>,</w:t>
      </w:r>
      <w:r>
        <w:rPr>
          <w:spacing w:val="5"/>
          <w:sz w:val="24"/>
          <w:szCs w:val="24"/>
        </w:rPr>
        <w:t xml:space="preserve"> </w:t>
      </w:r>
      <w:r>
        <w:rPr>
          <w:sz w:val="24"/>
          <w:szCs w:val="24"/>
        </w:rPr>
        <w:t>identify</w:t>
      </w:r>
      <w:r>
        <w:rPr>
          <w:spacing w:val="-3"/>
          <w:sz w:val="24"/>
          <w:szCs w:val="24"/>
        </w:rPr>
        <w:t xml:space="preserve"> </w:t>
      </w:r>
      <w:r>
        <w:rPr>
          <w:spacing w:val="-1"/>
          <w:sz w:val="24"/>
          <w:szCs w:val="24"/>
        </w:rPr>
        <w:t>a</w:t>
      </w:r>
      <w:r>
        <w:rPr>
          <w:sz w:val="24"/>
          <w:szCs w:val="24"/>
        </w:rPr>
        <w:t>r</w:t>
      </w:r>
      <w:r>
        <w:rPr>
          <w:spacing w:val="-2"/>
          <w:sz w:val="24"/>
          <w:szCs w:val="24"/>
        </w:rPr>
        <w:t>e</w:t>
      </w:r>
      <w:r>
        <w:rPr>
          <w:spacing w:val="-1"/>
          <w:sz w:val="24"/>
          <w:szCs w:val="24"/>
        </w:rPr>
        <w:t>a</w:t>
      </w:r>
      <w:r>
        <w:rPr>
          <w:sz w:val="24"/>
          <w:szCs w:val="24"/>
        </w:rPr>
        <w:t>s</w:t>
      </w:r>
      <w:r>
        <w:rPr>
          <w:spacing w:val="5"/>
          <w:sz w:val="24"/>
          <w:szCs w:val="24"/>
        </w:rPr>
        <w:t xml:space="preserve"> </w:t>
      </w:r>
      <w:r>
        <w:rPr>
          <w:sz w:val="24"/>
          <w:szCs w:val="24"/>
        </w:rPr>
        <w:t>of</w:t>
      </w:r>
      <w:r>
        <w:rPr>
          <w:spacing w:val="4"/>
          <w:sz w:val="24"/>
          <w:szCs w:val="24"/>
        </w:rPr>
        <w:t xml:space="preserve"> </w:t>
      </w:r>
      <w:r>
        <w:rPr>
          <w:sz w:val="24"/>
          <w:szCs w:val="24"/>
        </w:rPr>
        <w:t xml:space="preserve">potential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3"/>
          <w:sz w:val="24"/>
          <w:szCs w:val="24"/>
        </w:rPr>
        <w:t xml:space="preserve"> </w:t>
      </w:r>
      <w:r>
        <w:rPr>
          <w:sz w:val="24"/>
          <w:szCs w:val="24"/>
        </w:rPr>
        <w:t>risk,</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disclose</w:t>
      </w:r>
      <w:r>
        <w:rPr>
          <w:spacing w:val="1"/>
          <w:sz w:val="24"/>
          <w:szCs w:val="24"/>
        </w:rPr>
        <w:t xml:space="preserve"> </w:t>
      </w:r>
      <w:r>
        <w:rPr>
          <w:sz w:val="24"/>
          <w:szCs w:val="24"/>
        </w:rPr>
        <w:t>wh</w:t>
      </w:r>
      <w:r>
        <w:rPr>
          <w:spacing w:val="-1"/>
          <w:sz w:val="24"/>
          <w:szCs w:val="24"/>
        </w:rPr>
        <w:t>e</w:t>
      </w:r>
      <w:r>
        <w:rPr>
          <w:sz w:val="24"/>
          <w:szCs w:val="24"/>
        </w:rPr>
        <w:t>ther</w:t>
      </w:r>
      <w:r>
        <w:rPr>
          <w:spacing w:val="1"/>
          <w:sz w:val="24"/>
          <w:szCs w:val="24"/>
        </w:rPr>
        <w:t xml:space="preserve"> </w:t>
      </w:r>
      <w:r>
        <w:rPr>
          <w:sz w:val="24"/>
          <w:szCs w:val="24"/>
        </w:rPr>
        <w:t>d</w:t>
      </w:r>
      <w:r>
        <w:rPr>
          <w:spacing w:val="-1"/>
          <w:sz w:val="24"/>
          <w:szCs w:val="24"/>
        </w:rPr>
        <w:t>e</w:t>
      </w:r>
      <w:r>
        <w:rPr>
          <w:sz w:val="24"/>
          <w:szCs w:val="24"/>
        </w:rPr>
        <w:t>viations</w:t>
      </w:r>
      <w:r>
        <w:rPr>
          <w:spacing w:val="2"/>
          <w:sz w:val="24"/>
          <w:szCs w:val="24"/>
        </w:rPr>
        <w:t xml:space="preserve"> </w:t>
      </w:r>
      <w:r>
        <w:rPr>
          <w:sz w:val="24"/>
          <w:szCs w:val="24"/>
        </w:rPr>
        <w:t>f</w:t>
      </w:r>
      <w:r>
        <w:rPr>
          <w:spacing w:val="-1"/>
          <w:sz w:val="24"/>
          <w:szCs w:val="24"/>
        </w:rPr>
        <w:t>r</w:t>
      </w:r>
      <w:r>
        <w:rPr>
          <w:sz w:val="24"/>
          <w:szCs w:val="24"/>
        </w:rPr>
        <w:t>om</w:t>
      </w:r>
      <w:r>
        <w:rPr>
          <w:spacing w:val="2"/>
          <w:sz w:val="24"/>
          <w:szCs w:val="24"/>
        </w:rPr>
        <w:t xml:space="preserve"> </w:t>
      </w:r>
      <w:r>
        <w:rPr>
          <w:sz w:val="24"/>
          <w:szCs w:val="24"/>
        </w:rPr>
        <w:t>the</w:t>
      </w:r>
      <w:r>
        <w:rPr>
          <w:spacing w:val="1"/>
          <w:sz w:val="24"/>
          <w:szCs w:val="24"/>
        </w:rPr>
        <w:t xml:space="preserve"> 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2"/>
          <w:sz w:val="24"/>
          <w:szCs w:val="24"/>
        </w:rPr>
        <w:t xml:space="preserve"> </w:t>
      </w:r>
      <w:r>
        <w:rPr>
          <w:sz w:val="24"/>
          <w:szCs w:val="24"/>
        </w:rPr>
        <w:t>w</w:t>
      </w:r>
      <w:r>
        <w:rPr>
          <w:spacing w:val="-1"/>
          <w:sz w:val="24"/>
          <w:szCs w:val="24"/>
        </w:rPr>
        <w:t>e</w:t>
      </w:r>
      <w:r>
        <w:rPr>
          <w:sz w:val="24"/>
          <w:szCs w:val="24"/>
        </w:rPr>
        <w:t>re discov</w:t>
      </w:r>
      <w:r>
        <w:rPr>
          <w:spacing w:val="-1"/>
          <w:sz w:val="24"/>
          <w:szCs w:val="24"/>
        </w:rPr>
        <w:t>e</w:t>
      </w:r>
      <w:r>
        <w:rPr>
          <w:sz w:val="24"/>
          <w:szCs w:val="24"/>
        </w:rPr>
        <w:t>r</w:t>
      </w:r>
      <w:r>
        <w:rPr>
          <w:spacing w:val="-2"/>
          <w:sz w:val="24"/>
          <w:szCs w:val="24"/>
        </w:rPr>
        <w:t>e</w:t>
      </w:r>
      <w:r>
        <w:rPr>
          <w:sz w:val="24"/>
          <w:szCs w:val="24"/>
        </w:rPr>
        <w:t>d</w:t>
      </w:r>
      <w:r>
        <w:rPr>
          <w:spacing w:val="2"/>
          <w:sz w:val="24"/>
          <w:szCs w:val="24"/>
        </w:rPr>
        <w:t xml:space="preserve"> </w:t>
      </w:r>
      <w:r>
        <w:rPr>
          <w:sz w:val="24"/>
          <w:szCs w:val="24"/>
        </w:rPr>
        <w:t>in</w:t>
      </w:r>
      <w:r>
        <w:rPr>
          <w:spacing w:val="2"/>
          <w:sz w:val="24"/>
          <w:szCs w:val="24"/>
        </w:rPr>
        <w:t xml:space="preserve"> </w:t>
      </w:r>
      <w:r>
        <w:rPr>
          <w:sz w:val="24"/>
          <w:szCs w:val="24"/>
        </w:rPr>
        <w:t>a t</w:t>
      </w:r>
      <w:r>
        <w:rPr>
          <w:spacing w:val="1"/>
          <w:sz w:val="24"/>
          <w:szCs w:val="24"/>
        </w:rPr>
        <w:t>i</w:t>
      </w:r>
      <w:r>
        <w:rPr>
          <w:sz w:val="24"/>
          <w:szCs w:val="24"/>
        </w:rPr>
        <w:t>mely mann</w:t>
      </w:r>
      <w:r>
        <w:rPr>
          <w:spacing w:val="-1"/>
          <w:sz w:val="24"/>
          <w:szCs w:val="24"/>
        </w:rPr>
        <w:t>e</w:t>
      </w:r>
      <w:r>
        <w:rPr>
          <w:sz w:val="24"/>
          <w:szCs w:val="24"/>
        </w:rPr>
        <w:t>r.</w:t>
      </w:r>
      <w:r>
        <w:rPr>
          <w:spacing w:val="7"/>
          <w:sz w:val="24"/>
          <w:szCs w:val="24"/>
        </w:rPr>
        <w:t xml:space="preserve"> </w:t>
      </w:r>
      <w:r>
        <w:rPr>
          <w:sz w:val="24"/>
          <w:szCs w:val="24"/>
        </w:rPr>
        <w:t>The</w:t>
      </w:r>
      <w:r>
        <w:rPr>
          <w:spacing w:val="6"/>
          <w:sz w:val="24"/>
          <w:szCs w:val="24"/>
        </w:rPr>
        <w:t xml:space="preserve"> </w:t>
      </w:r>
      <w:r>
        <w:rPr>
          <w:sz w:val="24"/>
          <w:szCs w:val="24"/>
        </w:rPr>
        <w:t>methods</w:t>
      </w:r>
      <w:r>
        <w:rPr>
          <w:spacing w:val="7"/>
          <w:sz w:val="24"/>
          <w:szCs w:val="24"/>
        </w:rPr>
        <w:t xml:space="preserve"> </w:t>
      </w:r>
      <w:r>
        <w:rPr>
          <w:sz w:val="24"/>
          <w:szCs w:val="24"/>
        </w:rPr>
        <w:t>us</w:t>
      </w:r>
      <w:r>
        <w:rPr>
          <w:spacing w:val="-1"/>
          <w:sz w:val="24"/>
          <w:szCs w:val="24"/>
        </w:rPr>
        <w:t>e</w:t>
      </w:r>
      <w:r>
        <w:rPr>
          <w:sz w:val="24"/>
          <w:szCs w:val="24"/>
        </w:rPr>
        <w:t>d</w:t>
      </w:r>
      <w:r>
        <w:rPr>
          <w:spacing w:val="7"/>
          <w:sz w:val="24"/>
          <w:szCs w:val="24"/>
        </w:rPr>
        <w:t xml:space="preserve"> </w:t>
      </w:r>
      <w:r>
        <w:rPr>
          <w:sz w:val="24"/>
          <w:szCs w:val="24"/>
        </w:rPr>
        <w:t>to</w:t>
      </w:r>
      <w:r>
        <w:rPr>
          <w:spacing w:val="8"/>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z w:val="24"/>
          <w:szCs w:val="24"/>
        </w:rPr>
        <w:t>orm</w:t>
      </w:r>
      <w:r>
        <w:rPr>
          <w:spacing w:val="7"/>
          <w:sz w:val="24"/>
          <w:szCs w:val="24"/>
        </w:rPr>
        <w:t xml:space="preserve"> </w:t>
      </w:r>
      <w:r>
        <w:rPr>
          <w:sz w:val="24"/>
          <w:szCs w:val="24"/>
        </w:rPr>
        <w:t>the</w:t>
      </w:r>
      <w:r>
        <w:rPr>
          <w:spacing w:val="7"/>
          <w:sz w:val="24"/>
          <w:szCs w:val="24"/>
        </w:rPr>
        <w:t xml:space="preserve"> </w:t>
      </w:r>
      <w:r>
        <w:rPr>
          <w:spacing w:val="-1"/>
          <w:sz w:val="24"/>
          <w:szCs w:val="24"/>
        </w:rPr>
        <w:t>a</w:t>
      </w:r>
      <w:r>
        <w:rPr>
          <w:sz w:val="24"/>
          <w:szCs w:val="24"/>
        </w:rPr>
        <w:t>nnu</w:t>
      </w:r>
      <w:r>
        <w:rPr>
          <w:spacing w:val="-1"/>
          <w:sz w:val="24"/>
          <w:szCs w:val="24"/>
        </w:rPr>
        <w:t>a</w:t>
      </w:r>
      <w:r>
        <w:rPr>
          <w:sz w:val="24"/>
          <w:szCs w:val="24"/>
        </w:rPr>
        <w:t>l</w:t>
      </w:r>
      <w:r>
        <w:rPr>
          <w:spacing w:val="8"/>
          <w:sz w:val="24"/>
          <w:szCs w:val="24"/>
        </w:rPr>
        <w:t xml:space="preserve"> </w:t>
      </w:r>
      <w:r>
        <w:rPr>
          <w:spacing w:val="-1"/>
          <w:sz w:val="24"/>
          <w:szCs w:val="24"/>
        </w:rPr>
        <w:t>a</w:t>
      </w:r>
      <w:r>
        <w:rPr>
          <w:sz w:val="24"/>
          <w:szCs w:val="24"/>
        </w:rPr>
        <w:t>udit</w:t>
      </w:r>
      <w:r>
        <w:rPr>
          <w:spacing w:val="8"/>
          <w:sz w:val="24"/>
          <w:szCs w:val="24"/>
        </w:rPr>
        <w:t xml:space="preserve"> </w:t>
      </w:r>
      <w:r>
        <w:rPr>
          <w:spacing w:val="-1"/>
          <w:sz w:val="24"/>
          <w:szCs w:val="24"/>
        </w:rPr>
        <w:t>a</w:t>
      </w:r>
      <w:r>
        <w:rPr>
          <w:sz w:val="24"/>
          <w:szCs w:val="24"/>
        </w:rPr>
        <w:t>re</w:t>
      </w:r>
      <w:r>
        <w:rPr>
          <w:spacing w:val="5"/>
          <w:sz w:val="24"/>
          <w:szCs w:val="24"/>
        </w:rPr>
        <w:t xml:space="preserve"> </w:t>
      </w:r>
      <w:r>
        <w:rPr>
          <w:spacing w:val="-1"/>
          <w:sz w:val="24"/>
          <w:szCs w:val="24"/>
        </w:rPr>
        <w:t>a</w:t>
      </w:r>
      <w:r>
        <w:rPr>
          <w:sz w:val="24"/>
          <w:szCs w:val="24"/>
        </w:rPr>
        <w:t>lso</w:t>
      </w:r>
      <w:r>
        <w:rPr>
          <w:spacing w:val="5"/>
          <w:sz w:val="24"/>
          <w:szCs w:val="24"/>
        </w:rPr>
        <w:t xml:space="preserve"> </w:t>
      </w:r>
      <w:r>
        <w:rPr>
          <w:spacing w:val="-1"/>
          <w:sz w:val="24"/>
          <w:szCs w:val="24"/>
        </w:rPr>
        <w:t>e</w:t>
      </w:r>
      <w:r>
        <w:rPr>
          <w:sz w:val="24"/>
          <w:szCs w:val="24"/>
        </w:rPr>
        <w:t>v</w:t>
      </w:r>
      <w:r>
        <w:rPr>
          <w:spacing w:val="-1"/>
          <w:sz w:val="24"/>
          <w:szCs w:val="24"/>
        </w:rPr>
        <w:t>a</w:t>
      </w:r>
      <w:r>
        <w:rPr>
          <w:sz w:val="24"/>
          <w:szCs w:val="24"/>
        </w:rPr>
        <w:t>luat</w:t>
      </w:r>
      <w:r>
        <w:rPr>
          <w:spacing w:val="-1"/>
          <w:sz w:val="24"/>
          <w:szCs w:val="24"/>
        </w:rPr>
        <w:t>e</w:t>
      </w:r>
      <w:r>
        <w:rPr>
          <w:sz w:val="24"/>
          <w:szCs w:val="24"/>
        </w:rPr>
        <w:t>d</w:t>
      </w:r>
      <w:r>
        <w:rPr>
          <w:spacing w:val="5"/>
          <w:sz w:val="24"/>
          <w:szCs w:val="24"/>
        </w:rPr>
        <w:t xml:space="preserve"> </w:t>
      </w:r>
      <w:r>
        <w:rPr>
          <w:sz w:val="24"/>
          <w:szCs w:val="24"/>
        </w:rPr>
        <w:t>on</w:t>
      </w:r>
      <w:r>
        <w:rPr>
          <w:spacing w:val="5"/>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nnu</w:t>
      </w:r>
      <w:r>
        <w:rPr>
          <w:spacing w:val="-1"/>
          <w:sz w:val="24"/>
          <w:szCs w:val="24"/>
        </w:rPr>
        <w:t>a</w:t>
      </w:r>
      <w:r>
        <w:rPr>
          <w:sz w:val="24"/>
          <w:szCs w:val="24"/>
        </w:rPr>
        <w:t>l</w:t>
      </w:r>
      <w:r>
        <w:rPr>
          <w:spacing w:val="10"/>
          <w:sz w:val="24"/>
          <w:szCs w:val="24"/>
        </w:rPr>
        <w:t xml:space="preserve"> </w:t>
      </w:r>
      <w:r>
        <w:rPr>
          <w:sz w:val="24"/>
          <w:szCs w:val="24"/>
        </w:rPr>
        <w:t>b</w:t>
      </w:r>
      <w:r>
        <w:rPr>
          <w:spacing w:val="-1"/>
          <w:sz w:val="24"/>
          <w:szCs w:val="24"/>
        </w:rPr>
        <w:t>a</w:t>
      </w:r>
      <w:r>
        <w:rPr>
          <w:sz w:val="24"/>
          <w:szCs w:val="24"/>
        </w:rPr>
        <w:t>si</w:t>
      </w:r>
      <w:r>
        <w:rPr>
          <w:spacing w:val="1"/>
          <w:sz w:val="24"/>
          <w:szCs w:val="24"/>
        </w:rPr>
        <w:t>s</w:t>
      </w:r>
      <w:r>
        <w:rPr>
          <w:sz w:val="24"/>
          <w:szCs w:val="24"/>
        </w:rPr>
        <w:t>,</w:t>
      </w:r>
      <w:r>
        <w:rPr>
          <w:spacing w:val="10"/>
          <w:sz w:val="24"/>
          <w:szCs w:val="24"/>
        </w:rPr>
        <w:t xml:space="preserve"> </w:t>
      </w:r>
      <w:r>
        <w:rPr>
          <w:sz w:val="24"/>
          <w:szCs w:val="24"/>
        </w:rPr>
        <w:t>with</w:t>
      </w:r>
      <w:r>
        <w:rPr>
          <w:spacing w:val="10"/>
          <w:sz w:val="24"/>
          <w:szCs w:val="24"/>
        </w:rPr>
        <w:t xml:space="preserve"> </w:t>
      </w:r>
      <w:r>
        <w:rPr>
          <w:spacing w:val="-1"/>
          <w:sz w:val="24"/>
          <w:szCs w:val="24"/>
        </w:rPr>
        <w:t>a</w:t>
      </w:r>
      <w:r>
        <w:rPr>
          <w:sz w:val="24"/>
          <w:szCs w:val="24"/>
        </w:rPr>
        <w:t>d</w:t>
      </w:r>
      <w:r>
        <w:rPr>
          <w:spacing w:val="2"/>
          <w:sz w:val="24"/>
          <w:szCs w:val="24"/>
        </w:rPr>
        <w:t>j</w:t>
      </w:r>
      <w:r>
        <w:rPr>
          <w:sz w:val="24"/>
          <w:szCs w:val="24"/>
        </w:rPr>
        <w:t>ust</w:t>
      </w:r>
      <w:r>
        <w:rPr>
          <w:spacing w:val="1"/>
          <w:sz w:val="24"/>
          <w:szCs w:val="24"/>
        </w:rPr>
        <w:t>m</w:t>
      </w:r>
      <w:r>
        <w:rPr>
          <w:spacing w:val="-1"/>
          <w:sz w:val="24"/>
          <w:szCs w:val="24"/>
        </w:rPr>
        <w:t>e</w:t>
      </w:r>
      <w:r>
        <w:rPr>
          <w:sz w:val="24"/>
          <w:szCs w:val="24"/>
        </w:rPr>
        <w:t>nts</w:t>
      </w:r>
      <w:r>
        <w:rPr>
          <w:spacing w:val="11"/>
          <w:sz w:val="24"/>
          <w:szCs w:val="24"/>
        </w:rPr>
        <w:t xml:space="preserve"> </w:t>
      </w:r>
      <w:r>
        <w:rPr>
          <w:sz w:val="24"/>
          <w:szCs w:val="24"/>
        </w:rPr>
        <w:t>made</w:t>
      </w:r>
      <w:r>
        <w:rPr>
          <w:spacing w:val="8"/>
          <w:sz w:val="24"/>
          <w:szCs w:val="24"/>
        </w:rPr>
        <w:t xml:space="preserve"> </w:t>
      </w:r>
      <w:r>
        <w:rPr>
          <w:sz w:val="24"/>
          <w:szCs w:val="24"/>
        </w:rPr>
        <w:t>to</w:t>
      </w:r>
      <w:r>
        <w:rPr>
          <w:spacing w:val="10"/>
          <w:sz w:val="24"/>
          <w:szCs w:val="24"/>
        </w:rPr>
        <w:t xml:space="preserve"> </w:t>
      </w:r>
      <w:r>
        <w:rPr>
          <w:spacing w:val="-1"/>
          <w:sz w:val="24"/>
          <w:szCs w:val="24"/>
        </w:rPr>
        <w:t>a</w:t>
      </w:r>
      <w:r>
        <w:rPr>
          <w:sz w:val="24"/>
          <w:szCs w:val="24"/>
        </w:rPr>
        <w:t>udi</w:t>
      </w:r>
      <w:r>
        <w:rPr>
          <w:spacing w:val="1"/>
          <w:sz w:val="24"/>
          <w:szCs w:val="24"/>
        </w:rPr>
        <w:t>t</w:t>
      </w:r>
      <w:r>
        <w:rPr>
          <w:sz w:val="24"/>
          <w:szCs w:val="24"/>
        </w:rPr>
        <w:t>ing</w:t>
      </w:r>
      <w:r>
        <w:rPr>
          <w:spacing w:val="8"/>
          <w:sz w:val="24"/>
          <w:szCs w:val="24"/>
        </w:rPr>
        <w:t xml:space="preserve"> </w:t>
      </w:r>
      <w:r>
        <w:rPr>
          <w:sz w:val="24"/>
          <w:szCs w:val="24"/>
        </w:rPr>
        <w:t>methods</w:t>
      </w:r>
      <w:r>
        <w:rPr>
          <w:spacing w:val="8"/>
          <w:sz w:val="24"/>
          <w:szCs w:val="24"/>
        </w:rPr>
        <w:t xml:space="preserve"> </w:t>
      </w:r>
      <w:r>
        <w:rPr>
          <w:sz w:val="24"/>
          <w:szCs w:val="24"/>
        </w:rPr>
        <w:t>if</w:t>
      </w:r>
      <w:r>
        <w:rPr>
          <w:spacing w:val="7"/>
          <w:sz w:val="24"/>
          <w:szCs w:val="24"/>
        </w:rPr>
        <w:t xml:space="preserve"> </w:t>
      </w:r>
      <w:r>
        <w:rPr>
          <w:sz w:val="24"/>
          <w:szCs w:val="24"/>
        </w:rPr>
        <w:t>n</w:t>
      </w:r>
      <w:r>
        <w:rPr>
          <w:spacing w:val="-1"/>
          <w:sz w:val="24"/>
          <w:szCs w:val="24"/>
        </w:rPr>
        <w:t>ece</w:t>
      </w:r>
      <w:r>
        <w:rPr>
          <w:sz w:val="24"/>
          <w:szCs w:val="24"/>
        </w:rPr>
        <w:t>ssa</w:t>
      </w:r>
      <w:r>
        <w:rPr>
          <w:spacing w:val="-1"/>
          <w:sz w:val="24"/>
          <w:szCs w:val="24"/>
        </w:rPr>
        <w:t>r</w:t>
      </w:r>
      <w:r>
        <w:rPr>
          <w:sz w:val="24"/>
          <w:szCs w:val="24"/>
        </w:rPr>
        <w:t>y to</w:t>
      </w:r>
      <w:r>
        <w:rPr>
          <w:spacing w:val="8"/>
          <w:sz w:val="24"/>
          <w:szCs w:val="24"/>
        </w:rPr>
        <w:t xml:space="preserve"> </w:t>
      </w:r>
      <w:r>
        <w:rPr>
          <w:spacing w:val="-1"/>
          <w:sz w:val="24"/>
          <w:szCs w:val="24"/>
        </w:rPr>
        <w:t>a</w:t>
      </w:r>
      <w:r>
        <w:rPr>
          <w:sz w:val="24"/>
          <w:szCs w:val="24"/>
        </w:rPr>
        <w:t>ddr</w:t>
      </w:r>
      <w:r>
        <w:rPr>
          <w:spacing w:val="-2"/>
          <w:sz w:val="24"/>
          <w:szCs w:val="24"/>
        </w:rPr>
        <w:t>e</w:t>
      </w:r>
      <w:r>
        <w:rPr>
          <w:sz w:val="24"/>
          <w:szCs w:val="24"/>
        </w:rPr>
        <w:t>ss</w:t>
      </w:r>
      <w:r>
        <w:rPr>
          <w:spacing w:val="8"/>
          <w:sz w:val="24"/>
          <w:szCs w:val="24"/>
        </w:rPr>
        <w:t xml:space="preserve"> </w:t>
      </w:r>
      <w:r>
        <w:rPr>
          <w:spacing w:val="-1"/>
          <w:sz w:val="24"/>
          <w:szCs w:val="24"/>
        </w:rPr>
        <w:t>a</w:t>
      </w:r>
      <w:r>
        <w:rPr>
          <w:sz w:val="24"/>
          <w:szCs w:val="24"/>
        </w:rPr>
        <w:t>r</w:t>
      </w:r>
      <w:r>
        <w:rPr>
          <w:spacing w:val="-2"/>
          <w:sz w:val="24"/>
          <w:szCs w:val="24"/>
        </w:rPr>
        <w:t>e</w:t>
      </w:r>
      <w:r>
        <w:rPr>
          <w:spacing w:val="-1"/>
          <w:sz w:val="24"/>
          <w:szCs w:val="24"/>
        </w:rPr>
        <w:t>a</w:t>
      </w:r>
      <w:r>
        <w:rPr>
          <w:sz w:val="24"/>
          <w:szCs w:val="24"/>
        </w:rPr>
        <w:t>s</w:t>
      </w:r>
      <w:r>
        <w:rPr>
          <w:spacing w:val="8"/>
          <w:sz w:val="24"/>
          <w:szCs w:val="24"/>
        </w:rPr>
        <w:t xml:space="preserve"> </w:t>
      </w:r>
      <w:r>
        <w:rPr>
          <w:sz w:val="24"/>
          <w:szCs w:val="24"/>
        </w:rPr>
        <w:t xml:space="preserve">of </w:t>
      </w:r>
      <w:r>
        <w:rPr>
          <w:spacing w:val="-1"/>
          <w:sz w:val="24"/>
          <w:szCs w:val="24"/>
        </w:rPr>
        <w:t>c</w:t>
      </w:r>
      <w:r>
        <w:rPr>
          <w:sz w:val="24"/>
          <w:szCs w:val="24"/>
        </w:rPr>
        <w:t>on</w:t>
      </w:r>
      <w:r>
        <w:rPr>
          <w:spacing w:val="-1"/>
          <w:sz w:val="24"/>
          <w:szCs w:val="24"/>
        </w:rPr>
        <w:t>ce</w:t>
      </w:r>
      <w:r>
        <w:rPr>
          <w:sz w:val="24"/>
          <w:szCs w:val="24"/>
        </w:rPr>
        <w:t>rn or</w:t>
      </w:r>
      <w:r>
        <w:rPr>
          <w:spacing w:val="-1"/>
          <w:sz w:val="24"/>
          <w:szCs w:val="24"/>
        </w:rPr>
        <w:t xml:space="preserve"> c</w:t>
      </w:r>
      <w:r>
        <w:rPr>
          <w:sz w:val="24"/>
          <w:szCs w:val="24"/>
        </w:rPr>
        <w:t>or</w:t>
      </w:r>
      <w:r>
        <w:rPr>
          <w:spacing w:val="-1"/>
          <w:sz w:val="24"/>
          <w:szCs w:val="24"/>
        </w:rPr>
        <w:t>rec</w:t>
      </w:r>
      <w:r>
        <w:rPr>
          <w:sz w:val="24"/>
          <w:szCs w:val="24"/>
        </w:rPr>
        <w:t>t d</w:t>
      </w:r>
      <w:r>
        <w:rPr>
          <w:spacing w:val="1"/>
          <w:sz w:val="24"/>
          <w:szCs w:val="24"/>
        </w:rPr>
        <w:t>i</w:t>
      </w:r>
      <w:r>
        <w:rPr>
          <w:sz w:val="24"/>
          <w:szCs w:val="24"/>
        </w:rPr>
        <w:t>s</w:t>
      </w:r>
      <w:r>
        <w:rPr>
          <w:spacing w:val="-1"/>
          <w:sz w:val="24"/>
          <w:szCs w:val="24"/>
        </w:rPr>
        <w:t>c</w:t>
      </w:r>
      <w:r>
        <w:rPr>
          <w:sz w:val="24"/>
          <w:szCs w:val="24"/>
        </w:rPr>
        <w:t>ov</w:t>
      </w:r>
      <w:r>
        <w:rPr>
          <w:spacing w:val="-1"/>
          <w:sz w:val="24"/>
          <w:szCs w:val="24"/>
        </w:rPr>
        <w:t>e</w:t>
      </w:r>
      <w:r>
        <w:rPr>
          <w:sz w:val="24"/>
          <w:szCs w:val="24"/>
        </w:rPr>
        <w:t>r</w:t>
      </w:r>
      <w:r>
        <w:rPr>
          <w:spacing w:val="-2"/>
          <w:sz w:val="24"/>
          <w:szCs w:val="24"/>
        </w:rPr>
        <w:t>e</w:t>
      </w:r>
      <w:r>
        <w:rPr>
          <w:sz w:val="24"/>
          <w:szCs w:val="24"/>
        </w:rPr>
        <w:t>d fl</w:t>
      </w:r>
      <w:r>
        <w:rPr>
          <w:spacing w:val="-1"/>
          <w:sz w:val="24"/>
          <w:szCs w:val="24"/>
        </w:rPr>
        <w:t>a</w:t>
      </w:r>
      <w:r>
        <w:rPr>
          <w:sz w:val="24"/>
          <w:szCs w:val="24"/>
        </w:rPr>
        <w:t>ws.</w:t>
      </w:r>
    </w:p>
    <w:p w14:paraId="783731B6" w14:textId="77777777" w:rsidR="00A044D9" w:rsidRDefault="00A044D9">
      <w:pPr>
        <w:spacing w:before="16" w:line="200" w:lineRule="exact"/>
      </w:pPr>
    </w:p>
    <w:p w14:paraId="787B0EF8" w14:textId="77777777" w:rsidR="00A044D9" w:rsidRDefault="00D20DDE">
      <w:pPr>
        <w:spacing w:before="29" w:line="246" w:lineRule="auto"/>
        <w:ind w:left="460" w:right="76"/>
        <w:jc w:val="both"/>
        <w:rPr>
          <w:sz w:val="24"/>
          <w:szCs w:val="24"/>
        </w:rPr>
      </w:pPr>
      <w:r>
        <w:rPr>
          <w:sz w:val="24"/>
          <w:szCs w:val="24"/>
        </w:rPr>
        <w:t>2.</w:t>
      </w:r>
      <w:r>
        <w:rPr>
          <w:spacing w:val="8"/>
          <w:sz w:val="24"/>
          <w:szCs w:val="24"/>
        </w:rPr>
        <w:t xml:space="preserve"> </w:t>
      </w:r>
      <w:r>
        <w:rPr>
          <w:sz w:val="24"/>
          <w:szCs w:val="24"/>
        </w:rPr>
        <w:t>The</w:t>
      </w:r>
      <w:r>
        <w:rPr>
          <w:spacing w:val="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6"/>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pacing w:val="-1"/>
          <w:sz w:val="24"/>
          <w:szCs w:val="24"/>
        </w:rPr>
        <w:t>a</w:t>
      </w:r>
      <w:r>
        <w:rPr>
          <w:sz w:val="24"/>
          <w:szCs w:val="24"/>
        </w:rPr>
        <w:t>lso</w:t>
      </w:r>
      <w:r>
        <w:rPr>
          <w:spacing w:val="8"/>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8"/>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 or</w:t>
      </w:r>
      <w:r>
        <w:rPr>
          <w:spacing w:val="7"/>
          <w:sz w:val="24"/>
          <w:szCs w:val="24"/>
        </w:rPr>
        <w:t xml:space="preserve"> </w:t>
      </w:r>
      <w:r>
        <w:rPr>
          <w:sz w:val="24"/>
          <w:szCs w:val="24"/>
        </w:rPr>
        <w:t>throu</w:t>
      </w:r>
      <w:r>
        <w:rPr>
          <w:spacing w:val="-3"/>
          <w:sz w:val="24"/>
          <w:szCs w:val="24"/>
        </w:rPr>
        <w:t>g</w:t>
      </w:r>
      <w:r>
        <w:rPr>
          <w:sz w:val="24"/>
          <w:szCs w:val="24"/>
        </w:rPr>
        <w:t>h</w:t>
      </w:r>
      <w:r>
        <w:rPr>
          <w:spacing w:val="7"/>
          <w:sz w:val="24"/>
          <w:szCs w:val="24"/>
        </w:rPr>
        <w:t xml:space="preserve"> </w:t>
      </w:r>
      <w:r>
        <w:rPr>
          <w:sz w:val="24"/>
          <w:szCs w:val="24"/>
        </w:rPr>
        <w:t>in</w:t>
      </w:r>
      <w:r>
        <w:rPr>
          <w:spacing w:val="1"/>
          <w:sz w:val="24"/>
          <w:szCs w:val="24"/>
        </w:rPr>
        <w:t>t</w:t>
      </w:r>
      <w:r>
        <w:rPr>
          <w:spacing w:val="-1"/>
          <w:sz w:val="24"/>
          <w:szCs w:val="24"/>
        </w:rPr>
        <w:t>e</w:t>
      </w:r>
      <w:r>
        <w:rPr>
          <w:sz w:val="24"/>
          <w:szCs w:val="24"/>
        </w:rPr>
        <w:t>rn</w:t>
      </w:r>
      <w:r>
        <w:rPr>
          <w:spacing w:val="-2"/>
          <w:sz w:val="24"/>
          <w:szCs w:val="24"/>
        </w:rPr>
        <w:t>a</w:t>
      </w:r>
      <w:r>
        <w:rPr>
          <w:sz w:val="24"/>
          <w:szCs w:val="24"/>
        </w:rPr>
        <w:t>l</w:t>
      </w:r>
      <w:r>
        <w:rPr>
          <w:spacing w:val="5"/>
          <w:sz w:val="24"/>
          <w:szCs w:val="24"/>
        </w:rPr>
        <w:t xml:space="preserve"> </w:t>
      </w:r>
      <w:r>
        <w:rPr>
          <w:sz w:val="24"/>
          <w:szCs w:val="24"/>
        </w:rPr>
        <w:t>or</w:t>
      </w:r>
      <w:r>
        <w:rPr>
          <w:spacing w:val="4"/>
          <w:sz w:val="24"/>
          <w:szCs w:val="24"/>
        </w:rPr>
        <w:t xml:space="preserve"> </w:t>
      </w:r>
      <w:r>
        <w:rPr>
          <w:spacing w:val="-1"/>
          <w:sz w:val="24"/>
          <w:szCs w:val="24"/>
        </w:rPr>
        <w:t>e</w:t>
      </w:r>
      <w:r>
        <w:rPr>
          <w:spacing w:val="2"/>
          <w:sz w:val="24"/>
          <w:szCs w:val="24"/>
        </w:rPr>
        <w:t>x</w:t>
      </w:r>
      <w:r>
        <w:rPr>
          <w:sz w:val="24"/>
          <w:szCs w:val="24"/>
        </w:rPr>
        <w:t>te</w:t>
      </w:r>
      <w:r>
        <w:rPr>
          <w:spacing w:val="-1"/>
          <w:sz w:val="24"/>
          <w:szCs w:val="24"/>
        </w:rPr>
        <w:t>r</w:t>
      </w:r>
      <w:r>
        <w:rPr>
          <w:sz w:val="24"/>
          <w:szCs w:val="24"/>
        </w:rPr>
        <w:t>n</w:t>
      </w:r>
      <w:r>
        <w:rPr>
          <w:spacing w:val="-1"/>
          <w:sz w:val="24"/>
          <w:szCs w:val="24"/>
        </w:rPr>
        <w:t>a</w:t>
      </w:r>
      <w:r>
        <w:rPr>
          <w:sz w:val="24"/>
          <w:szCs w:val="24"/>
        </w:rPr>
        <w:t xml:space="preserve">l </w:t>
      </w:r>
      <w:r>
        <w:rPr>
          <w:spacing w:val="-1"/>
          <w:sz w:val="24"/>
          <w:szCs w:val="24"/>
        </w:rPr>
        <w:t>a</w:t>
      </w:r>
      <w:r>
        <w:rPr>
          <w:sz w:val="24"/>
          <w:szCs w:val="24"/>
        </w:rPr>
        <w:t>udi</w:t>
      </w:r>
      <w:r>
        <w:rPr>
          <w:spacing w:val="1"/>
          <w:sz w:val="24"/>
          <w:szCs w:val="24"/>
        </w:rPr>
        <w:t>t</w:t>
      </w:r>
      <w:r>
        <w:rPr>
          <w:sz w:val="24"/>
          <w:szCs w:val="24"/>
        </w:rPr>
        <w:t>ors,</w:t>
      </w:r>
      <w:r>
        <w:rPr>
          <w:spacing w:val="4"/>
          <w:sz w:val="24"/>
          <w:szCs w:val="24"/>
        </w:rPr>
        <w:t xml:space="preserve"> </w:t>
      </w:r>
      <w:r>
        <w:rPr>
          <w:sz w:val="24"/>
          <w:szCs w:val="24"/>
        </w:rPr>
        <w:t>r</w:t>
      </w:r>
      <w:r>
        <w:rPr>
          <w:spacing w:val="-2"/>
          <w:sz w:val="24"/>
          <w:szCs w:val="24"/>
        </w:rPr>
        <w:t>eg</w:t>
      </w:r>
      <w:r>
        <w:rPr>
          <w:sz w:val="24"/>
          <w:szCs w:val="24"/>
        </w:rPr>
        <w:t>ula</w:t>
      </w:r>
      <w:r>
        <w:rPr>
          <w:spacing w:val="-1"/>
          <w:sz w:val="24"/>
          <w:szCs w:val="24"/>
        </w:rPr>
        <w:t>r</w:t>
      </w:r>
      <w:r>
        <w:rPr>
          <w:sz w:val="24"/>
          <w:szCs w:val="24"/>
        </w:rPr>
        <w:t>,</w:t>
      </w:r>
      <w:r>
        <w:rPr>
          <w:spacing w:val="5"/>
          <w:sz w:val="24"/>
          <w:szCs w:val="24"/>
        </w:rPr>
        <w:t xml:space="preserve"> </w:t>
      </w:r>
      <w:r>
        <w:rPr>
          <w:sz w:val="24"/>
          <w:szCs w:val="24"/>
        </w:rPr>
        <w:t>p</w:t>
      </w:r>
      <w:r>
        <w:rPr>
          <w:spacing w:val="-1"/>
          <w:sz w:val="24"/>
          <w:szCs w:val="24"/>
        </w:rPr>
        <w:t>e</w:t>
      </w:r>
      <w:r>
        <w:rPr>
          <w:sz w:val="24"/>
          <w:szCs w:val="24"/>
        </w:rPr>
        <w:t>riodic</w:t>
      </w:r>
      <w:r>
        <w:rPr>
          <w:spacing w:val="4"/>
          <w:sz w:val="24"/>
          <w:szCs w:val="24"/>
        </w:rPr>
        <w:t xml:space="preserve"> </w:t>
      </w:r>
      <w:r>
        <w:rPr>
          <w:spacing w:val="-1"/>
          <w:sz w:val="24"/>
          <w:szCs w:val="24"/>
        </w:rPr>
        <w:t>a</w:t>
      </w:r>
      <w:r>
        <w:rPr>
          <w:sz w:val="24"/>
          <w:szCs w:val="24"/>
        </w:rPr>
        <w:t>udi</w:t>
      </w:r>
      <w:r>
        <w:rPr>
          <w:spacing w:val="1"/>
          <w:sz w:val="24"/>
          <w:szCs w:val="24"/>
        </w:rPr>
        <w:t>t</w:t>
      </w:r>
      <w:r>
        <w:rPr>
          <w:sz w:val="24"/>
          <w:szCs w:val="24"/>
        </w:rPr>
        <w:t>s</w:t>
      </w:r>
      <w:r>
        <w:rPr>
          <w:spacing w:val="5"/>
          <w:sz w:val="24"/>
          <w:szCs w:val="24"/>
        </w:rPr>
        <w:t xml:space="preserve"> </w:t>
      </w:r>
      <w:r>
        <w:rPr>
          <w:sz w:val="24"/>
          <w:szCs w:val="24"/>
        </w:rPr>
        <w:t>of</w:t>
      </w:r>
      <w:r>
        <w:rPr>
          <w:spacing w:val="6"/>
          <w:sz w:val="24"/>
          <w:szCs w:val="24"/>
        </w:rPr>
        <w:t xml:space="preserve"> </w:t>
      </w:r>
      <w:r>
        <w:rPr>
          <w:sz w:val="24"/>
          <w:szCs w:val="24"/>
        </w:rPr>
        <w:t>TRH</w:t>
      </w:r>
      <w:r>
        <w:rPr>
          <w:spacing w:val="1"/>
          <w:sz w:val="24"/>
          <w:szCs w:val="24"/>
        </w:rPr>
        <w:t>S</w:t>
      </w:r>
      <w:r>
        <w:rPr>
          <w:sz w:val="24"/>
          <w:szCs w:val="24"/>
        </w:rPr>
        <w:t>’s</w:t>
      </w:r>
      <w:r>
        <w:rPr>
          <w:spacing w:val="4"/>
          <w:sz w:val="24"/>
          <w:szCs w:val="24"/>
        </w:rPr>
        <w:t xml:space="preserve"> </w:t>
      </w:r>
      <w:r>
        <w:rPr>
          <w:sz w:val="24"/>
          <w:szCs w:val="24"/>
        </w:rPr>
        <w:t>pro</w:t>
      </w:r>
      <w:r>
        <w:rPr>
          <w:spacing w:val="-3"/>
          <w:sz w:val="24"/>
          <w:szCs w:val="24"/>
        </w:rPr>
        <w:t>g</w:t>
      </w:r>
      <w:r>
        <w:rPr>
          <w:sz w:val="24"/>
          <w:szCs w:val="24"/>
        </w:rPr>
        <w:t>r</w:t>
      </w:r>
      <w:r>
        <w:rPr>
          <w:spacing w:val="-2"/>
          <w:sz w:val="24"/>
          <w:szCs w:val="24"/>
        </w:rPr>
        <w:t>a</w:t>
      </w:r>
      <w:r>
        <w:rPr>
          <w:sz w:val="24"/>
          <w:szCs w:val="24"/>
        </w:rPr>
        <w:t>ms</w:t>
      </w:r>
      <w:r>
        <w:rPr>
          <w:spacing w:val="5"/>
          <w:sz w:val="24"/>
          <w:szCs w:val="24"/>
        </w:rPr>
        <w:t xml:space="preserve"> </w:t>
      </w:r>
      <w:r>
        <w:rPr>
          <w:sz w:val="24"/>
          <w:szCs w:val="24"/>
        </w:rPr>
        <w:t>and</w:t>
      </w:r>
      <w:r>
        <w:rPr>
          <w:spacing w:val="5"/>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nts,</w:t>
      </w:r>
      <w:r>
        <w:rPr>
          <w:spacing w:val="6"/>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ula</w:t>
      </w:r>
      <w:r>
        <w:rPr>
          <w:spacing w:val="-1"/>
          <w:sz w:val="24"/>
          <w:szCs w:val="24"/>
        </w:rPr>
        <w:t>r</w:t>
      </w:r>
      <w:r>
        <w:rPr>
          <w:sz w:val="24"/>
          <w:szCs w:val="24"/>
        </w:rPr>
        <w:t>ly</w:t>
      </w:r>
      <w:r>
        <w:rPr>
          <w:spacing w:val="-4"/>
          <w:sz w:val="24"/>
          <w:szCs w:val="24"/>
        </w:rPr>
        <w:t xml:space="preserve"> </w:t>
      </w:r>
      <w:r>
        <w:rPr>
          <w:sz w:val="24"/>
          <w:szCs w:val="24"/>
        </w:rPr>
        <w:t>those with</w:t>
      </w:r>
      <w:r>
        <w:rPr>
          <w:spacing w:val="3"/>
          <w:sz w:val="24"/>
          <w:szCs w:val="24"/>
        </w:rPr>
        <w:t xml:space="preserve"> </w:t>
      </w:r>
      <w:r>
        <w:rPr>
          <w:sz w:val="24"/>
          <w:szCs w:val="24"/>
        </w:rPr>
        <w:t>subs</w:t>
      </w:r>
      <w:r>
        <w:rPr>
          <w:spacing w:val="1"/>
          <w:sz w:val="24"/>
          <w:szCs w:val="24"/>
        </w:rPr>
        <w:t>t</w:t>
      </w:r>
      <w:r>
        <w:rPr>
          <w:spacing w:val="-1"/>
          <w:sz w:val="24"/>
          <w:szCs w:val="24"/>
        </w:rPr>
        <w:t>a</w:t>
      </w:r>
      <w:r>
        <w:rPr>
          <w:sz w:val="24"/>
          <w:szCs w:val="24"/>
        </w:rPr>
        <w:t>nt</w:t>
      </w:r>
      <w:r>
        <w:rPr>
          <w:spacing w:val="1"/>
          <w:sz w:val="24"/>
          <w:szCs w:val="24"/>
        </w:rPr>
        <w:t>i</w:t>
      </w:r>
      <w:r>
        <w:rPr>
          <w:spacing w:val="-1"/>
          <w:sz w:val="24"/>
          <w:szCs w:val="24"/>
        </w:rPr>
        <w:t>a</w:t>
      </w:r>
      <w:r>
        <w:rPr>
          <w:sz w:val="24"/>
          <w:szCs w:val="24"/>
        </w:rPr>
        <w:t>l</w:t>
      </w:r>
      <w:r>
        <w:rPr>
          <w:spacing w:val="3"/>
          <w:sz w:val="24"/>
          <w:szCs w:val="24"/>
        </w:rPr>
        <w:t xml:space="preserve"> </w:t>
      </w:r>
      <w:r>
        <w:rPr>
          <w:spacing w:val="-1"/>
          <w:sz w:val="24"/>
          <w:szCs w:val="24"/>
        </w:rPr>
        <w:t>e</w:t>
      </w:r>
      <w:r>
        <w:rPr>
          <w:spacing w:val="2"/>
          <w:sz w:val="24"/>
          <w:szCs w:val="24"/>
        </w:rPr>
        <w:t>x</w:t>
      </w:r>
      <w:r>
        <w:rPr>
          <w:sz w:val="24"/>
          <w:szCs w:val="24"/>
        </w:rPr>
        <w:t>posure</w:t>
      </w:r>
      <w:r>
        <w:rPr>
          <w:spacing w:val="1"/>
          <w:sz w:val="24"/>
          <w:szCs w:val="24"/>
        </w:rPr>
        <w:t xml:space="preserve"> </w:t>
      </w:r>
      <w:r>
        <w:rPr>
          <w:sz w:val="24"/>
          <w:szCs w:val="24"/>
        </w:rPr>
        <w:t>to</w:t>
      </w:r>
      <w:r>
        <w:rPr>
          <w:spacing w:val="1"/>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nt</w:t>
      </w:r>
      <w:r>
        <w:rPr>
          <w:spacing w:val="1"/>
          <w:sz w:val="24"/>
          <w:szCs w:val="24"/>
        </w:rPr>
        <w:t xml:space="preserve"> </w:t>
      </w:r>
      <w:r>
        <w:rPr>
          <w:spacing w:val="-1"/>
          <w:sz w:val="24"/>
          <w:szCs w:val="24"/>
        </w:rPr>
        <w:t>e</w:t>
      </w:r>
      <w:r>
        <w:rPr>
          <w:sz w:val="24"/>
          <w:szCs w:val="24"/>
        </w:rPr>
        <w:t>nfo</w:t>
      </w:r>
      <w:r>
        <w:rPr>
          <w:spacing w:val="-1"/>
          <w:sz w:val="24"/>
          <w:szCs w:val="24"/>
        </w:rPr>
        <w:t>rce</w:t>
      </w:r>
      <w:r>
        <w:rPr>
          <w:sz w:val="24"/>
          <w:szCs w:val="24"/>
        </w:rPr>
        <w:t xml:space="preserve">ment </w:t>
      </w:r>
      <w:r>
        <w:rPr>
          <w:spacing w:val="-1"/>
          <w:sz w:val="24"/>
          <w:szCs w:val="24"/>
        </w:rPr>
        <w:t>ac</w:t>
      </w:r>
      <w:r>
        <w:rPr>
          <w:sz w:val="24"/>
          <w:szCs w:val="24"/>
        </w:rPr>
        <w:t>t</w:t>
      </w:r>
      <w:r>
        <w:rPr>
          <w:spacing w:val="1"/>
          <w:sz w:val="24"/>
          <w:szCs w:val="24"/>
        </w:rPr>
        <w:t>i</w:t>
      </w:r>
      <w:r>
        <w:rPr>
          <w:sz w:val="24"/>
          <w:szCs w:val="24"/>
        </w:rPr>
        <w:t xml:space="preserve">ons. </w:t>
      </w:r>
      <w:r>
        <w:rPr>
          <w:spacing w:val="26"/>
          <w:sz w:val="24"/>
          <w:szCs w:val="24"/>
        </w:rPr>
        <w:t xml:space="preserve"> </w:t>
      </w:r>
      <w:r>
        <w:rPr>
          <w:sz w:val="24"/>
          <w:szCs w:val="24"/>
        </w:rPr>
        <w:t>All</w:t>
      </w:r>
      <w:r>
        <w:rPr>
          <w:spacing w:val="1"/>
          <w:sz w:val="24"/>
          <w:szCs w:val="24"/>
        </w:rPr>
        <w:t xml:space="preserve"> </w:t>
      </w:r>
      <w:r>
        <w:rPr>
          <w:spacing w:val="-1"/>
          <w:sz w:val="24"/>
          <w:szCs w:val="24"/>
        </w:rPr>
        <w:t>e</w:t>
      </w:r>
      <w:r>
        <w:rPr>
          <w:spacing w:val="2"/>
          <w:sz w:val="24"/>
          <w:szCs w:val="24"/>
        </w:rPr>
        <w:t>x</w:t>
      </w:r>
      <w:r>
        <w:rPr>
          <w:sz w:val="24"/>
          <w:szCs w:val="24"/>
        </w:rPr>
        <w:t>te</w:t>
      </w:r>
      <w:r>
        <w:rPr>
          <w:spacing w:val="-1"/>
          <w:sz w:val="24"/>
          <w:szCs w:val="24"/>
        </w:rPr>
        <w:t>r</w:t>
      </w:r>
      <w:r>
        <w:rPr>
          <w:sz w:val="24"/>
          <w:szCs w:val="24"/>
        </w:rPr>
        <w:t>n</w:t>
      </w:r>
      <w:r>
        <w:rPr>
          <w:spacing w:val="-1"/>
          <w:sz w:val="24"/>
          <w:szCs w:val="24"/>
        </w:rPr>
        <w:t>a</w:t>
      </w:r>
      <w:r>
        <w:rPr>
          <w:sz w:val="24"/>
          <w:szCs w:val="24"/>
        </w:rPr>
        <w:t>l</w:t>
      </w:r>
      <w:r>
        <w:rPr>
          <w:spacing w:val="2"/>
          <w:sz w:val="24"/>
          <w:szCs w:val="24"/>
        </w:rPr>
        <w:t xml:space="preserve"> </w:t>
      </w:r>
      <w:r>
        <w:rPr>
          <w:sz w:val="24"/>
          <w:szCs w:val="24"/>
        </w:rPr>
        <w:t>surv</w:t>
      </w:r>
      <w:r>
        <w:rPr>
          <w:spacing w:val="-1"/>
          <w:sz w:val="24"/>
          <w:szCs w:val="24"/>
        </w:rPr>
        <w:t>e</w:t>
      </w:r>
      <w:r>
        <w:rPr>
          <w:spacing w:val="-7"/>
          <w:sz w:val="24"/>
          <w:szCs w:val="24"/>
        </w:rPr>
        <w:t>y</w:t>
      </w:r>
      <w:r>
        <w:rPr>
          <w:sz w:val="24"/>
          <w:szCs w:val="24"/>
        </w:rPr>
        <w:t>s</w:t>
      </w:r>
      <w:r>
        <w:rPr>
          <w:spacing w:val="1"/>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udi</w:t>
      </w:r>
      <w:r>
        <w:rPr>
          <w:spacing w:val="1"/>
          <w:sz w:val="24"/>
          <w:szCs w:val="24"/>
        </w:rPr>
        <w:t>t</w:t>
      </w:r>
      <w:r>
        <w:rPr>
          <w:sz w:val="24"/>
          <w:szCs w:val="24"/>
        </w:rPr>
        <w:t>s</w:t>
      </w:r>
      <w:r>
        <w:rPr>
          <w:spacing w:val="8"/>
          <w:sz w:val="24"/>
          <w:szCs w:val="24"/>
        </w:rPr>
        <w:t xml:space="preserve"> </w:t>
      </w:r>
      <w:r>
        <w:rPr>
          <w:sz w:val="24"/>
          <w:szCs w:val="24"/>
        </w:rPr>
        <w:t>by surv</w:t>
      </w:r>
      <w:r>
        <w:rPr>
          <w:spacing w:val="-1"/>
          <w:sz w:val="24"/>
          <w:szCs w:val="24"/>
        </w:rPr>
        <w:t>e</w:t>
      </w:r>
      <w:r>
        <w:rPr>
          <w:spacing w:val="-7"/>
          <w:sz w:val="24"/>
          <w:szCs w:val="24"/>
        </w:rPr>
        <w:t>y</w:t>
      </w:r>
      <w:r>
        <w:rPr>
          <w:sz w:val="24"/>
          <w:szCs w:val="24"/>
        </w:rPr>
        <w:t>ors,</w:t>
      </w:r>
      <w:r>
        <w:rPr>
          <w:spacing w:val="6"/>
          <w:sz w:val="24"/>
          <w:szCs w:val="24"/>
        </w:rPr>
        <w:t xml:space="preserve"> </w:t>
      </w:r>
      <w:r>
        <w:rPr>
          <w:spacing w:val="-1"/>
          <w:sz w:val="24"/>
          <w:szCs w:val="24"/>
        </w:rPr>
        <w:t>c</w:t>
      </w:r>
      <w:r>
        <w:rPr>
          <w:sz w:val="24"/>
          <w:szCs w:val="24"/>
        </w:rPr>
        <w:t>onsultants</w:t>
      </w:r>
      <w:r>
        <w:rPr>
          <w:spacing w:val="7"/>
          <w:sz w:val="24"/>
          <w:szCs w:val="24"/>
        </w:rPr>
        <w:t xml:space="preserve"> </w:t>
      </w:r>
      <w:r>
        <w:rPr>
          <w:sz w:val="24"/>
          <w:szCs w:val="24"/>
        </w:rPr>
        <w:t>or</w:t>
      </w:r>
      <w:r>
        <w:rPr>
          <w:spacing w:val="6"/>
          <w:sz w:val="24"/>
          <w:szCs w:val="24"/>
        </w:rPr>
        <w:t xml:space="preserve"> </w:t>
      </w:r>
      <w:r>
        <w:rPr>
          <w:spacing w:val="-1"/>
          <w:sz w:val="24"/>
          <w:szCs w:val="24"/>
        </w:rPr>
        <w:t>c</w:t>
      </w:r>
      <w:r>
        <w:rPr>
          <w:sz w:val="24"/>
          <w:szCs w:val="24"/>
        </w:rPr>
        <w:t>ontr</w:t>
      </w:r>
      <w:r>
        <w:rPr>
          <w:spacing w:val="-1"/>
          <w:sz w:val="24"/>
          <w:szCs w:val="24"/>
        </w:rPr>
        <w:t>ac</w:t>
      </w:r>
      <w:r>
        <w:rPr>
          <w:sz w:val="24"/>
          <w:szCs w:val="24"/>
        </w:rPr>
        <w:t>tors,</w:t>
      </w:r>
      <w:r>
        <w:rPr>
          <w:spacing w:val="7"/>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the</w:t>
      </w:r>
      <w:r>
        <w:rPr>
          <w:spacing w:val="4"/>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w</w:t>
      </w:r>
      <w:r>
        <w:rPr>
          <w:spacing w:val="-1"/>
          <w:sz w:val="24"/>
          <w:szCs w:val="24"/>
        </w:rPr>
        <w:t>r</w:t>
      </w:r>
      <w:r>
        <w:rPr>
          <w:sz w:val="24"/>
          <w:szCs w:val="24"/>
        </w:rPr>
        <w:t>i</w:t>
      </w:r>
      <w:r>
        <w:rPr>
          <w:spacing w:val="1"/>
          <w:sz w:val="24"/>
          <w:szCs w:val="24"/>
        </w:rPr>
        <w:t>t</w:t>
      </w:r>
      <w:r>
        <w:rPr>
          <w:sz w:val="24"/>
          <w:szCs w:val="24"/>
        </w:rPr>
        <w:t>ten</w:t>
      </w:r>
      <w:r>
        <w:rPr>
          <w:spacing w:val="4"/>
          <w:sz w:val="24"/>
          <w:szCs w:val="24"/>
        </w:rPr>
        <w:t xml:space="preserve"> </w:t>
      </w:r>
      <w:r>
        <w:rPr>
          <w:sz w:val="24"/>
          <w:szCs w:val="24"/>
        </w:rPr>
        <w:t>r</w:t>
      </w:r>
      <w:r>
        <w:rPr>
          <w:spacing w:val="-2"/>
          <w:sz w:val="24"/>
          <w:szCs w:val="24"/>
        </w:rPr>
        <w:t>e</w:t>
      </w:r>
      <w:r>
        <w:rPr>
          <w:sz w:val="24"/>
          <w:szCs w:val="24"/>
        </w:rPr>
        <w:t>ports</w:t>
      </w:r>
      <w:r>
        <w:rPr>
          <w:spacing w:val="5"/>
          <w:sz w:val="24"/>
          <w:szCs w:val="24"/>
        </w:rPr>
        <w:t xml:space="preserve"> </w:t>
      </w:r>
      <w:r>
        <w:rPr>
          <w:sz w:val="24"/>
          <w:szCs w:val="24"/>
        </w:rPr>
        <w:t>of</w:t>
      </w:r>
      <w:r>
        <w:rPr>
          <w:spacing w:val="4"/>
          <w:sz w:val="24"/>
          <w:szCs w:val="24"/>
        </w:rPr>
        <w:t xml:space="preserve"> </w:t>
      </w:r>
      <w:r>
        <w:rPr>
          <w:sz w:val="24"/>
          <w:szCs w:val="24"/>
        </w:rPr>
        <w:t>su</w:t>
      </w:r>
      <w:r>
        <w:rPr>
          <w:spacing w:val="-1"/>
          <w:sz w:val="24"/>
          <w:szCs w:val="24"/>
        </w:rPr>
        <w:t>c</w:t>
      </w:r>
      <w:r>
        <w:rPr>
          <w:sz w:val="24"/>
          <w:szCs w:val="24"/>
        </w:rPr>
        <w:t>h surv</w:t>
      </w:r>
      <w:r>
        <w:rPr>
          <w:spacing w:val="-1"/>
          <w:sz w:val="24"/>
          <w:szCs w:val="24"/>
        </w:rPr>
        <w:t>e</w:t>
      </w:r>
      <w:r>
        <w:rPr>
          <w:spacing w:val="-7"/>
          <w:sz w:val="24"/>
          <w:szCs w:val="24"/>
        </w:rPr>
        <w:t>y</w:t>
      </w:r>
      <w:r>
        <w:rPr>
          <w:sz w:val="24"/>
          <w:szCs w:val="24"/>
        </w:rPr>
        <w:t>s</w:t>
      </w:r>
      <w:r>
        <w:rPr>
          <w:spacing w:val="4"/>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a</w:t>
      </w:r>
      <w:r>
        <w:rPr>
          <w:sz w:val="24"/>
          <w:szCs w:val="24"/>
        </w:rPr>
        <w:t>udi</w:t>
      </w:r>
      <w:r>
        <w:rPr>
          <w:spacing w:val="1"/>
          <w:sz w:val="24"/>
          <w:szCs w:val="24"/>
        </w:rPr>
        <w:t>t</w:t>
      </w:r>
      <w:r>
        <w:rPr>
          <w:sz w:val="24"/>
          <w:szCs w:val="24"/>
        </w:rPr>
        <w:t>s</w:t>
      </w:r>
      <w:r>
        <w:rPr>
          <w:spacing w:val="5"/>
          <w:sz w:val="24"/>
          <w:szCs w:val="24"/>
        </w:rPr>
        <w:t xml:space="preserve"> </w:t>
      </w:r>
      <w:r>
        <w:rPr>
          <w:sz w:val="24"/>
          <w:szCs w:val="24"/>
        </w:rPr>
        <w:t>should</w:t>
      </w:r>
      <w:r>
        <w:rPr>
          <w:spacing w:val="3"/>
          <w:sz w:val="24"/>
          <w:szCs w:val="24"/>
        </w:rPr>
        <w:t xml:space="preserve"> </w:t>
      </w:r>
      <w:r>
        <w:rPr>
          <w:sz w:val="24"/>
          <w:szCs w:val="24"/>
        </w:rPr>
        <w:t>be</w:t>
      </w:r>
      <w:r>
        <w:rPr>
          <w:spacing w:val="2"/>
          <w:sz w:val="24"/>
          <w:szCs w:val="24"/>
        </w:rPr>
        <w:t xml:space="preserve"> </w:t>
      </w:r>
      <w:r>
        <w:rPr>
          <w:sz w:val="24"/>
          <w:szCs w:val="24"/>
        </w:rPr>
        <w:t>fo</w:t>
      </w:r>
      <w:r>
        <w:rPr>
          <w:spacing w:val="-1"/>
          <w:sz w:val="24"/>
          <w:szCs w:val="24"/>
        </w:rPr>
        <w:t>r</w:t>
      </w:r>
      <w:r>
        <w:rPr>
          <w:sz w:val="24"/>
          <w:szCs w:val="24"/>
        </w:rPr>
        <w:t>w</w:t>
      </w:r>
      <w:r>
        <w:rPr>
          <w:spacing w:val="-1"/>
          <w:sz w:val="24"/>
          <w:szCs w:val="24"/>
        </w:rPr>
        <w:t>a</w:t>
      </w:r>
      <w:r>
        <w:rPr>
          <w:sz w:val="24"/>
          <w:szCs w:val="24"/>
        </w:rPr>
        <w:t>rd</w:t>
      </w:r>
      <w:r>
        <w:rPr>
          <w:spacing w:val="-2"/>
          <w:sz w:val="24"/>
          <w:szCs w:val="24"/>
        </w:rPr>
        <w:t>e</w:t>
      </w:r>
      <w:r>
        <w:rPr>
          <w:sz w:val="24"/>
          <w:szCs w:val="24"/>
        </w:rPr>
        <w:t>d</w:t>
      </w:r>
      <w:r>
        <w:rPr>
          <w:spacing w:val="3"/>
          <w:sz w:val="24"/>
          <w:szCs w:val="24"/>
        </w:rPr>
        <w:t xml:space="preserve"> </w:t>
      </w:r>
      <w:r>
        <w:rPr>
          <w:sz w:val="24"/>
          <w:szCs w:val="24"/>
        </w:rPr>
        <w:t>to</w:t>
      </w:r>
      <w:r>
        <w:rPr>
          <w:spacing w:val="5"/>
          <w:sz w:val="24"/>
          <w:szCs w:val="24"/>
        </w:rPr>
        <w:t xml:space="preserve"> </w:t>
      </w:r>
      <w:r>
        <w:rPr>
          <w:sz w:val="24"/>
          <w:szCs w:val="24"/>
        </w:rPr>
        <w:t>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4"/>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3"/>
          <w:sz w:val="24"/>
          <w:szCs w:val="24"/>
        </w:rPr>
        <w:t xml:space="preserve"> </w:t>
      </w:r>
      <w:r>
        <w:rPr>
          <w:sz w:val="24"/>
          <w:szCs w:val="24"/>
        </w:rPr>
        <w:t>to</w:t>
      </w:r>
      <w:r>
        <w:rPr>
          <w:spacing w:val="4"/>
          <w:sz w:val="24"/>
          <w:szCs w:val="24"/>
        </w:rPr>
        <w:t xml:space="preserve"> </w:t>
      </w:r>
      <w:r>
        <w:rPr>
          <w:sz w:val="24"/>
          <w:szCs w:val="24"/>
        </w:rPr>
        <w:t>be pr</w:t>
      </w:r>
      <w:r>
        <w:rPr>
          <w:spacing w:val="-2"/>
          <w:sz w:val="24"/>
          <w:szCs w:val="24"/>
        </w:rPr>
        <w:t>e</w:t>
      </w:r>
      <w:r>
        <w:rPr>
          <w:sz w:val="24"/>
          <w:szCs w:val="24"/>
        </w:rPr>
        <w:t>s</w:t>
      </w:r>
      <w:r>
        <w:rPr>
          <w:spacing w:val="-1"/>
          <w:sz w:val="24"/>
          <w:szCs w:val="24"/>
        </w:rPr>
        <w:t>e</w:t>
      </w:r>
      <w:r>
        <w:rPr>
          <w:sz w:val="24"/>
          <w:szCs w:val="24"/>
        </w:rPr>
        <w:t>nted for r</w:t>
      </w:r>
      <w:r>
        <w:rPr>
          <w:spacing w:val="-2"/>
          <w:sz w:val="24"/>
          <w:szCs w:val="24"/>
        </w:rPr>
        <w:t>e</w:t>
      </w:r>
      <w:r>
        <w:rPr>
          <w:sz w:val="24"/>
          <w:szCs w:val="24"/>
        </w:rPr>
        <w:t>view</w:t>
      </w:r>
      <w:r>
        <w:rPr>
          <w:spacing w:val="-1"/>
          <w:sz w:val="24"/>
          <w:szCs w:val="24"/>
        </w:rPr>
        <w:t xml:space="preserve"> </w:t>
      </w:r>
      <w:r>
        <w:rPr>
          <w:sz w:val="24"/>
          <w:szCs w:val="24"/>
        </w:rPr>
        <w:t>by</w:t>
      </w:r>
      <w:r>
        <w:rPr>
          <w:spacing w:val="-7"/>
          <w:sz w:val="24"/>
          <w:szCs w:val="24"/>
        </w:rPr>
        <w:t xml:space="preserve"> </w:t>
      </w:r>
      <w:r>
        <w:rPr>
          <w:sz w:val="24"/>
          <w:szCs w:val="24"/>
        </w:rPr>
        <w:t>the Compl</w:t>
      </w:r>
      <w:r>
        <w:rPr>
          <w:spacing w:val="1"/>
          <w:sz w:val="24"/>
          <w:szCs w:val="24"/>
        </w:rPr>
        <w:t>i</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z w:val="24"/>
          <w:szCs w:val="24"/>
        </w:rPr>
        <w:t>.</w:t>
      </w:r>
    </w:p>
    <w:p w14:paraId="23FA4A0A" w14:textId="77777777" w:rsidR="00A044D9" w:rsidRDefault="00A044D9">
      <w:pPr>
        <w:spacing w:before="4" w:line="280" w:lineRule="exact"/>
        <w:rPr>
          <w:sz w:val="28"/>
          <w:szCs w:val="28"/>
        </w:rPr>
      </w:pPr>
    </w:p>
    <w:p w14:paraId="53F7248B" w14:textId="77777777" w:rsidR="00A044D9" w:rsidRDefault="00D20DDE">
      <w:pPr>
        <w:spacing w:line="260" w:lineRule="exact"/>
        <w:ind w:left="100"/>
        <w:rPr>
          <w:sz w:val="24"/>
          <w:szCs w:val="24"/>
        </w:rPr>
      </w:pPr>
      <w:r>
        <w:rPr>
          <w:spacing w:val="-2"/>
          <w:position w:val="-1"/>
          <w:sz w:val="24"/>
          <w:szCs w:val="24"/>
        </w:rPr>
        <w:t>B</w:t>
      </w:r>
      <w:r>
        <w:rPr>
          <w:position w:val="-1"/>
          <w:sz w:val="24"/>
          <w:szCs w:val="24"/>
        </w:rPr>
        <w:t xml:space="preserve">. </w:t>
      </w:r>
      <w:r>
        <w:rPr>
          <w:spacing w:val="22"/>
          <w:position w:val="-1"/>
          <w:sz w:val="24"/>
          <w:szCs w:val="24"/>
        </w:rPr>
        <w:t xml:space="preserve"> </w:t>
      </w:r>
      <w:r>
        <w:rPr>
          <w:position w:val="-1"/>
          <w:sz w:val="24"/>
          <w:szCs w:val="24"/>
          <w:u w:val="single" w:color="000000"/>
        </w:rPr>
        <w:t>Monitoring</w:t>
      </w:r>
    </w:p>
    <w:p w14:paraId="4B41CA34" w14:textId="77777777" w:rsidR="00A044D9" w:rsidRDefault="00A044D9">
      <w:pPr>
        <w:spacing w:before="6" w:line="260" w:lineRule="exact"/>
        <w:rPr>
          <w:sz w:val="26"/>
          <w:szCs w:val="26"/>
        </w:rPr>
      </w:pPr>
    </w:p>
    <w:p w14:paraId="35F70156" w14:textId="77777777" w:rsidR="00A044D9" w:rsidRDefault="00D20DDE">
      <w:pPr>
        <w:spacing w:before="29" w:line="246" w:lineRule="auto"/>
        <w:ind w:left="100" w:right="77"/>
        <w:jc w:val="both"/>
        <w:rPr>
          <w:sz w:val="24"/>
          <w:szCs w:val="24"/>
        </w:rPr>
      </w:pP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sh</w:t>
      </w:r>
      <w:r>
        <w:rPr>
          <w:spacing w:val="-1"/>
          <w:sz w:val="24"/>
          <w:szCs w:val="24"/>
        </w:rPr>
        <w:t>a</w:t>
      </w:r>
      <w:r>
        <w:rPr>
          <w:sz w:val="24"/>
          <w:szCs w:val="24"/>
        </w:rPr>
        <w:t>ll</w:t>
      </w:r>
      <w:r>
        <w:rPr>
          <w:spacing w:val="3"/>
          <w:sz w:val="24"/>
          <w:szCs w:val="24"/>
        </w:rPr>
        <w:t xml:space="preserve"> </w:t>
      </w:r>
      <w:r>
        <w:rPr>
          <w:sz w:val="24"/>
          <w:szCs w:val="24"/>
        </w:rPr>
        <w:t>ut</w:t>
      </w:r>
      <w:r>
        <w:rPr>
          <w:spacing w:val="1"/>
          <w:sz w:val="24"/>
          <w:szCs w:val="24"/>
        </w:rPr>
        <w:t>i</w:t>
      </w:r>
      <w:r>
        <w:rPr>
          <w:sz w:val="24"/>
          <w:szCs w:val="24"/>
        </w:rPr>
        <w:t>l</w:t>
      </w:r>
      <w:r>
        <w:rPr>
          <w:spacing w:val="1"/>
          <w:sz w:val="24"/>
          <w:szCs w:val="24"/>
        </w:rPr>
        <w:t>iz</w:t>
      </w:r>
      <w:r>
        <w:rPr>
          <w:sz w:val="24"/>
          <w:szCs w:val="24"/>
        </w:rPr>
        <w:t>e</w:t>
      </w:r>
      <w:r>
        <w:rPr>
          <w:spacing w:val="1"/>
          <w:sz w:val="24"/>
          <w:szCs w:val="24"/>
        </w:rPr>
        <w:t xml:space="preserve"> </w:t>
      </w:r>
      <w:r>
        <w:rPr>
          <w:sz w:val="24"/>
          <w:szCs w:val="24"/>
        </w:rPr>
        <w:t>mon</w:t>
      </w:r>
      <w:r>
        <w:rPr>
          <w:spacing w:val="1"/>
          <w:sz w:val="24"/>
          <w:szCs w:val="24"/>
        </w:rPr>
        <w:t>i</w:t>
      </w:r>
      <w:r>
        <w:rPr>
          <w:sz w:val="24"/>
          <w:szCs w:val="24"/>
        </w:rPr>
        <w:t>toring te</w:t>
      </w:r>
      <w:r>
        <w:rPr>
          <w:spacing w:val="-1"/>
          <w:sz w:val="24"/>
          <w:szCs w:val="24"/>
        </w:rPr>
        <w:t>c</w:t>
      </w:r>
      <w:r>
        <w:rPr>
          <w:sz w:val="24"/>
          <w:szCs w:val="24"/>
        </w:rPr>
        <w:t>hniques</w:t>
      </w:r>
      <w:r>
        <w:rPr>
          <w:spacing w:val="2"/>
          <w:sz w:val="24"/>
          <w:szCs w:val="24"/>
        </w:rPr>
        <w:t xml:space="preserve"> </w:t>
      </w:r>
      <w:r>
        <w:rPr>
          <w:sz w:val="24"/>
          <w:szCs w:val="24"/>
        </w:rPr>
        <w:t>that</w:t>
      </w:r>
      <w:r>
        <w:rPr>
          <w:spacing w:val="2"/>
          <w:sz w:val="24"/>
          <w:szCs w:val="24"/>
        </w:rPr>
        <w:t xml:space="preserve"> </w:t>
      </w:r>
      <w:r>
        <w:rPr>
          <w:sz w:val="24"/>
          <w:szCs w:val="24"/>
        </w:rPr>
        <w:t>p</w:t>
      </w:r>
      <w:r>
        <w:rPr>
          <w:spacing w:val="-1"/>
          <w:sz w:val="24"/>
          <w:szCs w:val="24"/>
        </w:rPr>
        <w:t>e</w:t>
      </w:r>
      <w:r>
        <w:rPr>
          <w:sz w:val="24"/>
          <w:szCs w:val="24"/>
        </w:rPr>
        <w:t>rmit</w:t>
      </w:r>
      <w:r>
        <w:rPr>
          <w:spacing w:val="3"/>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tee</w:t>
      </w:r>
      <w:r>
        <w:rPr>
          <w:spacing w:val="6"/>
          <w:sz w:val="24"/>
          <w:szCs w:val="24"/>
        </w:rPr>
        <w:t xml:space="preserve"> </w:t>
      </w:r>
      <w:r>
        <w:rPr>
          <w:sz w:val="24"/>
          <w:szCs w:val="24"/>
        </w:rPr>
        <w:t>to</w:t>
      </w:r>
      <w:r>
        <w:rPr>
          <w:spacing w:val="8"/>
          <w:sz w:val="24"/>
          <w:szCs w:val="24"/>
        </w:rPr>
        <w:t xml:space="preserve"> </w:t>
      </w:r>
      <w:r>
        <w:rPr>
          <w:sz w:val="24"/>
          <w:szCs w:val="24"/>
        </w:rPr>
        <w:t xml:space="preserve">identify </w:t>
      </w:r>
      <w:r>
        <w:rPr>
          <w:spacing w:val="-1"/>
          <w:sz w:val="24"/>
          <w:szCs w:val="24"/>
        </w:rPr>
        <w:t>a</w:t>
      </w:r>
      <w:r>
        <w:rPr>
          <w:sz w:val="24"/>
          <w:szCs w:val="24"/>
        </w:rPr>
        <w:t>nd</w:t>
      </w:r>
      <w:r>
        <w:rPr>
          <w:spacing w:val="7"/>
          <w:sz w:val="24"/>
          <w:szCs w:val="24"/>
        </w:rPr>
        <w:t xml:space="preserve"> </w:t>
      </w:r>
      <w:r>
        <w:rPr>
          <w:sz w:val="24"/>
          <w:szCs w:val="24"/>
        </w:rPr>
        <w:t>r</w:t>
      </w:r>
      <w:r>
        <w:rPr>
          <w:spacing w:val="-2"/>
          <w:sz w:val="24"/>
          <w:szCs w:val="24"/>
        </w:rPr>
        <w:t>e</w:t>
      </w:r>
      <w:r>
        <w:rPr>
          <w:sz w:val="24"/>
          <w:szCs w:val="24"/>
        </w:rPr>
        <w:t>view</w:t>
      </w:r>
      <w:r>
        <w:rPr>
          <w:spacing w:val="6"/>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t</w:t>
      </w:r>
      <w:r>
        <w:rPr>
          <w:spacing w:val="1"/>
          <w:sz w:val="24"/>
          <w:szCs w:val="24"/>
        </w:rPr>
        <w:t>i</w:t>
      </w:r>
      <w:r>
        <w:rPr>
          <w:sz w:val="24"/>
          <w:szCs w:val="24"/>
        </w:rPr>
        <w:t>ons</w:t>
      </w:r>
      <w:r>
        <w:rPr>
          <w:spacing w:val="7"/>
          <w:sz w:val="24"/>
          <w:szCs w:val="24"/>
        </w:rPr>
        <w:t xml:space="preserve"> </w:t>
      </w:r>
      <w:r>
        <w:rPr>
          <w:sz w:val="24"/>
          <w:szCs w:val="24"/>
        </w:rPr>
        <w:t>f</w:t>
      </w:r>
      <w:r>
        <w:rPr>
          <w:spacing w:val="-1"/>
          <w:sz w:val="24"/>
          <w:szCs w:val="24"/>
        </w:rPr>
        <w:t>r</w:t>
      </w:r>
      <w:r>
        <w:rPr>
          <w:sz w:val="24"/>
          <w:szCs w:val="24"/>
        </w:rPr>
        <w:t>om</w:t>
      </w:r>
      <w:r>
        <w:rPr>
          <w:spacing w:val="8"/>
          <w:sz w:val="24"/>
          <w:szCs w:val="24"/>
        </w:rPr>
        <w:t xml:space="preserve"> </w:t>
      </w:r>
      <w:r>
        <w:rPr>
          <w:spacing w:val="-1"/>
          <w:sz w:val="24"/>
          <w:szCs w:val="24"/>
        </w:rPr>
        <w:t>e</w:t>
      </w:r>
      <w:r>
        <w:rPr>
          <w:sz w:val="24"/>
          <w:szCs w:val="24"/>
        </w:rPr>
        <w:t>stabli</w:t>
      </w:r>
      <w:r>
        <w:rPr>
          <w:spacing w:val="1"/>
          <w:sz w:val="24"/>
          <w:szCs w:val="24"/>
        </w:rPr>
        <w:t>s</w:t>
      </w:r>
      <w:r>
        <w:rPr>
          <w:sz w:val="24"/>
          <w:szCs w:val="24"/>
        </w:rPr>
        <w:t>h</w:t>
      </w:r>
      <w:r>
        <w:rPr>
          <w:spacing w:val="-1"/>
          <w:sz w:val="24"/>
          <w:szCs w:val="24"/>
        </w:rPr>
        <w:t>e</w:t>
      </w:r>
      <w:r>
        <w:rPr>
          <w:sz w:val="24"/>
          <w:szCs w:val="24"/>
        </w:rPr>
        <w:t>d</w:t>
      </w:r>
      <w:r>
        <w:rPr>
          <w:spacing w:val="7"/>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l</w:t>
      </w:r>
      <w:r>
        <w:rPr>
          <w:spacing w:val="1"/>
          <w:sz w:val="24"/>
          <w:szCs w:val="24"/>
        </w:rPr>
        <w:t>i</w:t>
      </w:r>
      <w:r>
        <w:rPr>
          <w:sz w:val="24"/>
          <w:szCs w:val="24"/>
        </w:rPr>
        <w:t>n</w:t>
      </w:r>
      <w:r>
        <w:rPr>
          <w:spacing w:val="-1"/>
          <w:sz w:val="24"/>
          <w:szCs w:val="24"/>
        </w:rPr>
        <w:t>e</w:t>
      </w:r>
      <w:r>
        <w:rPr>
          <w:sz w:val="24"/>
          <w:szCs w:val="24"/>
        </w:rPr>
        <w:t xml:space="preserve">s.  </w:t>
      </w:r>
      <w:r>
        <w:rPr>
          <w:spacing w:val="3"/>
          <w:sz w:val="24"/>
          <w:szCs w:val="24"/>
        </w:rPr>
        <w:t xml:space="preserve"> </w:t>
      </w:r>
      <w:r>
        <w:rPr>
          <w:spacing w:val="-6"/>
          <w:sz w:val="24"/>
          <w:szCs w:val="24"/>
        </w:rPr>
        <w:t>I</w:t>
      </w:r>
      <w:r>
        <w:rPr>
          <w:sz w:val="24"/>
          <w:szCs w:val="24"/>
        </w:rPr>
        <w:t>f</w:t>
      </w:r>
      <w:r>
        <w:rPr>
          <w:spacing w:val="6"/>
          <w:sz w:val="24"/>
          <w:szCs w:val="24"/>
        </w:rPr>
        <w:t xml:space="preserve"> </w:t>
      </w:r>
      <w:r>
        <w:rPr>
          <w:sz w:val="24"/>
          <w:szCs w:val="24"/>
        </w:rPr>
        <w:t>a</w:t>
      </w:r>
      <w:r>
        <w:rPr>
          <w:spacing w:val="6"/>
          <w:sz w:val="24"/>
          <w:szCs w:val="24"/>
        </w:rPr>
        <w:t xml:space="preserve"> </w:t>
      </w:r>
      <w:r>
        <w:rPr>
          <w:sz w:val="24"/>
          <w:szCs w:val="24"/>
        </w:rPr>
        <w:t>si</w:t>
      </w:r>
      <w:r>
        <w:rPr>
          <w:spacing w:val="-2"/>
          <w:sz w:val="24"/>
          <w:szCs w:val="24"/>
        </w:rPr>
        <w:t>g</w:t>
      </w:r>
      <w:r>
        <w:rPr>
          <w:sz w:val="24"/>
          <w:szCs w:val="24"/>
        </w:rPr>
        <w:t>nifi</w:t>
      </w:r>
      <w:r>
        <w:rPr>
          <w:spacing w:val="-1"/>
          <w:sz w:val="24"/>
          <w:szCs w:val="24"/>
        </w:rPr>
        <w:t>ca</w:t>
      </w:r>
      <w:r>
        <w:rPr>
          <w:sz w:val="24"/>
          <w:szCs w:val="24"/>
        </w:rPr>
        <w:t>nt v</w:t>
      </w:r>
      <w:r>
        <w:rPr>
          <w:spacing w:val="-1"/>
          <w:sz w:val="24"/>
          <w:szCs w:val="24"/>
        </w:rPr>
        <w:t>a</w:t>
      </w:r>
      <w:r>
        <w:rPr>
          <w:sz w:val="24"/>
          <w:szCs w:val="24"/>
        </w:rPr>
        <w:t>ri</w:t>
      </w:r>
      <w:r>
        <w:rPr>
          <w:spacing w:val="-1"/>
          <w:sz w:val="24"/>
          <w:szCs w:val="24"/>
        </w:rPr>
        <w:t>a</w:t>
      </w:r>
      <w:r>
        <w:rPr>
          <w:sz w:val="24"/>
          <w:szCs w:val="24"/>
        </w:rPr>
        <w:t>t</w:t>
      </w:r>
      <w:r>
        <w:rPr>
          <w:spacing w:val="1"/>
          <w:sz w:val="24"/>
          <w:szCs w:val="24"/>
        </w:rPr>
        <w:t>i</w:t>
      </w:r>
      <w:r>
        <w:rPr>
          <w:sz w:val="24"/>
          <w:szCs w:val="24"/>
        </w:rPr>
        <w:t>on</w:t>
      </w:r>
      <w:r>
        <w:rPr>
          <w:spacing w:val="6"/>
          <w:sz w:val="24"/>
          <w:szCs w:val="24"/>
        </w:rPr>
        <w:t xml:space="preserve"> </w:t>
      </w:r>
      <w:r>
        <w:rPr>
          <w:spacing w:val="1"/>
          <w:sz w:val="24"/>
          <w:szCs w:val="24"/>
        </w:rPr>
        <w:t>i</w:t>
      </w:r>
      <w:r>
        <w:rPr>
          <w:sz w:val="24"/>
          <w:szCs w:val="24"/>
        </w:rPr>
        <w:t>s</w:t>
      </w:r>
      <w:r>
        <w:rPr>
          <w:spacing w:val="6"/>
          <w:sz w:val="24"/>
          <w:szCs w:val="24"/>
        </w:rPr>
        <w:t xml:space="preserve"> </w:t>
      </w:r>
      <w:r>
        <w:rPr>
          <w:sz w:val="24"/>
          <w:szCs w:val="24"/>
        </w:rPr>
        <w:t>not</w:t>
      </w:r>
      <w:r>
        <w:rPr>
          <w:spacing w:val="1"/>
          <w:sz w:val="24"/>
          <w:szCs w:val="24"/>
        </w:rPr>
        <w:t>i</w:t>
      </w:r>
      <w:r>
        <w:rPr>
          <w:spacing w:val="-1"/>
          <w:sz w:val="24"/>
          <w:szCs w:val="24"/>
        </w:rPr>
        <w:t>ce</w:t>
      </w:r>
      <w:r>
        <w:rPr>
          <w:sz w:val="24"/>
          <w:szCs w:val="24"/>
        </w:rPr>
        <w:t>d,</w:t>
      </w:r>
      <w:r>
        <w:rPr>
          <w:spacing w:val="6"/>
          <w:sz w:val="24"/>
          <w:szCs w:val="24"/>
        </w:rPr>
        <w:t xml:space="preserve"> </w:t>
      </w:r>
      <w:r>
        <w:rPr>
          <w:sz w:val="24"/>
          <w:szCs w:val="24"/>
        </w:rPr>
        <w:t>the</w:t>
      </w:r>
      <w:r>
        <w:rPr>
          <w:spacing w:val="5"/>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5"/>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5"/>
          <w:sz w:val="24"/>
          <w:szCs w:val="24"/>
        </w:rPr>
        <w:t xml:space="preserve"> </w:t>
      </w:r>
      <w:r>
        <w:rPr>
          <w:sz w:val="24"/>
          <w:szCs w:val="24"/>
        </w:rPr>
        <w:t>will</w:t>
      </w:r>
      <w:r>
        <w:rPr>
          <w:spacing w:val="7"/>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4"/>
          <w:sz w:val="24"/>
          <w:szCs w:val="24"/>
        </w:rPr>
        <w:t xml:space="preserve"> </w:t>
      </w:r>
      <w:r>
        <w:rPr>
          <w:sz w:val="24"/>
          <w:szCs w:val="24"/>
        </w:rPr>
        <w:t>fu</w:t>
      </w:r>
      <w:r>
        <w:rPr>
          <w:spacing w:val="-1"/>
          <w:sz w:val="24"/>
          <w:szCs w:val="24"/>
        </w:rPr>
        <w:t>r</w:t>
      </w:r>
      <w:r>
        <w:rPr>
          <w:sz w:val="24"/>
          <w:szCs w:val="24"/>
        </w:rPr>
        <w:t>ther</w:t>
      </w:r>
      <w:r>
        <w:rPr>
          <w:spacing w:val="2"/>
          <w:sz w:val="24"/>
          <w:szCs w:val="24"/>
        </w:rPr>
        <w:t xml:space="preserve"> </w:t>
      </w:r>
      <w:r>
        <w:rPr>
          <w:sz w:val="24"/>
          <w:szCs w:val="24"/>
        </w:rPr>
        <w:t>inqu</w:t>
      </w:r>
      <w:r>
        <w:rPr>
          <w:spacing w:val="1"/>
          <w:sz w:val="24"/>
          <w:szCs w:val="24"/>
        </w:rPr>
        <w:t>i</w:t>
      </w:r>
      <w:r>
        <w:rPr>
          <w:sz w:val="24"/>
          <w:szCs w:val="24"/>
        </w:rPr>
        <w:t>ry to</w:t>
      </w:r>
      <w:r>
        <w:rPr>
          <w:spacing w:val="4"/>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ne</w:t>
      </w:r>
      <w:r>
        <w:rPr>
          <w:spacing w:val="3"/>
          <w:sz w:val="24"/>
          <w:szCs w:val="24"/>
        </w:rPr>
        <w:t xml:space="preserve"> </w:t>
      </w:r>
      <w:r>
        <w:rPr>
          <w:sz w:val="24"/>
          <w:szCs w:val="24"/>
        </w:rPr>
        <w:t xml:space="preserve">the </w:t>
      </w:r>
      <w:r>
        <w:rPr>
          <w:spacing w:val="-1"/>
          <w:sz w:val="24"/>
          <w:szCs w:val="24"/>
        </w:rPr>
        <w:t>ca</w:t>
      </w:r>
      <w:r>
        <w:rPr>
          <w:sz w:val="24"/>
          <w:szCs w:val="24"/>
        </w:rPr>
        <w:t>use</w:t>
      </w:r>
      <w:r>
        <w:rPr>
          <w:spacing w:val="-1"/>
          <w:sz w:val="24"/>
          <w:szCs w:val="24"/>
        </w:rPr>
        <w:t xml:space="preserve"> </w:t>
      </w:r>
      <w:r>
        <w:rPr>
          <w:sz w:val="24"/>
          <w:szCs w:val="24"/>
        </w:rPr>
        <w:t>of the</w:t>
      </w:r>
      <w:r>
        <w:rPr>
          <w:spacing w:val="-1"/>
          <w:sz w:val="24"/>
          <w:szCs w:val="24"/>
        </w:rPr>
        <w:t xml:space="preserve"> </w:t>
      </w:r>
      <w:r>
        <w:rPr>
          <w:sz w:val="24"/>
          <w:szCs w:val="24"/>
        </w:rPr>
        <w:t>d</w:t>
      </w:r>
      <w:r>
        <w:rPr>
          <w:spacing w:val="-1"/>
          <w:sz w:val="24"/>
          <w:szCs w:val="24"/>
        </w:rPr>
        <w:t>e</w:t>
      </w:r>
      <w:r>
        <w:rPr>
          <w:sz w:val="24"/>
          <w:szCs w:val="24"/>
        </w:rPr>
        <w:t>viation.</w:t>
      </w:r>
    </w:p>
    <w:p w14:paraId="5FFB0EEA" w14:textId="77777777" w:rsidR="00A044D9" w:rsidRDefault="00A044D9">
      <w:pPr>
        <w:spacing w:before="3" w:line="280" w:lineRule="exact"/>
        <w:rPr>
          <w:sz w:val="28"/>
          <w:szCs w:val="28"/>
        </w:rPr>
      </w:pPr>
    </w:p>
    <w:p w14:paraId="3D781C92" w14:textId="77777777" w:rsidR="00A044D9" w:rsidRDefault="00D20DDE">
      <w:pPr>
        <w:spacing w:line="260" w:lineRule="exact"/>
        <w:ind w:left="100" w:right="4095"/>
        <w:jc w:val="both"/>
        <w:rPr>
          <w:sz w:val="24"/>
          <w:szCs w:val="24"/>
        </w:rPr>
      </w:pPr>
      <w:r>
        <w:rPr>
          <w:spacing w:val="1"/>
          <w:position w:val="-1"/>
          <w:sz w:val="24"/>
          <w:szCs w:val="24"/>
        </w:rPr>
        <w:lastRenderedPageBreak/>
        <w:t>C</w:t>
      </w:r>
      <w:r>
        <w:rPr>
          <w:position w:val="-1"/>
          <w:sz w:val="24"/>
          <w:szCs w:val="24"/>
        </w:rPr>
        <w:t xml:space="preserve">. </w:t>
      </w:r>
      <w:r>
        <w:rPr>
          <w:spacing w:val="19"/>
          <w:position w:val="-1"/>
          <w:sz w:val="24"/>
          <w:szCs w:val="24"/>
        </w:rPr>
        <w:t xml:space="preserve"> </w:t>
      </w:r>
      <w:r>
        <w:rPr>
          <w:position w:val="-1"/>
          <w:sz w:val="24"/>
          <w:szCs w:val="24"/>
          <w:u w:val="single" w:color="000000"/>
        </w:rPr>
        <w:t>R</w:t>
      </w:r>
      <w:r>
        <w:rPr>
          <w:spacing w:val="-1"/>
          <w:position w:val="-1"/>
          <w:sz w:val="24"/>
          <w:szCs w:val="24"/>
          <w:u w:val="single" w:color="000000"/>
        </w:rPr>
        <w:t>e</w:t>
      </w:r>
      <w:r>
        <w:rPr>
          <w:position w:val="-1"/>
          <w:sz w:val="24"/>
          <w:szCs w:val="24"/>
          <w:u w:val="single" w:color="000000"/>
        </w:rPr>
        <w:t>sponse to Monitoring</w:t>
      </w:r>
      <w:r>
        <w:rPr>
          <w:spacing w:val="-2"/>
          <w:position w:val="-1"/>
          <w:sz w:val="24"/>
          <w:szCs w:val="24"/>
          <w:u w:val="single" w:color="000000"/>
        </w:rPr>
        <w:t xml:space="preserve"> </w:t>
      </w:r>
      <w:r>
        <w:rPr>
          <w:spacing w:val="-1"/>
          <w:position w:val="-1"/>
          <w:sz w:val="24"/>
          <w:szCs w:val="24"/>
          <w:u w:val="single" w:color="000000"/>
        </w:rPr>
        <w:t>a</w:t>
      </w:r>
      <w:r>
        <w:rPr>
          <w:position w:val="-1"/>
          <w:sz w:val="24"/>
          <w:szCs w:val="24"/>
          <w:u w:val="single" w:color="000000"/>
        </w:rPr>
        <w:t>nd Audit</w:t>
      </w:r>
      <w:r>
        <w:rPr>
          <w:spacing w:val="1"/>
          <w:position w:val="-1"/>
          <w:sz w:val="24"/>
          <w:szCs w:val="24"/>
          <w:u w:val="single" w:color="000000"/>
        </w:rPr>
        <w:t>i</w:t>
      </w:r>
      <w:r>
        <w:rPr>
          <w:position w:val="-1"/>
          <w:sz w:val="24"/>
          <w:szCs w:val="24"/>
          <w:u w:val="single" w:color="000000"/>
        </w:rPr>
        <w:t>ng</w:t>
      </w:r>
      <w:r>
        <w:rPr>
          <w:spacing w:val="-2"/>
          <w:position w:val="-1"/>
          <w:sz w:val="24"/>
          <w:szCs w:val="24"/>
          <w:u w:val="single" w:color="000000"/>
        </w:rPr>
        <w:t xml:space="preserve"> </w:t>
      </w:r>
      <w:r>
        <w:rPr>
          <w:position w:val="-1"/>
          <w:sz w:val="24"/>
          <w:szCs w:val="24"/>
          <w:u w:val="single" w:color="000000"/>
        </w:rPr>
        <w:t>A</w:t>
      </w:r>
      <w:r>
        <w:rPr>
          <w:spacing w:val="-1"/>
          <w:position w:val="-1"/>
          <w:sz w:val="24"/>
          <w:szCs w:val="24"/>
          <w:u w:val="single" w:color="000000"/>
        </w:rPr>
        <w:t>c</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vi</w:t>
      </w:r>
      <w:r>
        <w:rPr>
          <w:spacing w:val="1"/>
          <w:position w:val="-1"/>
          <w:sz w:val="24"/>
          <w:szCs w:val="24"/>
          <w:u w:val="single" w:color="000000"/>
        </w:rPr>
        <w:t>t</w:t>
      </w:r>
      <w:r>
        <w:rPr>
          <w:position w:val="-1"/>
          <w:sz w:val="24"/>
          <w:szCs w:val="24"/>
          <w:u w:val="single" w:color="000000"/>
        </w:rPr>
        <w:t>ies</w:t>
      </w:r>
    </w:p>
    <w:p w14:paraId="43ECE6A7" w14:textId="77777777" w:rsidR="00A044D9" w:rsidRDefault="00A044D9">
      <w:pPr>
        <w:spacing w:before="6" w:line="260" w:lineRule="exact"/>
        <w:rPr>
          <w:sz w:val="26"/>
          <w:szCs w:val="26"/>
        </w:rPr>
      </w:pPr>
    </w:p>
    <w:p w14:paraId="725977CC" w14:textId="77777777" w:rsidR="00A044D9" w:rsidRDefault="00D20DDE">
      <w:pPr>
        <w:spacing w:before="29" w:line="246" w:lineRule="auto"/>
        <w:ind w:left="100" w:right="76"/>
        <w:jc w:val="both"/>
        <w:rPr>
          <w:sz w:val="24"/>
          <w:szCs w:val="24"/>
        </w:rPr>
      </w:pPr>
      <w:r>
        <w:rPr>
          <w:spacing w:val="-6"/>
          <w:sz w:val="24"/>
          <w:szCs w:val="24"/>
        </w:rPr>
        <w:t>I</w:t>
      </w:r>
      <w:r>
        <w:rPr>
          <w:sz w:val="24"/>
          <w:szCs w:val="24"/>
        </w:rPr>
        <w:t>n</w:t>
      </w:r>
      <w:r>
        <w:rPr>
          <w:spacing w:val="2"/>
          <w:sz w:val="24"/>
          <w:szCs w:val="24"/>
        </w:rPr>
        <w:t xml:space="preserve"> </w:t>
      </w:r>
      <w:r>
        <w:rPr>
          <w:sz w:val="24"/>
          <w:szCs w:val="24"/>
        </w:rPr>
        <w:t>the</w:t>
      </w:r>
      <w:r>
        <w:rPr>
          <w:spacing w:val="2"/>
          <w:sz w:val="24"/>
          <w:szCs w:val="24"/>
        </w:rPr>
        <w:t xml:space="preserve"> </w:t>
      </w:r>
      <w:r>
        <w:rPr>
          <w:spacing w:val="-1"/>
          <w:sz w:val="24"/>
          <w:szCs w:val="24"/>
        </w:rPr>
        <w:t>e</w:t>
      </w:r>
      <w:r>
        <w:rPr>
          <w:sz w:val="24"/>
          <w:szCs w:val="24"/>
        </w:rPr>
        <w:t>v</w:t>
      </w:r>
      <w:r>
        <w:rPr>
          <w:spacing w:val="-1"/>
          <w:sz w:val="24"/>
          <w:szCs w:val="24"/>
        </w:rPr>
        <w:t>e</w:t>
      </w:r>
      <w:r>
        <w:rPr>
          <w:sz w:val="24"/>
          <w:szCs w:val="24"/>
        </w:rPr>
        <w:t>nt</w:t>
      </w:r>
      <w:r>
        <w:rPr>
          <w:spacing w:val="3"/>
          <w:sz w:val="24"/>
          <w:szCs w:val="24"/>
        </w:rPr>
        <w:t xml:space="preserve"> </w:t>
      </w:r>
      <w:r>
        <w:rPr>
          <w:sz w:val="24"/>
          <w:szCs w:val="24"/>
        </w:rPr>
        <w:t>that</w:t>
      </w:r>
      <w:r>
        <w:rPr>
          <w:spacing w:val="2"/>
          <w:sz w:val="24"/>
          <w:szCs w:val="24"/>
        </w:rPr>
        <w:t xml:space="preserve"> </w:t>
      </w:r>
      <w:r>
        <w:rPr>
          <w:spacing w:val="-1"/>
          <w:sz w:val="24"/>
          <w:szCs w:val="24"/>
        </w:rPr>
        <w:t>a</w:t>
      </w:r>
      <w:r>
        <w:rPr>
          <w:sz w:val="24"/>
          <w:szCs w:val="24"/>
        </w:rPr>
        <w:t>ny</w:t>
      </w:r>
      <w:r>
        <w:rPr>
          <w:spacing w:val="-7"/>
          <w:sz w:val="24"/>
          <w:szCs w:val="24"/>
        </w:rPr>
        <w:t xml:space="preserve"> </w:t>
      </w:r>
      <w:r>
        <w:rPr>
          <w:sz w:val="24"/>
          <w:szCs w:val="24"/>
        </w:rPr>
        <w:t>i</w:t>
      </w:r>
      <w:r>
        <w:rPr>
          <w:spacing w:val="1"/>
          <w:sz w:val="24"/>
          <w:szCs w:val="24"/>
        </w:rPr>
        <w:t>m</w:t>
      </w:r>
      <w:r>
        <w:rPr>
          <w:sz w:val="24"/>
          <w:szCs w:val="24"/>
        </w:rPr>
        <w:t>prop</w:t>
      </w:r>
      <w:r>
        <w:rPr>
          <w:spacing w:val="-2"/>
          <w:sz w:val="24"/>
          <w:szCs w:val="24"/>
        </w:rPr>
        <w:t>e</w:t>
      </w:r>
      <w:r>
        <w:rPr>
          <w:sz w:val="24"/>
          <w:szCs w:val="24"/>
        </w:rPr>
        <w:t xml:space="preserve">r </w:t>
      </w:r>
      <w:r>
        <w:rPr>
          <w:spacing w:val="-2"/>
          <w:sz w:val="24"/>
          <w:szCs w:val="24"/>
        </w:rPr>
        <w:t>c</w:t>
      </w:r>
      <w:r>
        <w:rPr>
          <w:sz w:val="24"/>
          <w:szCs w:val="24"/>
        </w:rPr>
        <w:t>ondu</w:t>
      </w:r>
      <w:r>
        <w:rPr>
          <w:spacing w:val="-1"/>
          <w:sz w:val="24"/>
          <w:szCs w:val="24"/>
        </w:rPr>
        <w:t>c</w:t>
      </w:r>
      <w:r>
        <w:rPr>
          <w:spacing w:val="2"/>
          <w:sz w:val="24"/>
          <w:szCs w:val="24"/>
        </w:rPr>
        <w:t>t</w:t>
      </w:r>
      <w:r>
        <w:rPr>
          <w:sz w:val="24"/>
          <w:szCs w:val="24"/>
        </w:rPr>
        <w:t>, 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 xml:space="preserve">s, or </w:t>
      </w:r>
      <w:r>
        <w:rPr>
          <w:spacing w:val="-2"/>
          <w:sz w:val="24"/>
          <w:szCs w:val="24"/>
        </w:rPr>
        <w:t>a</w:t>
      </w:r>
      <w:r>
        <w:rPr>
          <w:sz w:val="24"/>
          <w:szCs w:val="24"/>
        </w:rPr>
        <w:t>r</w:t>
      </w:r>
      <w:r>
        <w:rPr>
          <w:spacing w:val="-2"/>
          <w:sz w:val="24"/>
          <w:szCs w:val="24"/>
        </w:rPr>
        <w:t>e</w:t>
      </w:r>
      <w:r>
        <w:rPr>
          <w:spacing w:val="-1"/>
          <w:sz w:val="24"/>
          <w:szCs w:val="24"/>
        </w:rPr>
        <w:t>a</w:t>
      </w:r>
      <w:r>
        <w:rPr>
          <w:sz w:val="24"/>
          <w:szCs w:val="24"/>
        </w:rPr>
        <w:t>s of pot</w:t>
      </w:r>
      <w:r>
        <w:rPr>
          <w:spacing w:val="-1"/>
          <w:sz w:val="24"/>
          <w:szCs w:val="24"/>
        </w:rPr>
        <w:t>e</w:t>
      </w:r>
      <w:r>
        <w:rPr>
          <w:sz w:val="24"/>
          <w:szCs w:val="24"/>
        </w:rPr>
        <w:t>n</w:t>
      </w:r>
      <w:r>
        <w:rPr>
          <w:spacing w:val="1"/>
          <w:sz w:val="24"/>
          <w:szCs w:val="24"/>
        </w:rPr>
        <w:t>t</w:t>
      </w:r>
      <w:r>
        <w:rPr>
          <w:sz w:val="24"/>
          <w:szCs w:val="24"/>
        </w:rPr>
        <w:t xml:space="preserve">ial risk </w:t>
      </w:r>
      <w:r>
        <w:rPr>
          <w:spacing w:val="-1"/>
          <w:sz w:val="24"/>
          <w:szCs w:val="24"/>
        </w:rPr>
        <w:t>a</w:t>
      </w:r>
      <w:r>
        <w:rPr>
          <w:sz w:val="24"/>
          <w:szCs w:val="24"/>
        </w:rPr>
        <w:t>re</w:t>
      </w:r>
      <w:r>
        <w:rPr>
          <w:spacing w:val="-2"/>
          <w:sz w:val="24"/>
          <w:szCs w:val="24"/>
        </w:rPr>
        <w:t xml:space="preserve"> </w:t>
      </w:r>
      <w:r>
        <w:rPr>
          <w:sz w:val="24"/>
          <w:szCs w:val="24"/>
        </w:rPr>
        <w:t>discov</w:t>
      </w:r>
      <w:r>
        <w:rPr>
          <w:spacing w:val="-1"/>
          <w:sz w:val="24"/>
          <w:szCs w:val="24"/>
        </w:rPr>
        <w:t>e</w:t>
      </w:r>
      <w:r>
        <w:rPr>
          <w:sz w:val="24"/>
          <w:szCs w:val="24"/>
        </w:rPr>
        <w:t>r</w:t>
      </w:r>
      <w:r>
        <w:rPr>
          <w:spacing w:val="-2"/>
          <w:sz w:val="24"/>
          <w:szCs w:val="24"/>
        </w:rPr>
        <w:t>e</w:t>
      </w:r>
      <w:r>
        <w:rPr>
          <w:sz w:val="24"/>
          <w:szCs w:val="24"/>
        </w:rPr>
        <w:t xml:space="preserve">d </w:t>
      </w:r>
      <w:r>
        <w:rPr>
          <w:spacing w:val="-1"/>
          <w:sz w:val="24"/>
          <w:szCs w:val="24"/>
        </w:rPr>
        <w:t>a</w:t>
      </w:r>
      <w:r>
        <w:rPr>
          <w:sz w:val="24"/>
          <w:szCs w:val="24"/>
        </w:rPr>
        <w:t>s a r</w:t>
      </w:r>
      <w:r>
        <w:rPr>
          <w:spacing w:val="-2"/>
          <w:sz w:val="24"/>
          <w:szCs w:val="24"/>
        </w:rPr>
        <w:t>e</w:t>
      </w:r>
      <w:r>
        <w:rPr>
          <w:sz w:val="24"/>
          <w:szCs w:val="24"/>
        </w:rPr>
        <w:t>sult</w:t>
      </w:r>
      <w:r>
        <w:rPr>
          <w:spacing w:val="3"/>
          <w:sz w:val="24"/>
          <w:szCs w:val="24"/>
        </w:rPr>
        <w:t xml:space="preserve"> </w:t>
      </w:r>
      <w:r>
        <w:rPr>
          <w:sz w:val="24"/>
          <w:szCs w:val="24"/>
        </w:rPr>
        <w:t>of</w:t>
      </w:r>
      <w:r>
        <w:rPr>
          <w:spacing w:val="1"/>
          <w:sz w:val="24"/>
          <w:szCs w:val="24"/>
        </w:rPr>
        <w:t xml:space="preserve"> </w:t>
      </w:r>
      <w:r>
        <w:rPr>
          <w:sz w:val="24"/>
          <w:szCs w:val="24"/>
        </w:rPr>
        <w:t>mon</w:t>
      </w:r>
      <w:r>
        <w:rPr>
          <w:spacing w:val="1"/>
          <w:sz w:val="24"/>
          <w:szCs w:val="24"/>
        </w:rPr>
        <w:t>i</w:t>
      </w:r>
      <w:r>
        <w:rPr>
          <w:sz w:val="24"/>
          <w:szCs w:val="24"/>
        </w:rPr>
        <w:t xml:space="preserve">toring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udi</w:t>
      </w:r>
      <w:r>
        <w:rPr>
          <w:spacing w:val="1"/>
          <w:sz w:val="24"/>
          <w:szCs w:val="24"/>
        </w:rPr>
        <w:t>t</w:t>
      </w:r>
      <w:r>
        <w:rPr>
          <w:sz w:val="24"/>
          <w:szCs w:val="24"/>
        </w:rPr>
        <w:t xml:space="preserve">ing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5"/>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3"/>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pacing w:val="-1"/>
          <w:sz w:val="24"/>
          <w:szCs w:val="24"/>
        </w:rPr>
        <w:t>e</w:t>
      </w:r>
      <w:r>
        <w:rPr>
          <w:sz w:val="24"/>
          <w:szCs w:val="24"/>
        </w:rPr>
        <w:t>nsure that prop</w:t>
      </w:r>
      <w:r>
        <w:rPr>
          <w:spacing w:val="-2"/>
          <w:sz w:val="24"/>
          <w:szCs w:val="24"/>
        </w:rPr>
        <w:t>e</w:t>
      </w:r>
      <w:r>
        <w:rPr>
          <w:sz w:val="24"/>
          <w:szCs w:val="24"/>
        </w:rPr>
        <w:t>r</w:t>
      </w:r>
      <w:r>
        <w:rPr>
          <w:spacing w:val="6"/>
          <w:sz w:val="24"/>
          <w:szCs w:val="24"/>
        </w:rPr>
        <w:t xml:space="preserve"> </w:t>
      </w:r>
      <w:r>
        <w:rPr>
          <w:sz w:val="24"/>
          <w:szCs w:val="24"/>
        </w:rPr>
        <w:t>steps</w:t>
      </w:r>
      <w:r>
        <w:rPr>
          <w:spacing w:val="7"/>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tak</w:t>
      </w:r>
      <w:r>
        <w:rPr>
          <w:spacing w:val="-1"/>
          <w:sz w:val="24"/>
          <w:szCs w:val="24"/>
        </w:rPr>
        <w:t>e</w:t>
      </w:r>
      <w:r>
        <w:rPr>
          <w:sz w:val="24"/>
          <w:szCs w:val="24"/>
        </w:rPr>
        <w:t>n</w:t>
      </w:r>
      <w:r>
        <w:rPr>
          <w:spacing w:val="7"/>
          <w:sz w:val="24"/>
          <w:szCs w:val="24"/>
        </w:rPr>
        <w:t xml:space="preserve"> </w:t>
      </w:r>
      <w:r>
        <w:rPr>
          <w:sz w:val="24"/>
          <w:szCs w:val="24"/>
        </w:rPr>
        <w:t>to</w:t>
      </w:r>
      <w:r>
        <w:rPr>
          <w:spacing w:val="7"/>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tely </w:t>
      </w:r>
      <w:r>
        <w:rPr>
          <w:spacing w:val="-1"/>
          <w:sz w:val="24"/>
          <w:szCs w:val="24"/>
        </w:rPr>
        <w:t>a</w:t>
      </w:r>
      <w:r>
        <w:rPr>
          <w:sz w:val="24"/>
          <w:szCs w:val="24"/>
        </w:rPr>
        <w:t>ddr</w:t>
      </w:r>
      <w:r>
        <w:rPr>
          <w:spacing w:val="-2"/>
          <w:sz w:val="24"/>
          <w:szCs w:val="24"/>
        </w:rPr>
        <w:t>e</w:t>
      </w:r>
      <w:r>
        <w:rPr>
          <w:sz w:val="24"/>
          <w:szCs w:val="24"/>
        </w:rPr>
        <w:t>ss</w:t>
      </w:r>
      <w:r>
        <w:rPr>
          <w:spacing w:val="7"/>
          <w:sz w:val="24"/>
          <w:szCs w:val="24"/>
        </w:rPr>
        <w:t xml:space="preserve"> </w:t>
      </w:r>
      <w:r>
        <w:rPr>
          <w:sz w:val="24"/>
          <w:szCs w:val="24"/>
        </w:rPr>
        <w:t>these</w:t>
      </w:r>
      <w:r>
        <w:rPr>
          <w:spacing w:val="8"/>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7"/>
          <w:sz w:val="24"/>
          <w:szCs w:val="24"/>
        </w:rPr>
        <w:t xml:space="preserve"> </w:t>
      </w:r>
      <w:r>
        <w:rPr>
          <w:spacing w:val="-6"/>
          <w:sz w:val="24"/>
          <w:szCs w:val="24"/>
        </w:rPr>
        <w:t>I</w:t>
      </w:r>
      <w:r>
        <w:rPr>
          <w:sz w:val="24"/>
          <w:szCs w:val="24"/>
        </w:rPr>
        <w:t>n</w:t>
      </w:r>
      <w:r>
        <w:rPr>
          <w:spacing w:val="7"/>
          <w:sz w:val="24"/>
          <w:szCs w:val="24"/>
        </w:rPr>
        <w:t xml:space="preserve"> </w:t>
      </w:r>
      <w:r>
        <w:rPr>
          <w:spacing w:val="-1"/>
          <w:sz w:val="24"/>
          <w:szCs w:val="24"/>
        </w:rPr>
        <w:t>a</w:t>
      </w:r>
      <w:r>
        <w:rPr>
          <w:sz w:val="24"/>
          <w:szCs w:val="24"/>
        </w:rPr>
        <w:t>ddi</w:t>
      </w:r>
      <w:r>
        <w:rPr>
          <w:spacing w:val="1"/>
          <w:sz w:val="24"/>
          <w:szCs w:val="24"/>
        </w:rPr>
        <w:t>t</w:t>
      </w:r>
      <w:r>
        <w:rPr>
          <w:sz w:val="24"/>
          <w:szCs w:val="24"/>
        </w:rPr>
        <w:t>ion,</w:t>
      </w:r>
      <w:r>
        <w:rPr>
          <w:spacing w:val="7"/>
          <w:sz w:val="24"/>
          <w:szCs w:val="24"/>
        </w:rPr>
        <w:t xml:space="preserve"> </w:t>
      </w:r>
      <w:r>
        <w:rPr>
          <w:spacing w:val="2"/>
          <w:sz w:val="24"/>
          <w:szCs w:val="24"/>
        </w:rPr>
        <w:t>t</w:t>
      </w:r>
      <w:r>
        <w:rPr>
          <w:sz w:val="24"/>
          <w:szCs w:val="24"/>
        </w:rPr>
        <w:t>he</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tee</w:t>
      </w:r>
      <w:r>
        <w:rPr>
          <w:spacing w:val="3"/>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z w:val="24"/>
          <w:szCs w:val="24"/>
        </w:rPr>
        <w:t>take</w:t>
      </w:r>
      <w:r>
        <w:rPr>
          <w:spacing w:val="2"/>
          <w:sz w:val="24"/>
          <w:szCs w:val="24"/>
        </w:rPr>
        <w:t xml:space="preserve"> </w:t>
      </w:r>
      <w:r>
        <w:rPr>
          <w:sz w:val="24"/>
          <w:szCs w:val="24"/>
        </w:rPr>
        <w:t>s</w:t>
      </w:r>
      <w:r>
        <w:rPr>
          <w:spacing w:val="2"/>
          <w:sz w:val="24"/>
          <w:szCs w:val="24"/>
        </w:rPr>
        <w:t>t</w:t>
      </w:r>
      <w:r>
        <w:rPr>
          <w:spacing w:val="-1"/>
          <w:sz w:val="24"/>
          <w:szCs w:val="24"/>
        </w:rPr>
        <w:t>e</w:t>
      </w:r>
      <w:r>
        <w:rPr>
          <w:sz w:val="24"/>
          <w:szCs w:val="24"/>
        </w:rPr>
        <w:t>ps</w:t>
      </w:r>
      <w:r>
        <w:rPr>
          <w:spacing w:val="4"/>
          <w:sz w:val="24"/>
          <w:szCs w:val="24"/>
        </w:rPr>
        <w:t xml:space="preserve"> </w:t>
      </w:r>
      <w:r>
        <w:rPr>
          <w:sz w:val="24"/>
          <w:szCs w:val="24"/>
        </w:rPr>
        <w:t>to</w:t>
      </w:r>
      <w:r>
        <w:rPr>
          <w:spacing w:val="4"/>
          <w:sz w:val="24"/>
          <w:szCs w:val="24"/>
        </w:rPr>
        <w:t xml:space="preserve"> </w:t>
      </w:r>
      <w:r>
        <w:rPr>
          <w:sz w:val="24"/>
          <w:szCs w:val="24"/>
        </w:rPr>
        <w:t>follow</w:t>
      </w:r>
      <w:r>
        <w:rPr>
          <w:spacing w:val="4"/>
          <w:sz w:val="24"/>
          <w:szCs w:val="24"/>
        </w:rPr>
        <w:t xml:space="preserve"> </w:t>
      </w:r>
      <w:r>
        <w:rPr>
          <w:sz w:val="24"/>
          <w:szCs w:val="24"/>
        </w:rPr>
        <w:t>up</w:t>
      </w:r>
      <w:r>
        <w:rPr>
          <w:spacing w:val="4"/>
          <w:sz w:val="24"/>
          <w:szCs w:val="24"/>
        </w:rPr>
        <w:t xml:space="preserve"> </w:t>
      </w:r>
      <w:r>
        <w:rPr>
          <w:sz w:val="24"/>
          <w:szCs w:val="24"/>
        </w:rPr>
        <w:t>on</w:t>
      </w:r>
      <w:r>
        <w:rPr>
          <w:spacing w:val="4"/>
          <w:sz w:val="24"/>
          <w:szCs w:val="24"/>
        </w:rPr>
        <w:t xml:space="preserve"> </w:t>
      </w:r>
      <w:r>
        <w:rPr>
          <w:sz w:val="24"/>
          <w:szCs w:val="24"/>
        </w:rPr>
        <w:t>r</w:t>
      </w:r>
      <w:r>
        <w:rPr>
          <w:spacing w:val="-2"/>
          <w:sz w:val="24"/>
          <w:szCs w:val="24"/>
        </w:rPr>
        <w:t>e</w:t>
      </w:r>
      <w:r>
        <w:rPr>
          <w:sz w:val="24"/>
          <w:szCs w:val="24"/>
        </w:rPr>
        <w:t>sp</w:t>
      </w:r>
      <w:r>
        <w:rPr>
          <w:spacing w:val="2"/>
          <w:sz w:val="24"/>
          <w:szCs w:val="24"/>
        </w:rPr>
        <w:t>o</w:t>
      </w:r>
      <w:r>
        <w:rPr>
          <w:sz w:val="24"/>
          <w:szCs w:val="24"/>
        </w:rPr>
        <w:t>ns</w:t>
      </w:r>
      <w:r>
        <w:rPr>
          <w:spacing w:val="-1"/>
          <w:sz w:val="24"/>
          <w:szCs w:val="24"/>
        </w:rPr>
        <w:t>e</w:t>
      </w:r>
      <w:r>
        <w:rPr>
          <w:sz w:val="24"/>
          <w:szCs w:val="24"/>
        </w:rPr>
        <w:t>s</w:t>
      </w:r>
      <w:r>
        <w:rPr>
          <w:spacing w:val="2"/>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h</w:t>
      </w:r>
      <w:r>
        <w:rPr>
          <w:spacing w:val="-1"/>
          <w:sz w:val="24"/>
          <w:szCs w:val="24"/>
        </w:rPr>
        <w:t>a</w:t>
      </w:r>
      <w:r>
        <w:rPr>
          <w:sz w:val="24"/>
          <w:szCs w:val="24"/>
        </w:rPr>
        <w:t>ve b</w:t>
      </w:r>
      <w:r>
        <w:rPr>
          <w:spacing w:val="-1"/>
          <w:sz w:val="24"/>
          <w:szCs w:val="24"/>
        </w:rPr>
        <w:t>ee</w:t>
      </w:r>
      <w:r>
        <w:rPr>
          <w:sz w:val="24"/>
          <w:szCs w:val="24"/>
        </w:rPr>
        <w:t>n</w:t>
      </w:r>
      <w:r>
        <w:rPr>
          <w:spacing w:val="1"/>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nte</w:t>
      </w:r>
      <w:r>
        <w:rPr>
          <w:spacing w:val="1"/>
          <w:sz w:val="24"/>
          <w:szCs w:val="24"/>
        </w:rPr>
        <w:t>d</w:t>
      </w:r>
      <w:r>
        <w:rPr>
          <w:sz w:val="24"/>
          <w:szCs w:val="24"/>
        </w:rPr>
        <w:t>,</w:t>
      </w:r>
      <w:r>
        <w:rPr>
          <w:spacing w:val="2"/>
          <w:sz w:val="24"/>
          <w:szCs w:val="24"/>
        </w:rPr>
        <w:t xml:space="preserve"> </w:t>
      </w:r>
      <w:r>
        <w:rPr>
          <w:sz w:val="24"/>
          <w:szCs w:val="24"/>
        </w:rPr>
        <w:t>in</w:t>
      </w:r>
      <w:r>
        <w:rPr>
          <w:spacing w:val="2"/>
          <w:sz w:val="24"/>
          <w:szCs w:val="24"/>
        </w:rPr>
        <w:t xml:space="preserve"> </w:t>
      </w:r>
      <w:r>
        <w:rPr>
          <w:spacing w:val="-1"/>
          <w:sz w:val="24"/>
          <w:szCs w:val="24"/>
        </w:rPr>
        <w:t>a</w:t>
      </w:r>
      <w:r>
        <w:rPr>
          <w:sz w:val="24"/>
          <w:szCs w:val="24"/>
        </w:rPr>
        <w:t xml:space="preserve">n </w:t>
      </w:r>
      <w:r>
        <w:rPr>
          <w:spacing w:val="-1"/>
          <w:sz w:val="24"/>
          <w:szCs w:val="24"/>
        </w:rPr>
        <w:t>e</w:t>
      </w:r>
      <w:r>
        <w:rPr>
          <w:sz w:val="24"/>
          <w:szCs w:val="24"/>
        </w:rPr>
        <w:t>f</w:t>
      </w:r>
      <w:r>
        <w:rPr>
          <w:spacing w:val="-1"/>
          <w:sz w:val="24"/>
          <w:szCs w:val="24"/>
        </w:rPr>
        <w:t>f</w:t>
      </w:r>
      <w:r>
        <w:rPr>
          <w:sz w:val="24"/>
          <w:szCs w:val="24"/>
        </w:rPr>
        <w:t xml:space="preserve">ort to </w:t>
      </w:r>
      <w:r>
        <w:rPr>
          <w:spacing w:val="-1"/>
          <w:sz w:val="24"/>
          <w:szCs w:val="24"/>
        </w:rPr>
        <w:t>e</w:t>
      </w:r>
      <w:r>
        <w:rPr>
          <w:sz w:val="24"/>
          <w:szCs w:val="24"/>
        </w:rPr>
        <w:t>nsure</w:t>
      </w:r>
      <w:r>
        <w:rPr>
          <w:spacing w:val="-1"/>
          <w:sz w:val="24"/>
          <w:szCs w:val="24"/>
        </w:rPr>
        <w:t xml:space="preserve"> </w:t>
      </w:r>
      <w:r>
        <w:rPr>
          <w:sz w:val="24"/>
          <w:szCs w:val="24"/>
        </w:rPr>
        <w:t>that su</w:t>
      </w:r>
      <w:r>
        <w:rPr>
          <w:spacing w:val="-1"/>
          <w:sz w:val="24"/>
          <w:szCs w:val="24"/>
        </w:rPr>
        <w:t>c</w:t>
      </w:r>
      <w:r>
        <w:rPr>
          <w:sz w:val="24"/>
          <w:szCs w:val="24"/>
        </w:rPr>
        <w:t>h r</w:t>
      </w:r>
      <w:r>
        <w:rPr>
          <w:spacing w:val="-2"/>
          <w:sz w:val="24"/>
          <w:szCs w:val="24"/>
        </w:rPr>
        <w:t>e</w:t>
      </w:r>
      <w:r>
        <w:rPr>
          <w:sz w:val="24"/>
          <w:szCs w:val="24"/>
        </w:rPr>
        <w:t xml:space="preserve">sponses </w:t>
      </w:r>
      <w:r>
        <w:rPr>
          <w:spacing w:val="-1"/>
          <w:sz w:val="24"/>
          <w:szCs w:val="24"/>
        </w:rPr>
        <w:t>a</w:t>
      </w:r>
      <w:r>
        <w:rPr>
          <w:sz w:val="24"/>
          <w:szCs w:val="24"/>
        </w:rPr>
        <w:t>re</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 xml:space="preserve">te </w:t>
      </w:r>
      <w:r>
        <w:rPr>
          <w:spacing w:val="-1"/>
          <w:sz w:val="24"/>
          <w:szCs w:val="24"/>
        </w:rPr>
        <w:t>a</w:t>
      </w:r>
      <w:r>
        <w:rPr>
          <w:sz w:val="24"/>
          <w:szCs w:val="24"/>
        </w:rPr>
        <w:t xml:space="preserve">nd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w:t>
      </w:r>
      <w:r>
        <w:rPr>
          <w:spacing w:val="-1"/>
          <w:sz w:val="24"/>
          <w:szCs w:val="24"/>
        </w:rPr>
        <w:t>e</w:t>
      </w:r>
      <w:r>
        <w:rPr>
          <w:sz w:val="24"/>
          <w:szCs w:val="24"/>
        </w:rPr>
        <w:t>.</w:t>
      </w:r>
    </w:p>
    <w:p w14:paraId="6D55B2DC" w14:textId="77777777" w:rsidR="00A044D9" w:rsidRDefault="00A044D9">
      <w:pPr>
        <w:spacing w:before="4" w:line="280" w:lineRule="exact"/>
        <w:rPr>
          <w:sz w:val="28"/>
          <w:szCs w:val="28"/>
        </w:rPr>
      </w:pPr>
    </w:p>
    <w:p w14:paraId="0BBB958A" w14:textId="77777777" w:rsidR="00A044D9" w:rsidRDefault="00D20DDE">
      <w:pPr>
        <w:spacing w:line="260" w:lineRule="exact"/>
        <w:ind w:left="100" w:right="7245"/>
        <w:jc w:val="both"/>
        <w:rPr>
          <w:sz w:val="24"/>
          <w:szCs w:val="24"/>
        </w:rPr>
      </w:pPr>
      <w:r>
        <w:rPr>
          <w:position w:val="-1"/>
          <w:sz w:val="24"/>
          <w:szCs w:val="24"/>
        </w:rPr>
        <w:t xml:space="preserve">D. </w:t>
      </w:r>
      <w:r>
        <w:rPr>
          <w:spacing w:val="7"/>
          <w:position w:val="-1"/>
          <w:sz w:val="24"/>
          <w:szCs w:val="24"/>
        </w:rPr>
        <w:t xml:space="preserve"> </w:t>
      </w:r>
      <w:r>
        <w:rPr>
          <w:position w:val="-1"/>
          <w:sz w:val="24"/>
          <w:szCs w:val="24"/>
          <w:u w:val="single" w:color="000000"/>
        </w:rPr>
        <w:t>Do</w:t>
      </w:r>
      <w:r>
        <w:rPr>
          <w:spacing w:val="-1"/>
          <w:position w:val="-1"/>
          <w:sz w:val="24"/>
          <w:szCs w:val="24"/>
          <w:u w:val="single" w:color="000000"/>
        </w:rPr>
        <w:t>c</w:t>
      </w:r>
      <w:r>
        <w:rPr>
          <w:position w:val="-1"/>
          <w:sz w:val="24"/>
          <w:szCs w:val="24"/>
          <w:u w:val="single" w:color="000000"/>
        </w:rPr>
        <w:t>ument</w:t>
      </w:r>
      <w:r>
        <w:rPr>
          <w:spacing w:val="-1"/>
          <w:position w:val="-1"/>
          <w:sz w:val="24"/>
          <w:szCs w:val="24"/>
          <w:u w:val="single" w:color="000000"/>
        </w:rPr>
        <w:t>a</w:t>
      </w:r>
      <w:r>
        <w:rPr>
          <w:position w:val="-1"/>
          <w:sz w:val="24"/>
          <w:szCs w:val="24"/>
          <w:u w:val="single" w:color="000000"/>
        </w:rPr>
        <w:t>t</w:t>
      </w:r>
      <w:r>
        <w:rPr>
          <w:spacing w:val="1"/>
          <w:position w:val="-1"/>
          <w:sz w:val="24"/>
          <w:szCs w:val="24"/>
          <w:u w:val="single" w:color="000000"/>
        </w:rPr>
        <w:t>i</w:t>
      </w:r>
      <w:r>
        <w:rPr>
          <w:position w:val="-1"/>
          <w:sz w:val="24"/>
          <w:szCs w:val="24"/>
          <w:u w:val="single" w:color="000000"/>
        </w:rPr>
        <w:t>on</w:t>
      </w:r>
    </w:p>
    <w:p w14:paraId="36648D19" w14:textId="77777777" w:rsidR="00A044D9" w:rsidRDefault="00A044D9">
      <w:pPr>
        <w:spacing w:before="7" w:line="260" w:lineRule="exact"/>
        <w:rPr>
          <w:sz w:val="26"/>
          <w:szCs w:val="26"/>
        </w:rPr>
      </w:pPr>
    </w:p>
    <w:p w14:paraId="4A85DA3D" w14:textId="77777777" w:rsidR="00A044D9" w:rsidRDefault="00D20DDE">
      <w:pPr>
        <w:spacing w:before="29" w:line="246" w:lineRule="auto"/>
        <w:ind w:left="100" w:right="76"/>
        <w:jc w:val="both"/>
        <w:rPr>
          <w:sz w:val="24"/>
          <w:szCs w:val="24"/>
        </w:rPr>
      </w:pP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4"/>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z w:val="24"/>
          <w:szCs w:val="24"/>
        </w:rPr>
        <w:t>r</w:t>
      </w:r>
      <w:r>
        <w:rPr>
          <w:spacing w:val="-2"/>
          <w:sz w:val="24"/>
          <w:szCs w:val="24"/>
        </w:rPr>
        <w:t>e</w:t>
      </w:r>
      <w:r>
        <w:rPr>
          <w:spacing w:val="-1"/>
          <w:sz w:val="24"/>
          <w:szCs w:val="24"/>
        </w:rPr>
        <w:t>c</w:t>
      </w:r>
      <w:r>
        <w:rPr>
          <w:sz w:val="24"/>
          <w:szCs w:val="24"/>
        </w:rPr>
        <w:t>ord</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maintain</w:t>
      </w:r>
      <w:r>
        <w:rPr>
          <w:spacing w:val="2"/>
          <w:sz w:val="24"/>
          <w:szCs w:val="24"/>
        </w:rPr>
        <w:t xml:space="preserve"> </w:t>
      </w:r>
      <w:r>
        <w:rPr>
          <w:sz w:val="24"/>
          <w:szCs w:val="24"/>
        </w:rPr>
        <w:t>with</w:t>
      </w:r>
      <w:r>
        <w:rPr>
          <w:spacing w:val="1"/>
          <w:sz w:val="24"/>
          <w:szCs w:val="24"/>
        </w:rPr>
        <w:t xml:space="preserve"> </w:t>
      </w:r>
      <w:r>
        <w:rPr>
          <w:sz w:val="24"/>
          <w:szCs w:val="24"/>
        </w:rPr>
        <w:t>other r</w:t>
      </w:r>
      <w:r>
        <w:rPr>
          <w:spacing w:val="-2"/>
          <w:sz w:val="24"/>
          <w:szCs w:val="24"/>
        </w:rPr>
        <w:t>e</w:t>
      </w:r>
      <w:r>
        <w:rPr>
          <w:spacing w:val="-1"/>
          <w:sz w:val="24"/>
          <w:szCs w:val="24"/>
        </w:rPr>
        <w:t>c</w:t>
      </w:r>
      <w:r>
        <w:rPr>
          <w:sz w:val="24"/>
          <w:szCs w:val="24"/>
        </w:rPr>
        <w:t>ords of the Comp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z w:val="24"/>
          <w:szCs w:val="24"/>
        </w:rPr>
        <w:t>,</w:t>
      </w:r>
      <w:r>
        <w:rPr>
          <w:spacing w:val="8"/>
          <w:sz w:val="24"/>
          <w:szCs w:val="24"/>
        </w:rPr>
        <w:t xml:space="preserve"> </w:t>
      </w:r>
      <w:r>
        <w:rPr>
          <w:sz w:val="24"/>
          <w:szCs w:val="24"/>
        </w:rPr>
        <w:t>the</w:t>
      </w:r>
      <w:r>
        <w:rPr>
          <w:spacing w:val="7"/>
          <w:sz w:val="24"/>
          <w:szCs w:val="24"/>
        </w:rPr>
        <w:t xml:space="preserve"> </w:t>
      </w:r>
      <w:r>
        <w:rPr>
          <w:sz w:val="24"/>
          <w:szCs w:val="24"/>
        </w:rPr>
        <w:t>steps</w:t>
      </w:r>
      <w:r>
        <w:rPr>
          <w:spacing w:val="8"/>
          <w:sz w:val="24"/>
          <w:szCs w:val="24"/>
        </w:rPr>
        <w:t xml:space="preserve"> </w:t>
      </w:r>
      <w:r>
        <w:rPr>
          <w:sz w:val="24"/>
          <w:szCs w:val="24"/>
        </w:rPr>
        <w:t>tak</w:t>
      </w:r>
      <w:r>
        <w:rPr>
          <w:spacing w:val="-1"/>
          <w:sz w:val="24"/>
          <w:szCs w:val="24"/>
        </w:rPr>
        <w:t>e</w:t>
      </w:r>
      <w:r>
        <w:rPr>
          <w:sz w:val="24"/>
          <w:szCs w:val="24"/>
        </w:rPr>
        <w:t>n</w:t>
      </w:r>
      <w:r>
        <w:rPr>
          <w:spacing w:val="8"/>
          <w:sz w:val="24"/>
          <w:szCs w:val="24"/>
        </w:rPr>
        <w:t xml:space="preserve"> </w:t>
      </w:r>
      <w:r>
        <w:rPr>
          <w:sz w:val="24"/>
          <w:szCs w:val="24"/>
        </w:rPr>
        <w:t>by the</w:t>
      </w:r>
      <w:r>
        <w:rPr>
          <w:spacing w:val="7"/>
          <w:sz w:val="24"/>
          <w:szCs w:val="24"/>
        </w:rPr>
        <w:t xml:space="preserve"> </w:t>
      </w:r>
      <w:r>
        <w:rPr>
          <w:sz w:val="24"/>
          <w:szCs w:val="24"/>
        </w:rPr>
        <w:t>Com</w:t>
      </w:r>
      <w:r>
        <w:rPr>
          <w:spacing w:val="3"/>
          <w:sz w:val="24"/>
          <w:szCs w:val="24"/>
        </w:rPr>
        <w:t>p</w:t>
      </w:r>
      <w:r>
        <w:rPr>
          <w:sz w:val="24"/>
          <w:szCs w:val="24"/>
        </w:rPr>
        <w:t>l</w:t>
      </w:r>
      <w:r>
        <w:rPr>
          <w:spacing w:val="1"/>
          <w:sz w:val="24"/>
          <w:szCs w:val="24"/>
        </w:rPr>
        <w:t>i</w:t>
      </w:r>
      <w:r>
        <w:rPr>
          <w:spacing w:val="-1"/>
          <w:sz w:val="24"/>
          <w:szCs w:val="24"/>
        </w:rPr>
        <w:t>a</w:t>
      </w:r>
      <w:r>
        <w:rPr>
          <w:sz w:val="24"/>
          <w:szCs w:val="24"/>
        </w:rPr>
        <w:t>n</w:t>
      </w:r>
      <w:r>
        <w:rPr>
          <w:spacing w:val="-1"/>
          <w:sz w:val="24"/>
          <w:szCs w:val="24"/>
        </w:rPr>
        <w:t>c</w:t>
      </w:r>
      <w:r>
        <w:rPr>
          <w:sz w:val="24"/>
          <w:szCs w:val="24"/>
        </w:rPr>
        <w:t>e</w:t>
      </w:r>
      <w:r>
        <w:rPr>
          <w:spacing w:val="7"/>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6"/>
          <w:sz w:val="24"/>
          <w:szCs w:val="24"/>
        </w:rPr>
        <w:t xml:space="preserve"> </w:t>
      </w:r>
      <w:r>
        <w:rPr>
          <w:sz w:val="24"/>
          <w:szCs w:val="24"/>
        </w:rPr>
        <w:t>to</w:t>
      </w:r>
      <w:r>
        <w:rPr>
          <w:spacing w:val="8"/>
          <w:sz w:val="24"/>
          <w:szCs w:val="24"/>
        </w:rPr>
        <w:t xml:space="preserve"> </w:t>
      </w:r>
      <w:r>
        <w:rPr>
          <w:sz w:val="24"/>
          <w:szCs w:val="24"/>
        </w:rPr>
        <w:t>mon</w:t>
      </w:r>
      <w:r>
        <w:rPr>
          <w:spacing w:val="1"/>
          <w:sz w:val="24"/>
          <w:szCs w:val="24"/>
        </w:rPr>
        <w:t>i</w:t>
      </w:r>
      <w:r>
        <w:rPr>
          <w:sz w:val="24"/>
          <w:szCs w:val="24"/>
        </w:rPr>
        <w:t>tor</w:t>
      </w:r>
      <w:r>
        <w:rPr>
          <w:spacing w:val="7"/>
          <w:sz w:val="24"/>
          <w:szCs w:val="24"/>
        </w:rPr>
        <w:t xml:space="preserve"> </w:t>
      </w:r>
      <w:r>
        <w:rPr>
          <w:spacing w:val="-1"/>
          <w:sz w:val="24"/>
          <w:szCs w:val="24"/>
        </w:rPr>
        <w:t>a</w:t>
      </w:r>
      <w:r>
        <w:rPr>
          <w:sz w:val="24"/>
          <w:szCs w:val="24"/>
        </w:rPr>
        <w:t>nd</w:t>
      </w:r>
      <w:r>
        <w:rPr>
          <w:spacing w:val="5"/>
          <w:sz w:val="24"/>
          <w:szCs w:val="24"/>
        </w:rPr>
        <w:t xml:space="preserve"> </w:t>
      </w:r>
      <w:r>
        <w:rPr>
          <w:spacing w:val="-1"/>
          <w:sz w:val="24"/>
          <w:szCs w:val="24"/>
        </w:rPr>
        <w:t>a</w:t>
      </w:r>
      <w:r>
        <w:rPr>
          <w:sz w:val="24"/>
          <w:szCs w:val="24"/>
        </w:rPr>
        <w:t>udit</w:t>
      </w:r>
      <w:r>
        <w:rPr>
          <w:spacing w:val="6"/>
          <w:sz w:val="24"/>
          <w:szCs w:val="24"/>
        </w:rPr>
        <w:t xml:space="preserve"> </w:t>
      </w:r>
      <w:r>
        <w:rPr>
          <w:sz w:val="24"/>
          <w:szCs w:val="24"/>
        </w:rPr>
        <w:t>the</w:t>
      </w:r>
      <w:r>
        <w:rPr>
          <w:spacing w:val="9"/>
          <w:sz w:val="24"/>
          <w:szCs w:val="24"/>
        </w:rPr>
        <w:t xml:space="preserve"> </w:t>
      </w:r>
      <w:r>
        <w:rPr>
          <w:sz w:val="24"/>
          <w:szCs w:val="24"/>
        </w:rPr>
        <w:t>TRHS 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a</w:t>
      </w:r>
      <w:r>
        <w:rPr>
          <w:sz w:val="24"/>
          <w:szCs w:val="24"/>
        </w:rPr>
        <w:t>ny steps</w:t>
      </w:r>
      <w:r>
        <w:rPr>
          <w:spacing w:val="7"/>
          <w:sz w:val="24"/>
          <w:szCs w:val="24"/>
        </w:rPr>
        <w:t xml:space="preserve"> </w:t>
      </w:r>
      <w:r>
        <w:rPr>
          <w:sz w:val="24"/>
          <w:szCs w:val="24"/>
        </w:rPr>
        <w:t>tak</w:t>
      </w:r>
      <w:r>
        <w:rPr>
          <w:spacing w:val="-1"/>
          <w:sz w:val="24"/>
          <w:szCs w:val="24"/>
        </w:rPr>
        <w:t>e</w:t>
      </w:r>
      <w:r>
        <w:rPr>
          <w:sz w:val="24"/>
          <w:szCs w:val="24"/>
        </w:rPr>
        <w:t>n</w:t>
      </w:r>
      <w:r>
        <w:rPr>
          <w:spacing w:val="7"/>
          <w:sz w:val="24"/>
          <w:szCs w:val="24"/>
        </w:rPr>
        <w:t xml:space="preserve"> </w:t>
      </w:r>
      <w:r>
        <w:rPr>
          <w:sz w:val="24"/>
          <w:szCs w:val="24"/>
        </w:rPr>
        <w:t>in</w:t>
      </w:r>
      <w:r>
        <w:rPr>
          <w:spacing w:val="7"/>
          <w:sz w:val="24"/>
          <w:szCs w:val="24"/>
        </w:rPr>
        <w:t xml:space="preserve"> </w:t>
      </w:r>
      <w:r>
        <w:rPr>
          <w:sz w:val="24"/>
          <w:szCs w:val="24"/>
        </w:rPr>
        <w:t>r</w:t>
      </w:r>
      <w:r>
        <w:rPr>
          <w:spacing w:val="-2"/>
          <w:sz w:val="24"/>
          <w:szCs w:val="24"/>
        </w:rPr>
        <w:t>e</w:t>
      </w:r>
      <w:r>
        <w:rPr>
          <w:sz w:val="24"/>
          <w:szCs w:val="24"/>
        </w:rPr>
        <w:t>sponse</w:t>
      </w:r>
      <w:r>
        <w:rPr>
          <w:spacing w:val="6"/>
          <w:sz w:val="24"/>
          <w:szCs w:val="24"/>
        </w:rPr>
        <w:t xml:space="preserve"> </w:t>
      </w:r>
      <w:r>
        <w:rPr>
          <w:sz w:val="24"/>
          <w:szCs w:val="24"/>
        </w:rPr>
        <w:t>to</w:t>
      </w:r>
      <w:r>
        <w:rPr>
          <w:spacing w:val="11"/>
          <w:sz w:val="24"/>
          <w:szCs w:val="24"/>
        </w:rPr>
        <w:t xml:space="preserve"> </w:t>
      </w:r>
      <w:r>
        <w:rPr>
          <w:sz w:val="24"/>
          <w:szCs w:val="24"/>
        </w:rPr>
        <w:t>findin</w:t>
      </w:r>
      <w:r>
        <w:rPr>
          <w:spacing w:val="-2"/>
          <w:sz w:val="24"/>
          <w:szCs w:val="24"/>
        </w:rPr>
        <w:t>g</w:t>
      </w:r>
      <w:r>
        <w:rPr>
          <w:sz w:val="24"/>
          <w:szCs w:val="24"/>
        </w:rPr>
        <w:t>s</w:t>
      </w:r>
      <w:r>
        <w:rPr>
          <w:spacing w:val="7"/>
          <w:sz w:val="24"/>
          <w:szCs w:val="24"/>
        </w:rPr>
        <w:t xml:space="preserve"> </w:t>
      </w:r>
      <w:r>
        <w:rPr>
          <w:sz w:val="24"/>
          <w:szCs w:val="24"/>
        </w:rPr>
        <w:t>of</w:t>
      </w:r>
      <w:r>
        <w:rPr>
          <w:spacing w:val="7"/>
          <w:sz w:val="24"/>
          <w:szCs w:val="24"/>
        </w:rPr>
        <w:t xml:space="preserve"> </w:t>
      </w:r>
      <w:r>
        <w:rPr>
          <w:sz w:val="24"/>
          <w:szCs w:val="24"/>
        </w:rPr>
        <w:t>mon</w:t>
      </w:r>
      <w:r>
        <w:rPr>
          <w:spacing w:val="1"/>
          <w:sz w:val="24"/>
          <w:szCs w:val="24"/>
        </w:rPr>
        <w:t>i</w:t>
      </w:r>
      <w:r>
        <w:rPr>
          <w:sz w:val="24"/>
          <w:szCs w:val="24"/>
        </w:rPr>
        <w:t>toring</w:t>
      </w:r>
      <w:r>
        <w:rPr>
          <w:spacing w:val="5"/>
          <w:sz w:val="24"/>
          <w:szCs w:val="24"/>
        </w:rPr>
        <w:t xml:space="preserve"> </w:t>
      </w:r>
      <w:r>
        <w:rPr>
          <w:sz w:val="24"/>
          <w:szCs w:val="24"/>
        </w:rPr>
        <w:t>or</w:t>
      </w:r>
      <w:r>
        <w:rPr>
          <w:spacing w:val="4"/>
          <w:sz w:val="24"/>
          <w:szCs w:val="24"/>
        </w:rPr>
        <w:t xml:space="preserve"> </w:t>
      </w:r>
      <w:r>
        <w:rPr>
          <w:spacing w:val="-1"/>
          <w:sz w:val="24"/>
          <w:szCs w:val="24"/>
        </w:rPr>
        <w:t>a</w:t>
      </w:r>
      <w:r>
        <w:rPr>
          <w:sz w:val="24"/>
          <w:szCs w:val="24"/>
        </w:rPr>
        <w:t>udi</w:t>
      </w:r>
      <w:r>
        <w:rPr>
          <w:spacing w:val="1"/>
          <w:sz w:val="24"/>
          <w:szCs w:val="24"/>
        </w:rPr>
        <w:t>t</w:t>
      </w:r>
      <w:r>
        <w:rPr>
          <w:sz w:val="24"/>
          <w:szCs w:val="24"/>
        </w:rPr>
        <w:t xml:space="preserve">ing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p>
    <w:p w14:paraId="0C122E0E" w14:textId="77777777" w:rsidR="00A044D9" w:rsidRDefault="00A044D9">
      <w:pPr>
        <w:spacing w:before="8" w:line="280" w:lineRule="exact"/>
        <w:rPr>
          <w:sz w:val="28"/>
          <w:szCs w:val="28"/>
        </w:rPr>
      </w:pPr>
    </w:p>
    <w:p w14:paraId="02480655" w14:textId="77777777" w:rsidR="00A044D9" w:rsidRDefault="00D20DDE">
      <w:pPr>
        <w:spacing w:line="260" w:lineRule="exact"/>
        <w:ind w:left="100" w:right="5257"/>
        <w:jc w:val="both"/>
        <w:rPr>
          <w:sz w:val="24"/>
          <w:szCs w:val="24"/>
        </w:rPr>
      </w:pPr>
      <w:r>
        <w:rPr>
          <w:b/>
          <w:position w:val="-1"/>
          <w:sz w:val="24"/>
          <w:szCs w:val="24"/>
        </w:rPr>
        <w:t>IX.</w:t>
      </w:r>
      <w:r>
        <w:rPr>
          <w:b/>
          <w:spacing w:val="-27"/>
          <w:position w:val="-1"/>
          <w:sz w:val="24"/>
          <w:szCs w:val="24"/>
        </w:rPr>
        <w:t xml:space="preserve"> </w:t>
      </w:r>
      <w:r>
        <w:rPr>
          <w:b/>
          <w:position w:val="-1"/>
          <w:sz w:val="24"/>
          <w:szCs w:val="24"/>
          <w:u w:val="thick" w:color="000000"/>
        </w:rPr>
        <w:t>DISCI</w:t>
      </w:r>
      <w:r>
        <w:rPr>
          <w:b/>
          <w:spacing w:val="-2"/>
          <w:position w:val="-1"/>
          <w:sz w:val="24"/>
          <w:szCs w:val="24"/>
          <w:u w:val="thick" w:color="000000"/>
        </w:rPr>
        <w:t>P</w:t>
      </w:r>
      <w:r>
        <w:rPr>
          <w:b/>
          <w:position w:val="-1"/>
          <w:sz w:val="24"/>
          <w:szCs w:val="24"/>
          <w:u w:val="thick" w:color="000000"/>
        </w:rPr>
        <w:t>LIN</w:t>
      </w:r>
      <w:r>
        <w:rPr>
          <w:b/>
          <w:spacing w:val="-1"/>
          <w:position w:val="-1"/>
          <w:sz w:val="24"/>
          <w:szCs w:val="24"/>
          <w:u w:val="thick" w:color="000000"/>
        </w:rPr>
        <w:t>A</w:t>
      </w:r>
      <w:r>
        <w:rPr>
          <w:b/>
          <w:position w:val="-1"/>
          <w:sz w:val="24"/>
          <w:szCs w:val="24"/>
          <w:u w:val="thick" w:color="000000"/>
        </w:rPr>
        <w:t>RY</w:t>
      </w:r>
      <w:r>
        <w:rPr>
          <w:b/>
          <w:spacing w:val="-1"/>
          <w:position w:val="-1"/>
          <w:sz w:val="24"/>
          <w:szCs w:val="24"/>
          <w:u w:val="thick" w:color="000000"/>
        </w:rPr>
        <w:t xml:space="preserve"> </w:t>
      </w:r>
      <w:r>
        <w:rPr>
          <w:b/>
          <w:spacing w:val="-3"/>
          <w:position w:val="-1"/>
          <w:sz w:val="24"/>
          <w:szCs w:val="24"/>
          <w:u w:val="thick" w:color="000000"/>
        </w:rPr>
        <w:t>P</w:t>
      </w:r>
      <w:r>
        <w:rPr>
          <w:b/>
          <w:position w:val="-1"/>
          <w:sz w:val="24"/>
          <w:szCs w:val="24"/>
          <w:u w:val="thick" w:color="000000"/>
        </w:rPr>
        <w:t>ROCED</w:t>
      </w:r>
      <w:r>
        <w:rPr>
          <w:b/>
          <w:spacing w:val="-1"/>
          <w:position w:val="-1"/>
          <w:sz w:val="24"/>
          <w:szCs w:val="24"/>
          <w:u w:val="thick" w:color="000000"/>
        </w:rPr>
        <w:t>U</w:t>
      </w:r>
      <w:r>
        <w:rPr>
          <w:b/>
          <w:position w:val="-1"/>
          <w:sz w:val="24"/>
          <w:szCs w:val="24"/>
          <w:u w:val="thick" w:color="000000"/>
        </w:rPr>
        <w:t>RES</w:t>
      </w:r>
    </w:p>
    <w:p w14:paraId="20279F1B" w14:textId="77777777" w:rsidR="00A044D9" w:rsidRDefault="00A044D9">
      <w:pPr>
        <w:spacing w:before="2" w:line="260" w:lineRule="exact"/>
        <w:rPr>
          <w:sz w:val="26"/>
          <w:szCs w:val="26"/>
        </w:rPr>
      </w:pPr>
    </w:p>
    <w:p w14:paraId="2B0F9971"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Dis</w:t>
      </w:r>
      <w:r>
        <w:rPr>
          <w:spacing w:val="-1"/>
          <w:position w:val="-1"/>
          <w:sz w:val="24"/>
          <w:szCs w:val="24"/>
          <w:u w:val="single" w:color="000000"/>
        </w:rPr>
        <w:t>c</w:t>
      </w:r>
      <w:r>
        <w:rPr>
          <w:position w:val="-1"/>
          <w:sz w:val="24"/>
          <w:szCs w:val="24"/>
          <w:u w:val="single" w:color="000000"/>
        </w:rPr>
        <w:t>ip</w:t>
      </w:r>
      <w:r>
        <w:rPr>
          <w:spacing w:val="1"/>
          <w:position w:val="-1"/>
          <w:sz w:val="24"/>
          <w:szCs w:val="24"/>
          <w:u w:val="single" w:color="000000"/>
        </w:rPr>
        <w:t>l</w:t>
      </w:r>
      <w:r>
        <w:rPr>
          <w:position w:val="-1"/>
          <w:sz w:val="24"/>
          <w:szCs w:val="24"/>
          <w:u w:val="single" w:color="000000"/>
        </w:rPr>
        <w:t>ine Po</w:t>
      </w:r>
      <w:r>
        <w:rPr>
          <w:spacing w:val="1"/>
          <w:position w:val="-1"/>
          <w:sz w:val="24"/>
          <w:szCs w:val="24"/>
          <w:u w:val="single" w:color="000000"/>
        </w:rPr>
        <w:t>l</w:t>
      </w:r>
      <w:r>
        <w:rPr>
          <w:position w:val="-1"/>
          <w:sz w:val="24"/>
          <w:szCs w:val="24"/>
          <w:u w:val="single" w:color="000000"/>
        </w:rPr>
        <w:t>icy</w:t>
      </w:r>
    </w:p>
    <w:p w14:paraId="107E4B3C" w14:textId="77777777" w:rsidR="00A044D9" w:rsidRDefault="00A044D9">
      <w:pPr>
        <w:spacing w:before="6" w:line="260" w:lineRule="exact"/>
        <w:rPr>
          <w:sz w:val="26"/>
          <w:szCs w:val="26"/>
        </w:rPr>
      </w:pPr>
    </w:p>
    <w:p w14:paraId="581905B3" w14:textId="77777777" w:rsidR="00A044D9" w:rsidRDefault="00D20DDE">
      <w:pPr>
        <w:spacing w:before="29" w:line="246" w:lineRule="auto"/>
        <w:ind w:left="460" w:right="70"/>
        <w:jc w:val="both"/>
        <w:rPr>
          <w:sz w:val="24"/>
          <w:szCs w:val="24"/>
        </w:rPr>
      </w:pPr>
      <w:r>
        <w:rPr>
          <w:sz w:val="24"/>
          <w:szCs w:val="24"/>
        </w:rPr>
        <w:t xml:space="preserve">1. </w:t>
      </w:r>
      <w:r>
        <w:rPr>
          <w:spacing w:val="2"/>
          <w:sz w:val="24"/>
          <w:szCs w:val="24"/>
        </w:rPr>
        <w:t xml:space="preserve"> </w:t>
      </w:r>
      <w:r>
        <w:rPr>
          <w:spacing w:val="1"/>
          <w:sz w:val="24"/>
          <w:szCs w:val="24"/>
        </w:rPr>
        <w:t>P</w:t>
      </w:r>
      <w:r>
        <w:rPr>
          <w:spacing w:val="-1"/>
          <w:sz w:val="24"/>
          <w:szCs w:val="24"/>
        </w:rPr>
        <w:t>e</w:t>
      </w:r>
      <w:r>
        <w:rPr>
          <w:sz w:val="24"/>
          <w:szCs w:val="24"/>
        </w:rPr>
        <w:t>rsons</w:t>
      </w:r>
      <w:r>
        <w:rPr>
          <w:spacing w:val="2"/>
          <w:sz w:val="24"/>
          <w:szCs w:val="24"/>
        </w:rPr>
        <w:t xml:space="preserve"> </w:t>
      </w:r>
      <w:r>
        <w:rPr>
          <w:sz w:val="24"/>
          <w:szCs w:val="24"/>
        </w:rPr>
        <w:t>subj</w:t>
      </w:r>
      <w:r>
        <w:rPr>
          <w:spacing w:val="-1"/>
          <w:sz w:val="24"/>
          <w:szCs w:val="24"/>
        </w:rPr>
        <w:t>ec</w:t>
      </w:r>
      <w:r>
        <w:rPr>
          <w:sz w:val="24"/>
          <w:szCs w:val="24"/>
        </w:rPr>
        <w:t>t to</w:t>
      </w:r>
      <w:r w:rsidR="00CD7899">
        <w:rPr>
          <w:sz w:val="24"/>
          <w:szCs w:val="24"/>
        </w:rPr>
        <w:t xml:space="preserve"> </w:t>
      </w:r>
      <w:r>
        <w:rPr>
          <w:sz w:val="24"/>
          <w:szCs w:val="24"/>
        </w:rPr>
        <w:t>the</w:t>
      </w:r>
      <w:r>
        <w:rPr>
          <w:spacing w:val="2"/>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 </w:t>
      </w:r>
      <w:r>
        <w:rPr>
          <w:spacing w:val="-1"/>
          <w:sz w:val="24"/>
          <w:szCs w:val="24"/>
        </w:rPr>
        <w:t>a</w:t>
      </w:r>
      <w:r>
        <w:rPr>
          <w:sz w:val="24"/>
          <w:szCs w:val="24"/>
        </w:rPr>
        <w:t xml:space="preserve">nd Code of </w:t>
      </w:r>
      <w:r w:rsidR="00676F1C">
        <w:rPr>
          <w:sz w:val="24"/>
          <w:szCs w:val="24"/>
        </w:rPr>
        <w:t>Condu</w:t>
      </w:r>
      <w:r w:rsidR="00676F1C">
        <w:rPr>
          <w:spacing w:val="-1"/>
          <w:sz w:val="24"/>
          <w:szCs w:val="24"/>
        </w:rPr>
        <w:t>c</w:t>
      </w:r>
      <w:r w:rsidR="00676F1C">
        <w:rPr>
          <w:sz w:val="24"/>
          <w:szCs w:val="24"/>
        </w:rPr>
        <w:t xml:space="preserve">t </w:t>
      </w:r>
      <w:r w:rsidR="00676F1C">
        <w:rPr>
          <w:spacing w:val="4"/>
          <w:sz w:val="24"/>
          <w:szCs w:val="24"/>
        </w:rPr>
        <w:t>are</w:t>
      </w:r>
      <w:r w:rsidR="00676F1C">
        <w:rPr>
          <w:sz w:val="24"/>
          <w:szCs w:val="24"/>
        </w:rPr>
        <w:t xml:space="preserve"> strictly</w:t>
      </w:r>
      <w:r>
        <w:rPr>
          <w:sz w:val="24"/>
          <w:szCs w:val="24"/>
        </w:rPr>
        <w:t xml:space="preserve"> prohibit</w:t>
      </w:r>
      <w:r>
        <w:rPr>
          <w:spacing w:val="-1"/>
          <w:sz w:val="24"/>
          <w:szCs w:val="24"/>
        </w:rPr>
        <w:t>e</w:t>
      </w:r>
      <w:r>
        <w:rPr>
          <w:sz w:val="24"/>
          <w:szCs w:val="24"/>
        </w:rPr>
        <w:t>d</w:t>
      </w:r>
      <w:r>
        <w:rPr>
          <w:spacing w:val="10"/>
          <w:sz w:val="24"/>
          <w:szCs w:val="24"/>
        </w:rPr>
        <w:t xml:space="preserve"> </w:t>
      </w:r>
      <w:r>
        <w:rPr>
          <w:sz w:val="24"/>
          <w:szCs w:val="24"/>
        </w:rPr>
        <w:t>f</w:t>
      </w:r>
      <w:r>
        <w:rPr>
          <w:spacing w:val="-1"/>
          <w:sz w:val="24"/>
          <w:szCs w:val="24"/>
        </w:rPr>
        <w:t>r</w:t>
      </w:r>
      <w:r>
        <w:rPr>
          <w:sz w:val="24"/>
          <w:szCs w:val="24"/>
        </w:rPr>
        <w:t>om</w:t>
      </w:r>
      <w:r>
        <w:rPr>
          <w:spacing w:val="8"/>
          <w:sz w:val="24"/>
          <w:szCs w:val="24"/>
        </w:rPr>
        <w:t xml:space="preserve"> </w:t>
      </w:r>
      <w:r>
        <w:rPr>
          <w:spacing w:val="-1"/>
          <w:sz w:val="24"/>
          <w:szCs w:val="24"/>
        </w:rPr>
        <w:t>e</w:t>
      </w:r>
      <w:r>
        <w:rPr>
          <w:sz w:val="24"/>
          <w:szCs w:val="24"/>
        </w:rPr>
        <w:t>n</w:t>
      </w:r>
      <w:r>
        <w:rPr>
          <w:spacing w:val="-2"/>
          <w:sz w:val="24"/>
          <w:szCs w:val="24"/>
        </w:rPr>
        <w:t>g</w:t>
      </w:r>
      <w:r>
        <w:rPr>
          <w:spacing w:val="-1"/>
          <w:sz w:val="24"/>
          <w:szCs w:val="24"/>
        </w:rPr>
        <w:t>a</w:t>
      </w:r>
      <w:r>
        <w:rPr>
          <w:spacing w:val="-2"/>
          <w:sz w:val="24"/>
          <w:szCs w:val="24"/>
        </w:rPr>
        <w:t>g</w:t>
      </w:r>
      <w:r>
        <w:rPr>
          <w:sz w:val="24"/>
          <w:szCs w:val="24"/>
        </w:rPr>
        <w:t>ing</w:t>
      </w:r>
      <w:r>
        <w:rPr>
          <w:spacing w:val="5"/>
          <w:sz w:val="24"/>
          <w:szCs w:val="24"/>
        </w:rPr>
        <w:t xml:space="preserve"> </w:t>
      </w:r>
      <w:r>
        <w:rPr>
          <w:sz w:val="24"/>
          <w:szCs w:val="24"/>
        </w:rPr>
        <w:t>in</w:t>
      </w:r>
      <w:r>
        <w:rPr>
          <w:spacing w:val="8"/>
          <w:sz w:val="24"/>
          <w:szCs w:val="24"/>
        </w:rPr>
        <w:t xml:space="preserve"> </w:t>
      </w:r>
      <w:r>
        <w:rPr>
          <w:spacing w:val="-1"/>
          <w:sz w:val="24"/>
          <w:szCs w:val="24"/>
        </w:rPr>
        <w:t>a</w:t>
      </w:r>
      <w:r>
        <w:rPr>
          <w:sz w:val="24"/>
          <w:szCs w:val="24"/>
        </w:rPr>
        <w:t xml:space="preserve">ny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 that</w:t>
      </w:r>
      <w:r>
        <w:rPr>
          <w:spacing w:val="7"/>
          <w:sz w:val="24"/>
          <w:szCs w:val="24"/>
        </w:rPr>
        <w:t xml:space="preserve"> </w:t>
      </w:r>
      <w:r>
        <w:rPr>
          <w:sz w:val="24"/>
          <w:szCs w:val="24"/>
        </w:rPr>
        <w:t>vio</w:t>
      </w:r>
      <w:r>
        <w:rPr>
          <w:spacing w:val="1"/>
          <w:sz w:val="24"/>
          <w:szCs w:val="24"/>
        </w:rPr>
        <w:t>l</w:t>
      </w:r>
      <w:r>
        <w:rPr>
          <w:spacing w:val="-1"/>
          <w:sz w:val="24"/>
          <w:szCs w:val="24"/>
        </w:rPr>
        <w:t>a</w:t>
      </w:r>
      <w:r>
        <w:rPr>
          <w:sz w:val="24"/>
          <w:szCs w:val="24"/>
        </w:rPr>
        <w:t>tes</w:t>
      </w:r>
      <w:r>
        <w:rPr>
          <w:spacing w:val="7"/>
          <w:sz w:val="24"/>
          <w:szCs w:val="24"/>
        </w:rPr>
        <w:t xml:space="preserve"> </w:t>
      </w:r>
      <w:r>
        <w:rPr>
          <w:sz w:val="24"/>
          <w:szCs w:val="24"/>
        </w:rPr>
        <w:t>the</w:t>
      </w:r>
      <w:r>
        <w:rPr>
          <w:spacing w:val="7"/>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8"/>
          <w:sz w:val="24"/>
          <w:szCs w:val="24"/>
        </w:rPr>
        <w:t xml:space="preserve"> </w:t>
      </w:r>
      <w:r>
        <w:rPr>
          <w:sz w:val="24"/>
          <w:szCs w:val="24"/>
        </w:rPr>
        <w:t>the</w:t>
      </w:r>
      <w:r>
        <w:rPr>
          <w:spacing w:val="7"/>
          <w:sz w:val="24"/>
          <w:szCs w:val="24"/>
        </w:rPr>
        <w:t xml:space="preserve"> </w:t>
      </w:r>
      <w:r>
        <w:rPr>
          <w:sz w:val="24"/>
          <w:szCs w:val="24"/>
        </w:rPr>
        <w:t>Code of</w:t>
      </w:r>
      <w:r>
        <w:rPr>
          <w:spacing w:val="2"/>
          <w:sz w:val="24"/>
          <w:szCs w:val="24"/>
        </w:rPr>
        <w:t xml:space="preserve"> </w:t>
      </w:r>
      <w:r>
        <w:rPr>
          <w:sz w:val="24"/>
          <w:szCs w:val="24"/>
        </w:rPr>
        <w:t>Condu</w:t>
      </w:r>
      <w:r>
        <w:rPr>
          <w:spacing w:val="-1"/>
          <w:sz w:val="24"/>
          <w:szCs w:val="24"/>
        </w:rPr>
        <w:t>c</w:t>
      </w:r>
      <w:r>
        <w:rPr>
          <w:sz w:val="24"/>
          <w:szCs w:val="24"/>
        </w:rPr>
        <w:t>t,</w:t>
      </w:r>
      <w:r>
        <w:rPr>
          <w:spacing w:val="4"/>
          <w:sz w:val="24"/>
          <w:szCs w:val="24"/>
        </w:rPr>
        <w:t xml:space="preserve"> </w:t>
      </w:r>
      <w:r>
        <w:rPr>
          <w:sz w:val="24"/>
          <w:szCs w:val="24"/>
        </w:rPr>
        <w:t>TRHS</w:t>
      </w:r>
      <w:r>
        <w:rPr>
          <w:spacing w:val="3"/>
          <w:sz w:val="24"/>
          <w:szCs w:val="24"/>
        </w:rPr>
        <w:t xml:space="preserve"> </w:t>
      </w:r>
      <w:r>
        <w:rPr>
          <w:sz w:val="24"/>
          <w:szCs w:val="24"/>
        </w:rPr>
        <w:t>pol</w:t>
      </w:r>
      <w:r>
        <w:rPr>
          <w:spacing w:val="1"/>
          <w:sz w:val="24"/>
          <w:szCs w:val="24"/>
        </w:rPr>
        <w:t>i</w:t>
      </w:r>
      <w:r>
        <w:rPr>
          <w:spacing w:val="-1"/>
          <w:sz w:val="24"/>
          <w:szCs w:val="24"/>
        </w:rPr>
        <w:t>c</w:t>
      </w:r>
      <w:r>
        <w:rPr>
          <w:sz w:val="24"/>
          <w:szCs w:val="24"/>
        </w:rPr>
        <w:t>ies</w:t>
      </w:r>
      <w:r>
        <w:rPr>
          <w:spacing w:val="1"/>
          <w:sz w:val="24"/>
          <w:szCs w:val="24"/>
        </w:rPr>
        <w:t xml:space="preserve"> </w:t>
      </w:r>
      <w:r>
        <w:rPr>
          <w:sz w:val="24"/>
          <w:szCs w:val="24"/>
        </w:rPr>
        <w:t>or 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1"/>
          <w:sz w:val="24"/>
          <w:szCs w:val="24"/>
        </w:rPr>
        <w:t xml:space="preserve"> </w:t>
      </w:r>
      <w:r>
        <w:rPr>
          <w:sz w:val="24"/>
          <w:szCs w:val="24"/>
        </w:rPr>
        <w:t xml:space="preserve">or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 la</w:t>
      </w:r>
      <w:r>
        <w:rPr>
          <w:spacing w:val="-1"/>
          <w:sz w:val="24"/>
          <w:szCs w:val="24"/>
        </w:rPr>
        <w:t>w</w:t>
      </w:r>
      <w:r>
        <w:rPr>
          <w:sz w:val="24"/>
          <w:szCs w:val="24"/>
        </w:rPr>
        <w:t>s</w:t>
      </w:r>
      <w:r>
        <w:rPr>
          <w:spacing w:val="1"/>
          <w:sz w:val="24"/>
          <w:szCs w:val="24"/>
        </w:rPr>
        <w:t xml:space="preserve"> </w:t>
      </w:r>
      <w:r>
        <w:rPr>
          <w:sz w:val="24"/>
          <w:szCs w:val="24"/>
        </w:rPr>
        <w:t>or r</w:t>
      </w:r>
      <w:r>
        <w:rPr>
          <w:spacing w:val="-2"/>
          <w:sz w:val="24"/>
          <w:szCs w:val="24"/>
        </w:rPr>
        <w:t>eg</w:t>
      </w:r>
      <w:r>
        <w:rPr>
          <w:sz w:val="24"/>
          <w:szCs w:val="24"/>
        </w:rPr>
        <w:t xml:space="preserve">ulations. </w:t>
      </w:r>
      <w:r>
        <w:rPr>
          <w:spacing w:val="25"/>
          <w:sz w:val="24"/>
          <w:szCs w:val="24"/>
        </w:rPr>
        <w:t xml:space="preserve"> </w:t>
      </w:r>
      <w:r>
        <w:rPr>
          <w:sz w:val="24"/>
          <w:szCs w:val="24"/>
        </w:rPr>
        <w:t>Violations will</w:t>
      </w:r>
      <w:r>
        <w:rPr>
          <w:spacing w:val="20"/>
          <w:sz w:val="24"/>
          <w:szCs w:val="24"/>
        </w:rPr>
        <w:t xml:space="preserve"> </w:t>
      </w:r>
      <w:r>
        <w:rPr>
          <w:sz w:val="24"/>
          <w:szCs w:val="24"/>
        </w:rPr>
        <w:t>be</w:t>
      </w:r>
      <w:r>
        <w:rPr>
          <w:spacing w:val="18"/>
          <w:sz w:val="24"/>
          <w:szCs w:val="24"/>
        </w:rPr>
        <w:t xml:space="preserve"> </w:t>
      </w:r>
      <w:r>
        <w:rPr>
          <w:spacing w:val="-2"/>
          <w:sz w:val="24"/>
          <w:szCs w:val="24"/>
        </w:rPr>
        <w:t>g</w:t>
      </w:r>
      <w:r>
        <w:rPr>
          <w:sz w:val="24"/>
          <w:szCs w:val="24"/>
        </w:rPr>
        <w:t>roun</w:t>
      </w:r>
      <w:r>
        <w:rPr>
          <w:spacing w:val="-1"/>
          <w:sz w:val="24"/>
          <w:szCs w:val="24"/>
        </w:rPr>
        <w:t>d</w:t>
      </w:r>
      <w:r>
        <w:rPr>
          <w:sz w:val="24"/>
          <w:szCs w:val="24"/>
        </w:rPr>
        <w:t>s</w:t>
      </w:r>
      <w:r>
        <w:rPr>
          <w:spacing w:val="19"/>
          <w:sz w:val="24"/>
          <w:szCs w:val="24"/>
        </w:rPr>
        <w:t xml:space="preserve"> </w:t>
      </w:r>
      <w:r>
        <w:rPr>
          <w:sz w:val="24"/>
          <w:szCs w:val="24"/>
        </w:rPr>
        <w:t>for</w:t>
      </w:r>
      <w:r>
        <w:rPr>
          <w:spacing w:val="18"/>
          <w:sz w:val="24"/>
          <w:szCs w:val="24"/>
        </w:rPr>
        <w:t xml:space="preserve"> </w:t>
      </w:r>
      <w:r>
        <w:rPr>
          <w:sz w:val="24"/>
          <w:szCs w:val="24"/>
        </w:rPr>
        <w:t>disciplina</w:t>
      </w:r>
      <w:r>
        <w:rPr>
          <w:spacing w:val="-1"/>
          <w:sz w:val="24"/>
          <w:szCs w:val="24"/>
        </w:rPr>
        <w:t>r</w:t>
      </w:r>
      <w:r>
        <w:rPr>
          <w:sz w:val="24"/>
          <w:szCs w:val="24"/>
        </w:rPr>
        <w:t>y</w:t>
      </w:r>
      <w:r>
        <w:rPr>
          <w:spacing w:val="12"/>
          <w:sz w:val="24"/>
          <w:szCs w:val="24"/>
        </w:rPr>
        <w:t xml:space="preserve"> </w:t>
      </w:r>
      <w:r>
        <w:rPr>
          <w:spacing w:val="-1"/>
          <w:sz w:val="24"/>
          <w:szCs w:val="24"/>
        </w:rPr>
        <w:t>ac</w:t>
      </w:r>
      <w:r>
        <w:rPr>
          <w:sz w:val="24"/>
          <w:szCs w:val="24"/>
        </w:rPr>
        <w:t>t</w:t>
      </w:r>
      <w:r>
        <w:rPr>
          <w:spacing w:val="1"/>
          <w:sz w:val="24"/>
          <w:szCs w:val="24"/>
        </w:rPr>
        <w:t>i</w:t>
      </w:r>
      <w:r>
        <w:rPr>
          <w:sz w:val="24"/>
          <w:szCs w:val="24"/>
        </w:rPr>
        <w:t>o</w:t>
      </w:r>
      <w:r>
        <w:rPr>
          <w:spacing w:val="3"/>
          <w:sz w:val="24"/>
          <w:szCs w:val="24"/>
        </w:rPr>
        <w:t>n</w:t>
      </w:r>
      <w:r>
        <w:rPr>
          <w:sz w:val="24"/>
          <w:szCs w:val="24"/>
        </w:rPr>
        <w:t>,</w:t>
      </w:r>
      <w:r>
        <w:rPr>
          <w:spacing w:val="19"/>
          <w:sz w:val="24"/>
          <w:szCs w:val="24"/>
        </w:rPr>
        <w:t xml:space="preserve"> </w:t>
      </w:r>
      <w:r>
        <w:rPr>
          <w:sz w:val="24"/>
          <w:szCs w:val="24"/>
        </w:rPr>
        <w:t>whi</w:t>
      </w:r>
      <w:r>
        <w:rPr>
          <w:spacing w:val="-1"/>
          <w:sz w:val="24"/>
          <w:szCs w:val="24"/>
        </w:rPr>
        <w:t>c</w:t>
      </w:r>
      <w:r>
        <w:rPr>
          <w:sz w:val="24"/>
          <w:szCs w:val="24"/>
        </w:rPr>
        <w:t>h</w:t>
      </w:r>
      <w:r>
        <w:rPr>
          <w:spacing w:val="19"/>
          <w:sz w:val="24"/>
          <w:szCs w:val="24"/>
        </w:rPr>
        <w:t xml:space="preserve"> </w:t>
      </w:r>
      <w:r>
        <w:rPr>
          <w:sz w:val="24"/>
          <w:szCs w:val="24"/>
        </w:rPr>
        <w:t>may</w:t>
      </w:r>
      <w:r>
        <w:rPr>
          <w:spacing w:val="11"/>
          <w:sz w:val="24"/>
          <w:szCs w:val="24"/>
        </w:rPr>
        <w:t xml:space="preserve"> </w:t>
      </w:r>
      <w:r>
        <w:rPr>
          <w:sz w:val="24"/>
          <w:szCs w:val="24"/>
        </w:rPr>
        <w:t>incl</w:t>
      </w:r>
      <w:r>
        <w:rPr>
          <w:spacing w:val="1"/>
          <w:sz w:val="24"/>
          <w:szCs w:val="24"/>
        </w:rPr>
        <w:t>u</w:t>
      </w:r>
      <w:r>
        <w:rPr>
          <w:sz w:val="24"/>
          <w:szCs w:val="24"/>
        </w:rPr>
        <w:t>d</w:t>
      </w:r>
      <w:r>
        <w:rPr>
          <w:spacing w:val="-1"/>
          <w:sz w:val="24"/>
          <w:szCs w:val="24"/>
        </w:rPr>
        <w:t>e</w:t>
      </w:r>
      <w:r>
        <w:rPr>
          <w:sz w:val="24"/>
          <w:szCs w:val="24"/>
        </w:rPr>
        <w:t>,</w:t>
      </w:r>
      <w:r>
        <w:rPr>
          <w:spacing w:val="19"/>
          <w:sz w:val="24"/>
          <w:szCs w:val="24"/>
        </w:rPr>
        <w:t xml:space="preserve"> </w:t>
      </w:r>
      <w:r>
        <w:rPr>
          <w:sz w:val="24"/>
          <w:szCs w:val="24"/>
        </w:rPr>
        <w:t>but</w:t>
      </w:r>
      <w:r>
        <w:rPr>
          <w:spacing w:val="17"/>
          <w:sz w:val="24"/>
          <w:szCs w:val="24"/>
        </w:rPr>
        <w:t xml:space="preserve"> </w:t>
      </w:r>
      <w:r>
        <w:rPr>
          <w:sz w:val="24"/>
          <w:szCs w:val="24"/>
        </w:rPr>
        <w:t>not</w:t>
      </w:r>
      <w:r>
        <w:rPr>
          <w:spacing w:val="17"/>
          <w:sz w:val="24"/>
          <w:szCs w:val="24"/>
        </w:rPr>
        <w:t xml:space="preserve"> </w:t>
      </w:r>
      <w:r>
        <w:rPr>
          <w:sz w:val="24"/>
          <w:szCs w:val="24"/>
        </w:rPr>
        <w:t>be</w:t>
      </w:r>
      <w:r>
        <w:rPr>
          <w:spacing w:val="16"/>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16"/>
          <w:sz w:val="24"/>
          <w:szCs w:val="24"/>
        </w:rPr>
        <w:t xml:space="preserve"> </w:t>
      </w:r>
      <w:r>
        <w:rPr>
          <w:sz w:val="24"/>
          <w:szCs w:val="24"/>
        </w:rPr>
        <w:t>to,</w:t>
      </w:r>
      <w:r>
        <w:rPr>
          <w:spacing w:val="20"/>
          <w:sz w:val="24"/>
          <w:szCs w:val="24"/>
        </w:rPr>
        <w:t xml:space="preserve"> </w:t>
      </w:r>
      <w:r>
        <w:rPr>
          <w:sz w:val="24"/>
          <w:szCs w:val="24"/>
        </w:rPr>
        <w:t>v</w:t>
      </w:r>
      <w:r>
        <w:rPr>
          <w:spacing w:val="-1"/>
          <w:sz w:val="24"/>
          <w:szCs w:val="24"/>
        </w:rPr>
        <w:t>e</w:t>
      </w:r>
      <w:r>
        <w:rPr>
          <w:sz w:val="24"/>
          <w:szCs w:val="24"/>
        </w:rPr>
        <w:t>rb</w:t>
      </w:r>
      <w:r>
        <w:rPr>
          <w:spacing w:val="-2"/>
          <w:sz w:val="24"/>
          <w:szCs w:val="24"/>
        </w:rPr>
        <w:t>a</w:t>
      </w:r>
      <w:r>
        <w:rPr>
          <w:sz w:val="24"/>
          <w:szCs w:val="24"/>
        </w:rPr>
        <w:t>l or</w:t>
      </w:r>
      <w:r>
        <w:rPr>
          <w:spacing w:val="4"/>
          <w:sz w:val="24"/>
          <w:szCs w:val="24"/>
        </w:rPr>
        <w:t xml:space="preserve"> </w:t>
      </w:r>
      <w:r>
        <w:rPr>
          <w:sz w:val="24"/>
          <w:szCs w:val="24"/>
        </w:rPr>
        <w:t>w</w:t>
      </w:r>
      <w:r>
        <w:rPr>
          <w:spacing w:val="-1"/>
          <w:sz w:val="24"/>
          <w:szCs w:val="24"/>
        </w:rPr>
        <w:t>r</w:t>
      </w:r>
      <w:r>
        <w:rPr>
          <w:sz w:val="24"/>
          <w:szCs w:val="24"/>
        </w:rPr>
        <w:t>i</w:t>
      </w:r>
      <w:r>
        <w:rPr>
          <w:spacing w:val="1"/>
          <w:sz w:val="24"/>
          <w:szCs w:val="24"/>
        </w:rPr>
        <w:t>t</w:t>
      </w:r>
      <w:r>
        <w:rPr>
          <w:sz w:val="24"/>
          <w:szCs w:val="24"/>
        </w:rPr>
        <w:t>ten</w:t>
      </w:r>
      <w:r>
        <w:rPr>
          <w:spacing w:val="4"/>
          <w:sz w:val="24"/>
          <w:szCs w:val="24"/>
        </w:rPr>
        <w:t xml:space="preserve"> </w:t>
      </w:r>
      <w:r>
        <w:rPr>
          <w:sz w:val="24"/>
          <w:szCs w:val="24"/>
        </w:rPr>
        <w:t>w</w:t>
      </w:r>
      <w:r>
        <w:rPr>
          <w:spacing w:val="-1"/>
          <w:sz w:val="24"/>
          <w:szCs w:val="24"/>
        </w:rPr>
        <w:t>a</w:t>
      </w:r>
      <w:r>
        <w:rPr>
          <w:sz w:val="24"/>
          <w:szCs w:val="24"/>
        </w:rPr>
        <w:t>rnin</w:t>
      </w:r>
      <w:r>
        <w:rPr>
          <w:spacing w:val="-3"/>
          <w:sz w:val="24"/>
          <w:szCs w:val="24"/>
        </w:rPr>
        <w:t>g</w:t>
      </w:r>
      <w:r>
        <w:rPr>
          <w:sz w:val="24"/>
          <w:szCs w:val="24"/>
        </w:rPr>
        <w:t>s,</w:t>
      </w:r>
      <w:r>
        <w:rPr>
          <w:spacing w:val="7"/>
          <w:sz w:val="24"/>
          <w:szCs w:val="24"/>
        </w:rPr>
        <w:t xml:space="preserve"> </w:t>
      </w:r>
      <w:r>
        <w:rPr>
          <w:sz w:val="24"/>
          <w:szCs w:val="24"/>
        </w:rPr>
        <w:t>disch</w:t>
      </w:r>
      <w:r>
        <w:rPr>
          <w:spacing w:val="-1"/>
          <w:sz w:val="24"/>
          <w:szCs w:val="24"/>
        </w:rPr>
        <w:t>a</w:t>
      </w:r>
      <w:r>
        <w:rPr>
          <w:sz w:val="24"/>
          <w:szCs w:val="24"/>
        </w:rPr>
        <w:t>r</w:t>
      </w:r>
      <w:r>
        <w:rPr>
          <w:spacing w:val="-3"/>
          <w:sz w:val="24"/>
          <w:szCs w:val="24"/>
        </w:rPr>
        <w:t>g</w:t>
      </w:r>
      <w:r>
        <w:rPr>
          <w:spacing w:val="-1"/>
          <w:sz w:val="24"/>
          <w:szCs w:val="24"/>
        </w:rPr>
        <w:t>e</w:t>
      </w:r>
      <w:r>
        <w:rPr>
          <w:sz w:val="24"/>
          <w:szCs w:val="24"/>
        </w:rPr>
        <w:t>,</w:t>
      </w:r>
      <w:r>
        <w:rPr>
          <w:spacing w:val="5"/>
          <w:sz w:val="24"/>
          <w:szCs w:val="24"/>
        </w:rPr>
        <w:t xml:space="preserve"> </w:t>
      </w:r>
      <w:r>
        <w:rPr>
          <w:spacing w:val="-1"/>
          <w:sz w:val="24"/>
          <w:szCs w:val="24"/>
        </w:rPr>
        <w:t>c</w:t>
      </w:r>
      <w:r>
        <w:rPr>
          <w:sz w:val="24"/>
          <w:szCs w:val="24"/>
        </w:rPr>
        <w:t>ontr</w:t>
      </w:r>
      <w:r>
        <w:rPr>
          <w:spacing w:val="-1"/>
          <w:sz w:val="24"/>
          <w:szCs w:val="24"/>
        </w:rPr>
        <w:t>ac</w:t>
      </w:r>
      <w:r>
        <w:rPr>
          <w:sz w:val="24"/>
          <w:szCs w:val="24"/>
        </w:rPr>
        <w:t>t</w:t>
      </w:r>
      <w:r>
        <w:rPr>
          <w:spacing w:val="5"/>
          <w:sz w:val="24"/>
          <w:szCs w:val="24"/>
        </w:rPr>
        <w:t xml:space="preserve"> </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d</w:t>
      </w:r>
      <w:r>
        <w:rPr>
          <w:spacing w:val="-1"/>
          <w:sz w:val="24"/>
          <w:szCs w:val="24"/>
        </w:rPr>
        <w:t>e</w:t>
      </w:r>
      <w:r>
        <w:rPr>
          <w:sz w:val="24"/>
          <w:szCs w:val="24"/>
        </w:rPr>
        <w:t>p</w:t>
      </w:r>
      <w:r>
        <w:rPr>
          <w:spacing w:val="-1"/>
          <w:sz w:val="24"/>
          <w:szCs w:val="24"/>
        </w:rPr>
        <w:t>e</w:t>
      </w:r>
      <w:r>
        <w:rPr>
          <w:sz w:val="24"/>
          <w:szCs w:val="24"/>
        </w:rPr>
        <w:t>nding on</w:t>
      </w:r>
      <w:r>
        <w:rPr>
          <w:spacing w:val="2"/>
          <w:sz w:val="24"/>
          <w:szCs w:val="24"/>
        </w:rPr>
        <w:t xml:space="preserve"> </w:t>
      </w:r>
      <w:r>
        <w:rPr>
          <w:sz w:val="24"/>
          <w:szCs w:val="24"/>
        </w:rPr>
        <w:t>the</w:t>
      </w:r>
      <w:r>
        <w:rPr>
          <w:spacing w:val="2"/>
          <w:sz w:val="24"/>
          <w:szCs w:val="24"/>
        </w:rPr>
        <w:t xml:space="preserve"> </w:t>
      </w:r>
      <w:r>
        <w:rPr>
          <w:spacing w:val="-1"/>
          <w:sz w:val="24"/>
          <w:szCs w:val="24"/>
        </w:rPr>
        <w:t>c</w:t>
      </w:r>
      <w:r>
        <w:rPr>
          <w:sz w:val="24"/>
          <w:szCs w:val="24"/>
        </w:rPr>
        <w:t>ir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ce</w:t>
      </w:r>
      <w:r>
        <w:rPr>
          <w:sz w:val="24"/>
          <w:szCs w:val="24"/>
        </w:rPr>
        <w:t>s</w:t>
      </w:r>
      <w:r>
        <w:rPr>
          <w:spacing w:val="3"/>
          <w:sz w:val="24"/>
          <w:szCs w:val="24"/>
        </w:rPr>
        <w:t xml:space="preserve"> </w:t>
      </w:r>
      <w:r>
        <w:rPr>
          <w:sz w:val="24"/>
          <w:szCs w:val="24"/>
        </w:rPr>
        <w:t xml:space="preserve">of </w:t>
      </w:r>
      <w:r>
        <w:rPr>
          <w:spacing w:val="-1"/>
          <w:sz w:val="24"/>
          <w:szCs w:val="24"/>
        </w:rPr>
        <w:t>eac</w:t>
      </w:r>
      <w:r>
        <w:rPr>
          <w:sz w:val="24"/>
          <w:szCs w:val="24"/>
        </w:rPr>
        <w:t>h</w:t>
      </w:r>
      <w:r>
        <w:rPr>
          <w:spacing w:val="1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 </w:t>
      </w:r>
      <w:r>
        <w:rPr>
          <w:spacing w:val="24"/>
          <w:sz w:val="24"/>
          <w:szCs w:val="24"/>
        </w:rPr>
        <w:t xml:space="preserve"> </w:t>
      </w:r>
      <w:r>
        <w:rPr>
          <w:sz w:val="24"/>
          <w:szCs w:val="24"/>
        </w:rPr>
        <w:t>Dis</w:t>
      </w:r>
      <w:r>
        <w:rPr>
          <w:spacing w:val="-1"/>
          <w:sz w:val="24"/>
          <w:szCs w:val="24"/>
        </w:rPr>
        <w:t>c</w:t>
      </w:r>
      <w:r>
        <w:rPr>
          <w:sz w:val="24"/>
          <w:szCs w:val="24"/>
        </w:rPr>
        <w:t>ip</w:t>
      </w:r>
      <w:r>
        <w:rPr>
          <w:spacing w:val="1"/>
          <w:sz w:val="24"/>
          <w:szCs w:val="24"/>
        </w:rPr>
        <w:t>l</w:t>
      </w:r>
      <w:r>
        <w:rPr>
          <w:sz w:val="24"/>
          <w:szCs w:val="24"/>
        </w:rPr>
        <w:t>ina</w:t>
      </w:r>
      <w:r>
        <w:rPr>
          <w:spacing w:val="-1"/>
          <w:sz w:val="24"/>
          <w:szCs w:val="24"/>
        </w:rPr>
        <w:t>r</w:t>
      </w:r>
      <w:r>
        <w:rPr>
          <w:sz w:val="24"/>
          <w:szCs w:val="24"/>
        </w:rPr>
        <w:t>y</w:t>
      </w:r>
      <w:r>
        <w:rPr>
          <w:spacing w:val="5"/>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2"/>
          <w:sz w:val="24"/>
          <w:szCs w:val="24"/>
        </w:rPr>
        <w:t xml:space="preserve"> </w:t>
      </w:r>
      <w:r>
        <w:rPr>
          <w:sz w:val="24"/>
          <w:szCs w:val="24"/>
        </w:rPr>
        <w:t>for</w:t>
      </w:r>
      <w:r>
        <w:rPr>
          <w:spacing w:val="10"/>
          <w:sz w:val="24"/>
          <w:szCs w:val="24"/>
        </w:rPr>
        <w:t xml:space="preserve"> </w:t>
      </w:r>
      <w:r>
        <w:rPr>
          <w:sz w:val="24"/>
          <w:szCs w:val="24"/>
        </w:rPr>
        <w:t>non</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1"/>
          <w:sz w:val="24"/>
          <w:szCs w:val="24"/>
        </w:rPr>
        <w:t xml:space="preserve"> </w:t>
      </w:r>
      <w:r>
        <w:rPr>
          <w:sz w:val="24"/>
          <w:szCs w:val="24"/>
        </w:rPr>
        <w:t>sh</w:t>
      </w:r>
      <w:r>
        <w:rPr>
          <w:spacing w:val="-1"/>
          <w:sz w:val="24"/>
          <w:szCs w:val="24"/>
        </w:rPr>
        <w:t>a</w:t>
      </w:r>
      <w:r>
        <w:rPr>
          <w:sz w:val="24"/>
          <w:szCs w:val="24"/>
        </w:rPr>
        <w:t>ll</w:t>
      </w:r>
      <w:r>
        <w:rPr>
          <w:spacing w:val="12"/>
          <w:sz w:val="24"/>
          <w:szCs w:val="24"/>
        </w:rPr>
        <w:t xml:space="preserve"> </w:t>
      </w:r>
      <w:r>
        <w:rPr>
          <w:sz w:val="24"/>
          <w:szCs w:val="24"/>
        </w:rPr>
        <w:t>be</w:t>
      </w:r>
      <w:r>
        <w:rPr>
          <w:spacing w:val="11"/>
          <w:sz w:val="24"/>
          <w:szCs w:val="24"/>
        </w:rPr>
        <w:t xml:space="preserve"> </w:t>
      </w:r>
      <w:r>
        <w:rPr>
          <w:sz w:val="24"/>
          <w:szCs w:val="24"/>
        </w:rPr>
        <w:t>tak</w:t>
      </w:r>
      <w:r>
        <w:rPr>
          <w:spacing w:val="-1"/>
          <w:sz w:val="24"/>
          <w:szCs w:val="24"/>
        </w:rPr>
        <w:t>e</w:t>
      </w:r>
      <w:r>
        <w:rPr>
          <w:sz w:val="24"/>
          <w:szCs w:val="24"/>
        </w:rPr>
        <w:t>n</w:t>
      </w:r>
      <w:r>
        <w:rPr>
          <w:spacing w:val="12"/>
          <w:sz w:val="24"/>
          <w:szCs w:val="24"/>
        </w:rPr>
        <w:t xml:space="preserve"> </w:t>
      </w:r>
      <w:r>
        <w:rPr>
          <w:spacing w:val="-1"/>
          <w:sz w:val="24"/>
          <w:szCs w:val="24"/>
        </w:rPr>
        <w:t>c</w:t>
      </w:r>
      <w:r>
        <w:rPr>
          <w:sz w:val="24"/>
          <w:szCs w:val="24"/>
        </w:rPr>
        <w:t>onsistently</w:t>
      </w:r>
      <w:r>
        <w:rPr>
          <w:spacing w:val="9"/>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on a</w:t>
      </w:r>
      <w:r>
        <w:rPr>
          <w:spacing w:val="-1"/>
          <w:sz w:val="24"/>
          <w:szCs w:val="24"/>
        </w:rPr>
        <w:t xml:space="preserve"> </w:t>
      </w:r>
      <w:r>
        <w:rPr>
          <w:sz w:val="24"/>
          <w:szCs w:val="24"/>
        </w:rPr>
        <w:t>f</w:t>
      </w:r>
      <w:r>
        <w:rPr>
          <w:spacing w:val="-2"/>
          <w:sz w:val="24"/>
          <w:szCs w:val="24"/>
        </w:rPr>
        <w:t>a</w:t>
      </w:r>
      <w:r>
        <w:rPr>
          <w:sz w:val="24"/>
          <w:szCs w:val="24"/>
        </w:rPr>
        <w:t xml:space="preserve">ir </w:t>
      </w:r>
      <w:r>
        <w:rPr>
          <w:spacing w:val="-1"/>
          <w:sz w:val="24"/>
          <w:szCs w:val="24"/>
        </w:rPr>
        <w:t>a</w:t>
      </w:r>
      <w:r>
        <w:rPr>
          <w:sz w:val="24"/>
          <w:szCs w:val="24"/>
        </w:rPr>
        <w:t xml:space="preserve">nd </w:t>
      </w:r>
      <w:r>
        <w:rPr>
          <w:spacing w:val="-1"/>
          <w:sz w:val="24"/>
          <w:szCs w:val="24"/>
        </w:rPr>
        <w:t>e</w:t>
      </w:r>
      <w:r>
        <w:rPr>
          <w:sz w:val="24"/>
          <w:szCs w:val="24"/>
        </w:rPr>
        <w:t>qui</w:t>
      </w:r>
      <w:r>
        <w:rPr>
          <w:spacing w:val="1"/>
          <w:sz w:val="24"/>
          <w:szCs w:val="24"/>
        </w:rPr>
        <w:t>t</w:t>
      </w:r>
      <w:r>
        <w:rPr>
          <w:spacing w:val="-1"/>
          <w:sz w:val="24"/>
          <w:szCs w:val="24"/>
        </w:rPr>
        <w:t>a</w:t>
      </w:r>
      <w:r>
        <w:rPr>
          <w:sz w:val="24"/>
          <w:szCs w:val="24"/>
        </w:rPr>
        <w:t>ble b</w:t>
      </w:r>
      <w:r>
        <w:rPr>
          <w:spacing w:val="-1"/>
          <w:sz w:val="24"/>
          <w:szCs w:val="24"/>
        </w:rPr>
        <w:t>a</w:t>
      </w:r>
      <w:r>
        <w:rPr>
          <w:sz w:val="24"/>
          <w:szCs w:val="24"/>
        </w:rPr>
        <w:t>si</w:t>
      </w:r>
      <w:r>
        <w:rPr>
          <w:spacing w:val="1"/>
          <w:sz w:val="24"/>
          <w:szCs w:val="24"/>
        </w:rPr>
        <w:t>s</w:t>
      </w:r>
      <w:r>
        <w:rPr>
          <w:sz w:val="24"/>
          <w:szCs w:val="24"/>
        </w:rPr>
        <w:t>.</w:t>
      </w:r>
    </w:p>
    <w:p w14:paraId="52FC9A1D" w14:textId="77777777" w:rsidR="00A044D9" w:rsidRDefault="00A044D9">
      <w:pPr>
        <w:spacing w:before="16" w:line="200" w:lineRule="exact"/>
      </w:pPr>
    </w:p>
    <w:p w14:paraId="3FB12E91" w14:textId="77777777" w:rsidR="00A044D9" w:rsidRDefault="00D20DDE">
      <w:pPr>
        <w:spacing w:before="29" w:line="246" w:lineRule="auto"/>
        <w:ind w:left="460" w:right="76"/>
        <w:jc w:val="both"/>
        <w:rPr>
          <w:sz w:val="24"/>
          <w:szCs w:val="24"/>
        </w:rPr>
      </w:pPr>
      <w:r>
        <w:rPr>
          <w:sz w:val="24"/>
          <w:szCs w:val="24"/>
        </w:rPr>
        <w:t>2.</w:t>
      </w:r>
      <w:r>
        <w:rPr>
          <w:spacing w:val="9"/>
          <w:sz w:val="24"/>
          <w:szCs w:val="24"/>
        </w:rPr>
        <w:t xml:space="preserve"> </w:t>
      </w:r>
      <w:r>
        <w:rPr>
          <w:sz w:val="24"/>
          <w:szCs w:val="24"/>
        </w:rPr>
        <w:t>Dis</w:t>
      </w:r>
      <w:r>
        <w:rPr>
          <w:spacing w:val="-1"/>
          <w:sz w:val="24"/>
          <w:szCs w:val="24"/>
        </w:rPr>
        <w:t>c</w:t>
      </w:r>
      <w:r>
        <w:rPr>
          <w:sz w:val="24"/>
          <w:szCs w:val="24"/>
        </w:rPr>
        <w:t>ipl</w:t>
      </w:r>
      <w:r>
        <w:rPr>
          <w:spacing w:val="1"/>
          <w:sz w:val="24"/>
          <w:szCs w:val="24"/>
        </w:rPr>
        <w:t>i</w:t>
      </w:r>
      <w:r>
        <w:rPr>
          <w:sz w:val="24"/>
          <w:szCs w:val="24"/>
        </w:rPr>
        <w:t>n</w:t>
      </w:r>
      <w:r>
        <w:rPr>
          <w:spacing w:val="-1"/>
          <w:sz w:val="24"/>
          <w:szCs w:val="24"/>
        </w:rPr>
        <w:t>a</w:t>
      </w:r>
      <w:r>
        <w:rPr>
          <w:sz w:val="24"/>
          <w:szCs w:val="24"/>
        </w:rPr>
        <w:t>ry</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0"/>
          <w:sz w:val="24"/>
          <w:szCs w:val="24"/>
        </w:rPr>
        <w:t xml:space="preserve"> </w:t>
      </w:r>
      <w:r>
        <w:rPr>
          <w:sz w:val="24"/>
          <w:szCs w:val="24"/>
        </w:rPr>
        <w:t>may</w:t>
      </w:r>
      <w:r>
        <w:rPr>
          <w:spacing w:val="1"/>
          <w:sz w:val="24"/>
          <w:szCs w:val="24"/>
        </w:rPr>
        <w:t xml:space="preserve"> </w:t>
      </w:r>
      <w:r>
        <w:rPr>
          <w:sz w:val="24"/>
          <w:szCs w:val="24"/>
        </w:rPr>
        <w:t>be</w:t>
      </w:r>
      <w:r>
        <w:rPr>
          <w:spacing w:val="8"/>
          <w:sz w:val="24"/>
          <w:szCs w:val="24"/>
        </w:rPr>
        <w:t xml:space="preserve"> </w:t>
      </w:r>
      <w:r>
        <w:rPr>
          <w:sz w:val="24"/>
          <w:szCs w:val="24"/>
        </w:rPr>
        <w:t>tak</w:t>
      </w:r>
      <w:r>
        <w:rPr>
          <w:spacing w:val="-1"/>
          <w:sz w:val="24"/>
          <w:szCs w:val="24"/>
        </w:rPr>
        <w:t>e</w:t>
      </w:r>
      <w:r>
        <w:rPr>
          <w:sz w:val="24"/>
          <w:szCs w:val="24"/>
        </w:rPr>
        <w:t>n</w:t>
      </w:r>
      <w:r>
        <w:rPr>
          <w:spacing w:val="9"/>
          <w:sz w:val="24"/>
          <w:szCs w:val="24"/>
        </w:rPr>
        <w:t xml:space="preserve"> </w:t>
      </w:r>
      <w:r>
        <w:rPr>
          <w:sz w:val="24"/>
          <w:szCs w:val="24"/>
        </w:rPr>
        <w:t>not</w:t>
      </w:r>
      <w:r>
        <w:rPr>
          <w:spacing w:val="7"/>
          <w:sz w:val="24"/>
          <w:szCs w:val="24"/>
        </w:rPr>
        <w:t xml:space="preserve"> </w:t>
      </w:r>
      <w:r>
        <w:rPr>
          <w:sz w:val="24"/>
          <w:szCs w:val="24"/>
        </w:rPr>
        <w:t xml:space="preserve">only </w:t>
      </w:r>
      <w:r>
        <w:rPr>
          <w:spacing w:val="-1"/>
          <w:sz w:val="24"/>
          <w:szCs w:val="24"/>
        </w:rPr>
        <w:t>a</w:t>
      </w:r>
      <w:r>
        <w:rPr>
          <w:spacing w:val="-2"/>
          <w:sz w:val="24"/>
          <w:szCs w:val="24"/>
        </w:rPr>
        <w:t>g</w:t>
      </w:r>
      <w:r>
        <w:rPr>
          <w:spacing w:val="-1"/>
          <w:sz w:val="24"/>
          <w:szCs w:val="24"/>
        </w:rPr>
        <w:t>a</w:t>
      </w:r>
      <w:r>
        <w:rPr>
          <w:sz w:val="24"/>
          <w:szCs w:val="24"/>
        </w:rPr>
        <w:t>inst</w:t>
      </w:r>
      <w:r>
        <w:rPr>
          <w:spacing w:val="9"/>
          <w:sz w:val="24"/>
          <w:szCs w:val="24"/>
        </w:rPr>
        <w:t xml:space="preserve"> </w:t>
      </w:r>
      <w:r>
        <w:rPr>
          <w:sz w:val="24"/>
          <w:szCs w:val="24"/>
        </w:rPr>
        <w:t>ind</w:t>
      </w:r>
      <w:r>
        <w:rPr>
          <w:spacing w:val="1"/>
          <w:sz w:val="24"/>
          <w:szCs w:val="24"/>
        </w:rPr>
        <w:t>i</w:t>
      </w:r>
      <w:r>
        <w:rPr>
          <w:sz w:val="24"/>
          <w:szCs w:val="24"/>
        </w:rPr>
        <w:t>viduals</w:t>
      </w:r>
      <w:r>
        <w:rPr>
          <w:spacing w:val="7"/>
          <w:sz w:val="24"/>
          <w:szCs w:val="24"/>
        </w:rPr>
        <w:t xml:space="preserve"> </w:t>
      </w:r>
      <w:r>
        <w:rPr>
          <w:sz w:val="24"/>
          <w:szCs w:val="24"/>
        </w:rPr>
        <w:t>who</w:t>
      </w:r>
      <w:r>
        <w:rPr>
          <w:spacing w:val="6"/>
          <w:sz w:val="24"/>
          <w:szCs w:val="24"/>
        </w:rPr>
        <w:t xml:space="preserve"> </w:t>
      </w:r>
      <w:r>
        <w:rPr>
          <w:spacing w:val="-1"/>
          <w:sz w:val="24"/>
          <w:szCs w:val="24"/>
        </w:rPr>
        <w:t>a</w:t>
      </w:r>
      <w:r>
        <w:rPr>
          <w:sz w:val="24"/>
          <w:szCs w:val="24"/>
        </w:rPr>
        <w:t>uthori</w:t>
      </w:r>
      <w:r>
        <w:rPr>
          <w:spacing w:val="1"/>
          <w:sz w:val="24"/>
          <w:szCs w:val="24"/>
        </w:rPr>
        <w:t>z</w:t>
      </w:r>
      <w:r>
        <w:rPr>
          <w:sz w:val="24"/>
          <w:szCs w:val="24"/>
        </w:rPr>
        <w:t>e</w:t>
      </w:r>
      <w:r>
        <w:rPr>
          <w:spacing w:val="5"/>
          <w:sz w:val="24"/>
          <w:szCs w:val="24"/>
        </w:rPr>
        <w:t xml:space="preserve"> </w:t>
      </w:r>
      <w:r>
        <w:rPr>
          <w:sz w:val="24"/>
          <w:szCs w:val="24"/>
        </w:rPr>
        <w:t>or p</w:t>
      </w:r>
      <w:r>
        <w:rPr>
          <w:spacing w:val="-1"/>
          <w:sz w:val="24"/>
          <w:szCs w:val="24"/>
        </w:rPr>
        <w:t>a</w:t>
      </w:r>
      <w:r>
        <w:rPr>
          <w:sz w:val="24"/>
          <w:szCs w:val="24"/>
        </w:rPr>
        <w:t>rti</w:t>
      </w:r>
      <w:r>
        <w:rPr>
          <w:spacing w:val="-1"/>
          <w:sz w:val="24"/>
          <w:szCs w:val="24"/>
        </w:rPr>
        <w:t>c</w:t>
      </w:r>
      <w:r>
        <w:rPr>
          <w:sz w:val="24"/>
          <w:szCs w:val="24"/>
        </w:rPr>
        <w:t>ipate</w:t>
      </w:r>
      <w:r>
        <w:rPr>
          <w:spacing w:val="8"/>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w:t>
      </w:r>
      <w:r>
        <w:rPr>
          <w:spacing w:val="2"/>
          <w:sz w:val="24"/>
          <w:szCs w:val="24"/>
        </w:rPr>
        <w:t xml:space="preserve"> </w:t>
      </w:r>
      <w:r>
        <w:rPr>
          <w:sz w:val="24"/>
          <w:szCs w:val="24"/>
        </w:rPr>
        <w:t>in</w:t>
      </w:r>
      <w:r>
        <w:rPr>
          <w:spacing w:val="10"/>
          <w:sz w:val="24"/>
          <w:szCs w:val="24"/>
        </w:rPr>
        <w:t xml:space="preserve"> </w:t>
      </w:r>
      <w:r>
        <w:rPr>
          <w:sz w:val="24"/>
          <w:szCs w:val="24"/>
        </w:rPr>
        <w:t>a</w:t>
      </w:r>
      <w:r>
        <w:rPr>
          <w:spacing w:val="8"/>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w:t>
      </w:r>
      <w:r>
        <w:rPr>
          <w:spacing w:val="2"/>
          <w:sz w:val="24"/>
          <w:szCs w:val="24"/>
        </w:rPr>
        <w:t>n</w:t>
      </w:r>
      <w:r>
        <w:rPr>
          <w:sz w:val="24"/>
          <w:szCs w:val="24"/>
        </w:rPr>
        <w:t>,</w:t>
      </w:r>
      <w:r>
        <w:rPr>
          <w:spacing w:val="9"/>
          <w:sz w:val="24"/>
          <w:szCs w:val="24"/>
        </w:rPr>
        <w:t xml:space="preserve"> </w:t>
      </w:r>
      <w:r>
        <w:rPr>
          <w:sz w:val="24"/>
          <w:szCs w:val="24"/>
        </w:rPr>
        <w:t>but</w:t>
      </w:r>
      <w:r>
        <w:rPr>
          <w:spacing w:val="10"/>
          <w:sz w:val="24"/>
          <w:szCs w:val="24"/>
        </w:rPr>
        <w:t xml:space="preserve"> </w:t>
      </w:r>
      <w:r>
        <w:rPr>
          <w:spacing w:val="-1"/>
          <w:sz w:val="24"/>
          <w:szCs w:val="24"/>
        </w:rPr>
        <w:t>a</w:t>
      </w:r>
      <w:r>
        <w:rPr>
          <w:sz w:val="24"/>
          <w:szCs w:val="24"/>
        </w:rPr>
        <w:t>lso</w:t>
      </w:r>
      <w:r>
        <w:rPr>
          <w:spacing w:val="10"/>
          <w:sz w:val="24"/>
          <w:szCs w:val="24"/>
        </w:rPr>
        <w:t xml:space="preserve"> </w:t>
      </w:r>
      <w:r>
        <w:rPr>
          <w:spacing w:val="-1"/>
          <w:sz w:val="24"/>
          <w:szCs w:val="24"/>
        </w:rPr>
        <w:t>a</w:t>
      </w:r>
      <w:r>
        <w:rPr>
          <w:spacing w:val="-2"/>
          <w:sz w:val="24"/>
          <w:szCs w:val="24"/>
        </w:rPr>
        <w:t>g</w:t>
      </w:r>
      <w:r>
        <w:rPr>
          <w:spacing w:val="-1"/>
          <w:sz w:val="24"/>
          <w:szCs w:val="24"/>
        </w:rPr>
        <w:t>a</w:t>
      </w:r>
      <w:r>
        <w:rPr>
          <w:sz w:val="24"/>
          <w:szCs w:val="24"/>
        </w:rPr>
        <w:t>inst</w:t>
      </w:r>
      <w:r>
        <w:rPr>
          <w:spacing w:val="10"/>
          <w:sz w:val="24"/>
          <w:szCs w:val="24"/>
        </w:rPr>
        <w:t xml:space="preserve"> </w:t>
      </w:r>
      <w:r>
        <w:rPr>
          <w:sz w:val="24"/>
          <w:szCs w:val="24"/>
        </w:rPr>
        <w:t>su</w:t>
      </w:r>
      <w:r>
        <w:rPr>
          <w:spacing w:val="-1"/>
          <w:sz w:val="24"/>
          <w:szCs w:val="24"/>
        </w:rPr>
        <w:t>c</w:t>
      </w:r>
      <w:r>
        <w:rPr>
          <w:sz w:val="24"/>
          <w:szCs w:val="24"/>
        </w:rPr>
        <w:t>h</w:t>
      </w:r>
      <w:r>
        <w:rPr>
          <w:spacing w:val="9"/>
          <w:sz w:val="24"/>
          <w:szCs w:val="24"/>
        </w:rPr>
        <w:t xml:space="preserve"> </w:t>
      </w:r>
      <w:r>
        <w:rPr>
          <w:sz w:val="24"/>
          <w:szCs w:val="24"/>
        </w:rPr>
        <w:t>p</w:t>
      </w:r>
      <w:r>
        <w:rPr>
          <w:spacing w:val="-1"/>
          <w:sz w:val="24"/>
          <w:szCs w:val="24"/>
        </w:rPr>
        <w:t>e</w:t>
      </w:r>
      <w:r>
        <w:rPr>
          <w:sz w:val="24"/>
          <w:szCs w:val="24"/>
        </w:rPr>
        <w:t>rsons</w:t>
      </w:r>
      <w:r>
        <w:rPr>
          <w:spacing w:val="7"/>
          <w:sz w:val="24"/>
          <w:szCs w:val="24"/>
        </w:rPr>
        <w:t xml:space="preserve"> </w:t>
      </w:r>
      <w:r>
        <w:rPr>
          <w:sz w:val="24"/>
          <w:szCs w:val="24"/>
        </w:rPr>
        <w:t>who</w:t>
      </w:r>
      <w:r>
        <w:rPr>
          <w:spacing w:val="6"/>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b</w:t>
      </w:r>
      <w:r>
        <w:rPr>
          <w:spacing w:val="-1"/>
          <w:sz w:val="24"/>
          <w:szCs w:val="24"/>
        </w:rPr>
        <w:t>e</w:t>
      </w:r>
      <w:r>
        <w:rPr>
          <w:sz w:val="24"/>
          <w:szCs w:val="24"/>
        </w:rPr>
        <w:t>r</w:t>
      </w:r>
      <w:r>
        <w:rPr>
          <w:spacing w:val="-2"/>
          <w:sz w:val="24"/>
          <w:szCs w:val="24"/>
        </w:rPr>
        <w:t>a</w:t>
      </w:r>
      <w:r>
        <w:rPr>
          <w:sz w:val="24"/>
          <w:szCs w:val="24"/>
        </w:rPr>
        <w:t>tely f</w:t>
      </w:r>
      <w:r>
        <w:rPr>
          <w:spacing w:val="-2"/>
          <w:sz w:val="24"/>
          <w:szCs w:val="24"/>
        </w:rPr>
        <w:t>a</w:t>
      </w:r>
      <w:r>
        <w:rPr>
          <w:sz w:val="24"/>
          <w:szCs w:val="24"/>
        </w:rPr>
        <w:t>il</w:t>
      </w:r>
      <w:r>
        <w:rPr>
          <w:spacing w:val="7"/>
          <w:sz w:val="24"/>
          <w:szCs w:val="24"/>
        </w:rPr>
        <w:t xml:space="preserve"> </w:t>
      </w:r>
      <w:r>
        <w:rPr>
          <w:sz w:val="24"/>
          <w:szCs w:val="24"/>
        </w:rPr>
        <w:t>to r</w:t>
      </w:r>
      <w:r>
        <w:rPr>
          <w:spacing w:val="-2"/>
          <w:sz w:val="24"/>
          <w:szCs w:val="24"/>
        </w:rPr>
        <w:t>e</w:t>
      </w:r>
      <w:r>
        <w:rPr>
          <w:sz w:val="24"/>
          <w:szCs w:val="24"/>
        </w:rPr>
        <w:t>port</w:t>
      </w:r>
      <w:r>
        <w:rPr>
          <w:spacing w:val="2"/>
          <w:sz w:val="24"/>
          <w:szCs w:val="24"/>
        </w:rPr>
        <w:t xml:space="preserve"> </w:t>
      </w:r>
      <w:r>
        <w:rPr>
          <w:sz w:val="24"/>
          <w:szCs w:val="24"/>
        </w:rPr>
        <w:t>a</w:t>
      </w:r>
      <w:r>
        <w:rPr>
          <w:spacing w:val="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3"/>
          <w:sz w:val="24"/>
          <w:szCs w:val="24"/>
        </w:rPr>
        <w:t xml:space="preserve"> </w:t>
      </w:r>
      <w:r>
        <w:rPr>
          <w:sz w:val="24"/>
          <w:szCs w:val="24"/>
        </w:rPr>
        <w:t>or</w:t>
      </w:r>
      <w:r>
        <w:rPr>
          <w:spacing w:val="4"/>
          <w:sz w:val="24"/>
          <w:szCs w:val="24"/>
        </w:rPr>
        <w:t xml:space="preserve"> </w:t>
      </w:r>
      <w:r>
        <w:rPr>
          <w:sz w:val="24"/>
          <w:szCs w:val="24"/>
        </w:rPr>
        <w:t>f</w:t>
      </w:r>
      <w:r>
        <w:rPr>
          <w:spacing w:val="-2"/>
          <w:sz w:val="24"/>
          <w:szCs w:val="24"/>
        </w:rPr>
        <w:t>a</w:t>
      </w:r>
      <w:r>
        <w:rPr>
          <w:sz w:val="24"/>
          <w:szCs w:val="24"/>
        </w:rPr>
        <w:t>il</w:t>
      </w:r>
      <w:r>
        <w:rPr>
          <w:spacing w:val="4"/>
          <w:sz w:val="24"/>
          <w:szCs w:val="24"/>
        </w:rPr>
        <w:t xml:space="preserve"> </w:t>
      </w:r>
      <w:r>
        <w:rPr>
          <w:sz w:val="24"/>
          <w:szCs w:val="24"/>
        </w:rPr>
        <w:t>to</w:t>
      </w:r>
      <w:r>
        <w:rPr>
          <w:spacing w:val="3"/>
          <w:sz w:val="24"/>
          <w:szCs w:val="24"/>
        </w:rPr>
        <w:t xml:space="preserve"> </w:t>
      </w:r>
      <w:r>
        <w:rPr>
          <w:sz w:val="24"/>
          <w:szCs w:val="24"/>
        </w:rPr>
        <w:t>d</w:t>
      </w:r>
      <w:r>
        <w:rPr>
          <w:spacing w:val="-1"/>
          <w:sz w:val="24"/>
          <w:szCs w:val="24"/>
        </w:rPr>
        <w:t>e</w:t>
      </w:r>
      <w:r>
        <w:rPr>
          <w:sz w:val="24"/>
          <w:szCs w:val="24"/>
        </w:rPr>
        <w:t>te</w:t>
      </w:r>
      <w:r>
        <w:rPr>
          <w:spacing w:val="-1"/>
          <w:sz w:val="24"/>
          <w:szCs w:val="24"/>
        </w:rPr>
        <w:t>c</w:t>
      </w:r>
      <w:r>
        <w:rPr>
          <w:sz w:val="24"/>
          <w:szCs w:val="24"/>
        </w:rPr>
        <w:t>t</w:t>
      </w:r>
      <w:r>
        <w:rPr>
          <w:spacing w:val="3"/>
          <w:sz w:val="24"/>
          <w:szCs w:val="24"/>
        </w:rPr>
        <w:t xml:space="preserve"> </w:t>
      </w:r>
      <w:r>
        <w:rPr>
          <w:sz w:val="24"/>
          <w:szCs w:val="24"/>
        </w:rPr>
        <w:t>a</w:t>
      </w:r>
      <w:r>
        <w:rPr>
          <w:spacing w:val="2"/>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b</w:t>
      </w:r>
      <w:r>
        <w:rPr>
          <w:spacing w:val="-1"/>
          <w:sz w:val="24"/>
          <w:szCs w:val="24"/>
        </w:rPr>
        <w:t>eca</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n</w:t>
      </w:r>
      <w:r>
        <w:rPr>
          <w:spacing w:val="-1"/>
          <w:sz w:val="24"/>
          <w:szCs w:val="24"/>
        </w:rPr>
        <w:t>e</w:t>
      </w:r>
      <w:r>
        <w:rPr>
          <w:spacing w:val="-2"/>
          <w:sz w:val="24"/>
          <w:szCs w:val="24"/>
        </w:rPr>
        <w:t>g</w:t>
      </w:r>
      <w:r>
        <w:rPr>
          <w:sz w:val="24"/>
          <w:szCs w:val="24"/>
        </w:rPr>
        <w:t>l</w:t>
      </w:r>
      <w:r>
        <w:rPr>
          <w:spacing w:val="1"/>
          <w:sz w:val="24"/>
          <w:szCs w:val="24"/>
        </w:rPr>
        <w:t>i</w:t>
      </w:r>
      <w:r>
        <w:rPr>
          <w:spacing w:val="-2"/>
          <w:sz w:val="24"/>
          <w:szCs w:val="24"/>
        </w:rPr>
        <w:t>g</w:t>
      </w:r>
      <w:r>
        <w:rPr>
          <w:spacing w:val="-1"/>
          <w:sz w:val="24"/>
          <w:szCs w:val="24"/>
        </w:rPr>
        <w:t>e</w:t>
      </w:r>
      <w:r>
        <w:rPr>
          <w:sz w:val="24"/>
          <w:szCs w:val="24"/>
        </w:rPr>
        <w:t>nt</w:t>
      </w:r>
      <w:r>
        <w:rPr>
          <w:spacing w:val="4"/>
          <w:sz w:val="24"/>
          <w:szCs w:val="24"/>
        </w:rPr>
        <w:t xml:space="preserve"> </w:t>
      </w:r>
      <w:r>
        <w:rPr>
          <w:sz w:val="24"/>
          <w:szCs w:val="24"/>
        </w:rPr>
        <w:t>or</w:t>
      </w:r>
      <w:r>
        <w:rPr>
          <w:spacing w:val="2"/>
          <w:sz w:val="24"/>
          <w:szCs w:val="24"/>
        </w:rPr>
        <w:t xml:space="preserve"> </w:t>
      </w:r>
      <w:r>
        <w:rPr>
          <w:sz w:val="24"/>
          <w:szCs w:val="24"/>
        </w:rPr>
        <w:t>r</w:t>
      </w:r>
      <w:r>
        <w:rPr>
          <w:spacing w:val="-2"/>
          <w:sz w:val="24"/>
          <w:szCs w:val="24"/>
        </w:rPr>
        <w:t>e</w:t>
      </w:r>
      <w:r>
        <w:rPr>
          <w:spacing w:val="-1"/>
          <w:sz w:val="24"/>
          <w:szCs w:val="24"/>
        </w:rPr>
        <w:t>c</w:t>
      </w:r>
      <w:r>
        <w:rPr>
          <w:sz w:val="24"/>
          <w:szCs w:val="24"/>
        </w:rPr>
        <w:t xml:space="preserve">kless </w:t>
      </w:r>
      <w:r>
        <w:rPr>
          <w:spacing w:val="-1"/>
          <w:sz w:val="24"/>
          <w:szCs w:val="24"/>
        </w:rPr>
        <w:t>c</w:t>
      </w:r>
      <w:r>
        <w:rPr>
          <w:sz w:val="24"/>
          <w:szCs w:val="24"/>
        </w:rPr>
        <w:t>ondu</w:t>
      </w:r>
      <w:r>
        <w:rPr>
          <w:spacing w:val="-1"/>
          <w:sz w:val="24"/>
          <w:szCs w:val="24"/>
        </w:rPr>
        <w:t>c</w:t>
      </w:r>
      <w:r>
        <w:rPr>
          <w:sz w:val="24"/>
          <w:szCs w:val="24"/>
        </w:rPr>
        <w:t>t. 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rs</w:t>
      </w:r>
      <w:r>
        <w:rPr>
          <w:spacing w:val="18"/>
          <w:sz w:val="24"/>
          <w:szCs w:val="24"/>
        </w:rPr>
        <w:t xml:space="preserve"> </w:t>
      </w:r>
      <w:r>
        <w:rPr>
          <w:spacing w:val="-1"/>
          <w:sz w:val="24"/>
          <w:szCs w:val="24"/>
        </w:rPr>
        <w:t>a</w:t>
      </w:r>
      <w:r>
        <w:rPr>
          <w:sz w:val="24"/>
          <w:szCs w:val="24"/>
        </w:rPr>
        <w:t>nd</w:t>
      </w:r>
      <w:r>
        <w:rPr>
          <w:spacing w:val="19"/>
          <w:sz w:val="24"/>
          <w:szCs w:val="24"/>
        </w:rPr>
        <w:t xml:space="preserve"> </w:t>
      </w:r>
      <w:r>
        <w:rPr>
          <w:sz w:val="24"/>
          <w:szCs w:val="24"/>
        </w:rPr>
        <w:t>sup</w:t>
      </w:r>
      <w:r>
        <w:rPr>
          <w:spacing w:val="-1"/>
          <w:sz w:val="24"/>
          <w:szCs w:val="24"/>
        </w:rPr>
        <w:t>e</w:t>
      </w:r>
      <w:r>
        <w:rPr>
          <w:sz w:val="24"/>
          <w:szCs w:val="24"/>
        </w:rPr>
        <w:t>rviso</w:t>
      </w:r>
      <w:r>
        <w:rPr>
          <w:spacing w:val="-1"/>
          <w:sz w:val="24"/>
          <w:szCs w:val="24"/>
        </w:rPr>
        <w:t>r</w:t>
      </w:r>
      <w:r>
        <w:rPr>
          <w:sz w:val="24"/>
          <w:szCs w:val="24"/>
        </w:rPr>
        <w:t>s</w:t>
      </w:r>
      <w:r>
        <w:rPr>
          <w:spacing w:val="21"/>
          <w:sz w:val="24"/>
          <w:szCs w:val="24"/>
        </w:rPr>
        <w:t xml:space="preserve"> </w:t>
      </w:r>
      <w:r>
        <w:rPr>
          <w:sz w:val="24"/>
          <w:szCs w:val="24"/>
        </w:rPr>
        <w:t>may</w:t>
      </w:r>
      <w:r>
        <w:rPr>
          <w:spacing w:val="12"/>
          <w:sz w:val="24"/>
          <w:szCs w:val="24"/>
        </w:rPr>
        <w:t xml:space="preserve"> </w:t>
      </w:r>
      <w:r>
        <w:rPr>
          <w:sz w:val="24"/>
          <w:szCs w:val="24"/>
        </w:rPr>
        <w:t>be</w:t>
      </w:r>
      <w:r>
        <w:rPr>
          <w:spacing w:val="18"/>
          <w:sz w:val="24"/>
          <w:szCs w:val="24"/>
        </w:rPr>
        <w:t xml:space="preserve"> </w:t>
      </w:r>
      <w:r>
        <w:rPr>
          <w:sz w:val="24"/>
          <w:szCs w:val="24"/>
        </w:rPr>
        <w:t>disciplined</w:t>
      </w:r>
      <w:r>
        <w:rPr>
          <w:spacing w:val="19"/>
          <w:sz w:val="24"/>
          <w:szCs w:val="24"/>
        </w:rPr>
        <w:t xml:space="preserve"> </w:t>
      </w:r>
      <w:r>
        <w:rPr>
          <w:sz w:val="24"/>
          <w:szCs w:val="24"/>
        </w:rPr>
        <w:t>for</w:t>
      </w:r>
      <w:r>
        <w:rPr>
          <w:spacing w:val="15"/>
          <w:sz w:val="24"/>
          <w:szCs w:val="24"/>
        </w:rPr>
        <w:t xml:space="preserve"> </w:t>
      </w:r>
      <w:r>
        <w:rPr>
          <w:sz w:val="24"/>
          <w:szCs w:val="24"/>
        </w:rPr>
        <w:t>f</w:t>
      </w:r>
      <w:r>
        <w:rPr>
          <w:spacing w:val="-2"/>
          <w:sz w:val="24"/>
          <w:szCs w:val="24"/>
        </w:rPr>
        <w:t>a</w:t>
      </w:r>
      <w:r>
        <w:rPr>
          <w:sz w:val="24"/>
          <w:szCs w:val="24"/>
        </w:rPr>
        <w:t>i</w:t>
      </w:r>
      <w:r>
        <w:rPr>
          <w:spacing w:val="1"/>
          <w:sz w:val="24"/>
          <w:szCs w:val="24"/>
        </w:rPr>
        <w:t>l</w:t>
      </w:r>
      <w:r>
        <w:rPr>
          <w:sz w:val="24"/>
          <w:szCs w:val="24"/>
        </w:rPr>
        <w:t>ure</w:t>
      </w:r>
      <w:r>
        <w:rPr>
          <w:spacing w:val="15"/>
          <w:sz w:val="24"/>
          <w:szCs w:val="24"/>
        </w:rPr>
        <w:t xml:space="preserve"> </w:t>
      </w:r>
      <w:r>
        <w:rPr>
          <w:sz w:val="24"/>
          <w:szCs w:val="24"/>
        </w:rPr>
        <w:t>to</w:t>
      </w:r>
      <w:r>
        <w:rPr>
          <w:spacing w:val="17"/>
          <w:sz w:val="24"/>
          <w:szCs w:val="24"/>
        </w:rPr>
        <w:t xml:space="preserve"> </w:t>
      </w:r>
      <w:r>
        <w:rPr>
          <w:spacing w:val="-1"/>
          <w:sz w:val="24"/>
          <w:szCs w:val="24"/>
        </w:rPr>
        <w:t>a</w:t>
      </w:r>
      <w:r>
        <w:rPr>
          <w:sz w:val="24"/>
          <w:szCs w:val="24"/>
        </w:rPr>
        <w:t>d</w:t>
      </w:r>
      <w:r>
        <w:rPr>
          <w:spacing w:val="-1"/>
          <w:sz w:val="24"/>
          <w:szCs w:val="24"/>
        </w:rPr>
        <w:t>e</w:t>
      </w:r>
      <w:r>
        <w:rPr>
          <w:sz w:val="24"/>
          <w:szCs w:val="24"/>
        </w:rPr>
        <w:t>qu</w:t>
      </w:r>
      <w:r>
        <w:rPr>
          <w:spacing w:val="-1"/>
          <w:sz w:val="24"/>
          <w:szCs w:val="24"/>
        </w:rPr>
        <w:t>a</w:t>
      </w:r>
      <w:r>
        <w:rPr>
          <w:sz w:val="24"/>
          <w:szCs w:val="24"/>
        </w:rPr>
        <w:t>tely</w:t>
      </w:r>
      <w:r>
        <w:rPr>
          <w:spacing w:val="9"/>
          <w:sz w:val="24"/>
          <w:szCs w:val="24"/>
        </w:rPr>
        <w:t xml:space="preserve"> </w:t>
      </w:r>
      <w:r>
        <w:rPr>
          <w:sz w:val="24"/>
          <w:szCs w:val="24"/>
        </w:rPr>
        <w:t>ins</w:t>
      </w:r>
      <w:r>
        <w:rPr>
          <w:spacing w:val="1"/>
          <w:sz w:val="24"/>
          <w:szCs w:val="24"/>
        </w:rPr>
        <w:t>t</w:t>
      </w:r>
      <w:r>
        <w:rPr>
          <w:sz w:val="24"/>
          <w:szCs w:val="24"/>
        </w:rPr>
        <w:t>ru</w:t>
      </w:r>
      <w:r>
        <w:rPr>
          <w:spacing w:val="-2"/>
          <w:sz w:val="24"/>
          <w:szCs w:val="24"/>
        </w:rPr>
        <w:t>c</w:t>
      </w:r>
      <w:r>
        <w:rPr>
          <w:sz w:val="24"/>
          <w:szCs w:val="24"/>
        </w:rPr>
        <w:t>t</w:t>
      </w:r>
      <w:r>
        <w:rPr>
          <w:spacing w:val="17"/>
          <w:sz w:val="24"/>
          <w:szCs w:val="24"/>
        </w:rPr>
        <w:t xml:space="preserve"> </w:t>
      </w:r>
      <w:r>
        <w:rPr>
          <w:sz w:val="24"/>
          <w:szCs w:val="24"/>
        </w:rPr>
        <w:t>memb</w:t>
      </w:r>
      <w:r>
        <w:rPr>
          <w:spacing w:val="-1"/>
          <w:sz w:val="24"/>
          <w:szCs w:val="24"/>
        </w:rPr>
        <w:t>e</w:t>
      </w:r>
      <w:r>
        <w:rPr>
          <w:sz w:val="24"/>
          <w:szCs w:val="24"/>
        </w:rPr>
        <w:t>rs of</w:t>
      </w:r>
      <w:r>
        <w:rPr>
          <w:spacing w:val="3"/>
          <w:sz w:val="24"/>
          <w:szCs w:val="24"/>
        </w:rPr>
        <w:t xml:space="preserve"> </w:t>
      </w:r>
      <w:r>
        <w:rPr>
          <w:sz w:val="24"/>
          <w:szCs w:val="24"/>
        </w:rPr>
        <w:t>their</w:t>
      </w:r>
      <w:r>
        <w:rPr>
          <w:spacing w:val="3"/>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rtm</w:t>
      </w:r>
      <w:r>
        <w:rPr>
          <w:spacing w:val="-1"/>
          <w:sz w:val="24"/>
          <w:szCs w:val="24"/>
        </w:rPr>
        <w:t>e</w:t>
      </w:r>
      <w:r>
        <w:rPr>
          <w:sz w:val="24"/>
          <w:szCs w:val="24"/>
        </w:rPr>
        <w:t>n</w:t>
      </w:r>
      <w:r>
        <w:rPr>
          <w:spacing w:val="2"/>
          <w:sz w:val="24"/>
          <w:szCs w:val="24"/>
        </w:rPr>
        <w:t>t</w:t>
      </w:r>
      <w:r>
        <w:rPr>
          <w:sz w:val="24"/>
          <w:szCs w:val="24"/>
        </w:rPr>
        <w:t>s</w:t>
      </w:r>
      <w:r>
        <w:rPr>
          <w:spacing w:val="4"/>
          <w:sz w:val="24"/>
          <w:szCs w:val="24"/>
        </w:rPr>
        <w:t xml:space="preserve"> </w:t>
      </w:r>
      <w:r>
        <w:rPr>
          <w:sz w:val="24"/>
          <w:szCs w:val="24"/>
        </w:rPr>
        <w:t>or</w:t>
      </w:r>
      <w:r>
        <w:rPr>
          <w:spacing w:val="1"/>
          <w:sz w:val="24"/>
          <w:szCs w:val="24"/>
        </w:rPr>
        <w:t xml:space="preserve"> </w:t>
      </w:r>
      <w:r>
        <w:rPr>
          <w:sz w:val="24"/>
          <w:szCs w:val="24"/>
        </w:rPr>
        <w:t>for f</w:t>
      </w:r>
      <w:r>
        <w:rPr>
          <w:spacing w:val="-2"/>
          <w:sz w:val="24"/>
          <w:szCs w:val="24"/>
        </w:rPr>
        <w:t>a</w:t>
      </w:r>
      <w:r>
        <w:rPr>
          <w:sz w:val="24"/>
          <w:szCs w:val="24"/>
        </w:rPr>
        <w:t>i</w:t>
      </w:r>
      <w:r>
        <w:rPr>
          <w:spacing w:val="1"/>
          <w:sz w:val="24"/>
          <w:szCs w:val="24"/>
        </w:rPr>
        <w:t>l</w:t>
      </w:r>
      <w:r>
        <w:rPr>
          <w:sz w:val="24"/>
          <w:szCs w:val="24"/>
        </w:rPr>
        <w:t>ure to</w:t>
      </w:r>
      <w:r>
        <w:rPr>
          <w:spacing w:val="2"/>
          <w:sz w:val="24"/>
          <w:szCs w:val="24"/>
        </w:rPr>
        <w:t xml:space="preserve"> </w:t>
      </w:r>
      <w:r>
        <w:rPr>
          <w:sz w:val="24"/>
          <w:szCs w:val="24"/>
        </w:rPr>
        <w:t>d</w:t>
      </w:r>
      <w:r>
        <w:rPr>
          <w:spacing w:val="-1"/>
          <w:sz w:val="24"/>
          <w:szCs w:val="24"/>
        </w:rPr>
        <w:t>e</w:t>
      </w:r>
      <w:r>
        <w:rPr>
          <w:sz w:val="24"/>
          <w:szCs w:val="24"/>
        </w:rPr>
        <w:t>te</w:t>
      </w:r>
      <w:r>
        <w:rPr>
          <w:spacing w:val="-1"/>
          <w:sz w:val="24"/>
          <w:szCs w:val="24"/>
        </w:rPr>
        <w:t>c</w:t>
      </w:r>
      <w:r>
        <w:rPr>
          <w:sz w:val="24"/>
          <w:szCs w:val="24"/>
        </w:rPr>
        <w:t>t</w:t>
      </w:r>
      <w:r>
        <w:rPr>
          <w:spacing w:val="2"/>
          <w:sz w:val="24"/>
          <w:szCs w:val="24"/>
        </w:rPr>
        <w:t xml:space="preserve"> </w:t>
      </w:r>
      <w:r>
        <w:rPr>
          <w:sz w:val="24"/>
          <w:szCs w:val="24"/>
        </w:rPr>
        <w:t>non</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wh</w:t>
      </w:r>
      <w:r>
        <w:rPr>
          <w:spacing w:val="-1"/>
          <w:sz w:val="24"/>
          <w:szCs w:val="24"/>
        </w:rPr>
        <w:t>e</w:t>
      </w:r>
      <w:r>
        <w:rPr>
          <w:sz w:val="24"/>
          <w:szCs w:val="24"/>
        </w:rPr>
        <w:t>re r</w:t>
      </w:r>
      <w:r>
        <w:rPr>
          <w:spacing w:val="-2"/>
          <w:sz w:val="24"/>
          <w:szCs w:val="24"/>
        </w:rPr>
        <w:t>e</w:t>
      </w:r>
      <w:r>
        <w:rPr>
          <w:spacing w:val="-1"/>
          <w:sz w:val="24"/>
          <w:szCs w:val="24"/>
        </w:rPr>
        <w:t>a</w:t>
      </w:r>
      <w:r>
        <w:rPr>
          <w:sz w:val="24"/>
          <w:szCs w:val="24"/>
        </w:rPr>
        <w:t>son</w:t>
      </w:r>
      <w:r>
        <w:rPr>
          <w:spacing w:val="-1"/>
          <w:sz w:val="24"/>
          <w:szCs w:val="24"/>
        </w:rPr>
        <w:t>a</w:t>
      </w:r>
      <w:r>
        <w:rPr>
          <w:sz w:val="24"/>
          <w:szCs w:val="24"/>
        </w:rPr>
        <w:t>ble</w:t>
      </w:r>
      <w:r>
        <w:rPr>
          <w:spacing w:val="1"/>
          <w:sz w:val="24"/>
          <w:szCs w:val="24"/>
        </w:rPr>
        <w:t xml:space="preserve"> </w:t>
      </w:r>
      <w:r>
        <w:rPr>
          <w:sz w:val="24"/>
          <w:szCs w:val="24"/>
        </w:rPr>
        <w:t>di</w:t>
      </w:r>
      <w:r>
        <w:rPr>
          <w:spacing w:val="1"/>
          <w:sz w:val="24"/>
          <w:szCs w:val="24"/>
        </w:rPr>
        <w:t>l</w:t>
      </w:r>
      <w:r>
        <w:rPr>
          <w:sz w:val="24"/>
          <w:szCs w:val="24"/>
        </w:rPr>
        <w:t>i</w:t>
      </w:r>
      <w:r>
        <w:rPr>
          <w:spacing w:val="-2"/>
          <w:sz w:val="24"/>
          <w:szCs w:val="24"/>
        </w:rPr>
        <w:t>g</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on the</w:t>
      </w:r>
      <w:r>
        <w:rPr>
          <w:spacing w:val="3"/>
          <w:sz w:val="24"/>
          <w:szCs w:val="24"/>
        </w:rPr>
        <w:t xml:space="preserve"> </w:t>
      </w:r>
      <w:r>
        <w:rPr>
          <w:sz w:val="24"/>
          <w:szCs w:val="24"/>
        </w:rPr>
        <w:t>p</w:t>
      </w:r>
      <w:r>
        <w:rPr>
          <w:spacing w:val="-1"/>
          <w:sz w:val="24"/>
          <w:szCs w:val="24"/>
        </w:rPr>
        <w:t>a</w:t>
      </w:r>
      <w:r>
        <w:rPr>
          <w:sz w:val="24"/>
          <w:szCs w:val="24"/>
        </w:rPr>
        <w:t>rt</w:t>
      </w:r>
      <w:r>
        <w:rPr>
          <w:spacing w:val="4"/>
          <w:sz w:val="24"/>
          <w:szCs w:val="24"/>
        </w:rPr>
        <w:t xml:space="preserve"> </w:t>
      </w:r>
      <w:r>
        <w:rPr>
          <w:sz w:val="24"/>
          <w:szCs w:val="24"/>
        </w:rPr>
        <w:t>of</w:t>
      </w:r>
      <w:r>
        <w:rPr>
          <w:spacing w:val="3"/>
          <w:sz w:val="24"/>
          <w:szCs w:val="24"/>
        </w:rPr>
        <w:t xml:space="preserve"> </w:t>
      </w:r>
      <w:r>
        <w:rPr>
          <w:sz w:val="24"/>
          <w:szCs w:val="24"/>
        </w:rPr>
        <w:t>the</w:t>
      </w:r>
      <w:r>
        <w:rPr>
          <w:spacing w:val="1"/>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r</w:t>
      </w:r>
      <w:r>
        <w:rPr>
          <w:spacing w:val="1"/>
          <w:sz w:val="24"/>
          <w:szCs w:val="24"/>
        </w:rPr>
        <w:t xml:space="preserve"> </w:t>
      </w:r>
      <w:r>
        <w:rPr>
          <w:sz w:val="24"/>
          <w:szCs w:val="24"/>
        </w:rPr>
        <w:t>or</w:t>
      </w:r>
      <w:r>
        <w:rPr>
          <w:spacing w:val="1"/>
          <w:sz w:val="24"/>
          <w:szCs w:val="24"/>
        </w:rPr>
        <w:t xml:space="preserve"> </w:t>
      </w:r>
      <w:r>
        <w:rPr>
          <w:sz w:val="24"/>
          <w:szCs w:val="24"/>
        </w:rPr>
        <w:t>sup</w:t>
      </w:r>
      <w:r>
        <w:rPr>
          <w:spacing w:val="-1"/>
          <w:sz w:val="24"/>
          <w:szCs w:val="24"/>
        </w:rPr>
        <w:t>e</w:t>
      </w:r>
      <w:r>
        <w:rPr>
          <w:sz w:val="24"/>
          <w:szCs w:val="24"/>
        </w:rPr>
        <w:t>rvisor</w:t>
      </w:r>
      <w:r>
        <w:rPr>
          <w:spacing w:val="1"/>
          <w:sz w:val="24"/>
          <w:szCs w:val="24"/>
        </w:rPr>
        <w:t xml:space="preserve"> </w:t>
      </w:r>
      <w:r>
        <w:rPr>
          <w:sz w:val="24"/>
          <w:szCs w:val="24"/>
        </w:rPr>
        <w:t>would</w:t>
      </w:r>
      <w:r>
        <w:rPr>
          <w:spacing w:val="1"/>
          <w:sz w:val="24"/>
          <w:szCs w:val="24"/>
        </w:rPr>
        <w:t xml:space="preserve"> </w:t>
      </w:r>
      <w:r>
        <w:rPr>
          <w:sz w:val="24"/>
          <w:szCs w:val="24"/>
        </w:rPr>
        <w:t>h</w:t>
      </w:r>
      <w:r>
        <w:rPr>
          <w:spacing w:val="-1"/>
          <w:sz w:val="24"/>
          <w:szCs w:val="24"/>
        </w:rPr>
        <w:t>a</w:t>
      </w:r>
      <w:r>
        <w:rPr>
          <w:sz w:val="24"/>
          <w:szCs w:val="24"/>
        </w:rPr>
        <w:t>ve led</w:t>
      </w:r>
      <w:r>
        <w:rPr>
          <w:spacing w:val="1"/>
          <w:sz w:val="24"/>
          <w:szCs w:val="24"/>
        </w:rPr>
        <w:t xml:space="preserve"> </w:t>
      </w:r>
      <w:r>
        <w:rPr>
          <w:sz w:val="24"/>
          <w:szCs w:val="24"/>
        </w:rPr>
        <w:t>to</w:t>
      </w:r>
      <w:r>
        <w:rPr>
          <w:spacing w:val="2"/>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voidan</w:t>
      </w:r>
      <w:r>
        <w:rPr>
          <w:spacing w:val="-1"/>
          <w:sz w:val="24"/>
          <w:szCs w:val="24"/>
        </w:rPr>
        <w:t>c</w:t>
      </w:r>
      <w:r>
        <w:rPr>
          <w:sz w:val="24"/>
          <w:szCs w:val="24"/>
        </w:rPr>
        <w:t>e of</w:t>
      </w:r>
      <w:r>
        <w:rPr>
          <w:spacing w:val="1"/>
          <w:sz w:val="24"/>
          <w:szCs w:val="24"/>
        </w:rPr>
        <w:t xml:space="preserve"> </w:t>
      </w:r>
      <w:r>
        <w:rPr>
          <w:sz w:val="24"/>
          <w:szCs w:val="24"/>
        </w:rPr>
        <w:t>or</w:t>
      </w:r>
      <w:r>
        <w:rPr>
          <w:spacing w:val="1"/>
          <w:sz w:val="24"/>
          <w:szCs w:val="24"/>
        </w:rPr>
        <w:t xml:space="preserve"> </w:t>
      </w:r>
      <w:r>
        <w:rPr>
          <w:spacing w:val="-1"/>
          <w:sz w:val="24"/>
          <w:szCs w:val="24"/>
        </w:rPr>
        <w:t>a</w:t>
      </w:r>
      <w:r>
        <w:rPr>
          <w:sz w:val="24"/>
          <w:szCs w:val="24"/>
        </w:rPr>
        <w:t>n</w:t>
      </w:r>
      <w:r>
        <w:rPr>
          <w:spacing w:val="7"/>
          <w:sz w:val="24"/>
          <w:szCs w:val="24"/>
        </w:rPr>
        <w:t xml:space="preserve"> </w:t>
      </w:r>
      <w:r>
        <w:rPr>
          <w:spacing w:val="-1"/>
          <w:sz w:val="24"/>
          <w:szCs w:val="24"/>
        </w:rPr>
        <w:t>ea</w:t>
      </w:r>
      <w:r>
        <w:rPr>
          <w:sz w:val="24"/>
          <w:szCs w:val="24"/>
        </w:rPr>
        <w:t>rli</w:t>
      </w:r>
      <w:r>
        <w:rPr>
          <w:spacing w:val="-1"/>
          <w:sz w:val="24"/>
          <w:szCs w:val="24"/>
        </w:rPr>
        <w:t>e</w:t>
      </w:r>
      <w:r>
        <w:rPr>
          <w:sz w:val="24"/>
          <w:szCs w:val="24"/>
        </w:rPr>
        <w:t>r discov</w:t>
      </w:r>
      <w:r>
        <w:rPr>
          <w:spacing w:val="-1"/>
          <w:sz w:val="24"/>
          <w:szCs w:val="24"/>
        </w:rPr>
        <w:t>e</w:t>
      </w:r>
      <w:r>
        <w:rPr>
          <w:sz w:val="24"/>
          <w:szCs w:val="24"/>
        </w:rPr>
        <w:t>ry</w:t>
      </w:r>
      <w:r>
        <w:rPr>
          <w:spacing w:val="-8"/>
          <w:sz w:val="24"/>
          <w:szCs w:val="24"/>
        </w:rPr>
        <w:t xml:space="preserve"> </w:t>
      </w:r>
      <w:r>
        <w:rPr>
          <w:sz w:val="24"/>
          <w:szCs w:val="24"/>
        </w:rPr>
        <w:t>of a</w:t>
      </w:r>
      <w:r>
        <w:rPr>
          <w:spacing w:val="-2"/>
          <w:sz w:val="24"/>
          <w:szCs w:val="24"/>
        </w:rPr>
        <w:t xml:space="preserve"> </w:t>
      </w:r>
      <w:r>
        <w:rPr>
          <w:sz w:val="24"/>
          <w:szCs w:val="24"/>
        </w:rPr>
        <w:t>pro</w:t>
      </w:r>
      <w:r>
        <w:rPr>
          <w:spacing w:val="-1"/>
          <w:sz w:val="24"/>
          <w:szCs w:val="24"/>
        </w:rPr>
        <w:t>b</w:t>
      </w:r>
      <w:r>
        <w:rPr>
          <w:sz w:val="24"/>
          <w:szCs w:val="24"/>
        </w:rPr>
        <w:t>lem or</w:t>
      </w:r>
      <w:r>
        <w:rPr>
          <w:spacing w:val="-1"/>
          <w:sz w:val="24"/>
          <w:szCs w:val="24"/>
        </w:rPr>
        <w:t xml:space="preserve"> </w:t>
      </w:r>
      <w:r>
        <w:rPr>
          <w:sz w:val="24"/>
          <w:szCs w:val="24"/>
        </w:rPr>
        <w:t>vio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p>
    <w:p w14:paraId="0B5436F6" w14:textId="77777777" w:rsidR="00A044D9" w:rsidRDefault="00A044D9">
      <w:pPr>
        <w:spacing w:before="8" w:line="280" w:lineRule="exact"/>
        <w:rPr>
          <w:sz w:val="28"/>
          <w:szCs w:val="28"/>
        </w:rPr>
      </w:pPr>
    </w:p>
    <w:p w14:paraId="38CD3D61" w14:textId="77777777" w:rsidR="00A044D9" w:rsidRDefault="00D20DDE">
      <w:pPr>
        <w:spacing w:line="260" w:lineRule="exact"/>
        <w:ind w:left="100"/>
        <w:rPr>
          <w:sz w:val="24"/>
          <w:szCs w:val="24"/>
        </w:rPr>
      </w:pPr>
      <w:r>
        <w:rPr>
          <w:b/>
          <w:position w:val="-1"/>
          <w:sz w:val="24"/>
          <w:szCs w:val="24"/>
        </w:rPr>
        <w:t xml:space="preserve">X. </w:t>
      </w:r>
      <w:r>
        <w:rPr>
          <w:b/>
          <w:spacing w:val="7"/>
          <w:position w:val="-1"/>
          <w:sz w:val="24"/>
          <w:szCs w:val="24"/>
        </w:rPr>
        <w:t xml:space="preserve"> </w:t>
      </w:r>
      <w:r>
        <w:rPr>
          <w:b/>
          <w:spacing w:val="-1"/>
          <w:position w:val="-1"/>
          <w:sz w:val="24"/>
          <w:szCs w:val="24"/>
          <w:u w:val="thick" w:color="000000"/>
        </w:rPr>
        <w:t>M</w:t>
      </w:r>
      <w:r>
        <w:rPr>
          <w:b/>
          <w:position w:val="-1"/>
          <w:sz w:val="24"/>
          <w:szCs w:val="24"/>
          <w:u w:val="thick" w:color="000000"/>
        </w:rPr>
        <w:t>I</w:t>
      </w:r>
      <w:r>
        <w:rPr>
          <w:b/>
          <w:spacing w:val="1"/>
          <w:position w:val="-1"/>
          <w:sz w:val="24"/>
          <w:szCs w:val="24"/>
          <w:u w:val="thick" w:color="000000"/>
        </w:rPr>
        <w:t>S</w:t>
      </w:r>
      <w:r>
        <w:rPr>
          <w:b/>
          <w:position w:val="-1"/>
          <w:sz w:val="24"/>
          <w:szCs w:val="24"/>
          <w:u w:val="thick" w:color="000000"/>
        </w:rPr>
        <w:t>CE</w:t>
      </w:r>
      <w:r>
        <w:rPr>
          <w:b/>
          <w:spacing w:val="1"/>
          <w:position w:val="-1"/>
          <w:sz w:val="24"/>
          <w:szCs w:val="24"/>
          <w:u w:val="thick" w:color="000000"/>
        </w:rPr>
        <w:t>L</w:t>
      </w:r>
      <w:r>
        <w:rPr>
          <w:b/>
          <w:position w:val="-1"/>
          <w:sz w:val="24"/>
          <w:szCs w:val="24"/>
          <w:u w:val="thick" w:color="000000"/>
        </w:rPr>
        <w:t>LA</w:t>
      </w:r>
      <w:r>
        <w:rPr>
          <w:b/>
          <w:spacing w:val="-1"/>
          <w:position w:val="-1"/>
          <w:sz w:val="24"/>
          <w:szCs w:val="24"/>
          <w:u w:val="thick" w:color="000000"/>
        </w:rPr>
        <w:t>N</w:t>
      </w:r>
      <w:r>
        <w:rPr>
          <w:b/>
          <w:position w:val="-1"/>
          <w:sz w:val="24"/>
          <w:szCs w:val="24"/>
          <w:u w:val="thick" w:color="000000"/>
        </w:rPr>
        <w:t>EOUS</w:t>
      </w:r>
    </w:p>
    <w:p w14:paraId="34B88D0D" w14:textId="77777777" w:rsidR="00A044D9" w:rsidRDefault="00A044D9">
      <w:pPr>
        <w:spacing w:before="2" w:line="260" w:lineRule="exact"/>
        <w:rPr>
          <w:sz w:val="26"/>
          <w:szCs w:val="26"/>
        </w:rPr>
      </w:pPr>
    </w:p>
    <w:p w14:paraId="27080B42" w14:textId="77777777" w:rsidR="00A044D9" w:rsidRDefault="00D20DDE">
      <w:pPr>
        <w:spacing w:before="29" w:line="260" w:lineRule="exact"/>
        <w:ind w:left="100"/>
        <w:rPr>
          <w:sz w:val="24"/>
          <w:szCs w:val="24"/>
        </w:rPr>
      </w:pPr>
      <w:r>
        <w:rPr>
          <w:position w:val="-1"/>
          <w:sz w:val="24"/>
          <w:szCs w:val="24"/>
        </w:rPr>
        <w:t xml:space="preserve">A. </w:t>
      </w:r>
      <w:r>
        <w:rPr>
          <w:spacing w:val="7"/>
          <w:position w:val="-1"/>
          <w:sz w:val="24"/>
          <w:szCs w:val="24"/>
        </w:rPr>
        <w:t xml:space="preserve"> </w:t>
      </w:r>
      <w:r>
        <w:rPr>
          <w:position w:val="-1"/>
          <w:sz w:val="24"/>
          <w:szCs w:val="24"/>
          <w:u w:val="single" w:color="000000"/>
        </w:rPr>
        <w:t>Am</w:t>
      </w:r>
      <w:r>
        <w:rPr>
          <w:spacing w:val="-1"/>
          <w:position w:val="-1"/>
          <w:sz w:val="24"/>
          <w:szCs w:val="24"/>
          <w:u w:val="single" w:color="000000"/>
        </w:rPr>
        <w:t>e</w:t>
      </w:r>
      <w:r>
        <w:rPr>
          <w:position w:val="-1"/>
          <w:sz w:val="24"/>
          <w:szCs w:val="24"/>
          <w:u w:val="single" w:color="000000"/>
        </w:rPr>
        <w:t>ndment of</w:t>
      </w:r>
      <w:r>
        <w:rPr>
          <w:spacing w:val="-1"/>
          <w:position w:val="-1"/>
          <w:sz w:val="24"/>
          <w:szCs w:val="24"/>
          <w:u w:val="single" w:color="000000"/>
        </w:rPr>
        <w:t xml:space="preserve"> </w:t>
      </w:r>
      <w:r>
        <w:rPr>
          <w:position w:val="-1"/>
          <w:sz w:val="24"/>
          <w:szCs w:val="24"/>
          <w:u w:val="single" w:color="000000"/>
        </w:rPr>
        <w:t>the Compl</w:t>
      </w:r>
      <w:r>
        <w:rPr>
          <w:spacing w:val="1"/>
          <w:position w:val="-1"/>
          <w:sz w:val="24"/>
          <w:szCs w:val="24"/>
          <w:u w:val="single" w:color="000000"/>
        </w:rPr>
        <w:t>i</w:t>
      </w:r>
      <w:r>
        <w:rPr>
          <w:spacing w:val="-1"/>
          <w:position w:val="-1"/>
          <w:sz w:val="24"/>
          <w:szCs w:val="24"/>
          <w:u w:val="single" w:color="000000"/>
        </w:rPr>
        <w:t>a</w:t>
      </w:r>
      <w:r>
        <w:rPr>
          <w:position w:val="-1"/>
          <w:sz w:val="24"/>
          <w:szCs w:val="24"/>
          <w:u w:val="single" w:color="000000"/>
        </w:rPr>
        <w:t>n</w:t>
      </w:r>
      <w:r>
        <w:rPr>
          <w:spacing w:val="-1"/>
          <w:position w:val="-1"/>
          <w:sz w:val="24"/>
          <w:szCs w:val="24"/>
          <w:u w:val="single" w:color="000000"/>
        </w:rPr>
        <w:t>c</w:t>
      </w:r>
      <w:r>
        <w:rPr>
          <w:position w:val="-1"/>
          <w:sz w:val="24"/>
          <w:szCs w:val="24"/>
          <w:u w:val="single" w:color="000000"/>
        </w:rPr>
        <w:t>e</w:t>
      </w:r>
      <w:r>
        <w:rPr>
          <w:spacing w:val="-1"/>
          <w:position w:val="-1"/>
          <w:sz w:val="24"/>
          <w:szCs w:val="24"/>
          <w:u w:val="single" w:color="000000"/>
        </w:rPr>
        <w:t xml:space="preserve"> </w:t>
      </w:r>
      <w:r>
        <w:rPr>
          <w:spacing w:val="1"/>
          <w:position w:val="-1"/>
          <w:sz w:val="24"/>
          <w:szCs w:val="24"/>
          <w:u w:val="single" w:color="000000"/>
        </w:rPr>
        <w:t>P</w:t>
      </w:r>
      <w:r>
        <w:rPr>
          <w:position w:val="-1"/>
          <w:sz w:val="24"/>
          <w:szCs w:val="24"/>
          <w:u w:val="single" w:color="000000"/>
        </w:rPr>
        <w:t>ro</w:t>
      </w:r>
      <w:r>
        <w:rPr>
          <w:spacing w:val="-3"/>
          <w:position w:val="-1"/>
          <w:sz w:val="24"/>
          <w:szCs w:val="24"/>
          <w:u w:val="single" w:color="000000"/>
        </w:rPr>
        <w:t>g</w:t>
      </w:r>
      <w:r>
        <w:rPr>
          <w:position w:val="-1"/>
          <w:sz w:val="24"/>
          <w:szCs w:val="24"/>
          <w:u w:val="single" w:color="000000"/>
        </w:rPr>
        <w:t>r</w:t>
      </w:r>
      <w:r>
        <w:rPr>
          <w:spacing w:val="-2"/>
          <w:position w:val="-1"/>
          <w:sz w:val="24"/>
          <w:szCs w:val="24"/>
          <w:u w:val="single" w:color="000000"/>
        </w:rPr>
        <w:t>a</w:t>
      </w:r>
      <w:r>
        <w:rPr>
          <w:position w:val="-1"/>
          <w:sz w:val="24"/>
          <w:szCs w:val="24"/>
          <w:u w:val="single" w:color="000000"/>
        </w:rPr>
        <w:t>m</w:t>
      </w:r>
    </w:p>
    <w:p w14:paraId="7AA4AD27" w14:textId="77777777" w:rsidR="00A044D9" w:rsidRDefault="00A044D9">
      <w:pPr>
        <w:spacing w:before="7" w:line="260" w:lineRule="exact"/>
        <w:rPr>
          <w:sz w:val="26"/>
          <w:szCs w:val="26"/>
        </w:rPr>
      </w:pPr>
    </w:p>
    <w:p w14:paraId="1A93AAA1" w14:textId="77777777" w:rsidR="00A044D9" w:rsidRDefault="00D20DDE">
      <w:pPr>
        <w:spacing w:before="29" w:line="246" w:lineRule="auto"/>
        <w:ind w:left="460" w:right="76"/>
        <w:jc w:val="both"/>
        <w:rPr>
          <w:sz w:val="24"/>
          <w:szCs w:val="24"/>
        </w:rPr>
      </w:pPr>
      <w:r>
        <w:rPr>
          <w:sz w:val="24"/>
          <w:szCs w:val="24"/>
        </w:rPr>
        <w:t>1.</w:t>
      </w:r>
      <w:r>
        <w:rPr>
          <w:spacing w:val="2"/>
          <w:sz w:val="24"/>
          <w:szCs w:val="24"/>
        </w:rPr>
        <w:t xml:space="preserve"> </w:t>
      </w:r>
      <w:r>
        <w:rPr>
          <w:sz w:val="24"/>
          <w:szCs w:val="24"/>
        </w:rPr>
        <w:t>Modifi</w:t>
      </w:r>
      <w:r>
        <w:rPr>
          <w:spacing w:val="-1"/>
          <w:sz w:val="24"/>
          <w:szCs w:val="24"/>
        </w:rPr>
        <w:t>ca</w:t>
      </w:r>
      <w:r>
        <w:rPr>
          <w:sz w:val="24"/>
          <w:szCs w:val="24"/>
        </w:rPr>
        <w:t>t</w:t>
      </w:r>
      <w:r>
        <w:rPr>
          <w:spacing w:val="1"/>
          <w:sz w:val="24"/>
          <w:szCs w:val="24"/>
        </w:rPr>
        <w:t>i</w:t>
      </w:r>
      <w:r>
        <w:rPr>
          <w:sz w:val="24"/>
          <w:szCs w:val="24"/>
        </w:rPr>
        <w:t>ons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mendm</w:t>
      </w:r>
      <w:r>
        <w:rPr>
          <w:spacing w:val="-1"/>
          <w:sz w:val="24"/>
          <w:szCs w:val="24"/>
        </w:rPr>
        <w:t>e</w:t>
      </w:r>
      <w:r>
        <w:rPr>
          <w:sz w:val="24"/>
          <w:szCs w:val="24"/>
        </w:rPr>
        <w:t>nts</w:t>
      </w:r>
      <w:r>
        <w:rPr>
          <w:spacing w:val="2"/>
          <w:sz w:val="24"/>
          <w:szCs w:val="24"/>
        </w:rPr>
        <w:t xml:space="preserve"> </w:t>
      </w:r>
      <w:r>
        <w:rPr>
          <w:sz w:val="24"/>
          <w:szCs w:val="24"/>
        </w:rPr>
        <w:t>to</w:t>
      </w:r>
      <w:r>
        <w:rPr>
          <w:spacing w:val="2"/>
          <w:sz w:val="24"/>
          <w:szCs w:val="24"/>
        </w:rPr>
        <w:t xml:space="preserve"> </w:t>
      </w:r>
      <w:r>
        <w:rPr>
          <w:sz w:val="24"/>
          <w:szCs w:val="24"/>
        </w:rPr>
        <w:t>the</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6"/>
          <w:sz w:val="24"/>
          <w:szCs w:val="24"/>
        </w:rPr>
        <w:t xml:space="preserve"> </w:t>
      </w:r>
      <w:r>
        <w:rPr>
          <w:spacing w:val="-1"/>
          <w:sz w:val="24"/>
          <w:szCs w:val="24"/>
        </w:rPr>
        <w:t>a</w:t>
      </w:r>
      <w:r>
        <w:rPr>
          <w:sz w:val="24"/>
          <w:szCs w:val="24"/>
        </w:rPr>
        <w:t>re r</w:t>
      </w:r>
      <w:r>
        <w:rPr>
          <w:spacing w:val="-2"/>
          <w:sz w:val="24"/>
          <w:szCs w:val="24"/>
        </w:rPr>
        <w:t>e</w:t>
      </w:r>
      <w:r>
        <w:rPr>
          <w:sz w:val="24"/>
          <w:szCs w:val="24"/>
        </w:rPr>
        <w:t>quir</w:t>
      </w:r>
      <w:r>
        <w:rPr>
          <w:spacing w:val="-1"/>
          <w:sz w:val="24"/>
          <w:szCs w:val="24"/>
        </w:rPr>
        <w:t>e</w:t>
      </w:r>
      <w:r>
        <w:rPr>
          <w:sz w:val="24"/>
          <w:szCs w:val="24"/>
        </w:rPr>
        <w:t>d</w:t>
      </w:r>
      <w:r>
        <w:rPr>
          <w:spacing w:val="1"/>
          <w:sz w:val="24"/>
          <w:szCs w:val="24"/>
        </w:rPr>
        <w:t xml:space="preserve"> </w:t>
      </w:r>
      <w:r>
        <w:rPr>
          <w:sz w:val="24"/>
          <w:szCs w:val="24"/>
        </w:rPr>
        <w:t>to</w:t>
      </w:r>
      <w:r>
        <w:rPr>
          <w:spacing w:val="3"/>
          <w:sz w:val="24"/>
          <w:szCs w:val="24"/>
        </w:rPr>
        <w:t xml:space="preserve"> </w:t>
      </w:r>
      <w:r>
        <w:rPr>
          <w:sz w:val="24"/>
          <w:szCs w:val="24"/>
        </w:rPr>
        <w:t xml:space="preserve">be </w:t>
      </w:r>
      <w:r>
        <w:rPr>
          <w:spacing w:val="-1"/>
          <w:sz w:val="24"/>
          <w:szCs w:val="24"/>
        </w:rPr>
        <w:t>a</w:t>
      </w:r>
      <w:r>
        <w:rPr>
          <w:sz w:val="24"/>
          <w:szCs w:val="24"/>
        </w:rPr>
        <w:t>dopted by</w:t>
      </w:r>
      <w:r>
        <w:rPr>
          <w:spacing w:val="3"/>
          <w:sz w:val="24"/>
          <w:szCs w:val="24"/>
        </w:rPr>
        <w:t xml:space="preserve"> </w:t>
      </w:r>
      <w:r>
        <w:rPr>
          <w:sz w:val="24"/>
          <w:szCs w:val="24"/>
        </w:rPr>
        <w:t>the</w:t>
      </w:r>
      <w:r>
        <w:rPr>
          <w:spacing w:val="9"/>
          <w:sz w:val="24"/>
          <w:szCs w:val="24"/>
        </w:rPr>
        <w:t xml:space="preserve"> </w:t>
      </w:r>
      <w:r>
        <w:rPr>
          <w:spacing w:val="-2"/>
          <w:sz w:val="24"/>
          <w:szCs w:val="24"/>
        </w:rPr>
        <w:t>B</w:t>
      </w:r>
      <w:r>
        <w:rPr>
          <w:sz w:val="24"/>
          <w:szCs w:val="24"/>
        </w:rPr>
        <w:t>o</w:t>
      </w:r>
      <w:r>
        <w:rPr>
          <w:spacing w:val="-1"/>
          <w:sz w:val="24"/>
          <w:szCs w:val="24"/>
        </w:rPr>
        <w:t>a</w:t>
      </w:r>
      <w:r>
        <w:rPr>
          <w:sz w:val="24"/>
          <w:szCs w:val="24"/>
        </w:rPr>
        <w:t>rd</w:t>
      </w:r>
      <w:r>
        <w:rPr>
          <w:spacing w:val="9"/>
          <w:sz w:val="24"/>
          <w:szCs w:val="24"/>
        </w:rPr>
        <w:t xml:space="preserve"> </w:t>
      </w:r>
      <w:r>
        <w:rPr>
          <w:sz w:val="24"/>
          <w:szCs w:val="24"/>
        </w:rPr>
        <w:t>of</w:t>
      </w:r>
      <w:r>
        <w:rPr>
          <w:spacing w:val="8"/>
          <w:sz w:val="24"/>
          <w:szCs w:val="24"/>
        </w:rPr>
        <w:t xml:space="preserve"> </w:t>
      </w:r>
      <w:r>
        <w:rPr>
          <w:sz w:val="24"/>
          <w:szCs w:val="24"/>
        </w:rPr>
        <w:t>Dir</w:t>
      </w:r>
      <w:r>
        <w:rPr>
          <w:spacing w:val="-2"/>
          <w:sz w:val="24"/>
          <w:szCs w:val="24"/>
        </w:rPr>
        <w:t>e</w:t>
      </w:r>
      <w:r>
        <w:rPr>
          <w:spacing w:val="-1"/>
          <w:sz w:val="24"/>
          <w:szCs w:val="24"/>
        </w:rPr>
        <w:t>c</w:t>
      </w:r>
      <w:r>
        <w:rPr>
          <w:sz w:val="24"/>
          <w:szCs w:val="24"/>
        </w:rPr>
        <w:t>tors.</w:t>
      </w:r>
      <w:r>
        <w:rPr>
          <w:spacing w:val="8"/>
          <w:sz w:val="24"/>
          <w:szCs w:val="24"/>
        </w:rPr>
        <w:t xml:space="preserve"> </w:t>
      </w:r>
      <w:r>
        <w:rPr>
          <w:spacing w:val="-6"/>
          <w:sz w:val="24"/>
          <w:szCs w:val="24"/>
        </w:rPr>
        <w:t>I</w:t>
      </w:r>
      <w:r>
        <w:rPr>
          <w:sz w:val="24"/>
          <w:szCs w:val="24"/>
        </w:rPr>
        <w:t>n</w:t>
      </w:r>
      <w:r>
        <w:rPr>
          <w:spacing w:val="7"/>
          <w:sz w:val="24"/>
          <w:szCs w:val="24"/>
        </w:rPr>
        <w:t xml:space="preserve"> </w:t>
      </w:r>
      <w:r>
        <w:rPr>
          <w:sz w:val="24"/>
          <w:szCs w:val="24"/>
        </w:rPr>
        <w:t>the</w:t>
      </w:r>
      <w:r>
        <w:rPr>
          <w:spacing w:val="7"/>
          <w:sz w:val="24"/>
          <w:szCs w:val="24"/>
        </w:rPr>
        <w:t xml:space="preserve"> </w:t>
      </w:r>
      <w:r>
        <w:rPr>
          <w:spacing w:val="-1"/>
          <w:sz w:val="24"/>
          <w:szCs w:val="24"/>
        </w:rPr>
        <w:t>e</w:t>
      </w:r>
      <w:r>
        <w:rPr>
          <w:sz w:val="24"/>
          <w:szCs w:val="24"/>
        </w:rPr>
        <w:t>v</w:t>
      </w:r>
      <w:r>
        <w:rPr>
          <w:spacing w:val="-1"/>
          <w:sz w:val="24"/>
          <w:szCs w:val="24"/>
        </w:rPr>
        <w:t>e</w:t>
      </w:r>
      <w:r>
        <w:rPr>
          <w:sz w:val="24"/>
          <w:szCs w:val="24"/>
        </w:rPr>
        <w:t>nt</w:t>
      </w:r>
      <w:r>
        <w:rPr>
          <w:spacing w:val="8"/>
          <w:sz w:val="24"/>
          <w:szCs w:val="24"/>
        </w:rPr>
        <w:t xml:space="preserve"> </w:t>
      </w:r>
      <w:r>
        <w:rPr>
          <w:sz w:val="24"/>
          <w:szCs w:val="24"/>
        </w:rPr>
        <w:t>that</w:t>
      </w:r>
      <w:r>
        <w:rPr>
          <w:spacing w:val="7"/>
          <w:sz w:val="24"/>
          <w:szCs w:val="24"/>
        </w:rPr>
        <w:t xml:space="preserve"> </w:t>
      </w:r>
      <w:r>
        <w:rPr>
          <w:spacing w:val="-1"/>
          <w:sz w:val="24"/>
          <w:szCs w:val="24"/>
        </w:rPr>
        <w:t>a</w:t>
      </w:r>
      <w:r>
        <w:rPr>
          <w:sz w:val="24"/>
          <w:szCs w:val="24"/>
        </w:rPr>
        <w:t>ny mod</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on</w:t>
      </w:r>
      <w:r>
        <w:rPr>
          <w:spacing w:val="7"/>
          <w:sz w:val="24"/>
          <w:szCs w:val="24"/>
        </w:rPr>
        <w:t xml:space="preserve"> </w:t>
      </w:r>
      <w:r>
        <w:rPr>
          <w:spacing w:val="2"/>
          <w:sz w:val="24"/>
          <w:szCs w:val="24"/>
        </w:rPr>
        <w:t>o</w:t>
      </w:r>
      <w:r>
        <w:rPr>
          <w:sz w:val="24"/>
          <w:szCs w:val="24"/>
        </w:rPr>
        <w:t>r</w:t>
      </w:r>
      <w:r>
        <w:rPr>
          <w:spacing w:val="7"/>
          <w:sz w:val="24"/>
          <w:szCs w:val="24"/>
        </w:rPr>
        <w:t xml:space="preserve"> </w:t>
      </w:r>
      <w:r>
        <w:rPr>
          <w:spacing w:val="-1"/>
          <w:sz w:val="24"/>
          <w:szCs w:val="24"/>
        </w:rPr>
        <w:t>a</w:t>
      </w:r>
      <w:r>
        <w:rPr>
          <w:sz w:val="24"/>
          <w:szCs w:val="24"/>
        </w:rPr>
        <w:t>mendm</w:t>
      </w:r>
      <w:r>
        <w:rPr>
          <w:spacing w:val="-1"/>
          <w:sz w:val="24"/>
          <w:szCs w:val="24"/>
        </w:rPr>
        <w:t>e</w:t>
      </w:r>
      <w:r>
        <w:rPr>
          <w:sz w:val="24"/>
          <w:szCs w:val="24"/>
        </w:rPr>
        <w:t>nt</w:t>
      </w:r>
      <w:r>
        <w:rPr>
          <w:spacing w:val="8"/>
          <w:sz w:val="24"/>
          <w:szCs w:val="24"/>
        </w:rPr>
        <w:t xml:space="preserve"> </w:t>
      </w:r>
      <w:r>
        <w:rPr>
          <w:sz w:val="24"/>
          <w:szCs w:val="24"/>
        </w:rPr>
        <w:t>to</w:t>
      </w:r>
      <w:r>
        <w:rPr>
          <w:spacing w:val="8"/>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1"/>
          <w:sz w:val="24"/>
          <w:szCs w:val="24"/>
        </w:rPr>
        <w:t>a</w:t>
      </w:r>
      <w:r>
        <w:rPr>
          <w:sz w:val="24"/>
          <w:szCs w:val="24"/>
        </w:rPr>
        <w:t>f</w:t>
      </w:r>
      <w:r>
        <w:rPr>
          <w:spacing w:val="-1"/>
          <w:sz w:val="24"/>
          <w:szCs w:val="24"/>
        </w:rPr>
        <w:t>fec</w:t>
      </w:r>
      <w:r>
        <w:rPr>
          <w:sz w:val="24"/>
          <w:szCs w:val="24"/>
        </w:rPr>
        <w:t>ts</w:t>
      </w:r>
      <w:r>
        <w:rPr>
          <w:spacing w:val="8"/>
          <w:sz w:val="24"/>
          <w:szCs w:val="24"/>
        </w:rPr>
        <w:t xml:space="preserve"> </w:t>
      </w:r>
      <w:r>
        <w:rPr>
          <w:sz w:val="24"/>
          <w:szCs w:val="24"/>
        </w:rPr>
        <w:t>mat</w:t>
      </w:r>
      <w:r>
        <w:rPr>
          <w:spacing w:val="-1"/>
          <w:sz w:val="24"/>
          <w:szCs w:val="24"/>
        </w:rPr>
        <w:t>e</w:t>
      </w:r>
      <w:r>
        <w:rPr>
          <w:sz w:val="24"/>
          <w:szCs w:val="24"/>
        </w:rPr>
        <w:t>ri</w:t>
      </w:r>
      <w:r>
        <w:rPr>
          <w:spacing w:val="-1"/>
          <w:sz w:val="24"/>
          <w:szCs w:val="24"/>
        </w:rPr>
        <w:t>a</w:t>
      </w:r>
      <w:r>
        <w:rPr>
          <w:sz w:val="24"/>
          <w:szCs w:val="24"/>
        </w:rPr>
        <w:t>l</w:t>
      </w:r>
      <w:r>
        <w:rPr>
          <w:spacing w:val="7"/>
          <w:sz w:val="24"/>
          <w:szCs w:val="24"/>
        </w:rPr>
        <w:t xml:space="preserve"> </w:t>
      </w:r>
      <w:r>
        <w:rPr>
          <w:spacing w:val="-1"/>
          <w:sz w:val="24"/>
          <w:szCs w:val="24"/>
        </w:rPr>
        <w:t>c</w:t>
      </w:r>
      <w:r>
        <w:rPr>
          <w:sz w:val="24"/>
          <w:szCs w:val="24"/>
        </w:rPr>
        <w:t>ontain</w:t>
      </w:r>
      <w:r>
        <w:rPr>
          <w:spacing w:val="-1"/>
          <w:sz w:val="24"/>
          <w:szCs w:val="24"/>
        </w:rPr>
        <w:t>e</w:t>
      </w:r>
      <w:r>
        <w:rPr>
          <w:sz w:val="24"/>
          <w:szCs w:val="24"/>
        </w:rPr>
        <w:t>d</w:t>
      </w:r>
      <w:r>
        <w:rPr>
          <w:spacing w:val="7"/>
          <w:sz w:val="24"/>
          <w:szCs w:val="24"/>
        </w:rPr>
        <w:t xml:space="preserve"> </w:t>
      </w:r>
      <w:r>
        <w:rPr>
          <w:sz w:val="24"/>
          <w:szCs w:val="24"/>
        </w:rPr>
        <w:t>in</w:t>
      </w:r>
      <w:r>
        <w:rPr>
          <w:spacing w:val="7"/>
          <w:sz w:val="24"/>
          <w:szCs w:val="24"/>
        </w:rPr>
        <w:t xml:space="preserve"> </w:t>
      </w:r>
      <w:r>
        <w:rPr>
          <w:spacing w:val="-1"/>
          <w:sz w:val="24"/>
          <w:szCs w:val="24"/>
        </w:rPr>
        <w:t>a</w:t>
      </w:r>
      <w:r>
        <w:rPr>
          <w:sz w:val="24"/>
          <w:szCs w:val="24"/>
        </w:rPr>
        <w:t xml:space="preserve">ny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4"/>
          <w:sz w:val="24"/>
          <w:szCs w:val="24"/>
        </w:rPr>
        <w:t xml:space="preserve"> </w:t>
      </w:r>
      <w:r>
        <w:rPr>
          <w:sz w:val="24"/>
          <w:szCs w:val="24"/>
        </w:rPr>
        <w:t>h</w:t>
      </w:r>
      <w:r>
        <w:rPr>
          <w:spacing w:val="-1"/>
          <w:sz w:val="24"/>
          <w:szCs w:val="24"/>
        </w:rPr>
        <w:t>a</w:t>
      </w:r>
      <w:r>
        <w:rPr>
          <w:sz w:val="24"/>
          <w:szCs w:val="24"/>
        </w:rPr>
        <w:t>ndbook,</w:t>
      </w:r>
      <w:r>
        <w:rPr>
          <w:spacing w:val="5"/>
          <w:sz w:val="24"/>
          <w:szCs w:val="24"/>
        </w:rPr>
        <w:t xml:space="preserve"> </w:t>
      </w:r>
      <w:r>
        <w:rPr>
          <w:sz w:val="24"/>
          <w:szCs w:val="24"/>
        </w:rPr>
        <w:t>then</w:t>
      </w:r>
      <w:r>
        <w:rPr>
          <w:spacing w:val="4"/>
          <w:sz w:val="24"/>
          <w:szCs w:val="24"/>
        </w:rPr>
        <w:t xml:space="preserve"> </w:t>
      </w:r>
      <w:r>
        <w:rPr>
          <w:sz w:val="24"/>
          <w:szCs w:val="24"/>
        </w:rPr>
        <w:t xml:space="preserve">the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w:t>
      </w:r>
      <w:r>
        <w:rPr>
          <w:sz w:val="24"/>
          <w:szCs w:val="24"/>
        </w:rPr>
        <w:t>e</w:t>
      </w:r>
      <w:r>
        <w:rPr>
          <w:spacing w:val="-1"/>
          <w:sz w:val="24"/>
          <w:szCs w:val="24"/>
        </w:rPr>
        <w:t xml:space="preserve"> </w:t>
      </w:r>
      <w:r>
        <w:rPr>
          <w:sz w:val="24"/>
          <w:szCs w:val="24"/>
        </w:rPr>
        <w:t>h</w:t>
      </w:r>
      <w:r>
        <w:rPr>
          <w:spacing w:val="-1"/>
          <w:sz w:val="24"/>
          <w:szCs w:val="24"/>
        </w:rPr>
        <w:t>a</w:t>
      </w:r>
      <w:r>
        <w:rPr>
          <w:sz w:val="24"/>
          <w:szCs w:val="24"/>
        </w:rPr>
        <w:t>ndbook</w:t>
      </w:r>
      <w:r>
        <w:rPr>
          <w:spacing w:val="1"/>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w:t>
      </w:r>
      <w:r>
        <w:rPr>
          <w:sz w:val="24"/>
          <w:szCs w:val="24"/>
        </w:rPr>
        <w:t>r</w:t>
      </w:r>
      <w:r>
        <w:rPr>
          <w:spacing w:val="-2"/>
          <w:sz w:val="24"/>
          <w:szCs w:val="24"/>
        </w:rPr>
        <w:t>e</w:t>
      </w:r>
      <w:r>
        <w:rPr>
          <w:sz w:val="24"/>
          <w:szCs w:val="24"/>
        </w:rPr>
        <w:t xml:space="preserve">vised </w:t>
      </w:r>
      <w:r>
        <w:rPr>
          <w:spacing w:val="-1"/>
          <w:sz w:val="24"/>
          <w:szCs w:val="24"/>
        </w:rPr>
        <w:t>acc</w:t>
      </w:r>
      <w:r>
        <w:rPr>
          <w:sz w:val="24"/>
          <w:szCs w:val="24"/>
        </w:rPr>
        <w:t>ordin</w:t>
      </w:r>
      <w:r>
        <w:rPr>
          <w:spacing w:val="-3"/>
          <w:sz w:val="24"/>
          <w:szCs w:val="24"/>
        </w:rPr>
        <w:t>g</w:t>
      </w:r>
      <w:r>
        <w:rPr>
          <w:sz w:val="24"/>
          <w:szCs w:val="24"/>
        </w:rPr>
        <w:t>l</w:t>
      </w:r>
      <w:r>
        <w:rPr>
          <w:spacing w:val="-7"/>
          <w:sz w:val="24"/>
          <w:szCs w:val="24"/>
        </w:rPr>
        <w:t>y</w:t>
      </w:r>
      <w:r>
        <w:rPr>
          <w:sz w:val="24"/>
          <w:szCs w:val="24"/>
        </w:rPr>
        <w:t>.</w:t>
      </w:r>
    </w:p>
    <w:p w14:paraId="2E05A6E6" w14:textId="77777777" w:rsidR="00A044D9" w:rsidRDefault="00A044D9">
      <w:pPr>
        <w:spacing w:before="4" w:line="280" w:lineRule="exact"/>
        <w:rPr>
          <w:sz w:val="28"/>
          <w:szCs w:val="28"/>
        </w:rPr>
      </w:pPr>
    </w:p>
    <w:p w14:paraId="29E0992D" w14:textId="77777777" w:rsidR="00A044D9" w:rsidRDefault="00D20DDE">
      <w:pPr>
        <w:spacing w:line="246" w:lineRule="auto"/>
        <w:ind w:left="460" w:right="77"/>
        <w:jc w:val="both"/>
        <w:rPr>
          <w:sz w:val="24"/>
          <w:szCs w:val="24"/>
        </w:rPr>
      </w:pPr>
      <w:r>
        <w:rPr>
          <w:sz w:val="24"/>
          <w:szCs w:val="24"/>
        </w:rPr>
        <w:t>2.</w:t>
      </w:r>
      <w:r>
        <w:rPr>
          <w:spacing w:val="4"/>
          <w:sz w:val="24"/>
          <w:szCs w:val="24"/>
        </w:rPr>
        <w:t xml:space="preserve"> </w:t>
      </w:r>
      <w:r>
        <w:rPr>
          <w:spacing w:val="1"/>
          <w:sz w:val="24"/>
          <w:szCs w:val="24"/>
        </w:rPr>
        <w:t>W</w:t>
      </w:r>
      <w:r>
        <w:rPr>
          <w:sz w:val="24"/>
          <w:szCs w:val="24"/>
        </w:rPr>
        <w:t>h</w:t>
      </w:r>
      <w:r>
        <w:rPr>
          <w:spacing w:val="-1"/>
          <w:sz w:val="24"/>
          <w:szCs w:val="24"/>
        </w:rPr>
        <w:t>e</w:t>
      </w:r>
      <w:r>
        <w:rPr>
          <w:sz w:val="24"/>
          <w:szCs w:val="24"/>
        </w:rPr>
        <w:t>n</w:t>
      </w:r>
      <w:r>
        <w:rPr>
          <w:spacing w:val="-1"/>
          <w:sz w:val="24"/>
          <w:szCs w:val="24"/>
        </w:rPr>
        <w:t>e</w:t>
      </w:r>
      <w:r>
        <w:rPr>
          <w:sz w:val="24"/>
          <w:szCs w:val="24"/>
        </w:rPr>
        <w:t>v</w:t>
      </w:r>
      <w:r>
        <w:rPr>
          <w:spacing w:val="-1"/>
          <w:sz w:val="24"/>
          <w:szCs w:val="24"/>
        </w:rPr>
        <w:t>e</w:t>
      </w:r>
      <w:r>
        <w:rPr>
          <w:sz w:val="24"/>
          <w:szCs w:val="24"/>
        </w:rPr>
        <w:t>r</w:t>
      </w:r>
      <w:r>
        <w:rPr>
          <w:spacing w:val="3"/>
          <w:sz w:val="24"/>
          <w:szCs w:val="24"/>
        </w:rPr>
        <w:t xml:space="preserve"> </w:t>
      </w:r>
      <w:r>
        <w:rPr>
          <w:sz w:val="24"/>
          <w:szCs w:val="24"/>
        </w:rPr>
        <w:t>the</w:t>
      </w:r>
      <w:r>
        <w:rPr>
          <w:spacing w:val="-1"/>
          <w:sz w:val="24"/>
          <w:szCs w:val="24"/>
        </w:rPr>
        <w:t>r</w:t>
      </w:r>
      <w:r>
        <w:rPr>
          <w:sz w:val="24"/>
          <w:szCs w:val="24"/>
        </w:rPr>
        <w:t>e is</w:t>
      </w:r>
      <w:r>
        <w:rPr>
          <w:spacing w:val="2"/>
          <w:sz w:val="24"/>
          <w:szCs w:val="24"/>
        </w:rPr>
        <w:t xml:space="preserve"> </w:t>
      </w:r>
      <w:r>
        <w:rPr>
          <w:sz w:val="24"/>
          <w:szCs w:val="24"/>
        </w:rPr>
        <w:t>a mat</w:t>
      </w:r>
      <w:r>
        <w:rPr>
          <w:spacing w:val="-1"/>
          <w:sz w:val="24"/>
          <w:szCs w:val="24"/>
        </w:rPr>
        <w:t>e</w:t>
      </w:r>
      <w:r>
        <w:rPr>
          <w:sz w:val="24"/>
          <w:szCs w:val="24"/>
        </w:rPr>
        <w:t>ri</w:t>
      </w:r>
      <w:r>
        <w:rPr>
          <w:spacing w:val="-1"/>
          <w:sz w:val="24"/>
          <w:szCs w:val="24"/>
        </w:rPr>
        <w:t>a</w:t>
      </w:r>
      <w:r>
        <w:rPr>
          <w:sz w:val="24"/>
          <w:szCs w:val="24"/>
        </w:rPr>
        <w:t>l</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e to</w:t>
      </w:r>
      <w:r>
        <w:rPr>
          <w:spacing w:val="1"/>
          <w:sz w:val="24"/>
          <w:szCs w:val="24"/>
        </w:rPr>
        <w:t xml:space="preserve"> </w:t>
      </w:r>
      <w:r>
        <w:rPr>
          <w:sz w:val="24"/>
          <w:szCs w:val="24"/>
        </w:rPr>
        <w:t>th</w:t>
      </w:r>
      <w:r>
        <w:rPr>
          <w:spacing w:val="1"/>
          <w:sz w:val="24"/>
          <w:szCs w:val="24"/>
        </w:rPr>
        <w:t>i</w:t>
      </w:r>
      <w:r>
        <w:rPr>
          <w:sz w:val="24"/>
          <w:szCs w:val="24"/>
        </w:rPr>
        <w:t>s</w:t>
      </w:r>
      <w:r>
        <w:rPr>
          <w:spacing w:val="1"/>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 xml:space="preserve">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 xml:space="preserve">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3"/>
          <w:sz w:val="24"/>
          <w:szCs w:val="24"/>
        </w:rPr>
        <w:t xml:space="preserve"> </w:t>
      </w:r>
      <w:r>
        <w:rPr>
          <w:sz w:val="24"/>
          <w:szCs w:val="24"/>
        </w:rPr>
        <w:t>or</w:t>
      </w:r>
      <w:r>
        <w:rPr>
          <w:spacing w:val="3"/>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
          <w:sz w:val="24"/>
          <w:szCs w:val="24"/>
        </w:rPr>
        <w:t xml:space="preserve"> </w:t>
      </w:r>
      <w:r>
        <w:rPr>
          <w:spacing w:val="1"/>
          <w:sz w:val="24"/>
          <w:szCs w:val="24"/>
        </w:rPr>
        <w:t>O</w:t>
      </w:r>
      <w:r>
        <w:rPr>
          <w:sz w:val="24"/>
          <w:szCs w:val="24"/>
        </w:rPr>
        <w:t>f</w:t>
      </w:r>
      <w:r>
        <w:rPr>
          <w:spacing w:val="-1"/>
          <w:sz w:val="24"/>
          <w:szCs w:val="24"/>
        </w:rPr>
        <w:t>f</w:t>
      </w:r>
      <w:r>
        <w:rPr>
          <w:sz w:val="24"/>
          <w:szCs w:val="24"/>
        </w:rPr>
        <w:t>ic</w:t>
      </w:r>
      <w:r>
        <w:rPr>
          <w:spacing w:val="-1"/>
          <w:sz w:val="24"/>
          <w:szCs w:val="24"/>
        </w:rPr>
        <w:t>e</w:t>
      </w:r>
      <w:r>
        <w:rPr>
          <w:sz w:val="24"/>
          <w:szCs w:val="24"/>
        </w:rPr>
        <w:t>r</w:t>
      </w:r>
      <w:r>
        <w:rPr>
          <w:spacing w:val="3"/>
          <w:sz w:val="24"/>
          <w:szCs w:val="24"/>
        </w:rPr>
        <w:t xml:space="preserve"> </w:t>
      </w:r>
      <w:r>
        <w:rPr>
          <w:sz w:val="24"/>
          <w:szCs w:val="24"/>
        </w:rPr>
        <w:t>sh</w:t>
      </w:r>
      <w:r>
        <w:rPr>
          <w:spacing w:val="-1"/>
          <w:sz w:val="24"/>
          <w:szCs w:val="24"/>
        </w:rPr>
        <w:t>a</w:t>
      </w:r>
      <w:r>
        <w:rPr>
          <w:sz w:val="24"/>
          <w:szCs w:val="24"/>
        </w:rPr>
        <w:t>ll</w:t>
      </w:r>
      <w:r>
        <w:rPr>
          <w:spacing w:val="4"/>
          <w:sz w:val="24"/>
          <w:szCs w:val="24"/>
        </w:rPr>
        <w:t xml:space="preserve"> </w:t>
      </w:r>
      <w:r>
        <w:rPr>
          <w:sz w:val="24"/>
          <w:szCs w:val="24"/>
        </w:rPr>
        <w:t>take</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3"/>
          <w:sz w:val="24"/>
          <w:szCs w:val="24"/>
        </w:rPr>
        <w:t xml:space="preserve"> </w:t>
      </w:r>
      <w:r>
        <w:rPr>
          <w:spacing w:val="-1"/>
          <w:sz w:val="24"/>
          <w:szCs w:val="24"/>
        </w:rPr>
        <w:t>e</w:t>
      </w:r>
      <w:r>
        <w:rPr>
          <w:sz w:val="24"/>
          <w:szCs w:val="24"/>
        </w:rPr>
        <w:t>f</w:t>
      </w:r>
      <w:r>
        <w:rPr>
          <w:spacing w:val="-1"/>
          <w:sz w:val="24"/>
          <w:szCs w:val="24"/>
        </w:rPr>
        <w:t>f</w:t>
      </w:r>
      <w:r>
        <w:rPr>
          <w:sz w:val="24"/>
          <w:szCs w:val="24"/>
        </w:rPr>
        <w:t>orts</w:t>
      </w:r>
      <w:r>
        <w:rPr>
          <w:spacing w:val="3"/>
          <w:sz w:val="24"/>
          <w:szCs w:val="24"/>
        </w:rPr>
        <w:t xml:space="preserve"> </w:t>
      </w:r>
      <w:r>
        <w:rPr>
          <w:sz w:val="24"/>
          <w:szCs w:val="24"/>
        </w:rPr>
        <w:t>to</w:t>
      </w:r>
      <w:r>
        <w:rPr>
          <w:spacing w:val="1"/>
          <w:sz w:val="24"/>
          <w:szCs w:val="24"/>
        </w:rPr>
        <w:t xml:space="preserve"> </w:t>
      </w:r>
      <w:r>
        <w:rPr>
          <w:spacing w:val="-1"/>
          <w:sz w:val="24"/>
          <w:szCs w:val="24"/>
        </w:rPr>
        <w:t>e</w:t>
      </w:r>
      <w:r>
        <w:rPr>
          <w:sz w:val="24"/>
          <w:szCs w:val="24"/>
        </w:rPr>
        <w:t>nsure that</w:t>
      </w:r>
      <w:r>
        <w:rPr>
          <w:spacing w:val="1"/>
          <w:sz w:val="24"/>
          <w:szCs w:val="24"/>
        </w:rPr>
        <w:t xml:space="preserve"> </w:t>
      </w:r>
      <w:r>
        <w:rPr>
          <w:spacing w:val="-1"/>
          <w:sz w:val="24"/>
          <w:szCs w:val="24"/>
        </w:rPr>
        <w:t>a</w:t>
      </w:r>
      <w:r>
        <w:rPr>
          <w:sz w:val="24"/>
          <w:szCs w:val="24"/>
        </w:rPr>
        <w:t>f</w:t>
      </w:r>
      <w:r>
        <w:rPr>
          <w:spacing w:val="-1"/>
          <w:sz w:val="24"/>
          <w:szCs w:val="24"/>
        </w:rPr>
        <w:t>fec</w:t>
      </w:r>
      <w:r>
        <w:rPr>
          <w:sz w:val="24"/>
          <w:szCs w:val="24"/>
        </w:rPr>
        <w:t xml:space="preserve">ted </w:t>
      </w:r>
      <w:r>
        <w:rPr>
          <w:spacing w:val="-1"/>
          <w:sz w:val="24"/>
          <w:szCs w:val="24"/>
        </w:rPr>
        <w:t>e</w:t>
      </w:r>
      <w:r>
        <w:rPr>
          <w:sz w:val="24"/>
          <w:szCs w:val="24"/>
        </w:rPr>
        <w:t>mp</w:t>
      </w:r>
      <w:r>
        <w:rPr>
          <w:spacing w:val="1"/>
          <w:sz w:val="24"/>
          <w:szCs w:val="24"/>
        </w:rPr>
        <w:t>l</w:t>
      </w:r>
      <w:r>
        <w:rPr>
          <w:sz w:val="24"/>
          <w:szCs w:val="24"/>
        </w:rPr>
        <w:t>o</w:t>
      </w:r>
      <w:r>
        <w:rPr>
          <w:spacing w:val="-7"/>
          <w:sz w:val="24"/>
          <w:szCs w:val="24"/>
        </w:rPr>
        <w:t>y</w:t>
      </w:r>
      <w:r>
        <w:rPr>
          <w:spacing w:val="-1"/>
          <w:sz w:val="24"/>
          <w:szCs w:val="24"/>
        </w:rPr>
        <w:t>ee</w:t>
      </w:r>
      <w:r>
        <w:rPr>
          <w:sz w:val="24"/>
          <w:szCs w:val="24"/>
        </w:rPr>
        <w:t xml:space="preserve">s </w:t>
      </w:r>
      <w:r>
        <w:rPr>
          <w:spacing w:val="-1"/>
          <w:sz w:val="24"/>
          <w:szCs w:val="24"/>
        </w:rPr>
        <w:t>a</w:t>
      </w:r>
      <w:r>
        <w:rPr>
          <w:sz w:val="24"/>
          <w:szCs w:val="24"/>
        </w:rPr>
        <w:t>re</w:t>
      </w:r>
      <w:r>
        <w:rPr>
          <w:spacing w:val="-2"/>
          <w:sz w:val="24"/>
          <w:szCs w:val="24"/>
        </w:rPr>
        <w:t xml:space="preserve"> </w:t>
      </w:r>
      <w:r>
        <w:rPr>
          <w:sz w:val="24"/>
          <w:szCs w:val="24"/>
        </w:rPr>
        <w:t>made</w:t>
      </w:r>
      <w:r>
        <w:rPr>
          <w:spacing w:val="-1"/>
          <w:sz w:val="24"/>
          <w:szCs w:val="24"/>
        </w:rPr>
        <w:t xml:space="preserve"> a</w:t>
      </w:r>
      <w:r>
        <w:rPr>
          <w:sz w:val="24"/>
          <w:szCs w:val="24"/>
        </w:rPr>
        <w:t>w</w:t>
      </w:r>
      <w:r>
        <w:rPr>
          <w:spacing w:val="-1"/>
          <w:sz w:val="24"/>
          <w:szCs w:val="24"/>
        </w:rPr>
        <w:t>a</w:t>
      </w:r>
      <w:r>
        <w:rPr>
          <w:sz w:val="24"/>
          <w:szCs w:val="24"/>
        </w:rPr>
        <w:t>re</w:t>
      </w:r>
      <w:r>
        <w:rPr>
          <w:spacing w:val="-2"/>
          <w:sz w:val="24"/>
          <w:szCs w:val="24"/>
        </w:rPr>
        <w:t xml:space="preserve"> </w:t>
      </w:r>
      <w:r>
        <w:rPr>
          <w:sz w:val="24"/>
          <w:szCs w:val="24"/>
        </w:rPr>
        <w:t>of su</w:t>
      </w:r>
      <w:r>
        <w:rPr>
          <w:spacing w:val="-1"/>
          <w:sz w:val="24"/>
          <w:szCs w:val="24"/>
        </w:rPr>
        <w:t>c</w:t>
      </w:r>
      <w:r>
        <w:rPr>
          <w:sz w:val="24"/>
          <w:szCs w:val="24"/>
        </w:rPr>
        <w:t>h mat</w:t>
      </w:r>
      <w:r>
        <w:rPr>
          <w:spacing w:val="-1"/>
          <w:sz w:val="24"/>
          <w:szCs w:val="24"/>
        </w:rPr>
        <w:t>e</w:t>
      </w:r>
      <w:r>
        <w:rPr>
          <w:sz w:val="24"/>
          <w:szCs w:val="24"/>
        </w:rPr>
        <w:t>ri</w:t>
      </w:r>
      <w:r>
        <w:rPr>
          <w:spacing w:val="-1"/>
          <w:sz w:val="24"/>
          <w:szCs w:val="24"/>
        </w:rPr>
        <w:t>a</w:t>
      </w:r>
      <w:r>
        <w:rPr>
          <w:sz w:val="24"/>
          <w:szCs w:val="24"/>
        </w:rPr>
        <w:t>ls ch</w:t>
      </w:r>
      <w:r>
        <w:rPr>
          <w:spacing w:val="-1"/>
          <w:sz w:val="24"/>
          <w:szCs w:val="24"/>
        </w:rPr>
        <w:t>a</w:t>
      </w:r>
      <w:r>
        <w:rPr>
          <w:sz w:val="24"/>
          <w:szCs w:val="24"/>
        </w:rPr>
        <w:t>n</w:t>
      </w:r>
      <w:r>
        <w:rPr>
          <w:spacing w:val="-2"/>
          <w:sz w:val="24"/>
          <w:szCs w:val="24"/>
        </w:rPr>
        <w:t>g</w:t>
      </w:r>
      <w:r>
        <w:rPr>
          <w:spacing w:val="-1"/>
          <w:sz w:val="24"/>
          <w:szCs w:val="24"/>
        </w:rPr>
        <w:t>e</w:t>
      </w:r>
      <w:r>
        <w:rPr>
          <w:sz w:val="24"/>
          <w:szCs w:val="24"/>
        </w:rPr>
        <w:t>s.</w:t>
      </w:r>
    </w:p>
    <w:p w14:paraId="28612219" w14:textId="77777777" w:rsidR="00A044D9" w:rsidRDefault="00A044D9">
      <w:pPr>
        <w:spacing w:before="4" w:line="280" w:lineRule="exact"/>
        <w:rPr>
          <w:sz w:val="28"/>
          <w:szCs w:val="28"/>
        </w:rPr>
      </w:pPr>
    </w:p>
    <w:p w14:paraId="3165EF40" w14:textId="77777777" w:rsidR="00A044D9" w:rsidRDefault="00D20DDE">
      <w:pPr>
        <w:spacing w:line="260" w:lineRule="exact"/>
        <w:ind w:left="100"/>
        <w:rPr>
          <w:sz w:val="24"/>
          <w:szCs w:val="24"/>
        </w:rPr>
      </w:pPr>
      <w:r>
        <w:rPr>
          <w:spacing w:val="-2"/>
          <w:position w:val="-1"/>
          <w:sz w:val="24"/>
          <w:szCs w:val="24"/>
        </w:rPr>
        <w:t>B</w:t>
      </w:r>
      <w:r>
        <w:rPr>
          <w:position w:val="-1"/>
          <w:sz w:val="24"/>
          <w:szCs w:val="24"/>
        </w:rPr>
        <w:t xml:space="preserve">. </w:t>
      </w:r>
      <w:r>
        <w:rPr>
          <w:spacing w:val="22"/>
          <w:position w:val="-1"/>
          <w:sz w:val="24"/>
          <w:szCs w:val="24"/>
        </w:rPr>
        <w:t xml:space="preserve"> </w:t>
      </w:r>
      <w:r>
        <w:rPr>
          <w:spacing w:val="1"/>
          <w:position w:val="-1"/>
          <w:sz w:val="24"/>
          <w:szCs w:val="24"/>
          <w:u w:val="single" w:color="000000"/>
        </w:rPr>
        <w:t>P</w:t>
      </w:r>
      <w:r>
        <w:rPr>
          <w:position w:val="-1"/>
          <w:sz w:val="24"/>
          <w:szCs w:val="24"/>
          <w:u w:val="single" w:color="000000"/>
        </w:rPr>
        <w:t>rot</w:t>
      </w:r>
      <w:r>
        <w:rPr>
          <w:spacing w:val="-1"/>
          <w:position w:val="-1"/>
          <w:sz w:val="24"/>
          <w:szCs w:val="24"/>
          <w:u w:val="single" w:color="000000"/>
        </w:rPr>
        <w:t>ec</w:t>
      </w:r>
      <w:r>
        <w:rPr>
          <w:position w:val="-1"/>
          <w:sz w:val="24"/>
          <w:szCs w:val="24"/>
          <w:u w:val="single" w:color="000000"/>
        </w:rPr>
        <w:t xml:space="preserve">ted </w:t>
      </w:r>
      <w:r>
        <w:rPr>
          <w:spacing w:val="-6"/>
          <w:position w:val="-1"/>
          <w:sz w:val="24"/>
          <w:szCs w:val="24"/>
          <w:u w:val="single" w:color="000000"/>
        </w:rPr>
        <w:t>I</w:t>
      </w:r>
      <w:r>
        <w:rPr>
          <w:position w:val="-1"/>
          <w:sz w:val="24"/>
          <w:szCs w:val="24"/>
          <w:u w:val="single" w:color="000000"/>
        </w:rPr>
        <w:t>nfo</w:t>
      </w:r>
      <w:r>
        <w:rPr>
          <w:spacing w:val="-1"/>
          <w:position w:val="-1"/>
          <w:sz w:val="24"/>
          <w:szCs w:val="24"/>
          <w:u w:val="single" w:color="000000"/>
        </w:rPr>
        <w:t>r</w:t>
      </w:r>
      <w:r>
        <w:rPr>
          <w:position w:val="-1"/>
          <w:sz w:val="24"/>
          <w:szCs w:val="24"/>
          <w:u w:val="single" w:color="000000"/>
        </w:rPr>
        <w:t>mation</w:t>
      </w:r>
    </w:p>
    <w:p w14:paraId="2E983FBF" w14:textId="77777777" w:rsidR="00A044D9" w:rsidRDefault="00A044D9">
      <w:pPr>
        <w:spacing w:before="6" w:line="260" w:lineRule="exact"/>
        <w:rPr>
          <w:sz w:val="26"/>
          <w:szCs w:val="26"/>
        </w:rPr>
      </w:pPr>
    </w:p>
    <w:p w14:paraId="21D23F88" w14:textId="4BB9D464" w:rsidR="00A044D9" w:rsidRDefault="00D20DDE">
      <w:pPr>
        <w:spacing w:before="29" w:line="246" w:lineRule="auto"/>
        <w:ind w:left="100" w:right="76"/>
        <w:jc w:val="both"/>
        <w:rPr>
          <w:sz w:val="24"/>
          <w:szCs w:val="24"/>
        </w:rPr>
      </w:pPr>
      <w:r>
        <w:rPr>
          <w:sz w:val="24"/>
          <w:szCs w:val="24"/>
        </w:rPr>
        <w:t>Do</w:t>
      </w:r>
      <w:r>
        <w:rPr>
          <w:spacing w:val="-1"/>
          <w:sz w:val="24"/>
          <w:szCs w:val="24"/>
        </w:rPr>
        <w:t>c</w:t>
      </w:r>
      <w:r>
        <w:rPr>
          <w:sz w:val="24"/>
          <w:szCs w:val="24"/>
        </w:rPr>
        <w:t xml:space="preserve">uments </w:t>
      </w:r>
      <w:r>
        <w:rPr>
          <w:spacing w:val="-1"/>
          <w:sz w:val="24"/>
          <w:szCs w:val="24"/>
        </w:rPr>
        <w:t>a</w:t>
      </w:r>
      <w:r>
        <w:rPr>
          <w:sz w:val="24"/>
          <w:szCs w:val="24"/>
        </w:rPr>
        <w:t xml:space="preserve">nd </w:t>
      </w:r>
      <w:r w:rsidR="00CD7899">
        <w:rPr>
          <w:sz w:val="24"/>
          <w:szCs w:val="24"/>
        </w:rPr>
        <w:t>r</w:t>
      </w:r>
      <w:r>
        <w:rPr>
          <w:spacing w:val="-2"/>
          <w:sz w:val="24"/>
          <w:szCs w:val="24"/>
        </w:rPr>
        <w:t>e</w:t>
      </w:r>
      <w:r>
        <w:rPr>
          <w:sz w:val="24"/>
          <w:szCs w:val="24"/>
        </w:rPr>
        <w:t xml:space="preserve">ports of the </w:t>
      </w:r>
      <w:r w:rsidR="00CD7899">
        <w:rPr>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 Com</w:t>
      </w:r>
      <w:r>
        <w:rPr>
          <w:spacing w:val="1"/>
          <w:sz w:val="24"/>
          <w:szCs w:val="24"/>
        </w:rPr>
        <w:t>m</w:t>
      </w:r>
      <w:r>
        <w:rPr>
          <w:sz w:val="24"/>
          <w:szCs w:val="24"/>
        </w:rPr>
        <w:t>i</w:t>
      </w:r>
      <w:r>
        <w:rPr>
          <w:spacing w:val="1"/>
          <w:sz w:val="24"/>
          <w:szCs w:val="24"/>
        </w:rPr>
        <w:t>t</w:t>
      </w:r>
      <w:r>
        <w:rPr>
          <w:sz w:val="24"/>
          <w:szCs w:val="24"/>
        </w:rPr>
        <w:t xml:space="preserve">tee </w:t>
      </w:r>
      <w:r>
        <w:rPr>
          <w:spacing w:val="-1"/>
          <w:sz w:val="24"/>
          <w:szCs w:val="24"/>
        </w:rPr>
        <w:t>a</w:t>
      </w:r>
      <w:r>
        <w:rPr>
          <w:sz w:val="24"/>
          <w:szCs w:val="24"/>
        </w:rPr>
        <w:t>nd i</w:t>
      </w:r>
      <w:r>
        <w:rPr>
          <w:spacing w:val="1"/>
          <w:sz w:val="24"/>
          <w:szCs w:val="24"/>
        </w:rPr>
        <w:t>t</w:t>
      </w:r>
      <w:r>
        <w:rPr>
          <w:sz w:val="24"/>
          <w:szCs w:val="24"/>
        </w:rPr>
        <w:t>s</w:t>
      </w:r>
      <w:r>
        <w:rPr>
          <w:spacing w:val="1"/>
          <w:sz w:val="24"/>
          <w:szCs w:val="24"/>
        </w:rPr>
        <w:t xml:space="preserve"> </w:t>
      </w:r>
      <w:r>
        <w:rPr>
          <w:sz w:val="24"/>
          <w:szCs w:val="24"/>
        </w:rPr>
        <w:t>su</w:t>
      </w:r>
      <w:r>
        <w:rPr>
          <w:spacing w:val="1"/>
          <w:sz w:val="24"/>
          <w:szCs w:val="24"/>
        </w:rPr>
        <w:t>b</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te</w:t>
      </w:r>
      <w:r>
        <w:rPr>
          <w:spacing w:val="-1"/>
          <w:sz w:val="24"/>
          <w:szCs w:val="24"/>
        </w:rPr>
        <w:t>e</w:t>
      </w:r>
      <w:r>
        <w:rPr>
          <w:spacing w:val="1"/>
          <w:sz w:val="24"/>
          <w:szCs w:val="24"/>
        </w:rPr>
        <w:t>s</w:t>
      </w:r>
      <w:r w:rsidR="007D33C2">
        <w:rPr>
          <w:sz w:val="24"/>
          <w:szCs w:val="24"/>
        </w:rPr>
        <w:t>,</w:t>
      </w:r>
      <w:r>
        <w:rPr>
          <w:spacing w:val="1"/>
          <w:sz w:val="24"/>
          <w:szCs w:val="24"/>
        </w:rPr>
        <w:t xml:space="preserve"> </w:t>
      </w:r>
      <w:r>
        <w:rPr>
          <w:sz w:val="24"/>
          <w:szCs w:val="24"/>
        </w:rPr>
        <w:t>the 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7"/>
          <w:sz w:val="24"/>
          <w:szCs w:val="24"/>
        </w:rPr>
        <w:t xml:space="preserve"> </w:t>
      </w:r>
      <w:r>
        <w:rPr>
          <w:sz w:val="24"/>
          <w:szCs w:val="24"/>
        </w:rPr>
        <w:t>the</w:t>
      </w:r>
      <w:r>
        <w:rPr>
          <w:spacing w:val="7"/>
          <w:sz w:val="24"/>
          <w:szCs w:val="24"/>
        </w:rPr>
        <w:t xml:space="preserve"> </w:t>
      </w:r>
      <w:r>
        <w:rPr>
          <w:sz w:val="24"/>
          <w:szCs w:val="24"/>
        </w:rPr>
        <w:t>Comp</w:t>
      </w:r>
      <w:r>
        <w:rPr>
          <w:spacing w:val="1"/>
          <w:sz w:val="24"/>
          <w:szCs w:val="24"/>
        </w:rPr>
        <w:t>l</w:t>
      </w:r>
      <w:r>
        <w:rPr>
          <w:sz w:val="24"/>
          <w:szCs w:val="24"/>
        </w:rPr>
        <w:t>iance</w:t>
      </w:r>
      <w:r>
        <w:rPr>
          <w:spacing w:val="6"/>
          <w:sz w:val="24"/>
          <w:szCs w:val="24"/>
        </w:rPr>
        <w:t xml:space="preserve">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ons</w:t>
      </w:r>
      <w:r>
        <w:rPr>
          <w:spacing w:val="8"/>
          <w:sz w:val="24"/>
          <w:szCs w:val="24"/>
        </w:rPr>
        <w:t xml:space="preserve"> </w:t>
      </w:r>
      <w:r>
        <w:rPr>
          <w:sz w:val="24"/>
          <w:szCs w:val="24"/>
        </w:rPr>
        <w:t>or</w:t>
      </w:r>
      <w:r>
        <w:rPr>
          <w:spacing w:val="6"/>
          <w:sz w:val="24"/>
          <w:szCs w:val="24"/>
        </w:rPr>
        <w:t xml:space="preserve"> </w:t>
      </w:r>
      <w:r>
        <w:rPr>
          <w:spacing w:val="-1"/>
          <w:sz w:val="24"/>
          <w:szCs w:val="24"/>
        </w:rPr>
        <w:t>a</w:t>
      </w:r>
      <w:r>
        <w:rPr>
          <w:sz w:val="24"/>
          <w:szCs w:val="24"/>
        </w:rPr>
        <w:t>ny p</w:t>
      </w:r>
      <w:r>
        <w:rPr>
          <w:spacing w:val="-1"/>
          <w:sz w:val="24"/>
          <w:szCs w:val="24"/>
        </w:rPr>
        <w:t>e</w:t>
      </w:r>
      <w:r>
        <w:rPr>
          <w:sz w:val="24"/>
          <w:szCs w:val="24"/>
        </w:rPr>
        <w:t>rson</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ng</w:t>
      </w:r>
      <w:r>
        <w:rPr>
          <w:spacing w:val="5"/>
          <w:sz w:val="24"/>
          <w:szCs w:val="24"/>
        </w:rPr>
        <w:t xml:space="preserve"> </w:t>
      </w:r>
      <w:r>
        <w:rPr>
          <w:spacing w:val="-1"/>
          <w:sz w:val="24"/>
          <w:szCs w:val="24"/>
        </w:rPr>
        <w:t>a</w:t>
      </w:r>
      <w:r>
        <w:rPr>
          <w:sz w:val="24"/>
          <w:szCs w:val="24"/>
        </w:rPr>
        <w:t>t</w:t>
      </w:r>
      <w:r>
        <w:rPr>
          <w:spacing w:val="8"/>
          <w:sz w:val="24"/>
          <w:szCs w:val="24"/>
        </w:rPr>
        <w:t xml:space="preserve"> </w:t>
      </w:r>
      <w:r>
        <w:rPr>
          <w:sz w:val="24"/>
          <w:szCs w:val="24"/>
        </w:rPr>
        <w:t>their</w:t>
      </w:r>
      <w:r>
        <w:rPr>
          <w:spacing w:val="6"/>
          <w:sz w:val="24"/>
          <w:szCs w:val="24"/>
        </w:rPr>
        <w:t xml:space="preserve"> </w:t>
      </w:r>
      <w:r>
        <w:rPr>
          <w:sz w:val="24"/>
          <w:szCs w:val="24"/>
        </w:rPr>
        <w:t>dir</w:t>
      </w:r>
      <w:r>
        <w:rPr>
          <w:spacing w:val="-1"/>
          <w:sz w:val="24"/>
          <w:szCs w:val="24"/>
        </w:rPr>
        <w:t>ec</w:t>
      </w:r>
      <w:r>
        <w:rPr>
          <w:sz w:val="24"/>
          <w:szCs w:val="24"/>
        </w:rPr>
        <w:t>t</w:t>
      </w:r>
      <w:r>
        <w:rPr>
          <w:spacing w:val="1"/>
          <w:sz w:val="24"/>
          <w:szCs w:val="24"/>
        </w:rPr>
        <w:t>i</w:t>
      </w:r>
      <w:r>
        <w:rPr>
          <w:sz w:val="24"/>
          <w:szCs w:val="24"/>
        </w:rPr>
        <w:t>on</w:t>
      </w:r>
      <w:r>
        <w:rPr>
          <w:spacing w:val="7"/>
          <w:sz w:val="24"/>
          <w:szCs w:val="24"/>
        </w:rPr>
        <w:t xml:space="preserve"> </w:t>
      </w:r>
      <w:r>
        <w:rPr>
          <w:spacing w:val="-1"/>
          <w:sz w:val="24"/>
          <w:szCs w:val="24"/>
        </w:rPr>
        <w:t>a</w:t>
      </w:r>
      <w:r>
        <w:rPr>
          <w:sz w:val="24"/>
          <w:szCs w:val="24"/>
        </w:rPr>
        <w:t>re subj</w:t>
      </w:r>
      <w:r>
        <w:rPr>
          <w:spacing w:val="-1"/>
          <w:sz w:val="24"/>
          <w:szCs w:val="24"/>
        </w:rPr>
        <w:t>ec</w:t>
      </w:r>
      <w:r>
        <w:rPr>
          <w:sz w:val="24"/>
          <w:szCs w:val="24"/>
        </w:rPr>
        <w:t>t</w:t>
      </w:r>
      <w:r>
        <w:rPr>
          <w:spacing w:val="10"/>
          <w:sz w:val="24"/>
          <w:szCs w:val="24"/>
        </w:rPr>
        <w:t xml:space="preserve"> </w:t>
      </w:r>
      <w:r>
        <w:rPr>
          <w:sz w:val="24"/>
          <w:szCs w:val="24"/>
        </w:rPr>
        <w:t>to</w:t>
      </w:r>
      <w:r>
        <w:rPr>
          <w:spacing w:val="7"/>
          <w:sz w:val="24"/>
          <w:szCs w:val="24"/>
        </w:rPr>
        <w:t xml:space="preserve"> </w:t>
      </w:r>
      <w:r>
        <w:rPr>
          <w:spacing w:val="-1"/>
          <w:sz w:val="24"/>
          <w:szCs w:val="24"/>
        </w:rPr>
        <w:t>ce</w:t>
      </w:r>
      <w:r>
        <w:rPr>
          <w:sz w:val="24"/>
          <w:szCs w:val="24"/>
        </w:rPr>
        <w:t>rt</w:t>
      </w:r>
      <w:r>
        <w:rPr>
          <w:spacing w:val="-1"/>
          <w:sz w:val="24"/>
          <w:szCs w:val="24"/>
        </w:rPr>
        <w:t>a</w:t>
      </w:r>
      <w:r>
        <w:rPr>
          <w:sz w:val="24"/>
          <w:szCs w:val="24"/>
        </w:rPr>
        <w:t>in</w:t>
      </w:r>
      <w:r>
        <w:rPr>
          <w:spacing w:val="7"/>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i</w:t>
      </w:r>
      <w:r>
        <w:rPr>
          <w:sz w:val="24"/>
          <w:szCs w:val="24"/>
        </w:rPr>
        <w:t>ty prot</w:t>
      </w:r>
      <w:r>
        <w:rPr>
          <w:spacing w:val="-1"/>
          <w:sz w:val="24"/>
          <w:szCs w:val="24"/>
        </w:rPr>
        <w:t>ec</w:t>
      </w:r>
      <w:r>
        <w:rPr>
          <w:sz w:val="24"/>
          <w:szCs w:val="24"/>
        </w:rPr>
        <w:t>t</w:t>
      </w:r>
      <w:r>
        <w:rPr>
          <w:spacing w:val="1"/>
          <w:sz w:val="24"/>
          <w:szCs w:val="24"/>
        </w:rPr>
        <w:t>i</w:t>
      </w:r>
      <w:r>
        <w:rPr>
          <w:sz w:val="24"/>
          <w:szCs w:val="24"/>
        </w:rPr>
        <w:t>ons,</w:t>
      </w:r>
      <w:r>
        <w:rPr>
          <w:spacing w:val="7"/>
          <w:sz w:val="24"/>
          <w:szCs w:val="24"/>
        </w:rPr>
        <w:t xml:space="preserve"> </w:t>
      </w:r>
      <w:r>
        <w:rPr>
          <w:sz w:val="24"/>
          <w:szCs w:val="24"/>
        </w:rPr>
        <w:t>including</w:t>
      </w:r>
      <w:r>
        <w:rPr>
          <w:spacing w:val="5"/>
          <w:sz w:val="24"/>
          <w:szCs w:val="24"/>
        </w:rPr>
        <w:t xml:space="preserve"> </w:t>
      </w:r>
      <w:r>
        <w:rPr>
          <w:sz w:val="24"/>
          <w:szCs w:val="24"/>
        </w:rPr>
        <w:t>but</w:t>
      </w:r>
      <w:r>
        <w:rPr>
          <w:spacing w:val="7"/>
          <w:sz w:val="24"/>
          <w:szCs w:val="24"/>
        </w:rPr>
        <w:t xml:space="preserve"> </w:t>
      </w:r>
      <w:r>
        <w:rPr>
          <w:sz w:val="24"/>
          <w:szCs w:val="24"/>
        </w:rPr>
        <w:t>not</w:t>
      </w:r>
      <w:r>
        <w:rPr>
          <w:spacing w:val="7"/>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6"/>
          <w:sz w:val="24"/>
          <w:szCs w:val="24"/>
        </w:rPr>
        <w:t xml:space="preserve"> </w:t>
      </w:r>
      <w:r>
        <w:rPr>
          <w:sz w:val="24"/>
          <w:szCs w:val="24"/>
        </w:rPr>
        <w:t>to</w:t>
      </w:r>
      <w:r>
        <w:rPr>
          <w:spacing w:val="7"/>
          <w:sz w:val="24"/>
          <w:szCs w:val="24"/>
        </w:rPr>
        <w:t xml:space="preserve"> </w:t>
      </w:r>
      <w:r>
        <w:rPr>
          <w:sz w:val="24"/>
          <w:szCs w:val="24"/>
        </w:rPr>
        <w:t>those</w:t>
      </w:r>
      <w:r>
        <w:rPr>
          <w:spacing w:val="7"/>
          <w:sz w:val="24"/>
          <w:szCs w:val="24"/>
        </w:rPr>
        <w:t xml:space="preserve"> </w:t>
      </w:r>
      <w:r>
        <w:rPr>
          <w:sz w:val="24"/>
          <w:szCs w:val="24"/>
        </w:rPr>
        <w:t>prot</w:t>
      </w:r>
      <w:r>
        <w:rPr>
          <w:spacing w:val="-1"/>
          <w:sz w:val="24"/>
          <w:szCs w:val="24"/>
        </w:rPr>
        <w:t>ec</w:t>
      </w:r>
      <w:r>
        <w:rPr>
          <w:sz w:val="24"/>
          <w:szCs w:val="24"/>
        </w:rPr>
        <w:t>t</w:t>
      </w:r>
      <w:r>
        <w:rPr>
          <w:spacing w:val="1"/>
          <w:sz w:val="24"/>
          <w:szCs w:val="24"/>
        </w:rPr>
        <w:t>i</w:t>
      </w:r>
      <w:r>
        <w:rPr>
          <w:sz w:val="24"/>
          <w:szCs w:val="24"/>
        </w:rPr>
        <w:t>ons provid</w:t>
      </w:r>
      <w:r>
        <w:rPr>
          <w:spacing w:val="-1"/>
          <w:sz w:val="24"/>
          <w:szCs w:val="24"/>
        </w:rPr>
        <w:t>e</w:t>
      </w:r>
      <w:r>
        <w:rPr>
          <w:sz w:val="24"/>
          <w:szCs w:val="24"/>
        </w:rPr>
        <w:t>d</w:t>
      </w:r>
      <w:r>
        <w:rPr>
          <w:spacing w:val="2"/>
          <w:sz w:val="24"/>
          <w:szCs w:val="24"/>
        </w:rPr>
        <w:t xml:space="preserve"> </w:t>
      </w:r>
      <w:r>
        <w:rPr>
          <w:sz w:val="24"/>
          <w:szCs w:val="24"/>
        </w:rPr>
        <w:t>und</w:t>
      </w:r>
      <w:r>
        <w:rPr>
          <w:spacing w:val="-1"/>
          <w:sz w:val="24"/>
          <w:szCs w:val="24"/>
        </w:rPr>
        <w:t>e</w:t>
      </w:r>
      <w:r>
        <w:rPr>
          <w:sz w:val="24"/>
          <w:szCs w:val="24"/>
        </w:rPr>
        <w:t>r</w:t>
      </w:r>
      <w:r>
        <w:rPr>
          <w:spacing w:val="1"/>
          <w:sz w:val="24"/>
          <w:szCs w:val="24"/>
        </w:rPr>
        <w:t xml:space="preserve"> </w:t>
      </w:r>
      <w:r>
        <w:rPr>
          <w:sz w:val="24"/>
          <w:szCs w:val="24"/>
        </w:rPr>
        <w:t>O.C.G.</w:t>
      </w:r>
      <w:r>
        <w:rPr>
          <w:spacing w:val="-1"/>
          <w:sz w:val="24"/>
          <w:szCs w:val="24"/>
        </w:rPr>
        <w:t>A</w:t>
      </w:r>
      <w:r>
        <w:rPr>
          <w:sz w:val="24"/>
          <w:szCs w:val="24"/>
        </w:rPr>
        <w:t>. §§ 3</w:t>
      </w:r>
      <w:r>
        <w:rPr>
          <w:spacing w:val="1"/>
          <w:sz w:val="24"/>
          <w:szCs w:val="24"/>
        </w:rPr>
        <w:t>1</w:t>
      </w:r>
      <w:r>
        <w:rPr>
          <w:spacing w:val="-1"/>
          <w:sz w:val="24"/>
          <w:szCs w:val="24"/>
        </w:rPr>
        <w:t>-</w:t>
      </w:r>
      <w:r>
        <w:rPr>
          <w:sz w:val="24"/>
          <w:szCs w:val="24"/>
        </w:rPr>
        <w:t>7</w:t>
      </w:r>
      <w:r>
        <w:rPr>
          <w:spacing w:val="-1"/>
          <w:sz w:val="24"/>
          <w:szCs w:val="24"/>
        </w:rPr>
        <w:t>-</w:t>
      </w:r>
      <w:r>
        <w:rPr>
          <w:sz w:val="24"/>
          <w:szCs w:val="24"/>
        </w:rPr>
        <w:t>15, 31</w:t>
      </w:r>
      <w:r>
        <w:rPr>
          <w:spacing w:val="-1"/>
          <w:sz w:val="24"/>
          <w:szCs w:val="24"/>
        </w:rPr>
        <w:t>-</w:t>
      </w:r>
      <w:r>
        <w:rPr>
          <w:sz w:val="24"/>
          <w:szCs w:val="24"/>
        </w:rPr>
        <w:t>7</w:t>
      </w:r>
      <w:r>
        <w:rPr>
          <w:spacing w:val="-1"/>
          <w:sz w:val="24"/>
          <w:szCs w:val="24"/>
        </w:rPr>
        <w:t>-</w:t>
      </w:r>
      <w:r>
        <w:rPr>
          <w:sz w:val="24"/>
          <w:szCs w:val="24"/>
        </w:rPr>
        <w:t xml:space="preserve">130, </w:t>
      </w:r>
      <w:r>
        <w:rPr>
          <w:spacing w:val="-1"/>
          <w:sz w:val="24"/>
          <w:szCs w:val="24"/>
        </w:rPr>
        <w:t>e</w:t>
      </w:r>
      <w:r>
        <w:rPr>
          <w:sz w:val="24"/>
          <w:szCs w:val="24"/>
        </w:rPr>
        <w:t>t. s</w:t>
      </w:r>
      <w:r>
        <w:rPr>
          <w:spacing w:val="-1"/>
          <w:sz w:val="24"/>
          <w:szCs w:val="24"/>
        </w:rPr>
        <w:t>e</w:t>
      </w:r>
      <w:r>
        <w:rPr>
          <w:sz w:val="24"/>
          <w:szCs w:val="24"/>
        </w:rPr>
        <w:t>q</w:t>
      </w:r>
      <w:r>
        <w:rPr>
          <w:spacing w:val="1"/>
          <w:sz w:val="24"/>
          <w:szCs w:val="24"/>
        </w:rPr>
        <w:t>.</w:t>
      </w:r>
      <w:r>
        <w:rPr>
          <w:sz w:val="24"/>
          <w:szCs w:val="24"/>
        </w:rPr>
        <w:t xml:space="preserve">, </w:t>
      </w:r>
      <w:r>
        <w:rPr>
          <w:spacing w:val="-1"/>
          <w:sz w:val="24"/>
          <w:szCs w:val="24"/>
        </w:rPr>
        <w:t>a</w:t>
      </w:r>
      <w:r>
        <w:rPr>
          <w:sz w:val="24"/>
          <w:szCs w:val="24"/>
        </w:rPr>
        <w:t>nd/or 31</w:t>
      </w:r>
      <w:r>
        <w:rPr>
          <w:spacing w:val="-1"/>
          <w:sz w:val="24"/>
          <w:szCs w:val="24"/>
        </w:rPr>
        <w:t>-</w:t>
      </w:r>
      <w:r>
        <w:rPr>
          <w:spacing w:val="1"/>
          <w:sz w:val="24"/>
          <w:szCs w:val="24"/>
        </w:rPr>
        <w:t>7</w:t>
      </w:r>
      <w:r>
        <w:rPr>
          <w:spacing w:val="-1"/>
          <w:sz w:val="24"/>
          <w:szCs w:val="24"/>
        </w:rPr>
        <w:t>-</w:t>
      </w:r>
      <w:r>
        <w:rPr>
          <w:sz w:val="24"/>
          <w:szCs w:val="24"/>
        </w:rPr>
        <w:t xml:space="preserve">140, </w:t>
      </w:r>
      <w:r>
        <w:rPr>
          <w:spacing w:val="-1"/>
          <w:sz w:val="24"/>
          <w:szCs w:val="24"/>
        </w:rPr>
        <w:t>e</w:t>
      </w:r>
      <w:r>
        <w:rPr>
          <w:sz w:val="24"/>
          <w:szCs w:val="24"/>
        </w:rPr>
        <w:t>t. s</w:t>
      </w:r>
      <w:r>
        <w:rPr>
          <w:spacing w:val="-1"/>
          <w:sz w:val="24"/>
          <w:szCs w:val="24"/>
        </w:rPr>
        <w:t>e</w:t>
      </w:r>
      <w:r>
        <w:rPr>
          <w:sz w:val="24"/>
          <w:szCs w:val="24"/>
        </w:rPr>
        <w:t>q. A</w:t>
      </w:r>
      <w:r>
        <w:rPr>
          <w:spacing w:val="-1"/>
          <w:sz w:val="24"/>
          <w:szCs w:val="24"/>
        </w:rPr>
        <w:t>cc</w:t>
      </w:r>
      <w:r>
        <w:rPr>
          <w:sz w:val="24"/>
          <w:szCs w:val="24"/>
        </w:rPr>
        <w:t>ordin</w:t>
      </w:r>
      <w:r>
        <w:rPr>
          <w:spacing w:val="-3"/>
          <w:sz w:val="24"/>
          <w:szCs w:val="24"/>
        </w:rPr>
        <w:t>g</w:t>
      </w:r>
      <w:r>
        <w:rPr>
          <w:sz w:val="24"/>
          <w:szCs w:val="24"/>
        </w:rPr>
        <w:t>l</w:t>
      </w:r>
      <w:r>
        <w:rPr>
          <w:spacing w:val="-7"/>
          <w:sz w:val="24"/>
          <w:szCs w:val="24"/>
        </w:rPr>
        <w:t>y</w:t>
      </w:r>
      <w:r>
        <w:rPr>
          <w:sz w:val="24"/>
          <w:szCs w:val="24"/>
        </w:rPr>
        <w:t>,</w:t>
      </w:r>
      <w:r>
        <w:rPr>
          <w:spacing w:val="4"/>
          <w:sz w:val="24"/>
          <w:szCs w:val="24"/>
        </w:rPr>
        <w:t xml:space="preserve"> </w:t>
      </w:r>
      <w:r>
        <w:rPr>
          <w:sz w:val="24"/>
          <w:szCs w:val="24"/>
        </w:rPr>
        <w:t>su</w:t>
      </w:r>
      <w:r>
        <w:rPr>
          <w:spacing w:val="-1"/>
          <w:sz w:val="24"/>
          <w:szCs w:val="24"/>
        </w:rPr>
        <w:t>c</w:t>
      </w:r>
      <w:r>
        <w:rPr>
          <w:sz w:val="24"/>
          <w:szCs w:val="24"/>
        </w:rPr>
        <w:t>h</w:t>
      </w:r>
      <w:r>
        <w:rPr>
          <w:spacing w:val="4"/>
          <w:sz w:val="24"/>
          <w:szCs w:val="24"/>
        </w:rPr>
        <w:t xml:space="preserve"> </w:t>
      </w:r>
      <w:r>
        <w:rPr>
          <w:sz w:val="24"/>
          <w:szCs w:val="24"/>
        </w:rPr>
        <w:t>do</w:t>
      </w:r>
      <w:r>
        <w:rPr>
          <w:spacing w:val="-1"/>
          <w:sz w:val="24"/>
          <w:szCs w:val="24"/>
        </w:rPr>
        <w:t>c</w:t>
      </w:r>
      <w:r>
        <w:rPr>
          <w:sz w:val="24"/>
          <w:szCs w:val="24"/>
        </w:rPr>
        <w:t>u</w:t>
      </w:r>
      <w:r>
        <w:rPr>
          <w:spacing w:val="1"/>
          <w:sz w:val="24"/>
          <w:szCs w:val="24"/>
        </w:rPr>
        <w:t>m</w:t>
      </w:r>
      <w:r>
        <w:rPr>
          <w:spacing w:val="-1"/>
          <w:sz w:val="24"/>
          <w:szCs w:val="24"/>
        </w:rPr>
        <w:t>e</w:t>
      </w:r>
      <w:r>
        <w:rPr>
          <w:sz w:val="24"/>
          <w:szCs w:val="24"/>
        </w:rPr>
        <w:t>nts</w:t>
      </w:r>
      <w:r>
        <w:rPr>
          <w:spacing w:val="4"/>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r</w:t>
      </w:r>
      <w:r>
        <w:rPr>
          <w:spacing w:val="-2"/>
          <w:sz w:val="24"/>
          <w:szCs w:val="24"/>
        </w:rPr>
        <w:t>e</w:t>
      </w:r>
      <w:r>
        <w:rPr>
          <w:sz w:val="24"/>
          <w:szCs w:val="24"/>
        </w:rPr>
        <w:t>ports</w:t>
      </w:r>
      <w:r>
        <w:rPr>
          <w:spacing w:val="4"/>
          <w:sz w:val="24"/>
          <w:szCs w:val="24"/>
        </w:rPr>
        <w:t xml:space="preserve"> </w:t>
      </w:r>
      <w:r>
        <w:rPr>
          <w:sz w:val="24"/>
          <w:szCs w:val="24"/>
        </w:rPr>
        <w:t>sh</w:t>
      </w:r>
      <w:r>
        <w:rPr>
          <w:spacing w:val="-1"/>
          <w:sz w:val="24"/>
          <w:szCs w:val="24"/>
        </w:rPr>
        <w:t>a</w:t>
      </w:r>
      <w:r>
        <w:rPr>
          <w:sz w:val="24"/>
          <w:szCs w:val="24"/>
        </w:rPr>
        <w:t>ll</w:t>
      </w:r>
      <w:r>
        <w:rPr>
          <w:spacing w:val="5"/>
          <w:sz w:val="24"/>
          <w:szCs w:val="24"/>
        </w:rPr>
        <w:t xml:space="preserve"> </w:t>
      </w:r>
      <w:r>
        <w:rPr>
          <w:sz w:val="24"/>
          <w:szCs w:val="24"/>
        </w:rPr>
        <w:t>r</w:t>
      </w:r>
      <w:r>
        <w:rPr>
          <w:spacing w:val="-2"/>
          <w:sz w:val="24"/>
          <w:szCs w:val="24"/>
        </w:rPr>
        <w:t>e</w:t>
      </w:r>
      <w:r>
        <w:rPr>
          <w:sz w:val="24"/>
          <w:szCs w:val="24"/>
        </w:rPr>
        <w:t>main</w:t>
      </w:r>
      <w:r>
        <w:rPr>
          <w:spacing w:val="4"/>
          <w:sz w:val="24"/>
          <w:szCs w:val="24"/>
        </w:rPr>
        <w:t xml:space="preserve"> </w:t>
      </w:r>
      <w:r>
        <w:rPr>
          <w:spacing w:val="-1"/>
          <w:sz w:val="24"/>
          <w:szCs w:val="24"/>
        </w:rPr>
        <w:t>c</w:t>
      </w:r>
      <w:r>
        <w:rPr>
          <w:sz w:val="24"/>
          <w:szCs w:val="24"/>
        </w:rPr>
        <w:t>onfid</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4"/>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sh</w:t>
      </w:r>
      <w:r>
        <w:rPr>
          <w:spacing w:val="-1"/>
          <w:sz w:val="24"/>
          <w:szCs w:val="24"/>
        </w:rPr>
        <w:t>a</w:t>
      </w:r>
      <w:r>
        <w:rPr>
          <w:sz w:val="24"/>
          <w:szCs w:val="24"/>
        </w:rPr>
        <w:t>ll</w:t>
      </w:r>
      <w:r>
        <w:rPr>
          <w:spacing w:val="5"/>
          <w:sz w:val="24"/>
          <w:szCs w:val="24"/>
        </w:rPr>
        <w:t xml:space="preserve"> </w:t>
      </w:r>
      <w:r>
        <w:rPr>
          <w:sz w:val="24"/>
          <w:szCs w:val="24"/>
        </w:rPr>
        <w:t>not</w:t>
      </w:r>
      <w:r>
        <w:rPr>
          <w:spacing w:val="4"/>
          <w:sz w:val="24"/>
          <w:szCs w:val="24"/>
        </w:rPr>
        <w:t xml:space="preserve"> </w:t>
      </w:r>
      <w:r>
        <w:rPr>
          <w:sz w:val="24"/>
          <w:szCs w:val="24"/>
        </w:rPr>
        <w:t xml:space="preserve">be disclosed </w:t>
      </w:r>
      <w:r>
        <w:rPr>
          <w:sz w:val="24"/>
          <w:szCs w:val="24"/>
        </w:rPr>
        <w:lastRenderedPageBreak/>
        <w:t>outs</w:t>
      </w:r>
      <w:r>
        <w:rPr>
          <w:spacing w:val="1"/>
          <w:sz w:val="24"/>
          <w:szCs w:val="24"/>
        </w:rPr>
        <w:t>i</w:t>
      </w:r>
      <w:r>
        <w:rPr>
          <w:sz w:val="24"/>
          <w:szCs w:val="24"/>
        </w:rPr>
        <w:t>de</w:t>
      </w:r>
      <w:r>
        <w:rPr>
          <w:spacing w:val="16"/>
          <w:sz w:val="24"/>
          <w:szCs w:val="24"/>
        </w:rPr>
        <w:t xml:space="preserve"> </w:t>
      </w:r>
      <w:r>
        <w:rPr>
          <w:sz w:val="24"/>
          <w:szCs w:val="24"/>
        </w:rPr>
        <w:t>of</w:t>
      </w:r>
      <w:r>
        <w:rPr>
          <w:spacing w:val="1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pacing w:val="1"/>
          <w:sz w:val="24"/>
          <w:szCs w:val="24"/>
        </w:rPr>
        <w:t>e</w:t>
      </w:r>
      <w:r>
        <w:rPr>
          <w:spacing w:val="-1"/>
          <w:sz w:val="24"/>
          <w:szCs w:val="24"/>
        </w:rPr>
        <w:t>-</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17"/>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17"/>
          <w:sz w:val="24"/>
          <w:szCs w:val="24"/>
        </w:rPr>
        <w:t xml:space="preserve"> </w:t>
      </w:r>
      <w:r>
        <w:rPr>
          <w:sz w:val="24"/>
          <w:szCs w:val="24"/>
        </w:rPr>
        <w:t>without</w:t>
      </w:r>
      <w:r>
        <w:rPr>
          <w:spacing w:val="17"/>
          <w:sz w:val="24"/>
          <w:szCs w:val="24"/>
        </w:rPr>
        <w:t xml:space="preserve"> </w:t>
      </w:r>
      <w:r>
        <w:rPr>
          <w:sz w:val="24"/>
          <w:szCs w:val="24"/>
        </w:rPr>
        <w:t>the</w:t>
      </w:r>
      <w:r>
        <w:rPr>
          <w:spacing w:val="16"/>
          <w:sz w:val="24"/>
          <w:szCs w:val="24"/>
        </w:rPr>
        <w:t xml:space="preserve"> </w:t>
      </w:r>
      <w:r>
        <w:rPr>
          <w:spacing w:val="-1"/>
          <w:sz w:val="24"/>
          <w:szCs w:val="24"/>
        </w:rPr>
        <w:t>a</w:t>
      </w:r>
      <w:r>
        <w:rPr>
          <w:sz w:val="24"/>
          <w:szCs w:val="24"/>
        </w:rPr>
        <w:t>ppro</w:t>
      </w:r>
      <w:r>
        <w:rPr>
          <w:spacing w:val="-1"/>
          <w:sz w:val="24"/>
          <w:szCs w:val="24"/>
        </w:rPr>
        <w:t>va</w:t>
      </w:r>
      <w:r>
        <w:rPr>
          <w:sz w:val="24"/>
          <w:szCs w:val="24"/>
        </w:rPr>
        <w:t>l</w:t>
      </w:r>
      <w:r>
        <w:rPr>
          <w:spacing w:val="17"/>
          <w:sz w:val="24"/>
          <w:szCs w:val="24"/>
        </w:rPr>
        <w:t xml:space="preserve"> </w:t>
      </w:r>
      <w:r>
        <w:rPr>
          <w:sz w:val="24"/>
          <w:szCs w:val="24"/>
        </w:rPr>
        <w:t>of</w:t>
      </w:r>
      <w:r>
        <w:rPr>
          <w:spacing w:val="16"/>
          <w:sz w:val="24"/>
          <w:szCs w:val="24"/>
        </w:rPr>
        <w:t xml:space="preserve"> </w:t>
      </w:r>
      <w:r>
        <w:rPr>
          <w:sz w:val="24"/>
          <w:szCs w:val="24"/>
        </w:rPr>
        <w:t>the</w:t>
      </w:r>
      <w:r>
        <w:rPr>
          <w:spacing w:val="16"/>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16"/>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 or Comp</w:t>
      </w:r>
      <w:r>
        <w:rPr>
          <w:spacing w:val="1"/>
          <w:sz w:val="24"/>
          <w:szCs w:val="24"/>
        </w:rPr>
        <w:t>l</w:t>
      </w:r>
      <w:r>
        <w:rPr>
          <w:sz w:val="24"/>
          <w:szCs w:val="24"/>
        </w:rPr>
        <w:t>ian</w:t>
      </w:r>
      <w:r>
        <w:rPr>
          <w:spacing w:val="-1"/>
          <w:sz w:val="24"/>
          <w:szCs w:val="24"/>
        </w:rPr>
        <w:t>c</w:t>
      </w:r>
      <w:r>
        <w:rPr>
          <w:sz w:val="24"/>
          <w:szCs w:val="24"/>
        </w:rPr>
        <w:t>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p>
    <w:p w14:paraId="19DC0047" w14:textId="77777777" w:rsidR="00A044D9" w:rsidRDefault="00A044D9">
      <w:pPr>
        <w:spacing w:before="4" w:line="280" w:lineRule="exact"/>
        <w:rPr>
          <w:sz w:val="28"/>
          <w:szCs w:val="28"/>
        </w:rPr>
      </w:pPr>
    </w:p>
    <w:p w14:paraId="28035C4A" w14:textId="77777777" w:rsidR="00A044D9" w:rsidRDefault="00D20DDE">
      <w:pPr>
        <w:spacing w:line="260" w:lineRule="exact"/>
        <w:ind w:left="100" w:right="4854"/>
        <w:jc w:val="both"/>
        <w:rPr>
          <w:sz w:val="24"/>
          <w:szCs w:val="24"/>
        </w:rPr>
      </w:pPr>
      <w:r>
        <w:rPr>
          <w:position w:val="-1"/>
          <w:sz w:val="24"/>
          <w:szCs w:val="24"/>
        </w:rPr>
        <w:t xml:space="preserve">C. </w:t>
      </w:r>
      <w:r>
        <w:rPr>
          <w:spacing w:val="19"/>
          <w:position w:val="-1"/>
          <w:sz w:val="24"/>
          <w:szCs w:val="24"/>
        </w:rPr>
        <w:t xml:space="preserve"> </w:t>
      </w:r>
      <w:r>
        <w:rPr>
          <w:position w:val="-1"/>
          <w:sz w:val="24"/>
          <w:szCs w:val="24"/>
          <w:u w:val="single" w:color="000000"/>
        </w:rPr>
        <w:t>Gov</w:t>
      </w:r>
      <w:r>
        <w:rPr>
          <w:spacing w:val="-1"/>
          <w:position w:val="-1"/>
          <w:sz w:val="24"/>
          <w:szCs w:val="24"/>
          <w:u w:val="single" w:color="000000"/>
        </w:rPr>
        <w:t>e</w:t>
      </w:r>
      <w:r>
        <w:rPr>
          <w:position w:val="-1"/>
          <w:sz w:val="24"/>
          <w:szCs w:val="24"/>
          <w:u w:val="single" w:color="000000"/>
        </w:rPr>
        <w:t>rnm</w:t>
      </w:r>
      <w:r>
        <w:rPr>
          <w:spacing w:val="-1"/>
          <w:position w:val="-1"/>
          <w:sz w:val="24"/>
          <w:szCs w:val="24"/>
          <w:u w:val="single" w:color="000000"/>
        </w:rPr>
        <w:t>e</w:t>
      </w:r>
      <w:r>
        <w:rPr>
          <w:position w:val="-1"/>
          <w:sz w:val="24"/>
          <w:szCs w:val="24"/>
          <w:u w:val="single" w:color="000000"/>
        </w:rPr>
        <w:t xml:space="preserve">ntal </w:t>
      </w:r>
      <w:r>
        <w:rPr>
          <w:spacing w:val="-1"/>
          <w:position w:val="-1"/>
          <w:sz w:val="24"/>
          <w:szCs w:val="24"/>
          <w:u w:val="single" w:color="000000"/>
        </w:rPr>
        <w:t>a</w:t>
      </w:r>
      <w:r>
        <w:rPr>
          <w:position w:val="-1"/>
          <w:sz w:val="24"/>
          <w:szCs w:val="24"/>
          <w:u w:val="single" w:color="000000"/>
        </w:rPr>
        <w:t>nd R</w:t>
      </w:r>
      <w:r>
        <w:rPr>
          <w:spacing w:val="-1"/>
          <w:position w:val="-1"/>
          <w:sz w:val="24"/>
          <w:szCs w:val="24"/>
          <w:u w:val="single" w:color="000000"/>
        </w:rPr>
        <w:t>e</w:t>
      </w:r>
      <w:r>
        <w:rPr>
          <w:spacing w:val="-2"/>
          <w:position w:val="-1"/>
          <w:sz w:val="24"/>
          <w:szCs w:val="24"/>
          <w:u w:val="single" w:color="000000"/>
        </w:rPr>
        <w:t>g</w:t>
      </w:r>
      <w:r>
        <w:rPr>
          <w:position w:val="-1"/>
          <w:sz w:val="24"/>
          <w:szCs w:val="24"/>
          <w:u w:val="single" w:color="000000"/>
        </w:rPr>
        <w:t>ulato</w:t>
      </w:r>
      <w:r>
        <w:rPr>
          <w:spacing w:val="-1"/>
          <w:position w:val="-1"/>
          <w:sz w:val="24"/>
          <w:szCs w:val="24"/>
          <w:u w:val="single" w:color="000000"/>
        </w:rPr>
        <w:t>r</w:t>
      </w:r>
      <w:r>
        <w:rPr>
          <w:position w:val="-1"/>
          <w:sz w:val="24"/>
          <w:szCs w:val="24"/>
          <w:u w:val="single" w:color="000000"/>
        </w:rPr>
        <w:t>y</w:t>
      </w:r>
      <w:r>
        <w:rPr>
          <w:spacing w:val="-7"/>
          <w:position w:val="-1"/>
          <w:sz w:val="24"/>
          <w:szCs w:val="24"/>
          <w:u w:val="single" w:color="000000"/>
        </w:rPr>
        <w:t xml:space="preserve"> </w:t>
      </w:r>
      <w:r>
        <w:rPr>
          <w:position w:val="-1"/>
          <w:sz w:val="24"/>
          <w:szCs w:val="24"/>
          <w:u w:val="single" w:color="000000"/>
        </w:rPr>
        <w:t>Guid</w:t>
      </w:r>
      <w:r>
        <w:rPr>
          <w:spacing w:val="-1"/>
          <w:position w:val="-1"/>
          <w:sz w:val="24"/>
          <w:szCs w:val="24"/>
          <w:u w:val="single" w:color="000000"/>
        </w:rPr>
        <w:t>a</w:t>
      </w:r>
      <w:r>
        <w:rPr>
          <w:position w:val="-1"/>
          <w:sz w:val="24"/>
          <w:szCs w:val="24"/>
          <w:u w:val="single" w:color="000000"/>
        </w:rPr>
        <w:t>n</w:t>
      </w:r>
      <w:r>
        <w:rPr>
          <w:spacing w:val="-1"/>
          <w:position w:val="-1"/>
          <w:sz w:val="24"/>
          <w:szCs w:val="24"/>
          <w:u w:val="single" w:color="000000"/>
        </w:rPr>
        <w:t>c</w:t>
      </w:r>
      <w:r>
        <w:rPr>
          <w:position w:val="-1"/>
          <w:sz w:val="24"/>
          <w:szCs w:val="24"/>
          <w:u w:val="single" w:color="000000"/>
        </w:rPr>
        <w:t>e</w:t>
      </w:r>
    </w:p>
    <w:p w14:paraId="23F85B13" w14:textId="77777777" w:rsidR="00A044D9" w:rsidRDefault="00A044D9">
      <w:pPr>
        <w:spacing w:before="6" w:line="260" w:lineRule="exact"/>
        <w:rPr>
          <w:sz w:val="26"/>
          <w:szCs w:val="26"/>
        </w:rPr>
      </w:pPr>
    </w:p>
    <w:p w14:paraId="09CAB9BA" w14:textId="77777777" w:rsidR="00A044D9" w:rsidRDefault="00D20DDE">
      <w:pPr>
        <w:spacing w:before="29" w:line="246" w:lineRule="auto"/>
        <w:ind w:left="100" w:right="76"/>
        <w:jc w:val="both"/>
        <w:rPr>
          <w:sz w:val="24"/>
          <w:szCs w:val="24"/>
        </w:rPr>
      </w:pPr>
      <w:r>
        <w:rPr>
          <w:sz w:val="24"/>
          <w:szCs w:val="24"/>
        </w:rPr>
        <w:t>The</w:t>
      </w:r>
      <w:r>
        <w:rPr>
          <w:spacing w:val="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9"/>
          <w:sz w:val="24"/>
          <w:szCs w:val="24"/>
        </w:rPr>
        <w:t xml:space="preserve"> </w:t>
      </w:r>
      <w:r>
        <w:rPr>
          <w:sz w:val="24"/>
          <w:szCs w:val="24"/>
        </w:rPr>
        <w:t>O</w:t>
      </w:r>
      <w:r>
        <w:rPr>
          <w:spacing w:val="-1"/>
          <w:sz w:val="24"/>
          <w:szCs w:val="24"/>
        </w:rPr>
        <w:t>f</w:t>
      </w:r>
      <w:r>
        <w:rPr>
          <w:sz w:val="24"/>
          <w:szCs w:val="24"/>
        </w:rPr>
        <w:t>fi</w:t>
      </w:r>
      <w:r>
        <w:rPr>
          <w:spacing w:val="-1"/>
          <w:sz w:val="24"/>
          <w:szCs w:val="24"/>
        </w:rPr>
        <w:t>ce</w:t>
      </w:r>
      <w:r>
        <w:rPr>
          <w:sz w:val="24"/>
          <w:szCs w:val="24"/>
        </w:rPr>
        <w:t>r</w:t>
      </w:r>
      <w:r>
        <w:rPr>
          <w:spacing w:val="9"/>
          <w:sz w:val="24"/>
          <w:szCs w:val="24"/>
        </w:rPr>
        <w:t xml:space="preserve"> </w:t>
      </w:r>
      <w:r>
        <w:rPr>
          <w:sz w:val="24"/>
          <w:szCs w:val="24"/>
        </w:rPr>
        <w:t>or</w:t>
      </w:r>
      <w:r>
        <w:rPr>
          <w:spacing w:val="9"/>
          <w:sz w:val="24"/>
          <w:szCs w:val="24"/>
        </w:rPr>
        <w:t xml:space="preserve"> </w:t>
      </w:r>
      <w:r>
        <w:rPr>
          <w:sz w:val="24"/>
          <w:szCs w:val="24"/>
        </w:rPr>
        <w:t>t</w:t>
      </w:r>
      <w:r>
        <w:rPr>
          <w:spacing w:val="2"/>
          <w:sz w:val="24"/>
          <w:szCs w:val="24"/>
        </w:rPr>
        <w:t>h</w:t>
      </w:r>
      <w:r>
        <w:rPr>
          <w:sz w:val="24"/>
          <w:szCs w:val="24"/>
        </w:rPr>
        <w:t>e</w:t>
      </w:r>
      <w:r>
        <w:rPr>
          <w:spacing w:val="9"/>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z w:val="24"/>
          <w:szCs w:val="24"/>
        </w:rPr>
        <w:t>Com</w:t>
      </w:r>
      <w:r>
        <w:rPr>
          <w:spacing w:val="1"/>
          <w:sz w:val="24"/>
          <w:szCs w:val="24"/>
        </w:rPr>
        <w:t>m</w:t>
      </w:r>
      <w:r>
        <w:rPr>
          <w:sz w:val="24"/>
          <w:szCs w:val="24"/>
        </w:rPr>
        <w:t>i</w:t>
      </w:r>
      <w:r>
        <w:rPr>
          <w:spacing w:val="1"/>
          <w:sz w:val="24"/>
          <w:szCs w:val="24"/>
        </w:rPr>
        <w:t>t</w:t>
      </w:r>
      <w:r>
        <w:rPr>
          <w:sz w:val="24"/>
          <w:szCs w:val="24"/>
        </w:rPr>
        <w:t>tee</w:t>
      </w:r>
      <w:r>
        <w:rPr>
          <w:spacing w:val="8"/>
          <w:sz w:val="24"/>
          <w:szCs w:val="24"/>
        </w:rPr>
        <w:t xml:space="preserve"> </w:t>
      </w:r>
      <w:r>
        <w:rPr>
          <w:sz w:val="24"/>
          <w:szCs w:val="24"/>
        </w:rPr>
        <w:t>sh</w:t>
      </w:r>
      <w:r>
        <w:rPr>
          <w:spacing w:val="-1"/>
          <w:sz w:val="24"/>
          <w:szCs w:val="24"/>
        </w:rPr>
        <w:t>a</w:t>
      </w:r>
      <w:r>
        <w:rPr>
          <w:sz w:val="24"/>
          <w:szCs w:val="24"/>
        </w:rPr>
        <w:t>ll</w:t>
      </w:r>
      <w:r>
        <w:rPr>
          <w:spacing w:val="8"/>
          <w:sz w:val="24"/>
          <w:szCs w:val="24"/>
        </w:rPr>
        <w:t xml:space="preserve"> </w:t>
      </w:r>
      <w:r>
        <w:rPr>
          <w:sz w:val="24"/>
          <w:szCs w:val="24"/>
        </w:rPr>
        <w:t>p</w:t>
      </w:r>
      <w:r>
        <w:rPr>
          <w:spacing w:val="-1"/>
          <w:sz w:val="24"/>
          <w:szCs w:val="24"/>
        </w:rPr>
        <w:t>e</w:t>
      </w:r>
      <w:r>
        <w:rPr>
          <w:sz w:val="24"/>
          <w:szCs w:val="24"/>
        </w:rPr>
        <w:t>riodi</w:t>
      </w:r>
      <w:r>
        <w:rPr>
          <w:spacing w:val="-1"/>
          <w:sz w:val="24"/>
          <w:szCs w:val="24"/>
        </w:rPr>
        <w:t>ca</w:t>
      </w:r>
      <w:r>
        <w:rPr>
          <w:sz w:val="24"/>
          <w:szCs w:val="24"/>
        </w:rPr>
        <w:t>l</w:t>
      </w:r>
      <w:r>
        <w:rPr>
          <w:spacing w:val="1"/>
          <w:sz w:val="24"/>
          <w:szCs w:val="24"/>
        </w:rPr>
        <w:t>l</w:t>
      </w:r>
      <w:r>
        <w:rPr>
          <w:sz w:val="24"/>
          <w:szCs w:val="24"/>
        </w:rPr>
        <w:t>y r</w:t>
      </w:r>
      <w:r>
        <w:rPr>
          <w:spacing w:val="-2"/>
          <w:sz w:val="24"/>
          <w:szCs w:val="24"/>
        </w:rPr>
        <w:t>e</w:t>
      </w:r>
      <w:r>
        <w:rPr>
          <w:sz w:val="24"/>
          <w:szCs w:val="24"/>
        </w:rPr>
        <w:t>view</w:t>
      </w:r>
      <w:r>
        <w:rPr>
          <w:spacing w:val="6"/>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i</w:t>
      </w:r>
      <w:r>
        <w:rPr>
          <w:sz w:val="24"/>
          <w:szCs w:val="24"/>
        </w:rPr>
        <w:t xml:space="preserve">ng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ce-</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5"/>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pacing w:val="-2"/>
          <w:sz w:val="24"/>
          <w:szCs w:val="24"/>
        </w:rPr>
        <w:t>g</w:t>
      </w:r>
      <w:r>
        <w:rPr>
          <w:sz w:val="24"/>
          <w:szCs w:val="24"/>
        </w:rPr>
        <w:t>uidan</w:t>
      </w:r>
      <w:r>
        <w:rPr>
          <w:spacing w:val="-1"/>
          <w:sz w:val="24"/>
          <w:szCs w:val="24"/>
        </w:rPr>
        <w:t>c</w:t>
      </w:r>
      <w:r>
        <w:rPr>
          <w:sz w:val="24"/>
          <w:szCs w:val="24"/>
        </w:rPr>
        <w:t>e</w:t>
      </w:r>
      <w:r>
        <w:rPr>
          <w:spacing w:val="1"/>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is</w:t>
      </w:r>
      <w:r>
        <w:rPr>
          <w:spacing w:val="3"/>
          <w:sz w:val="24"/>
          <w:szCs w:val="24"/>
        </w:rPr>
        <w:t xml:space="preserve"> </w:t>
      </w:r>
      <w:r>
        <w:rPr>
          <w:sz w:val="24"/>
          <w:szCs w:val="24"/>
        </w:rPr>
        <w:t>publ</w:t>
      </w:r>
      <w:r>
        <w:rPr>
          <w:spacing w:val="1"/>
          <w:sz w:val="24"/>
          <w:szCs w:val="24"/>
        </w:rPr>
        <w:t>i</w:t>
      </w:r>
      <w:r>
        <w:rPr>
          <w:sz w:val="24"/>
          <w:szCs w:val="24"/>
        </w:rPr>
        <w:t>sh</w:t>
      </w:r>
      <w:r>
        <w:rPr>
          <w:spacing w:val="-1"/>
          <w:sz w:val="24"/>
          <w:szCs w:val="24"/>
        </w:rPr>
        <w:t>e</w:t>
      </w:r>
      <w:r>
        <w:rPr>
          <w:sz w:val="24"/>
          <w:szCs w:val="24"/>
        </w:rPr>
        <w:t>d</w:t>
      </w:r>
      <w:r>
        <w:rPr>
          <w:spacing w:val="2"/>
          <w:sz w:val="24"/>
          <w:szCs w:val="24"/>
        </w:rPr>
        <w:t xml:space="preserve"> </w:t>
      </w:r>
      <w:r>
        <w:rPr>
          <w:sz w:val="24"/>
          <w:szCs w:val="24"/>
        </w:rPr>
        <w:t>by</w:t>
      </w:r>
      <w:r>
        <w:rPr>
          <w:spacing w:val="-5"/>
          <w:sz w:val="24"/>
          <w:szCs w:val="24"/>
        </w:rPr>
        <w:t xml:space="preserve"> </w:t>
      </w:r>
      <w:r>
        <w:rPr>
          <w:sz w:val="24"/>
          <w:szCs w:val="24"/>
        </w:rPr>
        <w:t>the</w:t>
      </w:r>
      <w:r>
        <w:rPr>
          <w:spacing w:val="2"/>
          <w:sz w:val="24"/>
          <w:szCs w:val="24"/>
        </w:rPr>
        <w:t xml:space="preserve"> </w:t>
      </w:r>
      <w:r>
        <w:rPr>
          <w:sz w:val="24"/>
          <w:szCs w:val="24"/>
        </w:rPr>
        <w:t>O</w:t>
      </w:r>
      <w:r>
        <w:rPr>
          <w:spacing w:val="-6"/>
          <w:sz w:val="24"/>
          <w:szCs w:val="24"/>
        </w:rPr>
        <w:t>I</w:t>
      </w:r>
      <w:r>
        <w:rPr>
          <w:sz w:val="24"/>
          <w:szCs w:val="24"/>
        </w:rPr>
        <w:t>G</w:t>
      </w:r>
      <w:r>
        <w:rPr>
          <w:spacing w:val="2"/>
          <w:sz w:val="24"/>
          <w:szCs w:val="24"/>
        </w:rPr>
        <w:t xml:space="preserve"> </w:t>
      </w:r>
      <w:r>
        <w:rPr>
          <w:sz w:val="24"/>
          <w:szCs w:val="24"/>
        </w:rPr>
        <w:t>or</w:t>
      </w:r>
      <w:r>
        <w:rPr>
          <w:spacing w:val="1"/>
          <w:sz w:val="24"/>
          <w:szCs w:val="24"/>
        </w:rPr>
        <w:t xml:space="preserve"> </w:t>
      </w:r>
      <w:r>
        <w:rPr>
          <w:sz w:val="24"/>
          <w:szCs w:val="24"/>
        </w:rPr>
        <w:t>other</w:t>
      </w:r>
      <w:r>
        <w:rPr>
          <w:spacing w:val="6"/>
          <w:sz w:val="24"/>
          <w:szCs w:val="24"/>
        </w:rPr>
        <w:t xml:space="preserve"> </w:t>
      </w:r>
      <w:r>
        <w:rPr>
          <w:spacing w:val="-2"/>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 xml:space="preserve">ntal </w:t>
      </w:r>
      <w:r>
        <w:rPr>
          <w:spacing w:val="-1"/>
          <w:sz w:val="24"/>
          <w:szCs w:val="24"/>
        </w:rPr>
        <w:t>a</w:t>
      </w:r>
      <w:r>
        <w:rPr>
          <w:spacing w:val="-2"/>
          <w:sz w:val="24"/>
          <w:szCs w:val="24"/>
        </w:rPr>
        <w:t>g</w:t>
      </w:r>
      <w:r>
        <w:rPr>
          <w:spacing w:val="-1"/>
          <w:sz w:val="24"/>
          <w:szCs w:val="24"/>
        </w:rPr>
        <w:t>e</w:t>
      </w:r>
      <w:r>
        <w:rPr>
          <w:sz w:val="24"/>
          <w:szCs w:val="24"/>
        </w:rPr>
        <w:t>n</w:t>
      </w:r>
      <w:r>
        <w:rPr>
          <w:spacing w:val="-1"/>
          <w:sz w:val="24"/>
          <w:szCs w:val="24"/>
        </w:rPr>
        <w:t>c</w:t>
      </w:r>
      <w:r>
        <w:rPr>
          <w:sz w:val="24"/>
          <w:szCs w:val="24"/>
        </w:rPr>
        <w:t>ies</w:t>
      </w:r>
      <w:r>
        <w:rPr>
          <w:spacing w:val="9"/>
          <w:sz w:val="24"/>
          <w:szCs w:val="24"/>
        </w:rPr>
        <w:t xml:space="preserve"> </w:t>
      </w:r>
      <w:r>
        <w:rPr>
          <w:sz w:val="24"/>
          <w:szCs w:val="24"/>
        </w:rPr>
        <w:t>to</w:t>
      </w:r>
      <w:r>
        <w:rPr>
          <w:spacing w:val="10"/>
          <w:sz w:val="24"/>
          <w:szCs w:val="24"/>
        </w:rPr>
        <w:t xml:space="preserve"> </w:t>
      </w:r>
      <w:r>
        <w:rPr>
          <w:spacing w:val="-1"/>
          <w:sz w:val="24"/>
          <w:szCs w:val="24"/>
        </w:rPr>
        <w:t>e</w:t>
      </w:r>
      <w:r>
        <w:rPr>
          <w:sz w:val="24"/>
          <w:szCs w:val="24"/>
        </w:rPr>
        <w:t>nsure</w:t>
      </w:r>
      <w:r>
        <w:rPr>
          <w:spacing w:val="8"/>
          <w:sz w:val="24"/>
          <w:szCs w:val="24"/>
        </w:rPr>
        <w:t xml:space="preserve"> </w:t>
      </w:r>
      <w:r>
        <w:rPr>
          <w:sz w:val="24"/>
          <w:szCs w:val="24"/>
        </w:rPr>
        <w:t>that</w:t>
      </w:r>
      <w:r>
        <w:rPr>
          <w:spacing w:val="10"/>
          <w:sz w:val="24"/>
          <w:szCs w:val="24"/>
        </w:rPr>
        <w:t xml:space="preserve"> </w:t>
      </w:r>
      <w:r>
        <w:rPr>
          <w:sz w:val="24"/>
          <w:szCs w:val="24"/>
        </w:rPr>
        <w:t>TRH</w:t>
      </w:r>
      <w:r>
        <w:rPr>
          <w:spacing w:val="1"/>
          <w:sz w:val="24"/>
          <w:szCs w:val="24"/>
        </w:rPr>
        <w:t>S</w:t>
      </w:r>
      <w:r>
        <w:rPr>
          <w:sz w:val="24"/>
          <w:szCs w:val="24"/>
        </w:rPr>
        <w:t>’s</w:t>
      </w:r>
      <w:r>
        <w:rPr>
          <w:spacing w:val="9"/>
          <w:sz w:val="24"/>
          <w:szCs w:val="24"/>
        </w:rPr>
        <w:t xml:space="preserve"> </w:t>
      </w:r>
      <w:r>
        <w:rPr>
          <w:spacing w:val="-1"/>
          <w:sz w:val="24"/>
          <w:szCs w:val="24"/>
        </w:rPr>
        <w:t>c</w:t>
      </w:r>
      <w:r>
        <w:rPr>
          <w:sz w:val="24"/>
          <w:szCs w:val="24"/>
        </w:rPr>
        <w:t>omp</w:t>
      </w:r>
      <w:r>
        <w:rPr>
          <w:spacing w:val="1"/>
          <w:sz w:val="24"/>
          <w:szCs w:val="24"/>
        </w:rPr>
        <w:t>l</w:t>
      </w:r>
      <w:r>
        <w:rPr>
          <w:sz w:val="24"/>
          <w:szCs w:val="24"/>
        </w:rPr>
        <w:t>ian</w:t>
      </w:r>
      <w:r>
        <w:rPr>
          <w:spacing w:val="-1"/>
          <w:sz w:val="24"/>
          <w:szCs w:val="24"/>
        </w:rPr>
        <w:t>c</w:t>
      </w:r>
      <w:r>
        <w:rPr>
          <w:sz w:val="24"/>
          <w:szCs w:val="24"/>
        </w:rPr>
        <w:t>e</w:t>
      </w:r>
      <w:r>
        <w:rPr>
          <w:spacing w:val="6"/>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7"/>
          <w:sz w:val="24"/>
          <w:szCs w:val="24"/>
        </w:rPr>
        <w:t xml:space="preserve"> </w:t>
      </w:r>
      <w:r>
        <w:rPr>
          <w:spacing w:val="-1"/>
          <w:sz w:val="24"/>
          <w:szCs w:val="24"/>
        </w:rPr>
        <w:t>c</w:t>
      </w:r>
      <w:r>
        <w:rPr>
          <w:sz w:val="24"/>
          <w:szCs w:val="24"/>
        </w:rPr>
        <w:t>omp</w:t>
      </w:r>
      <w:r>
        <w:rPr>
          <w:spacing w:val="1"/>
          <w:sz w:val="24"/>
          <w:szCs w:val="24"/>
        </w:rPr>
        <w:t>l</w:t>
      </w:r>
      <w:r>
        <w:rPr>
          <w:sz w:val="24"/>
          <w:szCs w:val="24"/>
        </w:rPr>
        <w:t>y with</w:t>
      </w:r>
      <w:r>
        <w:rPr>
          <w:spacing w:val="7"/>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pacing w:val="-2"/>
          <w:sz w:val="24"/>
          <w:szCs w:val="24"/>
        </w:rPr>
        <w:t>g</w:t>
      </w:r>
      <w:r>
        <w:rPr>
          <w:sz w:val="24"/>
          <w:szCs w:val="24"/>
        </w:rPr>
        <w:t>uidan</w:t>
      </w:r>
      <w:r>
        <w:rPr>
          <w:spacing w:val="-1"/>
          <w:sz w:val="24"/>
          <w:szCs w:val="24"/>
        </w:rPr>
        <w:t>c</w:t>
      </w:r>
      <w:r>
        <w:rPr>
          <w:sz w:val="24"/>
          <w:szCs w:val="24"/>
        </w:rPr>
        <w:t>e</w:t>
      </w:r>
      <w:r>
        <w:rPr>
          <w:spacing w:val="6"/>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tely</w:t>
      </w:r>
      <w:r>
        <w:rPr>
          <w:spacing w:val="-7"/>
          <w:sz w:val="24"/>
          <w:szCs w:val="24"/>
        </w:rPr>
        <w:t xml:space="preserve"> </w:t>
      </w:r>
      <w:r>
        <w:rPr>
          <w:spacing w:val="-1"/>
          <w:sz w:val="24"/>
          <w:szCs w:val="24"/>
        </w:rPr>
        <w:t>a</w:t>
      </w:r>
      <w:r>
        <w:rPr>
          <w:sz w:val="24"/>
          <w:szCs w:val="24"/>
        </w:rPr>
        <w:t>ddr</w:t>
      </w:r>
      <w:r>
        <w:rPr>
          <w:spacing w:val="-2"/>
          <w:sz w:val="24"/>
          <w:szCs w:val="24"/>
        </w:rPr>
        <w:t>e</w:t>
      </w:r>
      <w:r>
        <w:rPr>
          <w:sz w:val="24"/>
          <w:szCs w:val="24"/>
        </w:rPr>
        <w:t>ss is</w:t>
      </w:r>
      <w:r>
        <w:rPr>
          <w:spacing w:val="1"/>
          <w:sz w:val="24"/>
          <w:szCs w:val="24"/>
        </w:rPr>
        <w:t>s</w:t>
      </w:r>
      <w:r>
        <w:rPr>
          <w:sz w:val="24"/>
          <w:szCs w:val="24"/>
        </w:rPr>
        <w:t>u</w:t>
      </w:r>
      <w:r>
        <w:rPr>
          <w:spacing w:val="-1"/>
          <w:sz w:val="24"/>
          <w:szCs w:val="24"/>
        </w:rPr>
        <w:t>e</w:t>
      </w:r>
      <w:r>
        <w:rPr>
          <w:sz w:val="24"/>
          <w:szCs w:val="24"/>
        </w:rPr>
        <w:t>s mention</w:t>
      </w:r>
      <w:r>
        <w:rPr>
          <w:spacing w:val="-1"/>
          <w:sz w:val="24"/>
          <w:szCs w:val="24"/>
        </w:rPr>
        <w:t>e</w:t>
      </w:r>
      <w:r>
        <w:rPr>
          <w:sz w:val="24"/>
          <w:szCs w:val="24"/>
        </w:rPr>
        <w:t>d in su</w:t>
      </w:r>
      <w:r>
        <w:rPr>
          <w:spacing w:val="-1"/>
          <w:sz w:val="24"/>
          <w:szCs w:val="24"/>
        </w:rPr>
        <w:t>c</w:t>
      </w:r>
      <w:r>
        <w:rPr>
          <w:sz w:val="24"/>
          <w:szCs w:val="24"/>
        </w:rPr>
        <w:t xml:space="preserve">h </w:t>
      </w:r>
      <w:r>
        <w:rPr>
          <w:spacing w:val="-2"/>
          <w:sz w:val="24"/>
          <w:szCs w:val="24"/>
        </w:rPr>
        <w:t>g</w:t>
      </w:r>
      <w:r>
        <w:rPr>
          <w:sz w:val="24"/>
          <w:szCs w:val="24"/>
        </w:rPr>
        <w:t>uidan</w:t>
      </w:r>
      <w:r>
        <w:rPr>
          <w:spacing w:val="-1"/>
          <w:sz w:val="24"/>
          <w:szCs w:val="24"/>
        </w:rPr>
        <w:t>ce</w:t>
      </w:r>
      <w:r>
        <w:rPr>
          <w:sz w:val="24"/>
          <w:szCs w:val="24"/>
        </w:rPr>
        <w:t>.</w:t>
      </w:r>
    </w:p>
    <w:p w14:paraId="6263AEC0" w14:textId="77777777" w:rsidR="00A044D9" w:rsidRDefault="00A044D9">
      <w:pPr>
        <w:spacing w:before="3" w:line="280" w:lineRule="exact"/>
        <w:rPr>
          <w:sz w:val="28"/>
          <w:szCs w:val="28"/>
        </w:rPr>
      </w:pPr>
    </w:p>
    <w:p w14:paraId="2533EE9E" w14:textId="77777777" w:rsidR="00A044D9" w:rsidRDefault="00D20DDE">
      <w:pPr>
        <w:spacing w:before="29" w:line="260" w:lineRule="exact"/>
        <w:ind w:left="100"/>
        <w:rPr>
          <w:sz w:val="24"/>
          <w:szCs w:val="24"/>
        </w:rPr>
      </w:pPr>
      <w:r>
        <w:rPr>
          <w:position w:val="-1"/>
          <w:sz w:val="24"/>
          <w:szCs w:val="24"/>
        </w:rPr>
        <w:t xml:space="preserve">D. </w:t>
      </w:r>
      <w:r>
        <w:rPr>
          <w:spacing w:val="7"/>
          <w:position w:val="-1"/>
          <w:sz w:val="24"/>
          <w:szCs w:val="24"/>
        </w:rPr>
        <w:t xml:space="preserve"> </w:t>
      </w:r>
      <w:r>
        <w:rPr>
          <w:spacing w:val="1"/>
          <w:position w:val="-1"/>
          <w:sz w:val="24"/>
          <w:szCs w:val="24"/>
          <w:u w:val="single" w:color="000000"/>
        </w:rPr>
        <w:t>P</w:t>
      </w:r>
      <w:r>
        <w:rPr>
          <w:position w:val="-1"/>
          <w:sz w:val="24"/>
          <w:szCs w:val="24"/>
          <w:u w:val="single" w:color="000000"/>
        </w:rPr>
        <w:t>ol</w:t>
      </w:r>
      <w:r>
        <w:rPr>
          <w:spacing w:val="1"/>
          <w:position w:val="-1"/>
          <w:sz w:val="24"/>
          <w:szCs w:val="24"/>
          <w:u w:val="single" w:color="000000"/>
        </w:rPr>
        <w:t>i</w:t>
      </w:r>
      <w:r>
        <w:rPr>
          <w:spacing w:val="-1"/>
          <w:position w:val="-1"/>
          <w:sz w:val="24"/>
          <w:szCs w:val="24"/>
          <w:u w:val="single" w:color="000000"/>
        </w:rPr>
        <w:t>c</w:t>
      </w:r>
      <w:r>
        <w:rPr>
          <w:position w:val="-1"/>
          <w:sz w:val="24"/>
          <w:szCs w:val="24"/>
          <w:u w:val="single" w:color="000000"/>
        </w:rPr>
        <w:t xml:space="preserve">ies </w:t>
      </w:r>
      <w:r>
        <w:rPr>
          <w:spacing w:val="-1"/>
          <w:position w:val="-1"/>
          <w:sz w:val="24"/>
          <w:szCs w:val="24"/>
          <w:u w:val="single" w:color="000000"/>
        </w:rPr>
        <w:t>a</w:t>
      </w:r>
      <w:r>
        <w:rPr>
          <w:position w:val="-1"/>
          <w:sz w:val="24"/>
          <w:szCs w:val="24"/>
          <w:u w:val="single" w:color="000000"/>
        </w:rPr>
        <w:t xml:space="preserve">nd </w:t>
      </w:r>
      <w:r>
        <w:rPr>
          <w:spacing w:val="1"/>
          <w:position w:val="-1"/>
          <w:sz w:val="24"/>
          <w:szCs w:val="24"/>
          <w:u w:val="single" w:color="000000"/>
        </w:rPr>
        <w:t>P</w:t>
      </w:r>
      <w:r>
        <w:rPr>
          <w:position w:val="-1"/>
          <w:sz w:val="24"/>
          <w:szCs w:val="24"/>
          <w:u w:val="single" w:color="000000"/>
        </w:rPr>
        <w:t>ro</w:t>
      </w:r>
      <w:r>
        <w:rPr>
          <w:spacing w:val="-2"/>
          <w:position w:val="-1"/>
          <w:sz w:val="24"/>
          <w:szCs w:val="24"/>
          <w:u w:val="single" w:color="000000"/>
        </w:rPr>
        <w:t>c</w:t>
      </w:r>
      <w:r>
        <w:rPr>
          <w:spacing w:val="-1"/>
          <w:position w:val="-1"/>
          <w:sz w:val="24"/>
          <w:szCs w:val="24"/>
          <w:u w:val="single" w:color="000000"/>
        </w:rPr>
        <w:t>e</w:t>
      </w:r>
      <w:r>
        <w:rPr>
          <w:position w:val="-1"/>
          <w:sz w:val="24"/>
          <w:szCs w:val="24"/>
          <w:u w:val="single" w:color="000000"/>
        </w:rPr>
        <w:t>dur</w:t>
      </w:r>
      <w:r>
        <w:rPr>
          <w:spacing w:val="-2"/>
          <w:position w:val="-1"/>
          <w:sz w:val="24"/>
          <w:szCs w:val="24"/>
          <w:u w:val="single" w:color="000000"/>
        </w:rPr>
        <w:t>e</w:t>
      </w:r>
      <w:r>
        <w:rPr>
          <w:spacing w:val="2"/>
          <w:position w:val="-1"/>
          <w:sz w:val="24"/>
          <w:szCs w:val="24"/>
          <w:u w:val="single" w:color="000000"/>
        </w:rPr>
        <w:t>s</w:t>
      </w:r>
      <w:r>
        <w:rPr>
          <w:position w:val="-1"/>
          <w:sz w:val="24"/>
          <w:szCs w:val="24"/>
          <w:u w:val="single" w:color="000000"/>
        </w:rPr>
        <w:t>.</w:t>
      </w:r>
    </w:p>
    <w:p w14:paraId="5455E855" w14:textId="77777777" w:rsidR="00A044D9" w:rsidRDefault="00A044D9">
      <w:pPr>
        <w:spacing w:before="6" w:line="260" w:lineRule="exact"/>
        <w:rPr>
          <w:sz w:val="26"/>
          <w:szCs w:val="26"/>
        </w:rPr>
      </w:pPr>
    </w:p>
    <w:p w14:paraId="7EBEE2E9" w14:textId="3CF5A209" w:rsidR="00456B91" w:rsidRDefault="00D20DDE" w:rsidP="00BF1173">
      <w:pPr>
        <w:spacing w:before="29" w:line="246" w:lineRule="auto"/>
        <w:ind w:left="100" w:right="60"/>
        <w:jc w:val="both"/>
        <w:rPr>
          <w:sz w:val="24"/>
          <w:szCs w:val="24"/>
        </w:rPr>
      </w:pPr>
      <w:r>
        <w:rPr>
          <w:spacing w:val="1"/>
          <w:sz w:val="24"/>
          <w:szCs w:val="24"/>
        </w:rPr>
        <w:t>P</w:t>
      </w:r>
      <w:r>
        <w:rPr>
          <w:sz w:val="24"/>
          <w:szCs w:val="24"/>
        </w:rPr>
        <w:t>ol</w:t>
      </w:r>
      <w:r>
        <w:rPr>
          <w:spacing w:val="1"/>
          <w:sz w:val="24"/>
          <w:szCs w:val="24"/>
        </w:rPr>
        <w:t>i</w:t>
      </w:r>
      <w:r>
        <w:rPr>
          <w:spacing w:val="-1"/>
          <w:sz w:val="24"/>
          <w:szCs w:val="24"/>
        </w:rPr>
        <w:t>c</w:t>
      </w:r>
      <w:r>
        <w:rPr>
          <w:sz w:val="24"/>
          <w:szCs w:val="24"/>
        </w:rPr>
        <w:t>ies</w:t>
      </w:r>
      <w:r>
        <w:rPr>
          <w:spacing w:val="31"/>
          <w:sz w:val="24"/>
          <w:szCs w:val="24"/>
        </w:rPr>
        <w:t xml:space="preserve"> </w:t>
      </w:r>
      <w:r>
        <w:rPr>
          <w:spacing w:val="-1"/>
          <w:sz w:val="24"/>
          <w:szCs w:val="24"/>
        </w:rPr>
        <w:t>a</w:t>
      </w:r>
      <w:r>
        <w:rPr>
          <w:sz w:val="24"/>
          <w:szCs w:val="24"/>
        </w:rPr>
        <w:t>nd</w:t>
      </w:r>
      <w:r>
        <w:rPr>
          <w:spacing w:val="31"/>
          <w:sz w:val="24"/>
          <w:szCs w:val="24"/>
        </w:rPr>
        <w:t xml:space="preserve"> </w:t>
      </w:r>
      <w:r>
        <w:rPr>
          <w:sz w:val="24"/>
          <w:szCs w:val="24"/>
        </w:rPr>
        <w:t>pro</w:t>
      </w:r>
      <w:r>
        <w:rPr>
          <w:spacing w:val="-2"/>
          <w:sz w:val="24"/>
          <w:szCs w:val="24"/>
        </w:rPr>
        <w:t>c</w:t>
      </w:r>
      <w:r>
        <w:rPr>
          <w:spacing w:val="-1"/>
          <w:sz w:val="24"/>
          <w:szCs w:val="24"/>
        </w:rPr>
        <w:t>e</w:t>
      </w:r>
      <w:r>
        <w:rPr>
          <w:sz w:val="24"/>
          <w:szCs w:val="24"/>
        </w:rPr>
        <w:t>dur</w:t>
      </w:r>
      <w:r>
        <w:rPr>
          <w:spacing w:val="-2"/>
          <w:sz w:val="24"/>
          <w:szCs w:val="24"/>
        </w:rPr>
        <w:t>e</w:t>
      </w:r>
      <w:r>
        <w:rPr>
          <w:sz w:val="24"/>
          <w:szCs w:val="24"/>
        </w:rPr>
        <w:t>s</w:t>
      </w:r>
      <w:r>
        <w:rPr>
          <w:spacing w:val="29"/>
          <w:sz w:val="24"/>
          <w:szCs w:val="24"/>
        </w:rPr>
        <w:t xml:space="preserve"> </w:t>
      </w:r>
      <w:r>
        <w:rPr>
          <w:sz w:val="24"/>
          <w:szCs w:val="24"/>
        </w:rPr>
        <w:t>may</w:t>
      </w:r>
      <w:r>
        <w:rPr>
          <w:spacing w:val="21"/>
          <w:sz w:val="24"/>
          <w:szCs w:val="24"/>
        </w:rPr>
        <w:t xml:space="preserve"> </w:t>
      </w:r>
      <w:r>
        <w:rPr>
          <w:sz w:val="24"/>
          <w:szCs w:val="24"/>
        </w:rPr>
        <w:t>be</w:t>
      </w:r>
      <w:r>
        <w:rPr>
          <w:spacing w:val="28"/>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loped</w:t>
      </w:r>
      <w:r>
        <w:rPr>
          <w:spacing w:val="28"/>
          <w:sz w:val="24"/>
          <w:szCs w:val="24"/>
        </w:rPr>
        <w:t xml:space="preserve"> </w:t>
      </w:r>
      <w:r>
        <w:rPr>
          <w:sz w:val="24"/>
          <w:szCs w:val="24"/>
        </w:rPr>
        <w:t>to</w:t>
      </w:r>
      <w:r>
        <w:rPr>
          <w:spacing w:val="29"/>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w:t>
      </w:r>
      <w:r>
        <w:rPr>
          <w:spacing w:val="29"/>
          <w:sz w:val="24"/>
          <w:szCs w:val="24"/>
        </w:rPr>
        <w:t xml:space="preserve"> </w:t>
      </w:r>
      <w:r>
        <w:rPr>
          <w:spacing w:val="-1"/>
          <w:sz w:val="24"/>
          <w:szCs w:val="24"/>
        </w:rPr>
        <w:t>a</w:t>
      </w:r>
      <w:r>
        <w:rPr>
          <w:sz w:val="24"/>
          <w:szCs w:val="24"/>
        </w:rPr>
        <w:t>nd</w:t>
      </w:r>
      <w:r>
        <w:rPr>
          <w:spacing w:val="29"/>
          <w:sz w:val="24"/>
          <w:szCs w:val="24"/>
        </w:rPr>
        <w:t xml:space="preserve"> </w:t>
      </w:r>
      <w:r>
        <w:rPr>
          <w:sz w:val="24"/>
          <w:szCs w:val="24"/>
        </w:rPr>
        <w:t>suppl</w:t>
      </w:r>
      <w:r>
        <w:rPr>
          <w:spacing w:val="-1"/>
          <w:sz w:val="24"/>
          <w:szCs w:val="24"/>
        </w:rPr>
        <w:t>e</w:t>
      </w:r>
      <w:r>
        <w:rPr>
          <w:sz w:val="24"/>
          <w:szCs w:val="24"/>
        </w:rPr>
        <w:t>ment</w:t>
      </w:r>
      <w:r>
        <w:rPr>
          <w:spacing w:val="29"/>
          <w:sz w:val="24"/>
          <w:szCs w:val="24"/>
        </w:rPr>
        <w:t xml:space="preserve"> </w:t>
      </w:r>
      <w:r>
        <w:rPr>
          <w:sz w:val="24"/>
          <w:szCs w:val="24"/>
        </w:rPr>
        <w:t>the</w:t>
      </w:r>
      <w:r>
        <w:rPr>
          <w:spacing w:val="28"/>
          <w:sz w:val="24"/>
          <w:szCs w:val="24"/>
        </w:rPr>
        <w:t xml:space="preserve"> </w:t>
      </w:r>
      <w:r>
        <w:rPr>
          <w:sz w:val="24"/>
          <w:szCs w:val="24"/>
        </w:rPr>
        <w:t>provisions</w:t>
      </w:r>
      <w:r>
        <w:rPr>
          <w:spacing w:val="29"/>
          <w:sz w:val="24"/>
          <w:szCs w:val="24"/>
        </w:rPr>
        <w:t xml:space="preserve"> </w:t>
      </w:r>
      <w:r>
        <w:rPr>
          <w:sz w:val="24"/>
          <w:szCs w:val="24"/>
        </w:rPr>
        <w:t>of th</w:t>
      </w:r>
      <w:r>
        <w:rPr>
          <w:spacing w:val="1"/>
          <w:sz w:val="24"/>
          <w:szCs w:val="24"/>
        </w:rPr>
        <w:t>i</w:t>
      </w:r>
      <w:r>
        <w:rPr>
          <w:sz w:val="24"/>
          <w:szCs w:val="24"/>
        </w:rPr>
        <w:t>s</w:t>
      </w:r>
      <w:r>
        <w:rPr>
          <w:spacing w:val="24"/>
          <w:sz w:val="24"/>
          <w:szCs w:val="24"/>
        </w:rPr>
        <w:t xml:space="preserve"> </w:t>
      </w:r>
      <w:r>
        <w:rPr>
          <w:sz w:val="24"/>
          <w:szCs w:val="24"/>
        </w:rPr>
        <w:t>Comp</w:t>
      </w:r>
      <w:r>
        <w:rPr>
          <w:spacing w:val="1"/>
          <w:sz w:val="24"/>
          <w:szCs w:val="24"/>
        </w:rPr>
        <w:t>l</w:t>
      </w:r>
      <w:r>
        <w:rPr>
          <w:sz w:val="24"/>
          <w:szCs w:val="24"/>
        </w:rPr>
        <w:t>ian</w:t>
      </w:r>
      <w:r>
        <w:rPr>
          <w:spacing w:val="-1"/>
          <w:sz w:val="24"/>
          <w:szCs w:val="24"/>
        </w:rPr>
        <w:t>c</w:t>
      </w:r>
      <w:r>
        <w:rPr>
          <w:sz w:val="24"/>
          <w:szCs w:val="24"/>
        </w:rPr>
        <w:t>e</w:t>
      </w:r>
      <w:r>
        <w:rPr>
          <w:spacing w:val="22"/>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 xml:space="preserve">m.   </w:t>
      </w:r>
    </w:p>
    <w:p w14:paraId="7C140345" w14:textId="77777777" w:rsidR="0095626B" w:rsidRDefault="0095626B" w:rsidP="00456B91">
      <w:pPr>
        <w:spacing w:before="29" w:line="246" w:lineRule="auto"/>
        <w:ind w:left="100" w:right="60"/>
        <w:jc w:val="both"/>
        <w:rPr>
          <w:sz w:val="24"/>
          <w:szCs w:val="24"/>
        </w:rPr>
      </w:pPr>
    </w:p>
    <w:p w14:paraId="26CE6D5F" w14:textId="77777777" w:rsidR="005B71C8" w:rsidRDefault="005B71C8">
      <w:pPr>
        <w:spacing w:before="29" w:line="246" w:lineRule="auto"/>
        <w:ind w:left="100" w:right="60"/>
        <w:jc w:val="both"/>
        <w:rPr>
          <w:sz w:val="24"/>
          <w:szCs w:val="24"/>
        </w:rPr>
      </w:pPr>
    </w:p>
    <w:p w14:paraId="43ECF268" w14:textId="77777777" w:rsidR="0095626B" w:rsidRDefault="0095626B">
      <w:pPr>
        <w:spacing w:before="29" w:line="246" w:lineRule="auto"/>
        <w:ind w:left="100" w:right="60"/>
        <w:jc w:val="both"/>
        <w:rPr>
          <w:sz w:val="24"/>
          <w:szCs w:val="24"/>
        </w:rPr>
      </w:pPr>
    </w:p>
    <w:p w14:paraId="741C4FCD" w14:textId="11ECD35D" w:rsidR="008878FC" w:rsidRDefault="00D20DDE" w:rsidP="008878FC">
      <w:pPr>
        <w:ind w:firstLine="720"/>
        <w:rPr>
          <w:sz w:val="24"/>
          <w:szCs w:val="24"/>
        </w:rPr>
      </w:pPr>
      <w:r>
        <w:rPr>
          <w:sz w:val="24"/>
          <w:szCs w:val="24"/>
        </w:rPr>
        <w:t xml:space="preserve">Approved </w:t>
      </w:r>
      <w:r w:rsidRPr="00015E90">
        <w:rPr>
          <w:sz w:val="24"/>
          <w:szCs w:val="24"/>
        </w:rPr>
        <w:t>this</w:t>
      </w:r>
      <w:r w:rsidR="004D5231">
        <w:rPr>
          <w:sz w:val="24"/>
          <w:szCs w:val="24"/>
        </w:rPr>
        <w:t xml:space="preserve"> </w:t>
      </w:r>
      <w:r>
        <w:rPr>
          <w:sz w:val="24"/>
          <w:szCs w:val="24"/>
        </w:rPr>
        <w:t>16</w:t>
      </w:r>
      <w:r w:rsidRPr="0045496B">
        <w:rPr>
          <w:sz w:val="24"/>
          <w:szCs w:val="24"/>
          <w:vertAlign w:val="superscript"/>
        </w:rPr>
        <w:t>th</w:t>
      </w:r>
      <w:r>
        <w:rPr>
          <w:sz w:val="24"/>
          <w:szCs w:val="24"/>
        </w:rPr>
        <w:t xml:space="preserve"> day of January, 2024</w:t>
      </w:r>
      <w:r w:rsidRPr="00015E90">
        <w:rPr>
          <w:sz w:val="24"/>
          <w:szCs w:val="24"/>
        </w:rPr>
        <w:t>.</w:t>
      </w:r>
    </w:p>
    <w:p w14:paraId="7D2E6B5F" w14:textId="77777777" w:rsidR="008878FC" w:rsidRDefault="008878FC" w:rsidP="008878FC">
      <w:pPr>
        <w:ind w:firstLine="720"/>
        <w:rPr>
          <w:sz w:val="24"/>
          <w:szCs w:val="24"/>
        </w:rPr>
      </w:pPr>
    </w:p>
    <w:p w14:paraId="78DA1E1C" w14:textId="77777777" w:rsidR="008878FC" w:rsidRDefault="008878FC" w:rsidP="008878FC">
      <w:pPr>
        <w:ind w:firstLine="720"/>
        <w:rPr>
          <w:sz w:val="24"/>
          <w:szCs w:val="24"/>
        </w:rPr>
      </w:pPr>
    </w:p>
    <w:p w14:paraId="62C20916" w14:textId="77777777" w:rsidR="008878FC" w:rsidRDefault="00D20DDE" w:rsidP="008878FC">
      <w:pPr>
        <w:ind w:firstLine="720"/>
        <w:rPr>
          <w:sz w:val="22"/>
          <w:szCs w:val="22"/>
        </w:rPr>
      </w:pPr>
      <w:r w:rsidRPr="00015E90">
        <w:rPr>
          <w:sz w:val="24"/>
          <w:szCs w:val="24"/>
        </w:rPr>
        <w:tab/>
      </w:r>
      <w:r w:rsidRPr="00015E90">
        <w:rPr>
          <w:sz w:val="24"/>
          <w:szCs w:val="24"/>
        </w:rPr>
        <w:tab/>
      </w:r>
      <w:r w:rsidRPr="00015E90">
        <w:rPr>
          <w:sz w:val="24"/>
          <w:szCs w:val="24"/>
        </w:rPr>
        <w:tab/>
      </w:r>
      <w:r w:rsidRPr="00015E90">
        <w:rPr>
          <w:sz w:val="24"/>
          <w:szCs w:val="24"/>
        </w:rPr>
        <w:tab/>
      </w:r>
      <w:r>
        <w:rPr>
          <w:sz w:val="24"/>
          <w:szCs w:val="24"/>
        </w:rPr>
        <w:tab/>
      </w:r>
      <w:r>
        <w:rPr>
          <w:sz w:val="24"/>
          <w:szCs w:val="24"/>
        </w:rPr>
        <w:tab/>
      </w:r>
      <w:r w:rsidRPr="00015E90">
        <w:rPr>
          <w:sz w:val="24"/>
          <w:szCs w:val="24"/>
        </w:rPr>
        <w:t>Tift Regional Health System, Inc</w:t>
      </w:r>
      <w:r>
        <w:rPr>
          <w:sz w:val="22"/>
          <w:szCs w:val="22"/>
        </w:rPr>
        <w:t>.</w:t>
      </w:r>
    </w:p>
    <w:p w14:paraId="48E38701" w14:textId="77777777" w:rsidR="008878FC" w:rsidRPr="00CF1266" w:rsidRDefault="008878FC" w:rsidP="008878FC">
      <w:pPr>
        <w:ind w:firstLine="720"/>
        <w:rPr>
          <w:sz w:val="22"/>
          <w:szCs w:val="22"/>
        </w:rPr>
      </w:pPr>
    </w:p>
    <w:p w14:paraId="5BBF0E6C" w14:textId="77777777" w:rsidR="008878FC" w:rsidRDefault="008878FC" w:rsidP="008878FC">
      <w:pPr>
        <w:pStyle w:val="BodyText"/>
        <w:rPr>
          <w:sz w:val="22"/>
          <w:szCs w:val="22"/>
        </w:rPr>
      </w:pPr>
    </w:p>
    <w:p w14:paraId="4B993600" w14:textId="22C07DE9" w:rsidR="008878FC" w:rsidRPr="000F41F8" w:rsidRDefault="00D20DDE" w:rsidP="008878FC">
      <w:pPr>
        <w:pStyle w:val="BodyText"/>
        <w:rPr>
          <w:sz w:val="22"/>
          <w:szCs w:val="22"/>
          <w:u w:val="single"/>
        </w:rPr>
      </w:pPr>
      <w:r w:rsidRPr="00CF1266">
        <w:rPr>
          <w:sz w:val="22"/>
          <w:szCs w:val="22"/>
        </w:rPr>
        <w:tab/>
      </w:r>
      <w:r w:rsidRPr="00CF1266">
        <w:rPr>
          <w:sz w:val="22"/>
          <w:szCs w:val="22"/>
        </w:rPr>
        <w:tab/>
      </w:r>
      <w:r w:rsidRPr="00CF1266">
        <w:rPr>
          <w:sz w:val="22"/>
          <w:szCs w:val="22"/>
        </w:rPr>
        <w:tab/>
      </w:r>
      <w:r w:rsidRPr="00CF1266">
        <w:rPr>
          <w:sz w:val="22"/>
          <w:szCs w:val="22"/>
        </w:rPr>
        <w:tab/>
      </w:r>
      <w:r w:rsidRPr="00CF1266">
        <w:rPr>
          <w:sz w:val="22"/>
          <w:szCs w:val="22"/>
        </w:rPr>
        <w:tab/>
      </w:r>
      <w:r>
        <w:rPr>
          <w:sz w:val="22"/>
          <w:szCs w:val="22"/>
        </w:rPr>
        <w:tab/>
      </w:r>
      <w:r>
        <w:rPr>
          <w:sz w:val="22"/>
          <w:szCs w:val="22"/>
        </w:rPr>
        <w:tab/>
        <w:t>BY:</w:t>
      </w:r>
      <w:r w:rsidR="000764ED">
        <w:rPr>
          <w:sz w:val="22"/>
          <w:szCs w:val="22"/>
        </w:rPr>
        <w:t xml:space="preserve"> </w:t>
      </w:r>
      <w:r w:rsidR="00E749CD" w:rsidRPr="00E749CD">
        <w:rPr>
          <w:b/>
          <w:bCs/>
          <w:i/>
          <w:iCs/>
          <w:sz w:val="22"/>
          <w:szCs w:val="22"/>
          <w:u w:val="single"/>
        </w:rPr>
        <w:t>JOYCE MIMS</w:t>
      </w:r>
      <w:r>
        <w:rPr>
          <w:sz w:val="22"/>
          <w:szCs w:val="22"/>
        </w:rPr>
        <w:t>___</w:t>
      </w:r>
    </w:p>
    <w:p w14:paraId="4FB98600" w14:textId="77777777" w:rsidR="008878FC" w:rsidRPr="00015E90" w:rsidRDefault="00D20DDE" w:rsidP="008878FC">
      <w:pPr>
        <w:pStyle w:val="BodyText"/>
        <w:rPr>
          <w:szCs w:val="24"/>
        </w:rPr>
      </w:pPr>
      <w:r w:rsidRPr="00CF1266">
        <w:rPr>
          <w:sz w:val="22"/>
          <w:szCs w:val="22"/>
        </w:rPr>
        <w:tab/>
      </w:r>
      <w:r w:rsidRPr="00CF1266">
        <w:rPr>
          <w:sz w:val="22"/>
          <w:szCs w:val="22"/>
        </w:rPr>
        <w:tab/>
      </w:r>
      <w:r w:rsidRPr="00CF1266">
        <w:rPr>
          <w:sz w:val="22"/>
          <w:szCs w:val="22"/>
        </w:rPr>
        <w:tab/>
      </w:r>
      <w:r w:rsidRPr="00CF1266">
        <w:rPr>
          <w:sz w:val="22"/>
          <w:szCs w:val="22"/>
        </w:rPr>
        <w:tab/>
      </w:r>
      <w:r w:rsidRPr="00CF1266">
        <w:rPr>
          <w:sz w:val="22"/>
          <w:szCs w:val="22"/>
        </w:rPr>
        <w:tab/>
      </w:r>
      <w:r>
        <w:rPr>
          <w:sz w:val="22"/>
          <w:szCs w:val="22"/>
        </w:rPr>
        <w:t xml:space="preserve">      </w:t>
      </w:r>
      <w:r>
        <w:rPr>
          <w:sz w:val="22"/>
          <w:szCs w:val="22"/>
        </w:rPr>
        <w:tab/>
      </w:r>
      <w:r>
        <w:rPr>
          <w:sz w:val="22"/>
          <w:szCs w:val="22"/>
        </w:rPr>
        <w:tab/>
        <w:t xml:space="preserve">     </w:t>
      </w:r>
      <w:r w:rsidR="00B4024C">
        <w:rPr>
          <w:sz w:val="22"/>
          <w:szCs w:val="22"/>
        </w:rPr>
        <w:t xml:space="preserve">  </w:t>
      </w:r>
      <w:r>
        <w:rPr>
          <w:sz w:val="22"/>
          <w:szCs w:val="22"/>
        </w:rPr>
        <w:t xml:space="preserve"> </w:t>
      </w:r>
      <w:r w:rsidR="00D03CA0">
        <w:rPr>
          <w:szCs w:val="24"/>
        </w:rPr>
        <w:t>Joyce Mims</w:t>
      </w:r>
    </w:p>
    <w:p w14:paraId="1B568C56" w14:textId="77777777" w:rsidR="00602ABE" w:rsidRDefault="00D20DDE" w:rsidP="00B63594">
      <w:pPr>
        <w:pStyle w:val="BodyText"/>
        <w:rPr>
          <w:szCs w:val="24"/>
        </w:rPr>
      </w:pPr>
      <w:r w:rsidRPr="00015E90">
        <w:rPr>
          <w:szCs w:val="24"/>
        </w:rPr>
        <w:tab/>
      </w:r>
      <w:r w:rsidRPr="00015E90">
        <w:rPr>
          <w:szCs w:val="24"/>
        </w:rPr>
        <w:tab/>
      </w:r>
      <w:r w:rsidRPr="00015E90">
        <w:rPr>
          <w:szCs w:val="24"/>
        </w:rPr>
        <w:tab/>
      </w:r>
      <w:r w:rsidRPr="00015E90">
        <w:rPr>
          <w:szCs w:val="24"/>
        </w:rPr>
        <w:tab/>
      </w:r>
      <w:r w:rsidRPr="00015E90">
        <w:rPr>
          <w:szCs w:val="24"/>
        </w:rPr>
        <w:tab/>
      </w:r>
      <w:r>
        <w:rPr>
          <w:szCs w:val="24"/>
        </w:rPr>
        <w:t xml:space="preserve">                             </w:t>
      </w:r>
      <w:r w:rsidR="00B4024C">
        <w:rPr>
          <w:szCs w:val="24"/>
        </w:rPr>
        <w:t xml:space="preserve">  </w:t>
      </w:r>
      <w:r w:rsidR="00D575C6">
        <w:rPr>
          <w:szCs w:val="24"/>
        </w:rPr>
        <w:t>Secretary/Treasurer</w:t>
      </w:r>
      <w:r w:rsidR="00CD7899">
        <w:rPr>
          <w:szCs w:val="24"/>
        </w:rPr>
        <w:t xml:space="preserve"> </w:t>
      </w:r>
    </w:p>
    <w:sectPr w:rsidR="00602ABE" w:rsidSect="00C87C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864" w:left="720" w:header="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9780" w14:textId="77777777" w:rsidR="00D20DDE" w:rsidRDefault="00D20DDE">
      <w:r>
        <w:separator/>
      </w:r>
    </w:p>
  </w:endnote>
  <w:endnote w:type="continuationSeparator" w:id="0">
    <w:p w14:paraId="655F19B3" w14:textId="77777777" w:rsidR="00D20DDE" w:rsidRDefault="00D2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8101" w14:textId="77777777" w:rsidR="00166812" w:rsidRDefault="00166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105015"/>
      <w:docPartObj>
        <w:docPartGallery w:val="Page Numbers (Bottom of Page)"/>
        <w:docPartUnique/>
      </w:docPartObj>
    </w:sdtPr>
    <w:sdtEndPr>
      <w:rPr>
        <w:noProof/>
      </w:rPr>
    </w:sdtEndPr>
    <w:sdtContent>
      <w:p w14:paraId="1BD02DA9" w14:textId="77777777" w:rsidR="00825818" w:rsidRDefault="00D20DDE">
        <w:pPr>
          <w:pStyle w:val="Footer"/>
          <w:jc w:val="right"/>
        </w:pPr>
        <w:r>
          <w:fldChar w:fldCharType="begin"/>
        </w:r>
        <w:r>
          <w:instrText xml:space="preserve"> PAGE   \* MERGEFORMAT </w:instrText>
        </w:r>
        <w:r>
          <w:fldChar w:fldCharType="separate"/>
        </w:r>
        <w:r w:rsidR="00432AF6">
          <w:rPr>
            <w:noProof/>
          </w:rPr>
          <w:t>31</w:t>
        </w:r>
        <w:r>
          <w:rPr>
            <w:noProof/>
          </w:rPr>
          <w:fldChar w:fldCharType="end"/>
        </w:r>
      </w:p>
    </w:sdtContent>
  </w:sdt>
  <w:p w14:paraId="1C746D36" w14:textId="77777777" w:rsidR="00825818" w:rsidRDefault="00825818">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CF2A" w14:textId="77777777" w:rsidR="00166812" w:rsidRDefault="00166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7527" w14:textId="77777777" w:rsidR="00D20DDE" w:rsidRDefault="00D20DDE">
      <w:r>
        <w:separator/>
      </w:r>
    </w:p>
  </w:footnote>
  <w:footnote w:type="continuationSeparator" w:id="0">
    <w:p w14:paraId="69981FBE" w14:textId="77777777" w:rsidR="00D20DDE" w:rsidRDefault="00D2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D858" w14:textId="77777777" w:rsidR="00166812" w:rsidRDefault="00166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6155" w14:textId="3822A091" w:rsidR="00825818" w:rsidRDefault="00825818">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25E1" w14:textId="1F4288B0" w:rsidR="00166812" w:rsidRDefault="0016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7C5"/>
    <w:multiLevelType w:val="hybridMultilevel"/>
    <w:tmpl w:val="047C5BB8"/>
    <w:lvl w:ilvl="0" w:tplc="86864D8A">
      <w:start w:val="1"/>
      <w:numFmt w:val="upperLetter"/>
      <w:lvlText w:val="%1."/>
      <w:lvlJc w:val="left"/>
      <w:pPr>
        <w:ind w:left="1800" w:hanging="360"/>
      </w:pPr>
      <w:rPr>
        <w:rFonts w:hint="default"/>
      </w:rPr>
    </w:lvl>
    <w:lvl w:ilvl="1" w:tplc="1A7C4990" w:tentative="1">
      <w:start w:val="1"/>
      <w:numFmt w:val="lowerLetter"/>
      <w:lvlText w:val="%2."/>
      <w:lvlJc w:val="left"/>
      <w:pPr>
        <w:ind w:left="2520" w:hanging="360"/>
      </w:pPr>
    </w:lvl>
    <w:lvl w:ilvl="2" w:tplc="6E80BEDC" w:tentative="1">
      <w:start w:val="1"/>
      <w:numFmt w:val="lowerRoman"/>
      <w:lvlText w:val="%3."/>
      <w:lvlJc w:val="right"/>
      <w:pPr>
        <w:ind w:left="3240" w:hanging="180"/>
      </w:pPr>
    </w:lvl>
    <w:lvl w:ilvl="3" w:tplc="93B0711A" w:tentative="1">
      <w:start w:val="1"/>
      <w:numFmt w:val="decimal"/>
      <w:lvlText w:val="%4."/>
      <w:lvlJc w:val="left"/>
      <w:pPr>
        <w:ind w:left="3960" w:hanging="360"/>
      </w:pPr>
    </w:lvl>
    <w:lvl w:ilvl="4" w:tplc="53D6A894" w:tentative="1">
      <w:start w:val="1"/>
      <w:numFmt w:val="lowerLetter"/>
      <w:lvlText w:val="%5."/>
      <w:lvlJc w:val="left"/>
      <w:pPr>
        <w:ind w:left="4680" w:hanging="360"/>
      </w:pPr>
    </w:lvl>
    <w:lvl w:ilvl="5" w:tplc="A17CBF26" w:tentative="1">
      <w:start w:val="1"/>
      <w:numFmt w:val="lowerRoman"/>
      <w:lvlText w:val="%6."/>
      <w:lvlJc w:val="right"/>
      <w:pPr>
        <w:ind w:left="5400" w:hanging="180"/>
      </w:pPr>
    </w:lvl>
    <w:lvl w:ilvl="6" w:tplc="AF04AF46" w:tentative="1">
      <w:start w:val="1"/>
      <w:numFmt w:val="decimal"/>
      <w:lvlText w:val="%7."/>
      <w:lvlJc w:val="left"/>
      <w:pPr>
        <w:ind w:left="6120" w:hanging="360"/>
      </w:pPr>
    </w:lvl>
    <w:lvl w:ilvl="7" w:tplc="C1E29600" w:tentative="1">
      <w:start w:val="1"/>
      <w:numFmt w:val="lowerLetter"/>
      <w:lvlText w:val="%8."/>
      <w:lvlJc w:val="left"/>
      <w:pPr>
        <w:ind w:left="6840" w:hanging="360"/>
      </w:pPr>
    </w:lvl>
    <w:lvl w:ilvl="8" w:tplc="FF4CB9BA" w:tentative="1">
      <w:start w:val="1"/>
      <w:numFmt w:val="lowerRoman"/>
      <w:lvlText w:val="%9."/>
      <w:lvlJc w:val="right"/>
      <w:pPr>
        <w:ind w:left="7560" w:hanging="180"/>
      </w:pPr>
    </w:lvl>
  </w:abstractNum>
  <w:abstractNum w:abstractNumId="1" w15:restartNumberingAfterBreak="0">
    <w:nsid w:val="0EBC6625"/>
    <w:multiLevelType w:val="hybridMultilevel"/>
    <w:tmpl w:val="0DEC639A"/>
    <w:lvl w:ilvl="0" w:tplc="3FC848BA">
      <w:start w:val="1"/>
      <w:numFmt w:val="lowerRoman"/>
      <w:lvlText w:val="%1."/>
      <w:lvlJc w:val="left"/>
      <w:pPr>
        <w:ind w:left="1920" w:hanging="720"/>
      </w:pPr>
      <w:rPr>
        <w:rFonts w:hint="default"/>
      </w:rPr>
    </w:lvl>
    <w:lvl w:ilvl="1" w:tplc="90EC57D4" w:tentative="1">
      <w:start w:val="1"/>
      <w:numFmt w:val="lowerLetter"/>
      <w:lvlText w:val="%2."/>
      <w:lvlJc w:val="left"/>
      <w:pPr>
        <w:ind w:left="2280" w:hanging="360"/>
      </w:pPr>
    </w:lvl>
    <w:lvl w:ilvl="2" w:tplc="D34A4168" w:tentative="1">
      <w:start w:val="1"/>
      <w:numFmt w:val="lowerRoman"/>
      <w:lvlText w:val="%3."/>
      <w:lvlJc w:val="right"/>
      <w:pPr>
        <w:ind w:left="3000" w:hanging="180"/>
      </w:pPr>
    </w:lvl>
    <w:lvl w:ilvl="3" w:tplc="BB902D96" w:tentative="1">
      <w:start w:val="1"/>
      <w:numFmt w:val="decimal"/>
      <w:lvlText w:val="%4."/>
      <w:lvlJc w:val="left"/>
      <w:pPr>
        <w:ind w:left="3720" w:hanging="360"/>
      </w:pPr>
    </w:lvl>
    <w:lvl w:ilvl="4" w:tplc="1FEC0B66" w:tentative="1">
      <w:start w:val="1"/>
      <w:numFmt w:val="lowerLetter"/>
      <w:lvlText w:val="%5."/>
      <w:lvlJc w:val="left"/>
      <w:pPr>
        <w:ind w:left="4440" w:hanging="360"/>
      </w:pPr>
    </w:lvl>
    <w:lvl w:ilvl="5" w:tplc="BA6EC184" w:tentative="1">
      <w:start w:val="1"/>
      <w:numFmt w:val="lowerRoman"/>
      <w:lvlText w:val="%6."/>
      <w:lvlJc w:val="right"/>
      <w:pPr>
        <w:ind w:left="5160" w:hanging="180"/>
      </w:pPr>
    </w:lvl>
    <w:lvl w:ilvl="6" w:tplc="A04AC9A4" w:tentative="1">
      <w:start w:val="1"/>
      <w:numFmt w:val="decimal"/>
      <w:lvlText w:val="%7."/>
      <w:lvlJc w:val="left"/>
      <w:pPr>
        <w:ind w:left="5880" w:hanging="360"/>
      </w:pPr>
    </w:lvl>
    <w:lvl w:ilvl="7" w:tplc="273C93EE" w:tentative="1">
      <w:start w:val="1"/>
      <w:numFmt w:val="lowerLetter"/>
      <w:lvlText w:val="%8."/>
      <w:lvlJc w:val="left"/>
      <w:pPr>
        <w:ind w:left="6600" w:hanging="360"/>
      </w:pPr>
    </w:lvl>
    <w:lvl w:ilvl="8" w:tplc="821624D0" w:tentative="1">
      <w:start w:val="1"/>
      <w:numFmt w:val="lowerRoman"/>
      <w:lvlText w:val="%9."/>
      <w:lvlJc w:val="right"/>
      <w:pPr>
        <w:ind w:left="7320" w:hanging="180"/>
      </w:pPr>
    </w:lvl>
  </w:abstractNum>
  <w:abstractNum w:abstractNumId="2" w15:restartNumberingAfterBreak="0">
    <w:nsid w:val="0F7C2E3F"/>
    <w:multiLevelType w:val="hybridMultilevel"/>
    <w:tmpl w:val="D6F28CD6"/>
    <w:lvl w:ilvl="0" w:tplc="C69E48C0">
      <w:start w:val="1"/>
      <w:numFmt w:val="upperLetter"/>
      <w:lvlText w:val="%1."/>
      <w:lvlJc w:val="left"/>
      <w:pPr>
        <w:ind w:left="1800" w:hanging="360"/>
      </w:pPr>
      <w:rPr>
        <w:rFonts w:hint="default"/>
      </w:rPr>
    </w:lvl>
    <w:lvl w:ilvl="1" w:tplc="84A2C21E" w:tentative="1">
      <w:start w:val="1"/>
      <w:numFmt w:val="lowerLetter"/>
      <w:lvlText w:val="%2."/>
      <w:lvlJc w:val="left"/>
      <w:pPr>
        <w:ind w:left="2520" w:hanging="360"/>
      </w:pPr>
    </w:lvl>
    <w:lvl w:ilvl="2" w:tplc="7E2AB7DE" w:tentative="1">
      <w:start w:val="1"/>
      <w:numFmt w:val="lowerRoman"/>
      <w:lvlText w:val="%3."/>
      <w:lvlJc w:val="right"/>
      <w:pPr>
        <w:ind w:left="3240" w:hanging="180"/>
      </w:pPr>
    </w:lvl>
    <w:lvl w:ilvl="3" w:tplc="518616E4" w:tentative="1">
      <w:start w:val="1"/>
      <w:numFmt w:val="decimal"/>
      <w:lvlText w:val="%4."/>
      <w:lvlJc w:val="left"/>
      <w:pPr>
        <w:ind w:left="3960" w:hanging="360"/>
      </w:pPr>
    </w:lvl>
    <w:lvl w:ilvl="4" w:tplc="8B860A6E" w:tentative="1">
      <w:start w:val="1"/>
      <w:numFmt w:val="lowerLetter"/>
      <w:lvlText w:val="%5."/>
      <w:lvlJc w:val="left"/>
      <w:pPr>
        <w:ind w:left="4680" w:hanging="360"/>
      </w:pPr>
    </w:lvl>
    <w:lvl w:ilvl="5" w:tplc="6B40E458" w:tentative="1">
      <w:start w:val="1"/>
      <w:numFmt w:val="lowerRoman"/>
      <w:lvlText w:val="%6."/>
      <w:lvlJc w:val="right"/>
      <w:pPr>
        <w:ind w:left="5400" w:hanging="180"/>
      </w:pPr>
    </w:lvl>
    <w:lvl w:ilvl="6" w:tplc="AB2895A4" w:tentative="1">
      <w:start w:val="1"/>
      <w:numFmt w:val="decimal"/>
      <w:lvlText w:val="%7."/>
      <w:lvlJc w:val="left"/>
      <w:pPr>
        <w:ind w:left="6120" w:hanging="360"/>
      </w:pPr>
    </w:lvl>
    <w:lvl w:ilvl="7" w:tplc="35321BCA" w:tentative="1">
      <w:start w:val="1"/>
      <w:numFmt w:val="lowerLetter"/>
      <w:lvlText w:val="%8."/>
      <w:lvlJc w:val="left"/>
      <w:pPr>
        <w:ind w:left="6840" w:hanging="360"/>
      </w:pPr>
    </w:lvl>
    <w:lvl w:ilvl="8" w:tplc="63A4E070" w:tentative="1">
      <w:start w:val="1"/>
      <w:numFmt w:val="lowerRoman"/>
      <w:lvlText w:val="%9."/>
      <w:lvlJc w:val="right"/>
      <w:pPr>
        <w:ind w:left="7560" w:hanging="180"/>
      </w:pPr>
    </w:lvl>
  </w:abstractNum>
  <w:abstractNum w:abstractNumId="3" w15:restartNumberingAfterBreak="0">
    <w:nsid w:val="10390051"/>
    <w:multiLevelType w:val="multilevel"/>
    <w:tmpl w:val="99FA77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28954E7"/>
    <w:multiLevelType w:val="hybridMultilevel"/>
    <w:tmpl w:val="BF4ECEEA"/>
    <w:lvl w:ilvl="0" w:tplc="BB16B17E">
      <w:start w:val="1"/>
      <w:numFmt w:val="upperLetter"/>
      <w:lvlText w:val="%1."/>
      <w:lvlJc w:val="left"/>
      <w:pPr>
        <w:ind w:left="1800" w:hanging="360"/>
      </w:pPr>
      <w:rPr>
        <w:rFonts w:hint="default"/>
      </w:rPr>
    </w:lvl>
    <w:lvl w:ilvl="1" w:tplc="ACF4980C" w:tentative="1">
      <w:start w:val="1"/>
      <w:numFmt w:val="lowerLetter"/>
      <w:lvlText w:val="%2."/>
      <w:lvlJc w:val="left"/>
      <w:pPr>
        <w:ind w:left="2520" w:hanging="360"/>
      </w:pPr>
    </w:lvl>
    <w:lvl w:ilvl="2" w:tplc="76C28F2E" w:tentative="1">
      <w:start w:val="1"/>
      <w:numFmt w:val="lowerRoman"/>
      <w:lvlText w:val="%3."/>
      <w:lvlJc w:val="right"/>
      <w:pPr>
        <w:ind w:left="3240" w:hanging="180"/>
      </w:pPr>
    </w:lvl>
    <w:lvl w:ilvl="3" w:tplc="53149252" w:tentative="1">
      <w:start w:val="1"/>
      <w:numFmt w:val="decimal"/>
      <w:lvlText w:val="%4."/>
      <w:lvlJc w:val="left"/>
      <w:pPr>
        <w:ind w:left="3960" w:hanging="360"/>
      </w:pPr>
    </w:lvl>
    <w:lvl w:ilvl="4" w:tplc="F16C56D8" w:tentative="1">
      <w:start w:val="1"/>
      <w:numFmt w:val="lowerLetter"/>
      <w:lvlText w:val="%5."/>
      <w:lvlJc w:val="left"/>
      <w:pPr>
        <w:ind w:left="4680" w:hanging="360"/>
      </w:pPr>
    </w:lvl>
    <w:lvl w:ilvl="5" w:tplc="12C6A4BA" w:tentative="1">
      <w:start w:val="1"/>
      <w:numFmt w:val="lowerRoman"/>
      <w:lvlText w:val="%6."/>
      <w:lvlJc w:val="right"/>
      <w:pPr>
        <w:ind w:left="5400" w:hanging="180"/>
      </w:pPr>
    </w:lvl>
    <w:lvl w:ilvl="6" w:tplc="FEA83188" w:tentative="1">
      <w:start w:val="1"/>
      <w:numFmt w:val="decimal"/>
      <w:lvlText w:val="%7."/>
      <w:lvlJc w:val="left"/>
      <w:pPr>
        <w:ind w:left="6120" w:hanging="360"/>
      </w:pPr>
    </w:lvl>
    <w:lvl w:ilvl="7" w:tplc="AAE23648" w:tentative="1">
      <w:start w:val="1"/>
      <w:numFmt w:val="lowerLetter"/>
      <w:lvlText w:val="%8."/>
      <w:lvlJc w:val="left"/>
      <w:pPr>
        <w:ind w:left="6840" w:hanging="360"/>
      </w:pPr>
    </w:lvl>
    <w:lvl w:ilvl="8" w:tplc="F9362E3A" w:tentative="1">
      <w:start w:val="1"/>
      <w:numFmt w:val="lowerRoman"/>
      <w:lvlText w:val="%9."/>
      <w:lvlJc w:val="right"/>
      <w:pPr>
        <w:ind w:left="7560" w:hanging="180"/>
      </w:pPr>
    </w:lvl>
  </w:abstractNum>
  <w:abstractNum w:abstractNumId="5" w15:restartNumberingAfterBreak="0">
    <w:nsid w:val="151626AA"/>
    <w:multiLevelType w:val="hybridMultilevel"/>
    <w:tmpl w:val="2304D8E6"/>
    <w:lvl w:ilvl="0" w:tplc="C20AA28E">
      <w:start w:val="1"/>
      <w:numFmt w:val="upperRoman"/>
      <w:lvlText w:val="%1."/>
      <w:lvlJc w:val="left"/>
      <w:pPr>
        <w:ind w:left="1080" w:hanging="720"/>
      </w:pPr>
      <w:rPr>
        <w:rFonts w:hint="default"/>
        <w:b/>
        <w:u w:val="single"/>
      </w:rPr>
    </w:lvl>
    <w:lvl w:ilvl="1" w:tplc="952C5A9A" w:tentative="1">
      <w:start w:val="1"/>
      <w:numFmt w:val="lowerLetter"/>
      <w:lvlText w:val="%2."/>
      <w:lvlJc w:val="left"/>
      <w:pPr>
        <w:ind w:left="1440" w:hanging="360"/>
      </w:pPr>
    </w:lvl>
    <w:lvl w:ilvl="2" w:tplc="3E1AE314" w:tentative="1">
      <w:start w:val="1"/>
      <w:numFmt w:val="lowerRoman"/>
      <w:lvlText w:val="%3."/>
      <w:lvlJc w:val="right"/>
      <w:pPr>
        <w:ind w:left="2160" w:hanging="180"/>
      </w:pPr>
    </w:lvl>
    <w:lvl w:ilvl="3" w:tplc="3A286548" w:tentative="1">
      <w:start w:val="1"/>
      <w:numFmt w:val="decimal"/>
      <w:lvlText w:val="%4."/>
      <w:lvlJc w:val="left"/>
      <w:pPr>
        <w:ind w:left="2880" w:hanging="360"/>
      </w:pPr>
    </w:lvl>
    <w:lvl w:ilvl="4" w:tplc="DE1A49AA" w:tentative="1">
      <w:start w:val="1"/>
      <w:numFmt w:val="lowerLetter"/>
      <w:lvlText w:val="%5."/>
      <w:lvlJc w:val="left"/>
      <w:pPr>
        <w:ind w:left="3600" w:hanging="360"/>
      </w:pPr>
    </w:lvl>
    <w:lvl w:ilvl="5" w:tplc="91E23496" w:tentative="1">
      <w:start w:val="1"/>
      <w:numFmt w:val="lowerRoman"/>
      <w:lvlText w:val="%6."/>
      <w:lvlJc w:val="right"/>
      <w:pPr>
        <w:ind w:left="4320" w:hanging="180"/>
      </w:pPr>
    </w:lvl>
    <w:lvl w:ilvl="6" w:tplc="E848C554" w:tentative="1">
      <w:start w:val="1"/>
      <w:numFmt w:val="decimal"/>
      <w:lvlText w:val="%7."/>
      <w:lvlJc w:val="left"/>
      <w:pPr>
        <w:ind w:left="5040" w:hanging="360"/>
      </w:pPr>
    </w:lvl>
    <w:lvl w:ilvl="7" w:tplc="B8B69F5E" w:tentative="1">
      <w:start w:val="1"/>
      <w:numFmt w:val="lowerLetter"/>
      <w:lvlText w:val="%8."/>
      <w:lvlJc w:val="left"/>
      <w:pPr>
        <w:ind w:left="5760" w:hanging="360"/>
      </w:pPr>
    </w:lvl>
    <w:lvl w:ilvl="8" w:tplc="4DECB194" w:tentative="1">
      <w:start w:val="1"/>
      <w:numFmt w:val="lowerRoman"/>
      <w:lvlText w:val="%9."/>
      <w:lvlJc w:val="right"/>
      <w:pPr>
        <w:ind w:left="6480" w:hanging="180"/>
      </w:pPr>
    </w:lvl>
  </w:abstractNum>
  <w:abstractNum w:abstractNumId="6" w15:restartNumberingAfterBreak="0">
    <w:nsid w:val="184A7A08"/>
    <w:multiLevelType w:val="hybridMultilevel"/>
    <w:tmpl w:val="8EA25BFA"/>
    <w:lvl w:ilvl="0" w:tplc="B1EC3D54">
      <w:start w:val="1"/>
      <w:numFmt w:val="upperLetter"/>
      <w:lvlText w:val="%1."/>
      <w:lvlJc w:val="left"/>
      <w:pPr>
        <w:ind w:left="1800" w:hanging="360"/>
      </w:pPr>
      <w:rPr>
        <w:rFonts w:hint="default"/>
      </w:rPr>
    </w:lvl>
    <w:lvl w:ilvl="1" w:tplc="1DEE74DE" w:tentative="1">
      <w:start w:val="1"/>
      <w:numFmt w:val="lowerLetter"/>
      <w:lvlText w:val="%2."/>
      <w:lvlJc w:val="left"/>
      <w:pPr>
        <w:ind w:left="2520" w:hanging="360"/>
      </w:pPr>
    </w:lvl>
    <w:lvl w:ilvl="2" w:tplc="0622CAD8" w:tentative="1">
      <w:start w:val="1"/>
      <w:numFmt w:val="lowerRoman"/>
      <w:lvlText w:val="%3."/>
      <w:lvlJc w:val="right"/>
      <w:pPr>
        <w:ind w:left="3240" w:hanging="180"/>
      </w:pPr>
    </w:lvl>
    <w:lvl w:ilvl="3" w:tplc="737CEB94" w:tentative="1">
      <w:start w:val="1"/>
      <w:numFmt w:val="decimal"/>
      <w:lvlText w:val="%4."/>
      <w:lvlJc w:val="left"/>
      <w:pPr>
        <w:ind w:left="3960" w:hanging="360"/>
      </w:pPr>
    </w:lvl>
    <w:lvl w:ilvl="4" w:tplc="2C7C1EE0" w:tentative="1">
      <w:start w:val="1"/>
      <w:numFmt w:val="lowerLetter"/>
      <w:lvlText w:val="%5."/>
      <w:lvlJc w:val="left"/>
      <w:pPr>
        <w:ind w:left="4680" w:hanging="360"/>
      </w:pPr>
    </w:lvl>
    <w:lvl w:ilvl="5" w:tplc="CCD8336E" w:tentative="1">
      <w:start w:val="1"/>
      <w:numFmt w:val="lowerRoman"/>
      <w:lvlText w:val="%6."/>
      <w:lvlJc w:val="right"/>
      <w:pPr>
        <w:ind w:left="5400" w:hanging="180"/>
      </w:pPr>
    </w:lvl>
    <w:lvl w:ilvl="6" w:tplc="5980168C" w:tentative="1">
      <w:start w:val="1"/>
      <w:numFmt w:val="decimal"/>
      <w:lvlText w:val="%7."/>
      <w:lvlJc w:val="left"/>
      <w:pPr>
        <w:ind w:left="6120" w:hanging="360"/>
      </w:pPr>
    </w:lvl>
    <w:lvl w:ilvl="7" w:tplc="5A4216B0" w:tentative="1">
      <w:start w:val="1"/>
      <w:numFmt w:val="lowerLetter"/>
      <w:lvlText w:val="%8."/>
      <w:lvlJc w:val="left"/>
      <w:pPr>
        <w:ind w:left="6840" w:hanging="360"/>
      </w:pPr>
    </w:lvl>
    <w:lvl w:ilvl="8" w:tplc="C18E142E" w:tentative="1">
      <w:start w:val="1"/>
      <w:numFmt w:val="lowerRoman"/>
      <w:lvlText w:val="%9."/>
      <w:lvlJc w:val="right"/>
      <w:pPr>
        <w:ind w:left="7560" w:hanging="180"/>
      </w:pPr>
    </w:lvl>
  </w:abstractNum>
  <w:abstractNum w:abstractNumId="7" w15:restartNumberingAfterBreak="0">
    <w:nsid w:val="1B8A2407"/>
    <w:multiLevelType w:val="hybridMultilevel"/>
    <w:tmpl w:val="BB7062EE"/>
    <w:lvl w:ilvl="0" w:tplc="C8F270AE">
      <w:start w:val="1"/>
      <w:numFmt w:val="upperLetter"/>
      <w:lvlText w:val="%1."/>
      <w:lvlJc w:val="left"/>
      <w:pPr>
        <w:ind w:left="1800" w:hanging="360"/>
      </w:pPr>
      <w:rPr>
        <w:rFonts w:hint="default"/>
      </w:rPr>
    </w:lvl>
    <w:lvl w:ilvl="1" w:tplc="5FCC75D0" w:tentative="1">
      <w:start w:val="1"/>
      <w:numFmt w:val="lowerLetter"/>
      <w:lvlText w:val="%2."/>
      <w:lvlJc w:val="left"/>
      <w:pPr>
        <w:ind w:left="2520" w:hanging="360"/>
      </w:pPr>
    </w:lvl>
    <w:lvl w:ilvl="2" w:tplc="1FE044A8" w:tentative="1">
      <w:start w:val="1"/>
      <w:numFmt w:val="lowerRoman"/>
      <w:lvlText w:val="%3."/>
      <w:lvlJc w:val="right"/>
      <w:pPr>
        <w:ind w:left="3240" w:hanging="180"/>
      </w:pPr>
    </w:lvl>
    <w:lvl w:ilvl="3" w:tplc="47842238" w:tentative="1">
      <w:start w:val="1"/>
      <w:numFmt w:val="decimal"/>
      <w:lvlText w:val="%4."/>
      <w:lvlJc w:val="left"/>
      <w:pPr>
        <w:ind w:left="3960" w:hanging="360"/>
      </w:pPr>
    </w:lvl>
    <w:lvl w:ilvl="4" w:tplc="2F5E7C3C" w:tentative="1">
      <w:start w:val="1"/>
      <w:numFmt w:val="lowerLetter"/>
      <w:lvlText w:val="%5."/>
      <w:lvlJc w:val="left"/>
      <w:pPr>
        <w:ind w:left="4680" w:hanging="360"/>
      </w:pPr>
    </w:lvl>
    <w:lvl w:ilvl="5" w:tplc="66926C1E" w:tentative="1">
      <w:start w:val="1"/>
      <w:numFmt w:val="lowerRoman"/>
      <w:lvlText w:val="%6."/>
      <w:lvlJc w:val="right"/>
      <w:pPr>
        <w:ind w:left="5400" w:hanging="180"/>
      </w:pPr>
    </w:lvl>
    <w:lvl w:ilvl="6" w:tplc="4492ECEC" w:tentative="1">
      <w:start w:val="1"/>
      <w:numFmt w:val="decimal"/>
      <w:lvlText w:val="%7."/>
      <w:lvlJc w:val="left"/>
      <w:pPr>
        <w:ind w:left="6120" w:hanging="360"/>
      </w:pPr>
    </w:lvl>
    <w:lvl w:ilvl="7" w:tplc="B9C66F52" w:tentative="1">
      <w:start w:val="1"/>
      <w:numFmt w:val="lowerLetter"/>
      <w:lvlText w:val="%8."/>
      <w:lvlJc w:val="left"/>
      <w:pPr>
        <w:ind w:left="6840" w:hanging="360"/>
      </w:pPr>
    </w:lvl>
    <w:lvl w:ilvl="8" w:tplc="3CCCBB20" w:tentative="1">
      <w:start w:val="1"/>
      <w:numFmt w:val="lowerRoman"/>
      <w:lvlText w:val="%9."/>
      <w:lvlJc w:val="right"/>
      <w:pPr>
        <w:ind w:left="7560" w:hanging="180"/>
      </w:pPr>
    </w:lvl>
  </w:abstractNum>
  <w:abstractNum w:abstractNumId="8" w15:restartNumberingAfterBreak="0">
    <w:nsid w:val="1DC370FB"/>
    <w:multiLevelType w:val="hybridMultilevel"/>
    <w:tmpl w:val="1FEAC266"/>
    <w:lvl w:ilvl="0" w:tplc="BD423028">
      <w:start w:val="1"/>
      <w:numFmt w:val="decimal"/>
      <w:lvlText w:val="%1."/>
      <w:lvlJc w:val="left"/>
      <w:pPr>
        <w:ind w:left="820" w:hanging="360"/>
      </w:pPr>
      <w:rPr>
        <w:rFonts w:hint="default"/>
      </w:rPr>
    </w:lvl>
    <w:lvl w:ilvl="1" w:tplc="B8B6CC3C" w:tentative="1">
      <w:start w:val="1"/>
      <w:numFmt w:val="lowerLetter"/>
      <w:lvlText w:val="%2."/>
      <w:lvlJc w:val="left"/>
      <w:pPr>
        <w:ind w:left="1540" w:hanging="360"/>
      </w:pPr>
    </w:lvl>
    <w:lvl w:ilvl="2" w:tplc="C1705A98" w:tentative="1">
      <w:start w:val="1"/>
      <w:numFmt w:val="lowerRoman"/>
      <w:lvlText w:val="%3."/>
      <w:lvlJc w:val="right"/>
      <w:pPr>
        <w:ind w:left="2260" w:hanging="180"/>
      </w:pPr>
    </w:lvl>
    <w:lvl w:ilvl="3" w:tplc="D0B2B2DE" w:tentative="1">
      <w:start w:val="1"/>
      <w:numFmt w:val="decimal"/>
      <w:lvlText w:val="%4."/>
      <w:lvlJc w:val="left"/>
      <w:pPr>
        <w:ind w:left="2980" w:hanging="360"/>
      </w:pPr>
    </w:lvl>
    <w:lvl w:ilvl="4" w:tplc="9F04E4B2" w:tentative="1">
      <w:start w:val="1"/>
      <w:numFmt w:val="lowerLetter"/>
      <w:lvlText w:val="%5."/>
      <w:lvlJc w:val="left"/>
      <w:pPr>
        <w:ind w:left="3700" w:hanging="360"/>
      </w:pPr>
    </w:lvl>
    <w:lvl w:ilvl="5" w:tplc="2EB2C2F8" w:tentative="1">
      <w:start w:val="1"/>
      <w:numFmt w:val="lowerRoman"/>
      <w:lvlText w:val="%6."/>
      <w:lvlJc w:val="right"/>
      <w:pPr>
        <w:ind w:left="4420" w:hanging="180"/>
      </w:pPr>
    </w:lvl>
    <w:lvl w:ilvl="6" w:tplc="3CB8E702" w:tentative="1">
      <w:start w:val="1"/>
      <w:numFmt w:val="decimal"/>
      <w:lvlText w:val="%7."/>
      <w:lvlJc w:val="left"/>
      <w:pPr>
        <w:ind w:left="5140" w:hanging="360"/>
      </w:pPr>
    </w:lvl>
    <w:lvl w:ilvl="7" w:tplc="D6868794" w:tentative="1">
      <w:start w:val="1"/>
      <w:numFmt w:val="lowerLetter"/>
      <w:lvlText w:val="%8."/>
      <w:lvlJc w:val="left"/>
      <w:pPr>
        <w:ind w:left="5860" w:hanging="360"/>
      </w:pPr>
    </w:lvl>
    <w:lvl w:ilvl="8" w:tplc="9AC4BEA8" w:tentative="1">
      <w:start w:val="1"/>
      <w:numFmt w:val="lowerRoman"/>
      <w:lvlText w:val="%9."/>
      <w:lvlJc w:val="right"/>
      <w:pPr>
        <w:ind w:left="6580" w:hanging="180"/>
      </w:pPr>
    </w:lvl>
  </w:abstractNum>
  <w:abstractNum w:abstractNumId="9" w15:restartNumberingAfterBreak="0">
    <w:nsid w:val="1EF13CC2"/>
    <w:multiLevelType w:val="hybridMultilevel"/>
    <w:tmpl w:val="43346F40"/>
    <w:lvl w:ilvl="0" w:tplc="1F4E65FA">
      <w:start w:val="1"/>
      <w:numFmt w:val="lowerRoman"/>
      <w:lvlText w:val="%1."/>
      <w:lvlJc w:val="left"/>
      <w:pPr>
        <w:ind w:left="1890" w:hanging="720"/>
      </w:pPr>
      <w:rPr>
        <w:rFonts w:hint="default"/>
      </w:rPr>
    </w:lvl>
    <w:lvl w:ilvl="1" w:tplc="901E5AFE" w:tentative="1">
      <w:start w:val="1"/>
      <w:numFmt w:val="lowerLetter"/>
      <w:lvlText w:val="%2."/>
      <w:lvlJc w:val="left"/>
      <w:pPr>
        <w:ind w:left="2250" w:hanging="360"/>
      </w:pPr>
    </w:lvl>
    <w:lvl w:ilvl="2" w:tplc="2AE4CEBA" w:tentative="1">
      <w:start w:val="1"/>
      <w:numFmt w:val="lowerRoman"/>
      <w:lvlText w:val="%3."/>
      <w:lvlJc w:val="right"/>
      <w:pPr>
        <w:ind w:left="2970" w:hanging="180"/>
      </w:pPr>
    </w:lvl>
    <w:lvl w:ilvl="3" w:tplc="65CA6AB2" w:tentative="1">
      <w:start w:val="1"/>
      <w:numFmt w:val="decimal"/>
      <w:lvlText w:val="%4."/>
      <w:lvlJc w:val="left"/>
      <w:pPr>
        <w:ind w:left="3690" w:hanging="360"/>
      </w:pPr>
    </w:lvl>
    <w:lvl w:ilvl="4" w:tplc="BF5483FE" w:tentative="1">
      <w:start w:val="1"/>
      <w:numFmt w:val="lowerLetter"/>
      <w:lvlText w:val="%5."/>
      <w:lvlJc w:val="left"/>
      <w:pPr>
        <w:ind w:left="4410" w:hanging="360"/>
      </w:pPr>
    </w:lvl>
    <w:lvl w:ilvl="5" w:tplc="1526D45E" w:tentative="1">
      <w:start w:val="1"/>
      <w:numFmt w:val="lowerRoman"/>
      <w:lvlText w:val="%6."/>
      <w:lvlJc w:val="right"/>
      <w:pPr>
        <w:ind w:left="5130" w:hanging="180"/>
      </w:pPr>
    </w:lvl>
    <w:lvl w:ilvl="6" w:tplc="C5FAC064" w:tentative="1">
      <w:start w:val="1"/>
      <w:numFmt w:val="decimal"/>
      <w:lvlText w:val="%7."/>
      <w:lvlJc w:val="left"/>
      <w:pPr>
        <w:ind w:left="5850" w:hanging="360"/>
      </w:pPr>
    </w:lvl>
    <w:lvl w:ilvl="7" w:tplc="37D09A70" w:tentative="1">
      <w:start w:val="1"/>
      <w:numFmt w:val="lowerLetter"/>
      <w:lvlText w:val="%8."/>
      <w:lvlJc w:val="left"/>
      <w:pPr>
        <w:ind w:left="6570" w:hanging="360"/>
      </w:pPr>
    </w:lvl>
    <w:lvl w:ilvl="8" w:tplc="2354B5F0" w:tentative="1">
      <w:start w:val="1"/>
      <w:numFmt w:val="lowerRoman"/>
      <w:lvlText w:val="%9."/>
      <w:lvlJc w:val="right"/>
      <w:pPr>
        <w:ind w:left="7290" w:hanging="180"/>
      </w:pPr>
    </w:lvl>
  </w:abstractNum>
  <w:abstractNum w:abstractNumId="10" w15:restartNumberingAfterBreak="0">
    <w:nsid w:val="2336078A"/>
    <w:multiLevelType w:val="hybridMultilevel"/>
    <w:tmpl w:val="84ECC43A"/>
    <w:lvl w:ilvl="0" w:tplc="6C2EBDD8">
      <w:start w:val="1"/>
      <w:numFmt w:val="lowerLetter"/>
      <w:lvlText w:val="%1."/>
      <w:lvlJc w:val="left"/>
      <w:pPr>
        <w:ind w:left="1180" w:hanging="360"/>
      </w:pPr>
      <w:rPr>
        <w:rFonts w:hint="default"/>
      </w:rPr>
    </w:lvl>
    <w:lvl w:ilvl="1" w:tplc="964C5FDE" w:tentative="1">
      <w:start w:val="1"/>
      <w:numFmt w:val="lowerLetter"/>
      <w:lvlText w:val="%2."/>
      <w:lvlJc w:val="left"/>
      <w:pPr>
        <w:ind w:left="1900" w:hanging="360"/>
      </w:pPr>
    </w:lvl>
    <w:lvl w:ilvl="2" w:tplc="5C8E1E6C" w:tentative="1">
      <w:start w:val="1"/>
      <w:numFmt w:val="lowerRoman"/>
      <w:lvlText w:val="%3."/>
      <w:lvlJc w:val="right"/>
      <w:pPr>
        <w:ind w:left="2620" w:hanging="180"/>
      </w:pPr>
    </w:lvl>
    <w:lvl w:ilvl="3" w:tplc="793C9160" w:tentative="1">
      <w:start w:val="1"/>
      <w:numFmt w:val="decimal"/>
      <w:lvlText w:val="%4."/>
      <w:lvlJc w:val="left"/>
      <w:pPr>
        <w:ind w:left="3340" w:hanging="360"/>
      </w:pPr>
    </w:lvl>
    <w:lvl w:ilvl="4" w:tplc="8C2C0DB0" w:tentative="1">
      <w:start w:val="1"/>
      <w:numFmt w:val="lowerLetter"/>
      <w:lvlText w:val="%5."/>
      <w:lvlJc w:val="left"/>
      <w:pPr>
        <w:ind w:left="4060" w:hanging="360"/>
      </w:pPr>
    </w:lvl>
    <w:lvl w:ilvl="5" w:tplc="96549AC4" w:tentative="1">
      <w:start w:val="1"/>
      <w:numFmt w:val="lowerRoman"/>
      <w:lvlText w:val="%6."/>
      <w:lvlJc w:val="right"/>
      <w:pPr>
        <w:ind w:left="4780" w:hanging="180"/>
      </w:pPr>
    </w:lvl>
    <w:lvl w:ilvl="6" w:tplc="F8A6A764" w:tentative="1">
      <w:start w:val="1"/>
      <w:numFmt w:val="decimal"/>
      <w:lvlText w:val="%7."/>
      <w:lvlJc w:val="left"/>
      <w:pPr>
        <w:ind w:left="5500" w:hanging="360"/>
      </w:pPr>
    </w:lvl>
    <w:lvl w:ilvl="7" w:tplc="3F54F474" w:tentative="1">
      <w:start w:val="1"/>
      <w:numFmt w:val="lowerLetter"/>
      <w:lvlText w:val="%8."/>
      <w:lvlJc w:val="left"/>
      <w:pPr>
        <w:ind w:left="6220" w:hanging="360"/>
      </w:pPr>
    </w:lvl>
    <w:lvl w:ilvl="8" w:tplc="A51C9D16" w:tentative="1">
      <w:start w:val="1"/>
      <w:numFmt w:val="lowerRoman"/>
      <w:lvlText w:val="%9."/>
      <w:lvlJc w:val="right"/>
      <w:pPr>
        <w:ind w:left="6940" w:hanging="180"/>
      </w:pPr>
    </w:lvl>
  </w:abstractNum>
  <w:abstractNum w:abstractNumId="11" w15:restartNumberingAfterBreak="0">
    <w:nsid w:val="273015F9"/>
    <w:multiLevelType w:val="hybridMultilevel"/>
    <w:tmpl w:val="A23EBCC0"/>
    <w:lvl w:ilvl="0" w:tplc="D3FC078A">
      <w:start w:val="1"/>
      <w:numFmt w:val="lowerRoman"/>
      <w:lvlText w:val="%1."/>
      <w:lvlJc w:val="left"/>
      <w:pPr>
        <w:ind w:left="1929" w:hanging="720"/>
      </w:pPr>
      <w:rPr>
        <w:rFonts w:hint="default"/>
      </w:rPr>
    </w:lvl>
    <w:lvl w:ilvl="1" w:tplc="A7421AF0" w:tentative="1">
      <w:start w:val="1"/>
      <w:numFmt w:val="lowerLetter"/>
      <w:lvlText w:val="%2."/>
      <w:lvlJc w:val="left"/>
      <w:pPr>
        <w:ind w:left="2289" w:hanging="360"/>
      </w:pPr>
    </w:lvl>
    <w:lvl w:ilvl="2" w:tplc="DE1C789C" w:tentative="1">
      <w:start w:val="1"/>
      <w:numFmt w:val="lowerRoman"/>
      <w:lvlText w:val="%3."/>
      <w:lvlJc w:val="right"/>
      <w:pPr>
        <w:ind w:left="3009" w:hanging="180"/>
      </w:pPr>
    </w:lvl>
    <w:lvl w:ilvl="3" w:tplc="548CF76C" w:tentative="1">
      <w:start w:val="1"/>
      <w:numFmt w:val="decimal"/>
      <w:lvlText w:val="%4."/>
      <w:lvlJc w:val="left"/>
      <w:pPr>
        <w:ind w:left="3729" w:hanging="360"/>
      </w:pPr>
    </w:lvl>
    <w:lvl w:ilvl="4" w:tplc="8E109010" w:tentative="1">
      <w:start w:val="1"/>
      <w:numFmt w:val="lowerLetter"/>
      <w:lvlText w:val="%5."/>
      <w:lvlJc w:val="left"/>
      <w:pPr>
        <w:ind w:left="4449" w:hanging="360"/>
      </w:pPr>
    </w:lvl>
    <w:lvl w:ilvl="5" w:tplc="4372C30E" w:tentative="1">
      <w:start w:val="1"/>
      <w:numFmt w:val="lowerRoman"/>
      <w:lvlText w:val="%6."/>
      <w:lvlJc w:val="right"/>
      <w:pPr>
        <w:ind w:left="5169" w:hanging="180"/>
      </w:pPr>
    </w:lvl>
    <w:lvl w:ilvl="6" w:tplc="8292B21C" w:tentative="1">
      <w:start w:val="1"/>
      <w:numFmt w:val="decimal"/>
      <w:lvlText w:val="%7."/>
      <w:lvlJc w:val="left"/>
      <w:pPr>
        <w:ind w:left="5889" w:hanging="360"/>
      </w:pPr>
    </w:lvl>
    <w:lvl w:ilvl="7" w:tplc="91C23DC6" w:tentative="1">
      <w:start w:val="1"/>
      <w:numFmt w:val="lowerLetter"/>
      <w:lvlText w:val="%8."/>
      <w:lvlJc w:val="left"/>
      <w:pPr>
        <w:ind w:left="6609" w:hanging="360"/>
      </w:pPr>
    </w:lvl>
    <w:lvl w:ilvl="8" w:tplc="5D4809B0" w:tentative="1">
      <w:start w:val="1"/>
      <w:numFmt w:val="lowerRoman"/>
      <w:lvlText w:val="%9."/>
      <w:lvlJc w:val="right"/>
      <w:pPr>
        <w:ind w:left="7329" w:hanging="180"/>
      </w:pPr>
    </w:lvl>
  </w:abstractNum>
  <w:abstractNum w:abstractNumId="12" w15:restartNumberingAfterBreak="0">
    <w:nsid w:val="31D32ABC"/>
    <w:multiLevelType w:val="hybridMultilevel"/>
    <w:tmpl w:val="34D8A084"/>
    <w:lvl w:ilvl="0" w:tplc="3E965C10">
      <w:start w:val="1"/>
      <w:numFmt w:val="lowerLetter"/>
      <w:lvlText w:val="%1."/>
      <w:lvlJc w:val="left"/>
      <w:pPr>
        <w:ind w:left="1180" w:hanging="360"/>
      </w:pPr>
      <w:rPr>
        <w:rFonts w:ascii="Times New Roman" w:eastAsia="Times New Roman" w:hAnsi="Times New Roman" w:cs="Times New Roman"/>
      </w:rPr>
    </w:lvl>
    <w:lvl w:ilvl="1" w:tplc="2DEADA5E" w:tentative="1">
      <w:start w:val="1"/>
      <w:numFmt w:val="lowerLetter"/>
      <w:lvlText w:val="%2."/>
      <w:lvlJc w:val="left"/>
      <w:pPr>
        <w:ind w:left="1900" w:hanging="360"/>
      </w:pPr>
    </w:lvl>
    <w:lvl w:ilvl="2" w:tplc="CFA47C02" w:tentative="1">
      <w:start w:val="1"/>
      <w:numFmt w:val="lowerRoman"/>
      <w:lvlText w:val="%3."/>
      <w:lvlJc w:val="right"/>
      <w:pPr>
        <w:ind w:left="2620" w:hanging="180"/>
      </w:pPr>
    </w:lvl>
    <w:lvl w:ilvl="3" w:tplc="E1A40B42" w:tentative="1">
      <w:start w:val="1"/>
      <w:numFmt w:val="decimal"/>
      <w:lvlText w:val="%4."/>
      <w:lvlJc w:val="left"/>
      <w:pPr>
        <w:ind w:left="3340" w:hanging="360"/>
      </w:pPr>
    </w:lvl>
    <w:lvl w:ilvl="4" w:tplc="62583F52" w:tentative="1">
      <w:start w:val="1"/>
      <w:numFmt w:val="lowerLetter"/>
      <w:lvlText w:val="%5."/>
      <w:lvlJc w:val="left"/>
      <w:pPr>
        <w:ind w:left="4060" w:hanging="360"/>
      </w:pPr>
    </w:lvl>
    <w:lvl w:ilvl="5" w:tplc="7A5C7BDA" w:tentative="1">
      <w:start w:val="1"/>
      <w:numFmt w:val="lowerRoman"/>
      <w:lvlText w:val="%6."/>
      <w:lvlJc w:val="right"/>
      <w:pPr>
        <w:ind w:left="4780" w:hanging="180"/>
      </w:pPr>
    </w:lvl>
    <w:lvl w:ilvl="6" w:tplc="DE9805D0" w:tentative="1">
      <w:start w:val="1"/>
      <w:numFmt w:val="decimal"/>
      <w:lvlText w:val="%7."/>
      <w:lvlJc w:val="left"/>
      <w:pPr>
        <w:ind w:left="5500" w:hanging="360"/>
      </w:pPr>
    </w:lvl>
    <w:lvl w:ilvl="7" w:tplc="56E28FA0" w:tentative="1">
      <w:start w:val="1"/>
      <w:numFmt w:val="lowerLetter"/>
      <w:lvlText w:val="%8."/>
      <w:lvlJc w:val="left"/>
      <w:pPr>
        <w:ind w:left="6220" w:hanging="360"/>
      </w:pPr>
    </w:lvl>
    <w:lvl w:ilvl="8" w:tplc="713A57BC" w:tentative="1">
      <w:start w:val="1"/>
      <w:numFmt w:val="lowerRoman"/>
      <w:lvlText w:val="%9."/>
      <w:lvlJc w:val="right"/>
      <w:pPr>
        <w:ind w:left="6940" w:hanging="180"/>
      </w:pPr>
    </w:lvl>
  </w:abstractNum>
  <w:abstractNum w:abstractNumId="13" w15:restartNumberingAfterBreak="0">
    <w:nsid w:val="31EF6A50"/>
    <w:multiLevelType w:val="hybridMultilevel"/>
    <w:tmpl w:val="214A860A"/>
    <w:lvl w:ilvl="0" w:tplc="DB76F8F8">
      <w:start w:val="1"/>
      <w:numFmt w:val="upperRoman"/>
      <w:lvlText w:val="%1."/>
      <w:lvlJc w:val="left"/>
      <w:pPr>
        <w:ind w:left="1440" w:hanging="720"/>
      </w:pPr>
      <w:rPr>
        <w:rFonts w:hint="default"/>
      </w:rPr>
    </w:lvl>
    <w:lvl w:ilvl="1" w:tplc="F694426C" w:tentative="1">
      <w:start w:val="1"/>
      <w:numFmt w:val="lowerLetter"/>
      <w:lvlText w:val="%2."/>
      <w:lvlJc w:val="left"/>
      <w:pPr>
        <w:ind w:left="1800" w:hanging="360"/>
      </w:pPr>
    </w:lvl>
    <w:lvl w:ilvl="2" w:tplc="AF803580" w:tentative="1">
      <w:start w:val="1"/>
      <w:numFmt w:val="lowerRoman"/>
      <w:lvlText w:val="%3."/>
      <w:lvlJc w:val="right"/>
      <w:pPr>
        <w:ind w:left="2520" w:hanging="180"/>
      </w:pPr>
    </w:lvl>
    <w:lvl w:ilvl="3" w:tplc="CE726EDA" w:tentative="1">
      <w:start w:val="1"/>
      <w:numFmt w:val="decimal"/>
      <w:lvlText w:val="%4."/>
      <w:lvlJc w:val="left"/>
      <w:pPr>
        <w:ind w:left="3240" w:hanging="360"/>
      </w:pPr>
    </w:lvl>
    <w:lvl w:ilvl="4" w:tplc="1A022396" w:tentative="1">
      <w:start w:val="1"/>
      <w:numFmt w:val="lowerLetter"/>
      <w:lvlText w:val="%5."/>
      <w:lvlJc w:val="left"/>
      <w:pPr>
        <w:ind w:left="3960" w:hanging="360"/>
      </w:pPr>
    </w:lvl>
    <w:lvl w:ilvl="5" w:tplc="90C8F03C" w:tentative="1">
      <w:start w:val="1"/>
      <w:numFmt w:val="lowerRoman"/>
      <w:lvlText w:val="%6."/>
      <w:lvlJc w:val="right"/>
      <w:pPr>
        <w:ind w:left="4680" w:hanging="180"/>
      </w:pPr>
    </w:lvl>
    <w:lvl w:ilvl="6" w:tplc="DF9E4FCE" w:tentative="1">
      <w:start w:val="1"/>
      <w:numFmt w:val="decimal"/>
      <w:lvlText w:val="%7."/>
      <w:lvlJc w:val="left"/>
      <w:pPr>
        <w:ind w:left="5400" w:hanging="360"/>
      </w:pPr>
    </w:lvl>
    <w:lvl w:ilvl="7" w:tplc="1ED05862" w:tentative="1">
      <w:start w:val="1"/>
      <w:numFmt w:val="lowerLetter"/>
      <w:lvlText w:val="%8."/>
      <w:lvlJc w:val="left"/>
      <w:pPr>
        <w:ind w:left="6120" w:hanging="360"/>
      </w:pPr>
    </w:lvl>
    <w:lvl w:ilvl="8" w:tplc="2430B6C8" w:tentative="1">
      <w:start w:val="1"/>
      <w:numFmt w:val="lowerRoman"/>
      <w:lvlText w:val="%9."/>
      <w:lvlJc w:val="right"/>
      <w:pPr>
        <w:ind w:left="6840" w:hanging="180"/>
      </w:pPr>
    </w:lvl>
  </w:abstractNum>
  <w:abstractNum w:abstractNumId="14" w15:restartNumberingAfterBreak="0">
    <w:nsid w:val="39C4665E"/>
    <w:multiLevelType w:val="hybridMultilevel"/>
    <w:tmpl w:val="75BC3122"/>
    <w:lvl w:ilvl="0" w:tplc="40AA2FE0">
      <w:start w:val="1"/>
      <w:numFmt w:val="decimal"/>
      <w:lvlText w:val="%1."/>
      <w:lvlJc w:val="left"/>
      <w:pPr>
        <w:ind w:left="820" w:hanging="360"/>
      </w:pPr>
      <w:rPr>
        <w:rFonts w:hint="default"/>
      </w:rPr>
    </w:lvl>
    <w:lvl w:ilvl="1" w:tplc="1EEEF7D4" w:tentative="1">
      <w:start w:val="1"/>
      <w:numFmt w:val="lowerLetter"/>
      <w:lvlText w:val="%2."/>
      <w:lvlJc w:val="left"/>
      <w:pPr>
        <w:ind w:left="1540" w:hanging="360"/>
      </w:pPr>
    </w:lvl>
    <w:lvl w:ilvl="2" w:tplc="42C84B0E" w:tentative="1">
      <w:start w:val="1"/>
      <w:numFmt w:val="lowerRoman"/>
      <w:lvlText w:val="%3."/>
      <w:lvlJc w:val="right"/>
      <w:pPr>
        <w:ind w:left="2260" w:hanging="180"/>
      </w:pPr>
    </w:lvl>
    <w:lvl w:ilvl="3" w:tplc="B810D7BE" w:tentative="1">
      <w:start w:val="1"/>
      <w:numFmt w:val="decimal"/>
      <w:lvlText w:val="%4."/>
      <w:lvlJc w:val="left"/>
      <w:pPr>
        <w:ind w:left="2980" w:hanging="360"/>
      </w:pPr>
    </w:lvl>
    <w:lvl w:ilvl="4" w:tplc="361419A8" w:tentative="1">
      <w:start w:val="1"/>
      <w:numFmt w:val="lowerLetter"/>
      <w:lvlText w:val="%5."/>
      <w:lvlJc w:val="left"/>
      <w:pPr>
        <w:ind w:left="3700" w:hanging="360"/>
      </w:pPr>
    </w:lvl>
    <w:lvl w:ilvl="5" w:tplc="9348C504" w:tentative="1">
      <w:start w:val="1"/>
      <w:numFmt w:val="lowerRoman"/>
      <w:lvlText w:val="%6."/>
      <w:lvlJc w:val="right"/>
      <w:pPr>
        <w:ind w:left="4420" w:hanging="180"/>
      </w:pPr>
    </w:lvl>
    <w:lvl w:ilvl="6" w:tplc="C3E4A7CE" w:tentative="1">
      <w:start w:val="1"/>
      <w:numFmt w:val="decimal"/>
      <w:lvlText w:val="%7."/>
      <w:lvlJc w:val="left"/>
      <w:pPr>
        <w:ind w:left="5140" w:hanging="360"/>
      </w:pPr>
    </w:lvl>
    <w:lvl w:ilvl="7" w:tplc="2E76B7A0" w:tentative="1">
      <w:start w:val="1"/>
      <w:numFmt w:val="lowerLetter"/>
      <w:lvlText w:val="%8."/>
      <w:lvlJc w:val="left"/>
      <w:pPr>
        <w:ind w:left="5860" w:hanging="360"/>
      </w:pPr>
    </w:lvl>
    <w:lvl w:ilvl="8" w:tplc="19809AB0" w:tentative="1">
      <w:start w:val="1"/>
      <w:numFmt w:val="lowerRoman"/>
      <w:lvlText w:val="%9."/>
      <w:lvlJc w:val="right"/>
      <w:pPr>
        <w:ind w:left="6580" w:hanging="180"/>
      </w:pPr>
    </w:lvl>
  </w:abstractNum>
  <w:abstractNum w:abstractNumId="15" w15:restartNumberingAfterBreak="0">
    <w:nsid w:val="3DD66A9C"/>
    <w:multiLevelType w:val="multilevel"/>
    <w:tmpl w:val="79F8A6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418C5EC9"/>
    <w:multiLevelType w:val="hybridMultilevel"/>
    <w:tmpl w:val="00FAE7EE"/>
    <w:lvl w:ilvl="0" w:tplc="B5DE8E3C">
      <w:start w:val="1"/>
      <w:numFmt w:val="lowerRoman"/>
      <w:lvlText w:val="%1."/>
      <w:lvlJc w:val="left"/>
      <w:pPr>
        <w:ind w:left="1900" w:hanging="720"/>
      </w:pPr>
      <w:rPr>
        <w:rFonts w:hint="default"/>
      </w:rPr>
    </w:lvl>
    <w:lvl w:ilvl="1" w:tplc="2380581A" w:tentative="1">
      <w:start w:val="1"/>
      <w:numFmt w:val="lowerLetter"/>
      <w:lvlText w:val="%2."/>
      <w:lvlJc w:val="left"/>
      <w:pPr>
        <w:ind w:left="2260" w:hanging="360"/>
      </w:pPr>
    </w:lvl>
    <w:lvl w:ilvl="2" w:tplc="4838DB02" w:tentative="1">
      <w:start w:val="1"/>
      <w:numFmt w:val="lowerRoman"/>
      <w:lvlText w:val="%3."/>
      <w:lvlJc w:val="right"/>
      <w:pPr>
        <w:ind w:left="2980" w:hanging="180"/>
      </w:pPr>
    </w:lvl>
    <w:lvl w:ilvl="3" w:tplc="60727D36" w:tentative="1">
      <w:start w:val="1"/>
      <w:numFmt w:val="decimal"/>
      <w:lvlText w:val="%4."/>
      <w:lvlJc w:val="left"/>
      <w:pPr>
        <w:ind w:left="3700" w:hanging="360"/>
      </w:pPr>
    </w:lvl>
    <w:lvl w:ilvl="4" w:tplc="26A8733C" w:tentative="1">
      <w:start w:val="1"/>
      <w:numFmt w:val="lowerLetter"/>
      <w:lvlText w:val="%5."/>
      <w:lvlJc w:val="left"/>
      <w:pPr>
        <w:ind w:left="4420" w:hanging="360"/>
      </w:pPr>
    </w:lvl>
    <w:lvl w:ilvl="5" w:tplc="562EB208" w:tentative="1">
      <w:start w:val="1"/>
      <w:numFmt w:val="lowerRoman"/>
      <w:lvlText w:val="%6."/>
      <w:lvlJc w:val="right"/>
      <w:pPr>
        <w:ind w:left="5140" w:hanging="180"/>
      </w:pPr>
    </w:lvl>
    <w:lvl w:ilvl="6" w:tplc="5C00F6D0" w:tentative="1">
      <w:start w:val="1"/>
      <w:numFmt w:val="decimal"/>
      <w:lvlText w:val="%7."/>
      <w:lvlJc w:val="left"/>
      <w:pPr>
        <w:ind w:left="5860" w:hanging="360"/>
      </w:pPr>
    </w:lvl>
    <w:lvl w:ilvl="7" w:tplc="27D6C38E" w:tentative="1">
      <w:start w:val="1"/>
      <w:numFmt w:val="lowerLetter"/>
      <w:lvlText w:val="%8."/>
      <w:lvlJc w:val="left"/>
      <w:pPr>
        <w:ind w:left="6580" w:hanging="360"/>
      </w:pPr>
    </w:lvl>
    <w:lvl w:ilvl="8" w:tplc="DAFA6BA4" w:tentative="1">
      <w:start w:val="1"/>
      <w:numFmt w:val="lowerRoman"/>
      <w:lvlText w:val="%9."/>
      <w:lvlJc w:val="right"/>
      <w:pPr>
        <w:ind w:left="7300" w:hanging="180"/>
      </w:pPr>
    </w:lvl>
  </w:abstractNum>
  <w:abstractNum w:abstractNumId="17" w15:restartNumberingAfterBreak="0">
    <w:nsid w:val="5AEA0312"/>
    <w:multiLevelType w:val="multilevel"/>
    <w:tmpl w:val="FBD22D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9535A5F"/>
    <w:multiLevelType w:val="hybridMultilevel"/>
    <w:tmpl w:val="605E549A"/>
    <w:lvl w:ilvl="0" w:tplc="769E1846">
      <w:start w:val="1"/>
      <w:numFmt w:val="upperLetter"/>
      <w:lvlText w:val="%1."/>
      <w:lvlJc w:val="left"/>
      <w:pPr>
        <w:ind w:left="1800" w:hanging="360"/>
      </w:pPr>
      <w:rPr>
        <w:rFonts w:hint="default"/>
      </w:rPr>
    </w:lvl>
    <w:lvl w:ilvl="1" w:tplc="B74EC37E" w:tentative="1">
      <w:start w:val="1"/>
      <w:numFmt w:val="lowerLetter"/>
      <w:lvlText w:val="%2."/>
      <w:lvlJc w:val="left"/>
      <w:pPr>
        <w:ind w:left="2520" w:hanging="360"/>
      </w:pPr>
    </w:lvl>
    <w:lvl w:ilvl="2" w:tplc="69E2696A" w:tentative="1">
      <w:start w:val="1"/>
      <w:numFmt w:val="lowerRoman"/>
      <w:lvlText w:val="%3."/>
      <w:lvlJc w:val="right"/>
      <w:pPr>
        <w:ind w:left="3240" w:hanging="180"/>
      </w:pPr>
    </w:lvl>
    <w:lvl w:ilvl="3" w:tplc="9288F4C4" w:tentative="1">
      <w:start w:val="1"/>
      <w:numFmt w:val="decimal"/>
      <w:lvlText w:val="%4."/>
      <w:lvlJc w:val="left"/>
      <w:pPr>
        <w:ind w:left="3960" w:hanging="360"/>
      </w:pPr>
    </w:lvl>
    <w:lvl w:ilvl="4" w:tplc="9CB65D80" w:tentative="1">
      <w:start w:val="1"/>
      <w:numFmt w:val="lowerLetter"/>
      <w:lvlText w:val="%5."/>
      <w:lvlJc w:val="left"/>
      <w:pPr>
        <w:ind w:left="4680" w:hanging="360"/>
      </w:pPr>
    </w:lvl>
    <w:lvl w:ilvl="5" w:tplc="65340462" w:tentative="1">
      <w:start w:val="1"/>
      <w:numFmt w:val="lowerRoman"/>
      <w:lvlText w:val="%6."/>
      <w:lvlJc w:val="right"/>
      <w:pPr>
        <w:ind w:left="5400" w:hanging="180"/>
      </w:pPr>
    </w:lvl>
    <w:lvl w:ilvl="6" w:tplc="7E32D5F4" w:tentative="1">
      <w:start w:val="1"/>
      <w:numFmt w:val="decimal"/>
      <w:lvlText w:val="%7."/>
      <w:lvlJc w:val="left"/>
      <w:pPr>
        <w:ind w:left="6120" w:hanging="360"/>
      </w:pPr>
    </w:lvl>
    <w:lvl w:ilvl="7" w:tplc="B1EAD282" w:tentative="1">
      <w:start w:val="1"/>
      <w:numFmt w:val="lowerLetter"/>
      <w:lvlText w:val="%8."/>
      <w:lvlJc w:val="left"/>
      <w:pPr>
        <w:ind w:left="6840" w:hanging="360"/>
      </w:pPr>
    </w:lvl>
    <w:lvl w:ilvl="8" w:tplc="4886A0F0" w:tentative="1">
      <w:start w:val="1"/>
      <w:numFmt w:val="lowerRoman"/>
      <w:lvlText w:val="%9."/>
      <w:lvlJc w:val="right"/>
      <w:pPr>
        <w:ind w:left="7560" w:hanging="180"/>
      </w:pPr>
    </w:lvl>
  </w:abstractNum>
  <w:abstractNum w:abstractNumId="19" w15:restartNumberingAfterBreak="0">
    <w:nsid w:val="6E950EFF"/>
    <w:multiLevelType w:val="hybridMultilevel"/>
    <w:tmpl w:val="DDA236DA"/>
    <w:lvl w:ilvl="0" w:tplc="1AEE9D56">
      <w:start w:val="1"/>
      <w:numFmt w:val="lowerLetter"/>
      <w:lvlText w:val="%1."/>
      <w:lvlJc w:val="left"/>
      <w:pPr>
        <w:ind w:left="1080" w:hanging="360"/>
      </w:pPr>
      <w:rPr>
        <w:rFonts w:hint="default"/>
      </w:rPr>
    </w:lvl>
    <w:lvl w:ilvl="1" w:tplc="65DC1FAE" w:tentative="1">
      <w:start w:val="1"/>
      <w:numFmt w:val="lowerLetter"/>
      <w:lvlText w:val="%2."/>
      <w:lvlJc w:val="left"/>
      <w:pPr>
        <w:ind w:left="1800" w:hanging="360"/>
      </w:pPr>
    </w:lvl>
    <w:lvl w:ilvl="2" w:tplc="D7A0C48A" w:tentative="1">
      <w:start w:val="1"/>
      <w:numFmt w:val="lowerRoman"/>
      <w:lvlText w:val="%3."/>
      <w:lvlJc w:val="right"/>
      <w:pPr>
        <w:ind w:left="2520" w:hanging="180"/>
      </w:pPr>
    </w:lvl>
    <w:lvl w:ilvl="3" w:tplc="5E5A0180" w:tentative="1">
      <w:start w:val="1"/>
      <w:numFmt w:val="decimal"/>
      <w:lvlText w:val="%4."/>
      <w:lvlJc w:val="left"/>
      <w:pPr>
        <w:ind w:left="3240" w:hanging="360"/>
      </w:pPr>
    </w:lvl>
    <w:lvl w:ilvl="4" w:tplc="CC485A8C" w:tentative="1">
      <w:start w:val="1"/>
      <w:numFmt w:val="lowerLetter"/>
      <w:lvlText w:val="%5."/>
      <w:lvlJc w:val="left"/>
      <w:pPr>
        <w:ind w:left="3960" w:hanging="360"/>
      </w:pPr>
    </w:lvl>
    <w:lvl w:ilvl="5" w:tplc="1E7E2A94" w:tentative="1">
      <w:start w:val="1"/>
      <w:numFmt w:val="lowerRoman"/>
      <w:lvlText w:val="%6."/>
      <w:lvlJc w:val="right"/>
      <w:pPr>
        <w:ind w:left="4680" w:hanging="180"/>
      </w:pPr>
    </w:lvl>
    <w:lvl w:ilvl="6" w:tplc="FDECDBB6" w:tentative="1">
      <w:start w:val="1"/>
      <w:numFmt w:val="decimal"/>
      <w:lvlText w:val="%7."/>
      <w:lvlJc w:val="left"/>
      <w:pPr>
        <w:ind w:left="5400" w:hanging="360"/>
      </w:pPr>
    </w:lvl>
    <w:lvl w:ilvl="7" w:tplc="643CB7BA" w:tentative="1">
      <w:start w:val="1"/>
      <w:numFmt w:val="lowerLetter"/>
      <w:lvlText w:val="%8."/>
      <w:lvlJc w:val="left"/>
      <w:pPr>
        <w:ind w:left="6120" w:hanging="360"/>
      </w:pPr>
    </w:lvl>
    <w:lvl w:ilvl="8" w:tplc="07500342" w:tentative="1">
      <w:start w:val="1"/>
      <w:numFmt w:val="lowerRoman"/>
      <w:lvlText w:val="%9."/>
      <w:lvlJc w:val="right"/>
      <w:pPr>
        <w:ind w:left="6840" w:hanging="180"/>
      </w:pPr>
    </w:lvl>
  </w:abstractNum>
  <w:abstractNum w:abstractNumId="20" w15:restartNumberingAfterBreak="0">
    <w:nsid w:val="77E279E5"/>
    <w:multiLevelType w:val="hybridMultilevel"/>
    <w:tmpl w:val="B5DEA6EC"/>
    <w:lvl w:ilvl="0" w:tplc="B0DEAD60">
      <w:start w:val="1"/>
      <w:numFmt w:val="upperLetter"/>
      <w:lvlText w:val="%1."/>
      <w:lvlJc w:val="left"/>
      <w:pPr>
        <w:ind w:left="1800" w:hanging="360"/>
      </w:pPr>
      <w:rPr>
        <w:rFonts w:hint="default"/>
      </w:rPr>
    </w:lvl>
    <w:lvl w:ilvl="1" w:tplc="CA0A8868" w:tentative="1">
      <w:start w:val="1"/>
      <w:numFmt w:val="lowerLetter"/>
      <w:lvlText w:val="%2."/>
      <w:lvlJc w:val="left"/>
      <w:pPr>
        <w:ind w:left="2520" w:hanging="360"/>
      </w:pPr>
    </w:lvl>
    <w:lvl w:ilvl="2" w:tplc="799E07A8" w:tentative="1">
      <w:start w:val="1"/>
      <w:numFmt w:val="lowerRoman"/>
      <w:lvlText w:val="%3."/>
      <w:lvlJc w:val="right"/>
      <w:pPr>
        <w:ind w:left="3240" w:hanging="180"/>
      </w:pPr>
    </w:lvl>
    <w:lvl w:ilvl="3" w:tplc="068458AC" w:tentative="1">
      <w:start w:val="1"/>
      <w:numFmt w:val="decimal"/>
      <w:lvlText w:val="%4."/>
      <w:lvlJc w:val="left"/>
      <w:pPr>
        <w:ind w:left="3960" w:hanging="360"/>
      </w:pPr>
    </w:lvl>
    <w:lvl w:ilvl="4" w:tplc="1D12B80C" w:tentative="1">
      <w:start w:val="1"/>
      <w:numFmt w:val="lowerLetter"/>
      <w:lvlText w:val="%5."/>
      <w:lvlJc w:val="left"/>
      <w:pPr>
        <w:ind w:left="4680" w:hanging="360"/>
      </w:pPr>
    </w:lvl>
    <w:lvl w:ilvl="5" w:tplc="4E628EF6" w:tentative="1">
      <w:start w:val="1"/>
      <w:numFmt w:val="lowerRoman"/>
      <w:lvlText w:val="%6."/>
      <w:lvlJc w:val="right"/>
      <w:pPr>
        <w:ind w:left="5400" w:hanging="180"/>
      </w:pPr>
    </w:lvl>
    <w:lvl w:ilvl="6" w:tplc="E68E9646" w:tentative="1">
      <w:start w:val="1"/>
      <w:numFmt w:val="decimal"/>
      <w:lvlText w:val="%7."/>
      <w:lvlJc w:val="left"/>
      <w:pPr>
        <w:ind w:left="6120" w:hanging="360"/>
      </w:pPr>
    </w:lvl>
    <w:lvl w:ilvl="7" w:tplc="8312AD82" w:tentative="1">
      <w:start w:val="1"/>
      <w:numFmt w:val="lowerLetter"/>
      <w:lvlText w:val="%8."/>
      <w:lvlJc w:val="left"/>
      <w:pPr>
        <w:ind w:left="6840" w:hanging="360"/>
      </w:pPr>
    </w:lvl>
    <w:lvl w:ilvl="8" w:tplc="E0141AE0" w:tentative="1">
      <w:start w:val="1"/>
      <w:numFmt w:val="lowerRoman"/>
      <w:lvlText w:val="%9."/>
      <w:lvlJc w:val="right"/>
      <w:pPr>
        <w:ind w:left="7560" w:hanging="180"/>
      </w:pPr>
    </w:lvl>
  </w:abstractNum>
  <w:abstractNum w:abstractNumId="21" w15:restartNumberingAfterBreak="0">
    <w:nsid w:val="792B3243"/>
    <w:multiLevelType w:val="hybridMultilevel"/>
    <w:tmpl w:val="AE00E6FA"/>
    <w:lvl w:ilvl="0" w:tplc="16923A6C">
      <w:start w:val="1"/>
      <w:numFmt w:val="decimal"/>
      <w:lvlText w:val="%1."/>
      <w:lvlJc w:val="left"/>
      <w:pPr>
        <w:ind w:left="1080" w:hanging="360"/>
      </w:pPr>
      <w:rPr>
        <w:rFonts w:hint="default"/>
        <w:i w:val="0"/>
      </w:rPr>
    </w:lvl>
    <w:lvl w:ilvl="1" w:tplc="9FC4C210" w:tentative="1">
      <w:start w:val="1"/>
      <w:numFmt w:val="lowerLetter"/>
      <w:lvlText w:val="%2."/>
      <w:lvlJc w:val="left"/>
      <w:pPr>
        <w:ind w:left="1540" w:hanging="360"/>
      </w:pPr>
    </w:lvl>
    <w:lvl w:ilvl="2" w:tplc="85C2F394" w:tentative="1">
      <w:start w:val="1"/>
      <w:numFmt w:val="lowerRoman"/>
      <w:lvlText w:val="%3."/>
      <w:lvlJc w:val="right"/>
      <w:pPr>
        <w:ind w:left="2260" w:hanging="180"/>
      </w:pPr>
    </w:lvl>
    <w:lvl w:ilvl="3" w:tplc="09F0A2DA" w:tentative="1">
      <w:start w:val="1"/>
      <w:numFmt w:val="decimal"/>
      <w:lvlText w:val="%4."/>
      <w:lvlJc w:val="left"/>
      <w:pPr>
        <w:ind w:left="2980" w:hanging="360"/>
      </w:pPr>
    </w:lvl>
    <w:lvl w:ilvl="4" w:tplc="38A09BEA" w:tentative="1">
      <w:start w:val="1"/>
      <w:numFmt w:val="lowerLetter"/>
      <w:lvlText w:val="%5."/>
      <w:lvlJc w:val="left"/>
      <w:pPr>
        <w:ind w:left="3700" w:hanging="360"/>
      </w:pPr>
    </w:lvl>
    <w:lvl w:ilvl="5" w:tplc="C64A894A" w:tentative="1">
      <w:start w:val="1"/>
      <w:numFmt w:val="lowerRoman"/>
      <w:lvlText w:val="%6."/>
      <w:lvlJc w:val="right"/>
      <w:pPr>
        <w:ind w:left="4420" w:hanging="180"/>
      </w:pPr>
    </w:lvl>
    <w:lvl w:ilvl="6" w:tplc="72E4F3B8" w:tentative="1">
      <w:start w:val="1"/>
      <w:numFmt w:val="decimal"/>
      <w:lvlText w:val="%7."/>
      <w:lvlJc w:val="left"/>
      <w:pPr>
        <w:ind w:left="5140" w:hanging="360"/>
      </w:pPr>
    </w:lvl>
    <w:lvl w:ilvl="7" w:tplc="9BE42650" w:tentative="1">
      <w:start w:val="1"/>
      <w:numFmt w:val="lowerLetter"/>
      <w:lvlText w:val="%8."/>
      <w:lvlJc w:val="left"/>
      <w:pPr>
        <w:ind w:left="5860" w:hanging="360"/>
      </w:pPr>
    </w:lvl>
    <w:lvl w:ilvl="8" w:tplc="19CE7A9A" w:tentative="1">
      <w:start w:val="1"/>
      <w:numFmt w:val="lowerRoman"/>
      <w:lvlText w:val="%9."/>
      <w:lvlJc w:val="right"/>
      <w:pPr>
        <w:ind w:left="6580" w:hanging="180"/>
      </w:pPr>
    </w:lvl>
  </w:abstractNum>
  <w:abstractNum w:abstractNumId="22" w15:restartNumberingAfterBreak="0">
    <w:nsid w:val="7C0050F8"/>
    <w:multiLevelType w:val="hybridMultilevel"/>
    <w:tmpl w:val="B0C4F110"/>
    <w:lvl w:ilvl="0" w:tplc="D98A225E">
      <w:start w:val="1"/>
      <w:numFmt w:val="lowerRoman"/>
      <w:lvlText w:val="%1."/>
      <w:lvlJc w:val="left"/>
      <w:pPr>
        <w:ind w:left="1869" w:hanging="720"/>
      </w:pPr>
      <w:rPr>
        <w:rFonts w:hint="default"/>
      </w:rPr>
    </w:lvl>
    <w:lvl w:ilvl="1" w:tplc="F6FEF70E" w:tentative="1">
      <w:start w:val="1"/>
      <w:numFmt w:val="lowerLetter"/>
      <w:lvlText w:val="%2."/>
      <w:lvlJc w:val="left"/>
      <w:pPr>
        <w:ind w:left="2229" w:hanging="360"/>
      </w:pPr>
    </w:lvl>
    <w:lvl w:ilvl="2" w:tplc="5DE8F4FC" w:tentative="1">
      <w:start w:val="1"/>
      <w:numFmt w:val="lowerRoman"/>
      <w:lvlText w:val="%3."/>
      <w:lvlJc w:val="right"/>
      <w:pPr>
        <w:ind w:left="2949" w:hanging="180"/>
      </w:pPr>
    </w:lvl>
    <w:lvl w:ilvl="3" w:tplc="227A144C" w:tentative="1">
      <w:start w:val="1"/>
      <w:numFmt w:val="decimal"/>
      <w:lvlText w:val="%4."/>
      <w:lvlJc w:val="left"/>
      <w:pPr>
        <w:ind w:left="3669" w:hanging="360"/>
      </w:pPr>
    </w:lvl>
    <w:lvl w:ilvl="4" w:tplc="2BE43F4C" w:tentative="1">
      <w:start w:val="1"/>
      <w:numFmt w:val="lowerLetter"/>
      <w:lvlText w:val="%5."/>
      <w:lvlJc w:val="left"/>
      <w:pPr>
        <w:ind w:left="4389" w:hanging="360"/>
      </w:pPr>
    </w:lvl>
    <w:lvl w:ilvl="5" w:tplc="B85415AC" w:tentative="1">
      <w:start w:val="1"/>
      <w:numFmt w:val="lowerRoman"/>
      <w:lvlText w:val="%6."/>
      <w:lvlJc w:val="right"/>
      <w:pPr>
        <w:ind w:left="5109" w:hanging="180"/>
      </w:pPr>
    </w:lvl>
    <w:lvl w:ilvl="6" w:tplc="BA4CA596" w:tentative="1">
      <w:start w:val="1"/>
      <w:numFmt w:val="decimal"/>
      <w:lvlText w:val="%7."/>
      <w:lvlJc w:val="left"/>
      <w:pPr>
        <w:ind w:left="5829" w:hanging="360"/>
      </w:pPr>
    </w:lvl>
    <w:lvl w:ilvl="7" w:tplc="EB7EF740" w:tentative="1">
      <w:start w:val="1"/>
      <w:numFmt w:val="lowerLetter"/>
      <w:lvlText w:val="%8."/>
      <w:lvlJc w:val="left"/>
      <w:pPr>
        <w:ind w:left="6549" w:hanging="360"/>
      </w:pPr>
    </w:lvl>
    <w:lvl w:ilvl="8" w:tplc="F488B820" w:tentative="1">
      <w:start w:val="1"/>
      <w:numFmt w:val="lowerRoman"/>
      <w:lvlText w:val="%9."/>
      <w:lvlJc w:val="right"/>
      <w:pPr>
        <w:ind w:left="7269" w:hanging="180"/>
      </w:pPr>
    </w:lvl>
  </w:abstractNum>
  <w:num w:numId="1" w16cid:durableId="997225164">
    <w:abstractNumId w:val="15"/>
  </w:num>
  <w:num w:numId="2" w16cid:durableId="133790267">
    <w:abstractNumId w:val="8"/>
  </w:num>
  <w:num w:numId="3" w16cid:durableId="1373457434">
    <w:abstractNumId w:val="14"/>
  </w:num>
  <w:num w:numId="4" w16cid:durableId="1015618894">
    <w:abstractNumId w:val="5"/>
  </w:num>
  <w:num w:numId="5" w16cid:durableId="340550830">
    <w:abstractNumId w:val="9"/>
  </w:num>
  <w:num w:numId="6" w16cid:durableId="158935420">
    <w:abstractNumId w:val="3"/>
  </w:num>
  <w:num w:numId="7" w16cid:durableId="1680811209">
    <w:abstractNumId w:val="17"/>
  </w:num>
  <w:num w:numId="8" w16cid:durableId="971986577">
    <w:abstractNumId w:val="13"/>
  </w:num>
  <w:num w:numId="9" w16cid:durableId="741677560">
    <w:abstractNumId w:val="2"/>
  </w:num>
  <w:num w:numId="10" w16cid:durableId="2088576430">
    <w:abstractNumId w:val="0"/>
  </w:num>
  <w:num w:numId="11" w16cid:durableId="928390146">
    <w:abstractNumId w:val="4"/>
  </w:num>
  <w:num w:numId="12" w16cid:durableId="1184519983">
    <w:abstractNumId w:val="7"/>
  </w:num>
  <w:num w:numId="13" w16cid:durableId="1969623777">
    <w:abstractNumId w:val="18"/>
  </w:num>
  <w:num w:numId="14" w16cid:durableId="1051727025">
    <w:abstractNumId w:val="6"/>
  </w:num>
  <w:num w:numId="15" w16cid:durableId="1558860265">
    <w:abstractNumId w:val="20"/>
  </w:num>
  <w:num w:numId="16" w16cid:durableId="1285967093">
    <w:abstractNumId w:val="21"/>
  </w:num>
  <w:num w:numId="17" w16cid:durableId="52314223">
    <w:abstractNumId w:val="12"/>
  </w:num>
  <w:num w:numId="18" w16cid:durableId="526601491">
    <w:abstractNumId w:val="19"/>
  </w:num>
  <w:num w:numId="19" w16cid:durableId="1119647999">
    <w:abstractNumId w:val="10"/>
  </w:num>
  <w:num w:numId="20" w16cid:durableId="521474761">
    <w:abstractNumId w:val="16"/>
  </w:num>
  <w:num w:numId="21" w16cid:durableId="1360205825">
    <w:abstractNumId w:val="1"/>
  </w:num>
  <w:num w:numId="22" w16cid:durableId="143665691">
    <w:abstractNumId w:val="22"/>
  </w:num>
  <w:num w:numId="23" w16cid:durableId="2019850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D9"/>
    <w:rsid w:val="00000E8C"/>
    <w:rsid w:val="00001EA6"/>
    <w:rsid w:val="000151BE"/>
    <w:rsid w:val="00015E90"/>
    <w:rsid w:val="000234FC"/>
    <w:rsid w:val="000313ED"/>
    <w:rsid w:val="00043F85"/>
    <w:rsid w:val="00046990"/>
    <w:rsid w:val="00066A97"/>
    <w:rsid w:val="000764ED"/>
    <w:rsid w:val="00085E9C"/>
    <w:rsid w:val="00087A99"/>
    <w:rsid w:val="000A02FC"/>
    <w:rsid w:val="000A379B"/>
    <w:rsid w:val="000A46AD"/>
    <w:rsid w:val="000A6393"/>
    <w:rsid w:val="000B0D46"/>
    <w:rsid w:val="000B0F75"/>
    <w:rsid w:val="000B14A7"/>
    <w:rsid w:val="000B184D"/>
    <w:rsid w:val="000B2717"/>
    <w:rsid w:val="000B407B"/>
    <w:rsid w:val="000C1DCE"/>
    <w:rsid w:val="000C2DE0"/>
    <w:rsid w:val="000C435F"/>
    <w:rsid w:val="000D5459"/>
    <w:rsid w:val="000E0577"/>
    <w:rsid w:val="000E1A97"/>
    <w:rsid w:val="000E5A29"/>
    <w:rsid w:val="000F0FBF"/>
    <w:rsid w:val="000F41F8"/>
    <w:rsid w:val="000F646F"/>
    <w:rsid w:val="00105ACD"/>
    <w:rsid w:val="0010630E"/>
    <w:rsid w:val="00111E16"/>
    <w:rsid w:val="00116198"/>
    <w:rsid w:val="001205FA"/>
    <w:rsid w:val="00123F96"/>
    <w:rsid w:val="0012466E"/>
    <w:rsid w:val="00127B44"/>
    <w:rsid w:val="001313D6"/>
    <w:rsid w:val="00140898"/>
    <w:rsid w:val="00147FF0"/>
    <w:rsid w:val="00152BA2"/>
    <w:rsid w:val="00160A03"/>
    <w:rsid w:val="001619F7"/>
    <w:rsid w:val="00166812"/>
    <w:rsid w:val="001724CA"/>
    <w:rsid w:val="00180824"/>
    <w:rsid w:val="00191067"/>
    <w:rsid w:val="0019126B"/>
    <w:rsid w:val="00191547"/>
    <w:rsid w:val="00192304"/>
    <w:rsid w:val="001926AD"/>
    <w:rsid w:val="001927E1"/>
    <w:rsid w:val="00197D5E"/>
    <w:rsid w:val="001B7583"/>
    <w:rsid w:val="001C084C"/>
    <w:rsid w:val="001C14CC"/>
    <w:rsid w:val="001C36BD"/>
    <w:rsid w:val="001D3561"/>
    <w:rsid w:val="001D42A3"/>
    <w:rsid w:val="001E01CA"/>
    <w:rsid w:val="001E561B"/>
    <w:rsid w:val="001F51CD"/>
    <w:rsid w:val="00210898"/>
    <w:rsid w:val="002218D5"/>
    <w:rsid w:val="00230066"/>
    <w:rsid w:val="00233E5F"/>
    <w:rsid w:val="00237F84"/>
    <w:rsid w:val="00241F46"/>
    <w:rsid w:val="00242CFD"/>
    <w:rsid w:val="00243CBB"/>
    <w:rsid w:val="002705D6"/>
    <w:rsid w:val="002758F2"/>
    <w:rsid w:val="002923E2"/>
    <w:rsid w:val="00292C37"/>
    <w:rsid w:val="002A2C33"/>
    <w:rsid w:val="002A4829"/>
    <w:rsid w:val="002B0F15"/>
    <w:rsid w:val="002B21A3"/>
    <w:rsid w:val="002B3C6A"/>
    <w:rsid w:val="002D0245"/>
    <w:rsid w:val="002D2479"/>
    <w:rsid w:val="002D5229"/>
    <w:rsid w:val="002E1F1F"/>
    <w:rsid w:val="002E5ED2"/>
    <w:rsid w:val="002E6AAF"/>
    <w:rsid w:val="002E76CF"/>
    <w:rsid w:val="002F1ABE"/>
    <w:rsid w:val="002F22C6"/>
    <w:rsid w:val="002F2888"/>
    <w:rsid w:val="00302C9D"/>
    <w:rsid w:val="0030358D"/>
    <w:rsid w:val="00303FC5"/>
    <w:rsid w:val="00306280"/>
    <w:rsid w:val="0031584F"/>
    <w:rsid w:val="0031636A"/>
    <w:rsid w:val="00316BAC"/>
    <w:rsid w:val="00320A36"/>
    <w:rsid w:val="00321E6C"/>
    <w:rsid w:val="003225DD"/>
    <w:rsid w:val="00324C4B"/>
    <w:rsid w:val="00341BDF"/>
    <w:rsid w:val="00345245"/>
    <w:rsid w:val="00345962"/>
    <w:rsid w:val="003478B3"/>
    <w:rsid w:val="00364330"/>
    <w:rsid w:val="00365820"/>
    <w:rsid w:val="00365E00"/>
    <w:rsid w:val="00370793"/>
    <w:rsid w:val="00370DD8"/>
    <w:rsid w:val="00371DA6"/>
    <w:rsid w:val="00372E18"/>
    <w:rsid w:val="0037524C"/>
    <w:rsid w:val="00381BD2"/>
    <w:rsid w:val="003914C6"/>
    <w:rsid w:val="00391A34"/>
    <w:rsid w:val="00396E72"/>
    <w:rsid w:val="003A1224"/>
    <w:rsid w:val="003B1B40"/>
    <w:rsid w:val="003B46E1"/>
    <w:rsid w:val="003C26D4"/>
    <w:rsid w:val="003D17AF"/>
    <w:rsid w:val="003D5583"/>
    <w:rsid w:val="003E51E7"/>
    <w:rsid w:val="003E6EE0"/>
    <w:rsid w:val="003F1226"/>
    <w:rsid w:val="003F5FA0"/>
    <w:rsid w:val="0040640D"/>
    <w:rsid w:val="00411585"/>
    <w:rsid w:val="0041439E"/>
    <w:rsid w:val="004170E7"/>
    <w:rsid w:val="00421562"/>
    <w:rsid w:val="004247DD"/>
    <w:rsid w:val="00432AF6"/>
    <w:rsid w:val="00441E61"/>
    <w:rsid w:val="00453595"/>
    <w:rsid w:val="0045496B"/>
    <w:rsid w:val="00456B91"/>
    <w:rsid w:val="004734E2"/>
    <w:rsid w:val="00484B96"/>
    <w:rsid w:val="00484D19"/>
    <w:rsid w:val="00490055"/>
    <w:rsid w:val="0049755C"/>
    <w:rsid w:val="00497926"/>
    <w:rsid w:val="00497B4C"/>
    <w:rsid w:val="004A28A3"/>
    <w:rsid w:val="004C287A"/>
    <w:rsid w:val="004C40C3"/>
    <w:rsid w:val="004C54FC"/>
    <w:rsid w:val="004C588D"/>
    <w:rsid w:val="004C5CA5"/>
    <w:rsid w:val="004C628F"/>
    <w:rsid w:val="004C64C1"/>
    <w:rsid w:val="004D1E91"/>
    <w:rsid w:val="004D5231"/>
    <w:rsid w:val="004D7F26"/>
    <w:rsid w:val="004E4281"/>
    <w:rsid w:val="004E4D34"/>
    <w:rsid w:val="004E5DD1"/>
    <w:rsid w:val="004F10A2"/>
    <w:rsid w:val="004F2229"/>
    <w:rsid w:val="004F569A"/>
    <w:rsid w:val="004F6670"/>
    <w:rsid w:val="00500782"/>
    <w:rsid w:val="00503DAF"/>
    <w:rsid w:val="0051083A"/>
    <w:rsid w:val="00516EB9"/>
    <w:rsid w:val="00520D48"/>
    <w:rsid w:val="0052385F"/>
    <w:rsid w:val="00526CB1"/>
    <w:rsid w:val="005447FC"/>
    <w:rsid w:val="005464E5"/>
    <w:rsid w:val="00557290"/>
    <w:rsid w:val="00566F8F"/>
    <w:rsid w:val="005706B9"/>
    <w:rsid w:val="0057787B"/>
    <w:rsid w:val="005858DC"/>
    <w:rsid w:val="00586814"/>
    <w:rsid w:val="0058692F"/>
    <w:rsid w:val="00586B50"/>
    <w:rsid w:val="00591F4E"/>
    <w:rsid w:val="005A08C8"/>
    <w:rsid w:val="005A4D1F"/>
    <w:rsid w:val="005A7A31"/>
    <w:rsid w:val="005B0BE6"/>
    <w:rsid w:val="005B230C"/>
    <w:rsid w:val="005B372C"/>
    <w:rsid w:val="005B549C"/>
    <w:rsid w:val="005B71C8"/>
    <w:rsid w:val="005C0DEE"/>
    <w:rsid w:val="005C4C18"/>
    <w:rsid w:val="005D2294"/>
    <w:rsid w:val="005D3CB0"/>
    <w:rsid w:val="005D423E"/>
    <w:rsid w:val="005E26A6"/>
    <w:rsid w:val="005E6B6F"/>
    <w:rsid w:val="005F3767"/>
    <w:rsid w:val="005F50D6"/>
    <w:rsid w:val="00602ABE"/>
    <w:rsid w:val="006136AF"/>
    <w:rsid w:val="006152E9"/>
    <w:rsid w:val="00616239"/>
    <w:rsid w:val="00625DC0"/>
    <w:rsid w:val="00627FC7"/>
    <w:rsid w:val="0065088C"/>
    <w:rsid w:val="00650DA4"/>
    <w:rsid w:val="00666753"/>
    <w:rsid w:val="00676F1C"/>
    <w:rsid w:val="00677702"/>
    <w:rsid w:val="00680DBA"/>
    <w:rsid w:val="006924FE"/>
    <w:rsid w:val="00692D30"/>
    <w:rsid w:val="00694078"/>
    <w:rsid w:val="00696F09"/>
    <w:rsid w:val="006A1F82"/>
    <w:rsid w:val="006A7456"/>
    <w:rsid w:val="006A79F4"/>
    <w:rsid w:val="006B2A8B"/>
    <w:rsid w:val="006C4AEA"/>
    <w:rsid w:val="006D5DB5"/>
    <w:rsid w:val="007040D5"/>
    <w:rsid w:val="0070551B"/>
    <w:rsid w:val="007257BE"/>
    <w:rsid w:val="00730B85"/>
    <w:rsid w:val="00740B49"/>
    <w:rsid w:val="007428B8"/>
    <w:rsid w:val="00742F91"/>
    <w:rsid w:val="0074598C"/>
    <w:rsid w:val="00765D36"/>
    <w:rsid w:val="0077617D"/>
    <w:rsid w:val="007772D3"/>
    <w:rsid w:val="00783346"/>
    <w:rsid w:val="00787296"/>
    <w:rsid w:val="00796486"/>
    <w:rsid w:val="007A6D71"/>
    <w:rsid w:val="007B5F77"/>
    <w:rsid w:val="007D33C2"/>
    <w:rsid w:val="007E5B58"/>
    <w:rsid w:val="007F05C2"/>
    <w:rsid w:val="00805438"/>
    <w:rsid w:val="00812C13"/>
    <w:rsid w:val="00820AA1"/>
    <w:rsid w:val="00825818"/>
    <w:rsid w:val="00830C1A"/>
    <w:rsid w:val="00830ECA"/>
    <w:rsid w:val="00831442"/>
    <w:rsid w:val="00834CE9"/>
    <w:rsid w:val="008351DD"/>
    <w:rsid w:val="008463E7"/>
    <w:rsid w:val="00850682"/>
    <w:rsid w:val="0085292C"/>
    <w:rsid w:val="00860626"/>
    <w:rsid w:val="00864B5F"/>
    <w:rsid w:val="0086742F"/>
    <w:rsid w:val="00867B53"/>
    <w:rsid w:val="0088595A"/>
    <w:rsid w:val="008878FC"/>
    <w:rsid w:val="00890385"/>
    <w:rsid w:val="00890AD5"/>
    <w:rsid w:val="00895C38"/>
    <w:rsid w:val="008A4DBA"/>
    <w:rsid w:val="008B0F59"/>
    <w:rsid w:val="008B1094"/>
    <w:rsid w:val="008B2688"/>
    <w:rsid w:val="008B2975"/>
    <w:rsid w:val="008B5588"/>
    <w:rsid w:val="008C0A2B"/>
    <w:rsid w:val="008C3224"/>
    <w:rsid w:val="008C682D"/>
    <w:rsid w:val="008D54D5"/>
    <w:rsid w:val="008D7B25"/>
    <w:rsid w:val="008E49C8"/>
    <w:rsid w:val="008E5438"/>
    <w:rsid w:val="00901CBB"/>
    <w:rsid w:val="00903CD7"/>
    <w:rsid w:val="00912BF7"/>
    <w:rsid w:val="0092035D"/>
    <w:rsid w:val="00920D2D"/>
    <w:rsid w:val="00931D4E"/>
    <w:rsid w:val="0094068A"/>
    <w:rsid w:val="009422C4"/>
    <w:rsid w:val="0094462E"/>
    <w:rsid w:val="00944856"/>
    <w:rsid w:val="009448E2"/>
    <w:rsid w:val="00945E7F"/>
    <w:rsid w:val="00950147"/>
    <w:rsid w:val="00955BC1"/>
    <w:rsid w:val="0095626B"/>
    <w:rsid w:val="00965C66"/>
    <w:rsid w:val="00971D9B"/>
    <w:rsid w:val="00976646"/>
    <w:rsid w:val="0097716A"/>
    <w:rsid w:val="00982044"/>
    <w:rsid w:val="00987C6B"/>
    <w:rsid w:val="009925A5"/>
    <w:rsid w:val="009A1DFC"/>
    <w:rsid w:val="009A3DBA"/>
    <w:rsid w:val="009A65AA"/>
    <w:rsid w:val="009B44E3"/>
    <w:rsid w:val="009B6608"/>
    <w:rsid w:val="009C04AF"/>
    <w:rsid w:val="009D06F6"/>
    <w:rsid w:val="009D13E1"/>
    <w:rsid w:val="009D59D5"/>
    <w:rsid w:val="009D6A87"/>
    <w:rsid w:val="009E1339"/>
    <w:rsid w:val="009E234C"/>
    <w:rsid w:val="009E509E"/>
    <w:rsid w:val="009F0626"/>
    <w:rsid w:val="009F1E26"/>
    <w:rsid w:val="009F3A38"/>
    <w:rsid w:val="00A044D9"/>
    <w:rsid w:val="00A10D86"/>
    <w:rsid w:val="00A2423B"/>
    <w:rsid w:val="00A3568B"/>
    <w:rsid w:val="00A35982"/>
    <w:rsid w:val="00A36279"/>
    <w:rsid w:val="00A40BA9"/>
    <w:rsid w:val="00A41F03"/>
    <w:rsid w:val="00A507F3"/>
    <w:rsid w:val="00A50FD8"/>
    <w:rsid w:val="00A518C6"/>
    <w:rsid w:val="00A569C3"/>
    <w:rsid w:val="00A7386C"/>
    <w:rsid w:val="00A80AE7"/>
    <w:rsid w:val="00A8584C"/>
    <w:rsid w:val="00A85B65"/>
    <w:rsid w:val="00A90FBA"/>
    <w:rsid w:val="00A916A3"/>
    <w:rsid w:val="00A94595"/>
    <w:rsid w:val="00A9501B"/>
    <w:rsid w:val="00AB2B80"/>
    <w:rsid w:val="00AB49BE"/>
    <w:rsid w:val="00AC1E76"/>
    <w:rsid w:val="00AC3565"/>
    <w:rsid w:val="00AD707F"/>
    <w:rsid w:val="00AE16A4"/>
    <w:rsid w:val="00AF12C7"/>
    <w:rsid w:val="00AF4505"/>
    <w:rsid w:val="00AF4930"/>
    <w:rsid w:val="00B07045"/>
    <w:rsid w:val="00B1097F"/>
    <w:rsid w:val="00B204D2"/>
    <w:rsid w:val="00B235BF"/>
    <w:rsid w:val="00B23D82"/>
    <w:rsid w:val="00B3404E"/>
    <w:rsid w:val="00B4024C"/>
    <w:rsid w:val="00B53949"/>
    <w:rsid w:val="00B56177"/>
    <w:rsid w:val="00B62F45"/>
    <w:rsid w:val="00B63594"/>
    <w:rsid w:val="00B80C93"/>
    <w:rsid w:val="00B8413C"/>
    <w:rsid w:val="00B97009"/>
    <w:rsid w:val="00BA4C01"/>
    <w:rsid w:val="00BA55C8"/>
    <w:rsid w:val="00BB279B"/>
    <w:rsid w:val="00BB341D"/>
    <w:rsid w:val="00BB5A55"/>
    <w:rsid w:val="00BB5B3A"/>
    <w:rsid w:val="00BB76AC"/>
    <w:rsid w:val="00BC73C4"/>
    <w:rsid w:val="00BD7053"/>
    <w:rsid w:val="00BE0B52"/>
    <w:rsid w:val="00BE241B"/>
    <w:rsid w:val="00BE7E5B"/>
    <w:rsid w:val="00BF1173"/>
    <w:rsid w:val="00BF67EC"/>
    <w:rsid w:val="00C024A5"/>
    <w:rsid w:val="00C03C2C"/>
    <w:rsid w:val="00C06485"/>
    <w:rsid w:val="00C06CA1"/>
    <w:rsid w:val="00C10AB7"/>
    <w:rsid w:val="00C21C8E"/>
    <w:rsid w:val="00C31640"/>
    <w:rsid w:val="00C53829"/>
    <w:rsid w:val="00C569A0"/>
    <w:rsid w:val="00C60D37"/>
    <w:rsid w:val="00C62B0B"/>
    <w:rsid w:val="00C64E15"/>
    <w:rsid w:val="00C66148"/>
    <w:rsid w:val="00C711EB"/>
    <w:rsid w:val="00C72DD9"/>
    <w:rsid w:val="00C7460C"/>
    <w:rsid w:val="00C75267"/>
    <w:rsid w:val="00C85CB2"/>
    <w:rsid w:val="00C87C9D"/>
    <w:rsid w:val="00C9094F"/>
    <w:rsid w:val="00C92680"/>
    <w:rsid w:val="00C964B5"/>
    <w:rsid w:val="00C96AFB"/>
    <w:rsid w:val="00CA040C"/>
    <w:rsid w:val="00CA1758"/>
    <w:rsid w:val="00CA570E"/>
    <w:rsid w:val="00CC5B59"/>
    <w:rsid w:val="00CD5C27"/>
    <w:rsid w:val="00CD7899"/>
    <w:rsid w:val="00CE12E3"/>
    <w:rsid w:val="00CE1C43"/>
    <w:rsid w:val="00CF1266"/>
    <w:rsid w:val="00D03CA0"/>
    <w:rsid w:val="00D14465"/>
    <w:rsid w:val="00D1552F"/>
    <w:rsid w:val="00D15E5C"/>
    <w:rsid w:val="00D20DDE"/>
    <w:rsid w:val="00D249EC"/>
    <w:rsid w:val="00D27953"/>
    <w:rsid w:val="00D33D1D"/>
    <w:rsid w:val="00D34898"/>
    <w:rsid w:val="00D402E3"/>
    <w:rsid w:val="00D442AD"/>
    <w:rsid w:val="00D442F0"/>
    <w:rsid w:val="00D52727"/>
    <w:rsid w:val="00D5336A"/>
    <w:rsid w:val="00D575C6"/>
    <w:rsid w:val="00D57B79"/>
    <w:rsid w:val="00D64C2E"/>
    <w:rsid w:val="00D6715A"/>
    <w:rsid w:val="00D703AB"/>
    <w:rsid w:val="00D743CD"/>
    <w:rsid w:val="00D76D24"/>
    <w:rsid w:val="00D9115C"/>
    <w:rsid w:val="00D91D10"/>
    <w:rsid w:val="00D91DEB"/>
    <w:rsid w:val="00DA3B5A"/>
    <w:rsid w:val="00DA6AEA"/>
    <w:rsid w:val="00DD0DB7"/>
    <w:rsid w:val="00DD4DD7"/>
    <w:rsid w:val="00DE1F9F"/>
    <w:rsid w:val="00DE3E04"/>
    <w:rsid w:val="00DF1B6C"/>
    <w:rsid w:val="00E0465C"/>
    <w:rsid w:val="00E04698"/>
    <w:rsid w:val="00E04A5D"/>
    <w:rsid w:val="00E27CD5"/>
    <w:rsid w:val="00E35E1B"/>
    <w:rsid w:val="00E41712"/>
    <w:rsid w:val="00E469EB"/>
    <w:rsid w:val="00E505DD"/>
    <w:rsid w:val="00E5787F"/>
    <w:rsid w:val="00E6441C"/>
    <w:rsid w:val="00E711D6"/>
    <w:rsid w:val="00E7343B"/>
    <w:rsid w:val="00E73951"/>
    <w:rsid w:val="00E749CD"/>
    <w:rsid w:val="00EA16CC"/>
    <w:rsid w:val="00EA7ADB"/>
    <w:rsid w:val="00EB09D0"/>
    <w:rsid w:val="00EB3F5A"/>
    <w:rsid w:val="00EC4EC4"/>
    <w:rsid w:val="00ED0324"/>
    <w:rsid w:val="00ED79BE"/>
    <w:rsid w:val="00ED7EBE"/>
    <w:rsid w:val="00EF010A"/>
    <w:rsid w:val="00EF0223"/>
    <w:rsid w:val="00EF1340"/>
    <w:rsid w:val="00EF5A63"/>
    <w:rsid w:val="00F11E4F"/>
    <w:rsid w:val="00F14021"/>
    <w:rsid w:val="00F16593"/>
    <w:rsid w:val="00F20102"/>
    <w:rsid w:val="00F27421"/>
    <w:rsid w:val="00F35143"/>
    <w:rsid w:val="00F35A07"/>
    <w:rsid w:val="00F444CD"/>
    <w:rsid w:val="00F51B41"/>
    <w:rsid w:val="00F548EB"/>
    <w:rsid w:val="00F550D7"/>
    <w:rsid w:val="00F643CD"/>
    <w:rsid w:val="00F71EC7"/>
    <w:rsid w:val="00F73189"/>
    <w:rsid w:val="00F80AA9"/>
    <w:rsid w:val="00F81D5D"/>
    <w:rsid w:val="00F833B4"/>
    <w:rsid w:val="00F930A4"/>
    <w:rsid w:val="00F93309"/>
    <w:rsid w:val="00F96924"/>
    <w:rsid w:val="00F96D65"/>
    <w:rsid w:val="00FA27A5"/>
    <w:rsid w:val="00FA40F7"/>
    <w:rsid w:val="00FB1C29"/>
    <w:rsid w:val="00FB5860"/>
    <w:rsid w:val="00FB60F3"/>
    <w:rsid w:val="00FC21CF"/>
    <w:rsid w:val="00FC59CE"/>
    <w:rsid w:val="00FD636C"/>
    <w:rsid w:val="00FE25C9"/>
    <w:rsid w:val="00FE2792"/>
    <w:rsid w:val="00FE3E17"/>
    <w:rsid w:val="00FE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F0C71"/>
  <w15:docId w15:val="{6198C5B5-F9E0-424B-A471-2C0FBB8A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rsid w:val="008878FC"/>
    <w:rPr>
      <w:sz w:val="24"/>
    </w:rPr>
  </w:style>
  <w:style w:type="character" w:customStyle="1" w:styleId="BodyTextChar">
    <w:name w:val="Body Text Char"/>
    <w:basedOn w:val="DefaultParagraphFont"/>
    <w:link w:val="BodyText"/>
    <w:rsid w:val="008878FC"/>
    <w:rPr>
      <w:sz w:val="24"/>
    </w:rPr>
  </w:style>
  <w:style w:type="paragraph" w:styleId="BalloonText">
    <w:name w:val="Balloon Text"/>
    <w:basedOn w:val="Normal"/>
    <w:link w:val="BalloonTextChar"/>
    <w:uiPriority w:val="99"/>
    <w:semiHidden/>
    <w:unhideWhenUsed/>
    <w:rsid w:val="00241F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46"/>
    <w:rPr>
      <w:rFonts w:ascii="Segoe UI" w:hAnsi="Segoe UI" w:cs="Segoe UI"/>
      <w:sz w:val="18"/>
      <w:szCs w:val="18"/>
    </w:rPr>
  </w:style>
  <w:style w:type="paragraph" w:styleId="ListParagraph">
    <w:name w:val="List Paragraph"/>
    <w:basedOn w:val="Normal"/>
    <w:uiPriority w:val="34"/>
    <w:qFormat/>
    <w:rsid w:val="000764ED"/>
    <w:pPr>
      <w:ind w:left="720"/>
      <w:contextualSpacing/>
    </w:pPr>
  </w:style>
  <w:style w:type="paragraph" w:styleId="Header">
    <w:name w:val="header"/>
    <w:basedOn w:val="Normal"/>
    <w:link w:val="HeaderChar"/>
    <w:uiPriority w:val="99"/>
    <w:unhideWhenUsed/>
    <w:rsid w:val="00516EB9"/>
    <w:pPr>
      <w:tabs>
        <w:tab w:val="center" w:pos="4680"/>
        <w:tab w:val="right" w:pos="9360"/>
      </w:tabs>
    </w:pPr>
  </w:style>
  <w:style w:type="character" w:customStyle="1" w:styleId="HeaderChar">
    <w:name w:val="Header Char"/>
    <w:basedOn w:val="DefaultParagraphFont"/>
    <w:link w:val="Header"/>
    <w:uiPriority w:val="99"/>
    <w:rsid w:val="00516EB9"/>
  </w:style>
  <w:style w:type="paragraph" w:styleId="Footer">
    <w:name w:val="footer"/>
    <w:basedOn w:val="Normal"/>
    <w:link w:val="FooterChar"/>
    <w:uiPriority w:val="99"/>
    <w:unhideWhenUsed/>
    <w:rsid w:val="00516EB9"/>
    <w:pPr>
      <w:tabs>
        <w:tab w:val="center" w:pos="4680"/>
        <w:tab w:val="right" w:pos="9360"/>
      </w:tabs>
    </w:pPr>
  </w:style>
  <w:style w:type="character" w:customStyle="1" w:styleId="FooterChar">
    <w:name w:val="Footer Char"/>
    <w:basedOn w:val="DefaultParagraphFont"/>
    <w:link w:val="Footer"/>
    <w:uiPriority w:val="99"/>
    <w:rsid w:val="00516EB9"/>
  </w:style>
  <w:style w:type="paragraph" w:styleId="Revision">
    <w:name w:val="Revision"/>
    <w:hidden/>
    <w:uiPriority w:val="99"/>
    <w:semiHidden/>
    <w:rsid w:val="00742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36E5-A36F-4FD8-9115-E4BAEE66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10902</Words>
  <Characters>62142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IT Dept</Company>
  <LinksUpToDate>false</LinksUpToDate>
  <CharactersWithSpaces>72899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Alberson</dc:creator>
  <cp:lastModifiedBy>Kathy Alberson</cp:lastModifiedBy>
  <cp:revision>2</cp:revision>
  <cp:lastPrinted>2024-01-19T18:29:00Z</cp:lastPrinted>
  <dcterms:created xsi:type="dcterms:W3CDTF">2024-01-23T17:01:00Z</dcterms:created>
  <dcterms:modified xsi:type="dcterms:W3CDTF">2024-01-23T17:01:00Z</dcterms:modified>
</cp:coreProperties>
</file>